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73B" w:rsidRPr="00661E56" w:rsidRDefault="00B9573B" w:rsidP="00B9573B">
      <w:pPr>
        <w:ind w:left="120"/>
        <w:jc w:val="center"/>
        <w:rPr>
          <w:sz w:val="18"/>
          <w:szCs w:val="18"/>
        </w:rPr>
      </w:pPr>
      <w:r w:rsidRPr="00661E56">
        <w:rPr>
          <w:b/>
          <w:color w:val="000000"/>
          <w:sz w:val="18"/>
          <w:szCs w:val="18"/>
        </w:rPr>
        <w:t xml:space="preserve">Министерство образования Московской области </w:t>
      </w:r>
    </w:p>
    <w:p w:rsidR="00B9573B" w:rsidRPr="00661E56" w:rsidRDefault="00B9573B" w:rsidP="00B9573B">
      <w:pPr>
        <w:ind w:left="120"/>
        <w:jc w:val="center"/>
        <w:rPr>
          <w:sz w:val="18"/>
          <w:szCs w:val="18"/>
        </w:rPr>
      </w:pPr>
      <w:r w:rsidRPr="00661E56">
        <w:rPr>
          <w:b/>
          <w:color w:val="000000"/>
          <w:sz w:val="18"/>
          <w:szCs w:val="18"/>
        </w:rPr>
        <w:t xml:space="preserve"> Автономная некоммерческая общеобразовательная организация "Лицей </w:t>
      </w:r>
      <w:r w:rsidRPr="00661E56">
        <w:rPr>
          <w:b/>
          <w:color w:val="000000"/>
          <w:sz w:val="18"/>
          <w:szCs w:val="18"/>
        </w:rPr>
        <w:br/>
        <w:t xml:space="preserve">"Интеллект" </w:t>
      </w:r>
    </w:p>
    <w:p w:rsidR="00B9573B" w:rsidRPr="00661E56" w:rsidRDefault="00B9573B" w:rsidP="00B9573B">
      <w:pPr>
        <w:ind w:left="120"/>
        <w:jc w:val="center"/>
        <w:rPr>
          <w:sz w:val="18"/>
          <w:szCs w:val="18"/>
        </w:rPr>
      </w:pPr>
      <w:r w:rsidRPr="00661E56">
        <w:rPr>
          <w:b/>
          <w:color w:val="000000"/>
          <w:sz w:val="18"/>
          <w:szCs w:val="18"/>
        </w:rPr>
        <w:t>АНОО "Лицей «Интеллект»"</w:t>
      </w:r>
    </w:p>
    <w:tbl>
      <w:tblPr>
        <w:tblW w:w="7140" w:type="dxa"/>
        <w:tblInd w:w="-176" w:type="dxa"/>
        <w:tblLook w:val="00A0" w:firstRow="1" w:lastRow="0" w:firstColumn="1" w:lastColumn="0" w:noHBand="0" w:noVBand="0"/>
      </w:tblPr>
      <w:tblGrid>
        <w:gridCol w:w="2381"/>
        <w:gridCol w:w="2598"/>
        <w:gridCol w:w="2161"/>
      </w:tblGrid>
      <w:tr w:rsidR="00B9573B" w:rsidRPr="00906D05" w:rsidTr="00B9573B">
        <w:trPr>
          <w:trHeight w:val="2486"/>
        </w:trPr>
        <w:tc>
          <w:tcPr>
            <w:tcW w:w="2381" w:type="dxa"/>
          </w:tcPr>
          <w:p w:rsidR="00B9573B" w:rsidRPr="005C7606" w:rsidRDefault="00B9573B" w:rsidP="003D68F5">
            <w:pPr>
              <w:autoSpaceDE w:val="0"/>
              <w:autoSpaceDN w:val="0"/>
              <w:spacing w:before="120" w:after="120"/>
              <w:ind w:right="-108"/>
              <w:jc w:val="both"/>
              <w:rPr>
                <w:color w:val="000000"/>
                <w:sz w:val="20"/>
                <w:szCs w:val="20"/>
              </w:rPr>
            </w:pPr>
            <w:r w:rsidRPr="005C7606">
              <w:rPr>
                <w:color w:val="000000"/>
                <w:sz w:val="20"/>
                <w:szCs w:val="20"/>
              </w:rPr>
              <w:t>РАССМОТРЕНО</w:t>
            </w:r>
          </w:p>
          <w:p w:rsidR="00B9573B" w:rsidRPr="005C7606" w:rsidRDefault="00B9573B" w:rsidP="003D68F5">
            <w:pPr>
              <w:autoSpaceDE w:val="0"/>
              <w:autoSpaceDN w:val="0"/>
              <w:spacing w:after="120"/>
              <w:ind w:right="-108"/>
              <w:rPr>
                <w:color w:val="000000"/>
                <w:sz w:val="20"/>
                <w:szCs w:val="20"/>
              </w:rPr>
            </w:pPr>
            <w:r w:rsidRPr="005C7606">
              <w:rPr>
                <w:color w:val="000000"/>
                <w:sz w:val="20"/>
                <w:szCs w:val="20"/>
              </w:rPr>
              <w:t xml:space="preserve">ШМО учителей русского языка и литературы. </w:t>
            </w:r>
            <w:proofErr w:type="spellStart"/>
            <w:r w:rsidRPr="005C7606">
              <w:rPr>
                <w:color w:val="000000"/>
                <w:sz w:val="20"/>
                <w:szCs w:val="20"/>
              </w:rPr>
              <w:t>Рукодитель</w:t>
            </w:r>
            <w:proofErr w:type="spellEnd"/>
            <w:r w:rsidRPr="005C7606">
              <w:rPr>
                <w:color w:val="000000"/>
                <w:sz w:val="20"/>
                <w:szCs w:val="20"/>
              </w:rPr>
              <w:t xml:space="preserve"> ШМО </w:t>
            </w:r>
            <w:r w:rsidRPr="005C7606">
              <w:rPr>
                <w:color w:val="000000"/>
                <w:sz w:val="20"/>
                <w:szCs w:val="20"/>
              </w:rPr>
              <w:br/>
            </w:r>
            <w:r w:rsidRPr="005C7606">
              <w:rPr>
                <w:color w:val="000000"/>
              </w:rPr>
              <w:t xml:space="preserve">______________  </w:t>
            </w:r>
            <w:r>
              <w:rPr>
                <w:color w:val="000000"/>
                <w:sz w:val="20"/>
                <w:szCs w:val="20"/>
              </w:rPr>
              <w:t>Борисенко И.А.</w:t>
            </w:r>
            <w:r w:rsidRPr="005C7606">
              <w:rPr>
                <w:color w:val="000000"/>
                <w:sz w:val="20"/>
                <w:szCs w:val="20"/>
              </w:rPr>
              <w:t xml:space="preserve"> </w:t>
            </w:r>
          </w:p>
          <w:p w:rsidR="00B9573B" w:rsidRPr="00E8010D" w:rsidRDefault="00B9573B" w:rsidP="003D68F5">
            <w:pPr>
              <w:autoSpaceDE w:val="0"/>
              <w:autoSpaceDN w:val="0"/>
              <w:ind w:right="-108"/>
              <w:rPr>
                <w:color w:val="000000"/>
                <w:sz w:val="20"/>
                <w:szCs w:val="20"/>
              </w:rPr>
            </w:pPr>
            <w:r w:rsidRPr="00E8010D">
              <w:rPr>
                <w:color w:val="000000"/>
                <w:sz w:val="20"/>
                <w:szCs w:val="20"/>
              </w:rPr>
              <w:t xml:space="preserve">Протокол №1 </w:t>
            </w:r>
            <w:r>
              <w:rPr>
                <w:color w:val="000000"/>
                <w:sz w:val="20"/>
                <w:szCs w:val="20"/>
              </w:rPr>
              <w:t xml:space="preserve">от « 26 » августа </w:t>
            </w:r>
            <w:r w:rsidRPr="00E8010D">
              <w:rPr>
                <w:color w:val="000000"/>
                <w:sz w:val="20"/>
                <w:szCs w:val="20"/>
              </w:rPr>
              <w:t>2025 г.</w:t>
            </w:r>
          </w:p>
          <w:p w:rsidR="00B9573B" w:rsidRPr="00532C39" w:rsidRDefault="00B9573B" w:rsidP="003D68F5">
            <w:pPr>
              <w:autoSpaceDE w:val="0"/>
              <w:autoSpaceDN w:val="0"/>
              <w:spacing w:after="120"/>
              <w:ind w:right="-108"/>
              <w:jc w:val="both"/>
              <w:rPr>
                <w:color w:val="000000"/>
              </w:rPr>
            </w:pPr>
          </w:p>
        </w:tc>
        <w:tc>
          <w:tcPr>
            <w:tcW w:w="2598" w:type="dxa"/>
          </w:tcPr>
          <w:p w:rsidR="00B9573B" w:rsidRPr="005C7606" w:rsidRDefault="00B9573B" w:rsidP="003D68F5">
            <w:pPr>
              <w:autoSpaceDE w:val="0"/>
              <w:autoSpaceDN w:val="0"/>
              <w:spacing w:before="120" w:after="120"/>
              <w:rPr>
                <w:color w:val="000000"/>
                <w:sz w:val="20"/>
                <w:szCs w:val="20"/>
              </w:rPr>
            </w:pPr>
            <w:r w:rsidRPr="005C7606">
              <w:rPr>
                <w:color w:val="000000"/>
                <w:sz w:val="20"/>
                <w:szCs w:val="20"/>
              </w:rPr>
              <w:t>СОГЛАСОВАНО</w:t>
            </w:r>
          </w:p>
          <w:p w:rsidR="00B9573B" w:rsidRPr="005C7606" w:rsidRDefault="00B9573B" w:rsidP="003D68F5">
            <w:pPr>
              <w:autoSpaceDE w:val="0"/>
              <w:autoSpaceDN w:val="0"/>
              <w:spacing w:before="120" w:after="120"/>
              <w:rPr>
                <w:color w:val="000000"/>
                <w:sz w:val="20"/>
                <w:szCs w:val="20"/>
              </w:rPr>
            </w:pPr>
            <w:r w:rsidRPr="005C7606">
              <w:rPr>
                <w:color w:val="000000"/>
                <w:sz w:val="20"/>
                <w:szCs w:val="20"/>
              </w:rPr>
              <w:t>Зам. директора по УВР</w:t>
            </w:r>
          </w:p>
          <w:p w:rsidR="00B9573B" w:rsidRPr="005C7606" w:rsidRDefault="00B9573B" w:rsidP="003D68F5">
            <w:pPr>
              <w:autoSpaceDE w:val="0"/>
              <w:autoSpaceDN w:val="0"/>
              <w:spacing w:before="120" w:after="120"/>
              <w:rPr>
                <w:color w:val="000000"/>
                <w:sz w:val="20"/>
                <w:szCs w:val="20"/>
              </w:rPr>
            </w:pPr>
            <w:r w:rsidRPr="005C7606">
              <w:rPr>
                <w:color w:val="000000"/>
                <w:sz w:val="20"/>
                <w:szCs w:val="20"/>
              </w:rPr>
              <w:t xml:space="preserve">__________  С.В. </w:t>
            </w:r>
            <w:proofErr w:type="spellStart"/>
            <w:r w:rsidRPr="005C7606">
              <w:rPr>
                <w:color w:val="000000"/>
                <w:sz w:val="20"/>
                <w:szCs w:val="20"/>
              </w:rPr>
              <w:t>Гавалешко</w:t>
            </w:r>
            <w:proofErr w:type="spellEnd"/>
            <w:r w:rsidRPr="005C7606">
              <w:rPr>
                <w:color w:val="000000"/>
                <w:sz w:val="20"/>
                <w:szCs w:val="20"/>
              </w:rPr>
              <w:t xml:space="preserve"> </w:t>
            </w:r>
          </w:p>
          <w:p w:rsidR="00B9573B" w:rsidRPr="00532C39" w:rsidRDefault="00B9573B" w:rsidP="003D68F5">
            <w:pPr>
              <w:autoSpaceDE w:val="0"/>
              <w:autoSpaceDN w:val="0"/>
              <w:spacing w:before="120"/>
              <w:rPr>
                <w:color w:val="000000"/>
                <w:sz w:val="20"/>
                <w:szCs w:val="20"/>
              </w:rPr>
            </w:pPr>
            <w:r w:rsidRPr="005C7606">
              <w:rPr>
                <w:color w:val="000000"/>
                <w:sz w:val="20"/>
                <w:szCs w:val="20"/>
              </w:rPr>
              <w:t xml:space="preserve"> </w:t>
            </w:r>
            <w:r>
              <w:rPr>
                <w:color w:val="000000"/>
                <w:sz w:val="20"/>
                <w:szCs w:val="20"/>
              </w:rPr>
              <w:t>от « 29  » августа   2025</w:t>
            </w:r>
            <w:r w:rsidRPr="00532C39">
              <w:rPr>
                <w:color w:val="000000"/>
                <w:sz w:val="20"/>
                <w:szCs w:val="20"/>
              </w:rPr>
              <w:t xml:space="preserve"> г.</w:t>
            </w:r>
          </w:p>
          <w:p w:rsidR="00B9573B" w:rsidRPr="00532C39" w:rsidRDefault="00B9573B" w:rsidP="003D68F5">
            <w:pPr>
              <w:autoSpaceDE w:val="0"/>
              <w:autoSpaceDN w:val="0"/>
              <w:spacing w:before="120" w:after="120"/>
              <w:jc w:val="both"/>
              <w:rPr>
                <w:color w:val="000000"/>
                <w:sz w:val="20"/>
                <w:szCs w:val="20"/>
              </w:rPr>
            </w:pPr>
          </w:p>
        </w:tc>
        <w:tc>
          <w:tcPr>
            <w:tcW w:w="2161" w:type="dxa"/>
          </w:tcPr>
          <w:p w:rsidR="00B9573B" w:rsidRPr="005C7606" w:rsidRDefault="00B9573B" w:rsidP="003D68F5">
            <w:pPr>
              <w:autoSpaceDE w:val="0"/>
              <w:autoSpaceDN w:val="0"/>
              <w:spacing w:before="120" w:after="120"/>
              <w:rPr>
                <w:color w:val="000000"/>
                <w:sz w:val="20"/>
                <w:szCs w:val="20"/>
              </w:rPr>
            </w:pPr>
            <w:r w:rsidRPr="005C7606">
              <w:rPr>
                <w:color w:val="000000"/>
                <w:sz w:val="20"/>
                <w:szCs w:val="20"/>
              </w:rPr>
              <w:t>УТВЕРЖДЕНО</w:t>
            </w:r>
          </w:p>
          <w:p w:rsidR="00B9573B" w:rsidRPr="005C7606" w:rsidRDefault="00B9573B" w:rsidP="003D68F5">
            <w:pPr>
              <w:autoSpaceDE w:val="0"/>
              <w:autoSpaceDN w:val="0"/>
              <w:spacing w:after="120"/>
              <w:rPr>
                <w:color w:val="000000"/>
                <w:sz w:val="20"/>
                <w:szCs w:val="20"/>
              </w:rPr>
            </w:pPr>
            <w:r w:rsidRPr="005C7606">
              <w:rPr>
                <w:color w:val="000000"/>
                <w:sz w:val="20"/>
                <w:szCs w:val="20"/>
              </w:rPr>
              <w:t>Директор  АНОО "Лицей "Интеллект"</w:t>
            </w:r>
          </w:p>
          <w:p w:rsidR="00B9573B" w:rsidRPr="005C7606" w:rsidRDefault="00B9573B" w:rsidP="003D68F5">
            <w:pPr>
              <w:autoSpaceDE w:val="0"/>
              <w:autoSpaceDN w:val="0"/>
              <w:spacing w:after="120"/>
              <w:rPr>
                <w:color w:val="000000"/>
                <w:sz w:val="20"/>
                <w:szCs w:val="20"/>
              </w:rPr>
            </w:pPr>
            <w:r w:rsidRPr="005C7606">
              <w:rPr>
                <w:color w:val="000000"/>
                <w:sz w:val="20"/>
                <w:szCs w:val="20"/>
              </w:rPr>
              <w:t xml:space="preserve">___________   О.Н. </w:t>
            </w:r>
            <w:proofErr w:type="spellStart"/>
            <w:r w:rsidRPr="005C7606">
              <w:rPr>
                <w:color w:val="000000"/>
                <w:sz w:val="20"/>
                <w:szCs w:val="20"/>
              </w:rPr>
              <w:t>Артюх</w:t>
            </w:r>
            <w:proofErr w:type="spellEnd"/>
          </w:p>
          <w:p w:rsidR="00B9573B" w:rsidRPr="005C7606" w:rsidRDefault="00B9573B" w:rsidP="003D68F5">
            <w:pPr>
              <w:autoSpaceDE w:val="0"/>
              <w:autoSpaceDN w:val="0"/>
              <w:rPr>
                <w:color w:val="000000"/>
                <w:sz w:val="20"/>
                <w:szCs w:val="20"/>
              </w:rPr>
            </w:pPr>
            <w:r>
              <w:rPr>
                <w:color w:val="000000"/>
                <w:sz w:val="20"/>
                <w:szCs w:val="20"/>
              </w:rPr>
              <w:t>Приказ № 93</w:t>
            </w:r>
          </w:p>
          <w:p w:rsidR="00B9573B" w:rsidRPr="005C7606" w:rsidRDefault="00B9573B" w:rsidP="003D68F5">
            <w:pPr>
              <w:autoSpaceDE w:val="0"/>
              <w:autoSpaceDN w:val="0"/>
              <w:rPr>
                <w:color w:val="000000"/>
                <w:sz w:val="20"/>
                <w:szCs w:val="20"/>
              </w:rPr>
            </w:pPr>
            <w:r w:rsidRPr="005C7606">
              <w:rPr>
                <w:color w:val="000000"/>
                <w:sz w:val="20"/>
                <w:szCs w:val="20"/>
              </w:rPr>
              <w:t xml:space="preserve"> от « </w:t>
            </w:r>
            <w:r>
              <w:rPr>
                <w:color w:val="000000"/>
                <w:sz w:val="20"/>
                <w:szCs w:val="20"/>
              </w:rPr>
              <w:t>29</w:t>
            </w:r>
            <w:r w:rsidRPr="005C7606">
              <w:rPr>
                <w:color w:val="000000"/>
                <w:sz w:val="20"/>
                <w:szCs w:val="20"/>
              </w:rPr>
              <w:t xml:space="preserve">  » августа  2025 г.</w:t>
            </w:r>
          </w:p>
          <w:p w:rsidR="00B9573B" w:rsidRPr="005C7606" w:rsidRDefault="00B9573B" w:rsidP="003D68F5">
            <w:pPr>
              <w:autoSpaceDE w:val="0"/>
              <w:autoSpaceDN w:val="0"/>
              <w:spacing w:after="120"/>
              <w:jc w:val="both"/>
              <w:rPr>
                <w:color w:val="000000"/>
                <w:sz w:val="20"/>
                <w:szCs w:val="20"/>
              </w:rPr>
            </w:pPr>
          </w:p>
        </w:tc>
      </w:tr>
    </w:tbl>
    <w:p w:rsidR="00B9573B" w:rsidRPr="005C7606" w:rsidRDefault="00B9573B" w:rsidP="00B9573B">
      <w:pPr>
        <w:ind w:left="120"/>
      </w:pPr>
    </w:p>
    <w:p w:rsidR="00B9573B" w:rsidRPr="005C7606" w:rsidRDefault="00B9573B" w:rsidP="00B9573B">
      <w:pPr>
        <w:spacing w:before="100" w:beforeAutospacing="1"/>
        <w:jc w:val="center"/>
        <w:rPr>
          <w:sz w:val="28"/>
          <w:szCs w:val="28"/>
          <w:lang w:eastAsia="ru-RU"/>
        </w:rPr>
      </w:pPr>
      <w:r w:rsidRPr="005C7606">
        <w:rPr>
          <w:b/>
          <w:bCs/>
          <w:color w:val="000000"/>
          <w:sz w:val="28"/>
          <w:szCs w:val="28"/>
          <w:lang w:eastAsia="ru-RU"/>
        </w:rPr>
        <w:t>РАБОЧАЯ ПРОГРАММА</w:t>
      </w:r>
    </w:p>
    <w:p w:rsidR="00B9573B" w:rsidRDefault="00B9573B" w:rsidP="00B9573B">
      <w:pPr>
        <w:spacing w:after="0" w:line="240" w:lineRule="auto"/>
        <w:ind w:right="-164"/>
        <w:jc w:val="center"/>
        <w:rPr>
          <w:b/>
          <w:bCs/>
          <w:color w:val="000000"/>
          <w:sz w:val="28"/>
          <w:szCs w:val="28"/>
          <w:lang w:eastAsia="ru-RU"/>
        </w:rPr>
      </w:pPr>
      <w:r w:rsidRPr="005C7606">
        <w:rPr>
          <w:b/>
          <w:bCs/>
          <w:color w:val="000000"/>
          <w:sz w:val="28"/>
          <w:szCs w:val="28"/>
          <w:lang w:eastAsia="ru-RU"/>
        </w:rPr>
        <w:t>учебного предмета</w:t>
      </w:r>
    </w:p>
    <w:p w:rsidR="00B9573B" w:rsidRPr="00661E56" w:rsidRDefault="00B9573B" w:rsidP="00B9573B">
      <w:pPr>
        <w:spacing w:after="0" w:line="240" w:lineRule="auto"/>
        <w:ind w:right="-164"/>
        <w:jc w:val="center"/>
        <w:rPr>
          <w:rFonts w:ascii="Times New Roman" w:eastAsiaTheme="minorEastAsia" w:hAnsi="Times New Roman" w:cs="Times New Roman"/>
          <w:b/>
          <w:bCs/>
          <w:sz w:val="32"/>
          <w:szCs w:val="32"/>
        </w:rPr>
      </w:pPr>
      <w:r w:rsidRPr="00661E56">
        <w:rPr>
          <w:b/>
          <w:bCs/>
          <w:color w:val="000000"/>
          <w:sz w:val="32"/>
          <w:szCs w:val="32"/>
          <w:lang w:eastAsia="ru-RU"/>
        </w:rPr>
        <w:t>«</w:t>
      </w:r>
      <w:r w:rsidRPr="00661E56">
        <w:rPr>
          <w:rFonts w:ascii="Times New Roman" w:eastAsiaTheme="minorEastAsia" w:hAnsi="Times New Roman" w:cs="Times New Roman"/>
          <w:b/>
          <w:bCs/>
          <w:sz w:val="32"/>
          <w:szCs w:val="32"/>
        </w:rPr>
        <w:t>Основы безопасности и защиты Родины» (базовый уровень)</w:t>
      </w:r>
    </w:p>
    <w:p w:rsidR="00B9573B" w:rsidRPr="005C7606" w:rsidRDefault="00B9573B" w:rsidP="00B9573B">
      <w:pPr>
        <w:spacing w:before="100" w:beforeAutospacing="1"/>
        <w:jc w:val="center"/>
        <w:rPr>
          <w:lang w:eastAsia="ru-RU"/>
        </w:rPr>
      </w:pPr>
      <w:r w:rsidRPr="005C7606">
        <w:rPr>
          <w:color w:val="000000"/>
          <w:sz w:val="28"/>
          <w:szCs w:val="28"/>
          <w:lang w:eastAsia="ru-RU"/>
        </w:rPr>
        <w:t xml:space="preserve">для обучающихся </w:t>
      </w:r>
      <w:r>
        <w:rPr>
          <w:color w:val="000000"/>
          <w:sz w:val="28"/>
          <w:szCs w:val="28"/>
          <w:lang w:eastAsia="ru-RU"/>
        </w:rPr>
        <w:t>8-9</w:t>
      </w:r>
      <w:r w:rsidRPr="005C7606">
        <w:rPr>
          <w:color w:val="000000"/>
          <w:sz w:val="28"/>
          <w:szCs w:val="28"/>
          <w:lang w:eastAsia="ru-RU"/>
        </w:rPr>
        <w:t xml:space="preserve"> классов</w:t>
      </w:r>
      <w:r w:rsidRPr="005C7606">
        <w:rPr>
          <w:color w:val="000000"/>
          <w:sz w:val="32"/>
          <w:szCs w:val="32"/>
          <w:lang w:eastAsia="ru-RU"/>
        </w:rPr>
        <w:t xml:space="preserve"> </w:t>
      </w:r>
    </w:p>
    <w:p w:rsidR="00B9573B" w:rsidRDefault="00B9573B" w:rsidP="00B9573B">
      <w:pPr>
        <w:ind w:left="120"/>
        <w:jc w:val="center"/>
      </w:pPr>
      <w:r>
        <w:t xml:space="preserve">                               Составитель</w:t>
      </w:r>
      <w:r w:rsidRPr="00906D05">
        <w:t xml:space="preserve">: </w:t>
      </w:r>
      <w:r w:rsidR="0065562F">
        <w:t xml:space="preserve">Хабибуллина </w:t>
      </w:r>
      <w:proofErr w:type="spellStart"/>
      <w:r w:rsidR="0065562F">
        <w:t>Гузалия</w:t>
      </w:r>
      <w:proofErr w:type="spellEnd"/>
      <w:r w:rsidR="0065562F">
        <w:t xml:space="preserve"> </w:t>
      </w:r>
      <w:proofErr w:type="spellStart"/>
      <w:r w:rsidR="0065562F">
        <w:t>Махмудовна</w:t>
      </w:r>
      <w:proofErr w:type="spellEnd"/>
    </w:p>
    <w:p w:rsidR="0065562F" w:rsidRPr="00906D05" w:rsidRDefault="0065562F" w:rsidP="00B9573B">
      <w:pPr>
        <w:ind w:left="120"/>
        <w:jc w:val="center"/>
      </w:pPr>
      <w:r>
        <w:t xml:space="preserve">                                                                  Грачева Наталья Николаевна</w:t>
      </w:r>
    </w:p>
    <w:p w:rsidR="00B9573B" w:rsidRPr="00906D05" w:rsidRDefault="00B9573B" w:rsidP="00B9573B">
      <w:pPr>
        <w:ind w:left="120"/>
        <w:jc w:val="center"/>
      </w:pPr>
      <w:r w:rsidRPr="00906D05">
        <w:t xml:space="preserve">                                                                                </w:t>
      </w:r>
      <w:r>
        <w:t xml:space="preserve">                           </w:t>
      </w:r>
    </w:p>
    <w:p w:rsidR="00B9573B" w:rsidRPr="00906D05" w:rsidRDefault="00B9573B" w:rsidP="00B9573B">
      <w:pPr>
        <w:ind w:left="120"/>
        <w:jc w:val="center"/>
      </w:pPr>
      <w:bookmarkStart w:id="0" w:name="_GoBack"/>
      <w:bookmarkEnd w:id="0"/>
      <w:r w:rsidRPr="005C7606">
        <w:t xml:space="preserve"> </w:t>
      </w:r>
      <w:proofErr w:type="spellStart"/>
      <w:r w:rsidRPr="005C7606">
        <w:rPr>
          <w:b/>
          <w:color w:val="000000"/>
          <w:sz w:val="28"/>
        </w:rPr>
        <w:t>Г.о</w:t>
      </w:r>
      <w:proofErr w:type="spellEnd"/>
      <w:r w:rsidRPr="005C7606">
        <w:rPr>
          <w:b/>
          <w:color w:val="000000"/>
          <w:sz w:val="28"/>
        </w:rPr>
        <w:t xml:space="preserve">.  </w:t>
      </w:r>
      <w:r w:rsidRPr="00906D05">
        <w:rPr>
          <w:b/>
          <w:color w:val="000000"/>
          <w:sz w:val="28"/>
        </w:rPr>
        <w:t>Балашиха 2025</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B9573B">
        <w:rPr>
          <w:rFonts w:ascii="Times New Roman" w:eastAsiaTheme="minorEastAsia" w:hAnsi="Times New Roman" w:cs="Times New Roman"/>
          <w:b/>
          <w:sz w:val="24"/>
          <w:szCs w:val="24"/>
          <w:lang w:eastAsia="ru-RU"/>
        </w:rPr>
        <w:lastRenderedPageBreak/>
        <w:t>Рабочая программа по учебному предмету "Основы безопасности и защиты Родины"</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b/>
          <w:sz w:val="20"/>
          <w:szCs w:val="20"/>
          <w:lang w:eastAsia="ru-RU"/>
        </w:rPr>
      </w:pPr>
      <w:r w:rsidRPr="00B9573B">
        <w:rPr>
          <w:rFonts w:ascii="Times New Roman" w:eastAsiaTheme="minorEastAsia" w:hAnsi="Times New Roman" w:cs="Times New Roman"/>
          <w:b/>
          <w:sz w:val="20"/>
          <w:szCs w:val="20"/>
          <w:lang w:eastAsia="ru-RU"/>
        </w:rPr>
        <w:t>ПОЯСНИТЕЛЬНАЯ ЗАПИСКА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федеральной рабочей программы основного общего образования по основам безопасности и защиты Родины и предусматривает непосредственное применение при реализации ОП ООО. </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 xml:space="preserve">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w:t>
      </w:r>
      <w:proofErr w:type="gramStart"/>
      <w:r w:rsidRPr="00B9573B">
        <w:rPr>
          <w:rFonts w:ascii="Times New Roman" w:eastAsiaTheme="minorEastAsia" w:hAnsi="Times New Roman" w:cs="Times New Roman"/>
          <w:sz w:val="20"/>
          <w:szCs w:val="20"/>
          <w:lang w:eastAsia="ru-RU"/>
        </w:rPr>
        <w:t>обучающимися</w:t>
      </w:r>
      <w:proofErr w:type="gramEnd"/>
      <w:r w:rsidRPr="00B9573B">
        <w:rPr>
          <w:rFonts w:ascii="Times New Roman" w:eastAsiaTheme="minorEastAsia" w:hAnsi="Times New Roman" w:cs="Times New Roman"/>
          <w:sz w:val="20"/>
          <w:szCs w:val="20"/>
          <w:lang w:eastAsia="ru-RU"/>
        </w:rPr>
        <w:t xml:space="preserve"> знаний и формирования у них умений и навыков в области безопасности жизнедеятельности и защиты Родины.</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Программа ОБЗР обеспечивает:</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 xml:space="preserve">ясное понимание </w:t>
      </w:r>
      <w:proofErr w:type="gramStart"/>
      <w:r w:rsidRPr="00B9573B">
        <w:rPr>
          <w:rFonts w:ascii="Times New Roman" w:eastAsiaTheme="minorEastAsia" w:hAnsi="Times New Roman" w:cs="Times New Roman"/>
          <w:sz w:val="20"/>
          <w:szCs w:val="20"/>
          <w:lang w:eastAsia="ru-RU"/>
        </w:rPr>
        <w:t>обучающимися</w:t>
      </w:r>
      <w:proofErr w:type="gramEnd"/>
      <w:r w:rsidRPr="00B9573B">
        <w:rPr>
          <w:rFonts w:ascii="Times New Roman" w:eastAsiaTheme="minorEastAsia" w:hAnsi="Times New Roman" w:cs="Times New Roman"/>
          <w:sz w:val="20"/>
          <w:szCs w:val="20"/>
          <w:lang w:eastAsia="ru-RU"/>
        </w:rPr>
        <w:t xml:space="preserve"> современных проблем безопасности и формирование у подрастающего поколения базового уровня культуры безопасного поведения;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 xml:space="preserve">прочное усвоение </w:t>
      </w:r>
      <w:proofErr w:type="gramStart"/>
      <w:r w:rsidRPr="00B9573B">
        <w:rPr>
          <w:rFonts w:ascii="Times New Roman" w:eastAsiaTheme="minorEastAsia" w:hAnsi="Times New Roman" w:cs="Times New Roman"/>
          <w:sz w:val="20"/>
          <w:szCs w:val="20"/>
          <w:lang w:eastAsia="ru-RU"/>
        </w:rPr>
        <w:t>обучающимися</w:t>
      </w:r>
      <w:proofErr w:type="gramEnd"/>
      <w:r w:rsidRPr="00B9573B">
        <w:rPr>
          <w:rFonts w:ascii="Times New Roman" w:eastAsiaTheme="minorEastAsia" w:hAnsi="Times New Roman" w:cs="Times New Roman"/>
          <w:sz w:val="20"/>
          <w:szCs w:val="20"/>
          <w:lang w:eastAsia="ru-RU"/>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возможность выработки и закрепления у обучающихся умений и навыков, необходимых для последующей жизни;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выработку практико-ориентированных компетенций, соответствующих потребностям современности;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 xml:space="preserve">реализацию оптимального баланса </w:t>
      </w:r>
      <w:proofErr w:type="spellStart"/>
      <w:r w:rsidRPr="00B9573B">
        <w:rPr>
          <w:rFonts w:ascii="Times New Roman" w:eastAsiaTheme="minorEastAsia" w:hAnsi="Times New Roman" w:cs="Times New Roman"/>
          <w:sz w:val="20"/>
          <w:szCs w:val="20"/>
          <w:lang w:eastAsia="ru-RU"/>
        </w:rPr>
        <w:t>межпредметных</w:t>
      </w:r>
      <w:proofErr w:type="spellEnd"/>
      <w:r w:rsidRPr="00B9573B">
        <w:rPr>
          <w:rFonts w:ascii="Times New Roman" w:eastAsiaTheme="minorEastAsia" w:hAnsi="Times New Roman" w:cs="Times New Roman"/>
          <w:sz w:val="20"/>
          <w:szCs w:val="20"/>
          <w:lang w:eastAsia="ru-RU"/>
        </w:rPr>
        <w:t xml:space="preserve"> связей и их </w:t>
      </w:r>
      <w:proofErr w:type="gramStart"/>
      <w:r w:rsidRPr="00B9573B">
        <w:rPr>
          <w:rFonts w:ascii="Times New Roman" w:eastAsiaTheme="minorEastAsia" w:hAnsi="Times New Roman" w:cs="Times New Roman"/>
          <w:sz w:val="20"/>
          <w:szCs w:val="20"/>
          <w:lang w:eastAsia="ru-RU"/>
        </w:rPr>
        <w:t>разумное</w:t>
      </w:r>
      <w:proofErr w:type="gramEnd"/>
      <w:r w:rsidRPr="00B9573B">
        <w:rPr>
          <w:rFonts w:ascii="Times New Roman" w:eastAsiaTheme="minorEastAsia" w:hAnsi="Times New Roman" w:cs="Times New Roman"/>
          <w:sz w:val="20"/>
          <w:szCs w:val="20"/>
          <w:lang w:eastAsia="ru-RU"/>
        </w:rPr>
        <w:t xml:space="preserve"> </w:t>
      </w:r>
      <w:proofErr w:type="spellStart"/>
      <w:r w:rsidRPr="00B9573B">
        <w:rPr>
          <w:rFonts w:ascii="Times New Roman" w:eastAsiaTheme="minorEastAsia" w:hAnsi="Times New Roman" w:cs="Times New Roman"/>
          <w:sz w:val="20"/>
          <w:szCs w:val="20"/>
          <w:lang w:eastAsia="ru-RU"/>
        </w:rPr>
        <w:t>взаимодополнение</w:t>
      </w:r>
      <w:proofErr w:type="spellEnd"/>
      <w:r w:rsidRPr="00B9573B">
        <w:rPr>
          <w:rFonts w:ascii="Times New Roman" w:eastAsiaTheme="minorEastAsia" w:hAnsi="Times New Roman" w:cs="Times New Roman"/>
          <w:sz w:val="20"/>
          <w:szCs w:val="20"/>
          <w:lang w:eastAsia="ru-RU"/>
        </w:rPr>
        <w:t>, способствующее формированию практических умений и навыков.</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ОБЩАЯ ХАРАКТЕРИСТИКА УЧЕБНОГО ПРЕДМЕТА «ОСНОВЫ БЕЗОПАСНОСТИ И ЗАЩИТЫ РОДИНЫ»</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модуль № 1 «Безопасное и устойчивое развитие личности, общества, государства»;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модуль № 2 «Военная подготовка. Основы военных знаний»;</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модуль № 3 «Культура безопасности жизнедеятельности в современном обществе»;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модуль № 4 «Безопасность в быту»;</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модуль № 5 «Безопасность на транспорте»;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lastRenderedPageBreak/>
        <w:t>модуль № 6 «Безопасность в общественных местах»;</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модуль № 7 «Безопасность в природной среде»;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модуль № 8 «Основы медицинских знаний. Оказание первой помощи»;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модуль № 9 «Безопасность в социуме»;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модуль № 10 «Безопасность в информационном пространстве»;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модуль № 11 «Основы противодействия экстремизму и терроризму».</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При этом центральной проблемой безопасности жизнедеятельности остаётся сохранение жизни и здоровья каждого человека.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w:t>
      </w:r>
      <w:proofErr w:type="gramStart"/>
      <w:r w:rsidRPr="00B9573B">
        <w:rPr>
          <w:rFonts w:ascii="Times New Roman" w:eastAsiaTheme="minorEastAsia" w:hAnsi="Times New Roman" w:cs="Times New Roman"/>
          <w:sz w:val="20"/>
          <w:szCs w:val="20"/>
          <w:lang w:eastAsia="ru-RU"/>
        </w:rPr>
        <w:t xml:space="preserve">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w:t>
      </w:r>
      <w:r w:rsidRPr="00B9573B">
        <w:rPr>
          <w:rFonts w:ascii="Times New Roman" w:eastAsiaTheme="minorEastAsia" w:hAnsi="Times New Roman" w:cs="Times New Roman"/>
          <w:sz w:val="20"/>
          <w:szCs w:val="20"/>
          <w:lang w:eastAsia="ru-RU"/>
        </w:rPr>
        <w:lastRenderedPageBreak/>
        <w:t>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w:t>
      </w:r>
      <w:proofErr w:type="gramEnd"/>
      <w:r w:rsidRPr="00B9573B">
        <w:rPr>
          <w:rFonts w:ascii="Times New Roman" w:eastAsiaTheme="minorEastAsia" w:hAnsi="Times New Roman" w:cs="Times New Roman"/>
          <w:sz w:val="20"/>
          <w:szCs w:val="20"/>
          <w:lang w:eastAsia="ru-RU"/>
        </w:rPr>
        <w:t xml:space="preserve"> постановлением Правительства Российской Федерации от 26 декабря 2017 г. № 1642.</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 xml:space="preserve">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B9573B">
        <w:rPr>
          <w:rFonts w:ascii="Times New Roman" w:eastAsiaTheme="minorEastAsia" w:hAnsi="Times New Roman" w:cs="Times New Roman"/>
          <w:sz w:val="20"/>
          <w:szCs w:val="20"/>
          <w:lang w:eastAsia="ru-RU"/>
        </w:rPr>
        <w:t>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B9573B">
        <w:rPr>
          <w:rFonts w:ascii="Times New Roman" w:eastAsiaTheme="minorEastAsia" w:hAnsi="Times New Roman" w:cs="Times New Roman"/>
          <w:sz w:val="20"/>
          <w:szCs w:val="20"/>
          <w:lang w:eastAsia="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sidRPr="00B9573B">
        <w:rPr>
          <w:rFonts w:ascii="Times New Roman" w:eastAsiaTheme="minorEastAsia" w:hAnsi="Times New Roman" w:cs="Times New Roman"/>
          <w:sz w:val="20"/>
          <w:szCs w:val="20"/>
          <w:lang w:eastAsia="ru-RU"/>
        </w:rPr>
        <w:t>нейтрализовывать</w:t>
      </w:r>
      <w:proofErr w:type="spellEnd"/>
      <w:r w:rsidRPr="00B9573B">
        <w:rPr>
          <w:rFonts w:ascii="Times New Roman" w:eastAsiaTheme="minorEastAsia" w:hAnsi="Times New Roman" w:cs="Times New Roman"/>
          <w:sz w:val="20"/>
          <w:szCs w:val="20"/>
          <w:lang w:eastAsia="ru-RU"/>
        </w:rPr>
        <w:t xml:space="preserve"> конфликтные ситуации, решать сложные вопросы социального характера, грамотно вести себя в чрезвычайных ситуациях.</w:t>
      </w:r>
      <w:proofErr w:type="gramEnd"/>
      <w:r w:rsidRPr="00B9573B">
        <w:rPr>
          <w:rFonts w:ascii="Times New Roman" w:eastAsiaTheme="minorEastAsia" w:hAnsi="Times New Roman" w:cs="Times New Roman"/>
          <w:sz w:val="20"/>
          <w:szCs w:val="20"/>
          <w:lang w:eastAsia="ru-RU"/>
        </w:rPr>
        <w:t xml:space="preserve">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ЦЕЛЬ ИЗУЧЕНИЯ УЧЕБНОГО ПРЕДМЕТА «ОСНОВЫ БЕЗОПАСНОСТИ И ЗАЩИТЫ РОДИНЫ»</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 xml:space="preserve">Целью изучения ОБЗР на уровне основного общего образования является формирование у </w:t>
      </w:r>
      <w:proofErr w:type="gramStart"/>
      <w:r w:rsidRPr="00B9573B">
        <w:rPr>
          <w:rFonts w:ascii="Times New Roman" w:eastAsiaTheme="minorEastAsia" w:hAnsi="Times New Roman" w:cs="Times New Roman"/>
          <w:sz w:val="20"/>
          <w:szCs w:val="20"/>
          <w:lang w:eastAsia="ru-RU"/>
        </w:rPr>
        <w:t>обучающихся</w:t>
      </w:r>
      <w:proofErr w:type="gramEnd"/>
      <w:r w:rsidRPr="00B9573B">
        <w:rPr>
          <w:rFonts w:ascii="Times New Roman" w:eastAsiaTheme="minorEastAsia" w:hAnsi="Times New Roman" w:cs="Times New Roman"/>
          <w:sz w:val="20"/>
          <w:szCs w:val="20"/>
          <w:lang w:eastAsia="ru-RU"/>
        </w:rPr>
        <w:t xml:space="preserve">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w:t>
      </w:r>
      <w:r w:rsidRPr="00B9573B">
        <w:rPr>
          <w:rFonts w:ascii="Times New Roman" w:eastAsiaTheme="minorEastAsia" w:hAnsi="Times New Roman" w:cs="Times New Roman"/>
          <w:sz w:val="20"/>
          <w:szCs w:val="20"/>
          <w:lang w:eastAsia="ru-RU"/>
        </w:rPr>
        <w:lastRenderedPageBreak/>
        <w:t>личности, общества и государства, что предполагает:</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spellStart"/>
      <w:r w:rsidRPr="00B9573B">
        <w:rPr>
          <w:rFonts w:ascii="Times New Roman" w:eastAsiaTheme="minorEastAsia" w:hAnsi="Times New Roman" w:cs="Times New Roman"/>
          <w:sz w:val="20"/>
          <w:szCs w:val="20"/>
          <w:lang w:eastAsia="ru-RU"/>
        </w:rPr>
        <w:t>сформированность</w:t>
      </w:r>
      <w:proofErr w:type="spellEnd"/>
      <w:r w:rsidRPr="00B9573B">
        <w:rPr>
          <w:rFonts w:ascii="Times New Roman" w:eastAsiaTheme="minorEastAsia" w:hAnsi="Times New Roman" w:cs="Times New Roman"/>
          <w:sz w:val="20"/>
          <w:szCs w:val="20"/>
          <w:lang w:eastAsia="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МЕСТО ПРЕДМЕТА В УЧЕБНОМ ПЛАНЕ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 xml:space="preserve"> </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СОДЕРЖАНИЕ УЧЕБНОГО ПРЕДМЕТА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Модуль № 1 «Безопасное и устойчивое развитие личности, общества, государства»: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стратегия национальной безопасности, национальные интересы и угрозы национальной безопасности;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чрезвычайные ситуации природного, техногенного и биолого-социального характера;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информирование и оповещение населения о чрезвычайных ситуациях, система ОКСИОН;</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история развития гражданской обороны;</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сигнал «Внимание всем!», порядок действий населения при его получении;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средства индивидуальной и коллективной защиты населения, порядок пользования фильтрующим противогазом;</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эвакуация населения в условиях чрезвычайных ситуаций, порядок действий населения при объявлении эвакуации;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современная армия, воинская обязанность и военная служба, добровольная и обязательная подготовка к службе в армии.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Модуль № 2 «Военная подготовка. Основы военных знаний»:</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история возникновения и развития Вооруженных Сил Российской Федерации;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этапы становления современных Вооруженных Сил Российской Федерации;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основные направления подготовки к военной службе;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 xml:space="preserve">организационная структура Вооруженных Сил Российской Федерации; </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lastRenderedPageBreak/>
        <w:t>функции и основные задачи современных Вооруженных Сил Российской Федерации;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особенности видов и родов войск Вооруженных Сил Российской Федерации;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воинские символы современных Вооруженных Сил Российской Федерации;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 xml:space="preserve">организационно-штатная структура и боевые возможности отделения, задачи отделения в различных видах боя; </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 xml:space="preserve">состав, назначение, характеристики, порядок размещения современных средств индивидуальной </w:t>
      </w:r>
      <w:proofErr w:type="spellStart"/>
      <w:r w:rsidRPr="00B9573B">
        <w:rPr>
          <w:rFonts w:ascii="Times New Roman" w:eastAsiaTheme="minorEastAsia" w:hAnsi="Times New Roman" w:cs="Times New Roman"/>
          <w:sz w:val="20"/>
          <w:szCs w:val="20"/>
          <w:lang w:eastAsia="ru-RU"/>
        </w:rPr>
        <w:t>бронезащиты</w:t>
      </w:r>
      <w:proofErr w:type="spellEnd"/>
      <w:r w:rsidRPr="00B9573B">
        <w:rPr>
          <w:rFonts w:ascii="Times New Roman" w:eastAsiaTheme="minorEastAsia" w:hAnsi="Times New Roman" w:cs="Times New Roman"/>
          <w:sz w:val="20"/>
          <w:szCs w:val="20"/>
          <w:lang w:eastAsia="ru-RU"/>
        </w:rPr>
        <w:t xml:space="preserve"> и экипировки военнослужащего;</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история создания общевоинских уставов;</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этапы становления современных общевоинских уставов;</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сущность единоначалия;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командиры (начальники) и подчинённые;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старшие и младшие;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приказ (приказание), порядок его отдачи и выполнения;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воинские звания и военная форма одежды;</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воинская дисциплина, её сущность и значение;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обязанности военнослужащих по соблюдению требований воинской дисциплины;</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способы достижения воинской дисциплины;</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положения Строевого устава;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обязанности военнослужащих перед построением и в строю;</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B9573B">
        <w:rPr>
          <w:rFonts w:ascii="Times New Roman" w:eastAsiaTheme="minorEastAsia" w:hAnsi="Times New Roman" w:cs="Times New Roman"/>
          <w:sz w:val="20"/>
          <w:szCs w:val="20"/>
          <w:lang w:eastAsia="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roofErr w:type="gramEnd"/>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Модуль № 3 «Культура безопасности жизнедеятельности в современном обществе»: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безопасность жизнедеятельности: ключевые понятия и значение для человека;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lastRenderedPageBreak/>
        <w:t>смысл понятий «опасность», «безопасность», «риск», «культура безопасности жизнедеятельности»;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источники и факторы опасности, их классификация;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общие принципы безопасного поведения;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понятия опасной и чрезвычайной ситуации, сходство и различия опасной и чрезвычайной ситуации;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механизм перерастания повседневной ситуации в чрезвычайную ситуацию, правила поведения в опасных и чрезвычайных ситуациях.</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Модуль № 4 «Безопасность в быту»:</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основные источники опасности в быту и их классификация;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защита прав потребителя, сроки годности и состав продуктов питания;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бытовые отравления и причины их возникновения;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признаки отравления, приёмы и правила оказания первой помощи;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правила комплектования и хранения домашней аптечки;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бытовые травмы и правила их предупреждения, приёмы и правила оказания первой помощи;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правила обращения с газовыми и электрическими приборами; приемы и правила оказания первой помощи;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правила поведения в подъезде и лифте, а также при входе и выходе из них;</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пожар и факторы его развития;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условия и причины возникновения пожаров, их возможные последствия, приёмы и правила оказания первой помощи;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первичные средства пожаротушения;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правила вызова экстренных служб и порядок взаимодействия с ними, ответственность за ложные сообщения;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права, обязанности и ответственность граждан в области пожарной безопасности;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 xml:space="preserve">ситуации криминогенного характера; </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правила поведения с малознакомыми людьми;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меры по предотвращению проникновения злоумышленников в дом, правила поведения при попытке проникновения в дом посторонних;</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классификация аварийных ситуаций на коммунальных системах жизнеобеспечения;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правила предупреждения возможных аварий на коммунальных системах, порядок действий при авариях на коммунальных системах.</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Модуль № 5 «Безопасность на транспорте»: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 xml:space="preserve">правила дорожного движения и их значение; </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условия обеспечения безопасности участников дорожного движения;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правила дорожного движения и дорожные знаки для пешеходов;</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 xml:space="preserve">«дорожные ловушки» и правила их предупреждения; </w:t>
      </w:r>
      <w:proofErr w:type="spellStart"/>
      <w:r w:rsidRPr="00B9573B">
        <w:rPr>
          <w:rFonts w:ascii="Times New Roman" w:eastAsiaTheme="minorEastAsia" w:hAnsi="Times New Roman" w:cs="Times New Roman"/>
          <w:sz w:val="20"/>
          <w:szCs w:val="20"/>
          <w:lang w:eastAsia="ru-RU"/>
        </w:rPr>
        <w:t>световозвращающие</w:t>
      </w:r>
      <w:proofErr w:type="spellEnd"/>
      <w:r w:rsidRPr="00B9573B">
        <w:rPr>
          <w:rFonts w:ascii="Times New Roman" w:eastAsiaTheme="minorEastAsia" w:hAnsi="Times New Roman" w:cs="Times New Roman"/>
          <w:sz w:val="20"/>
          <w:szCs w:val="20"/>
          <w:lang w:eastAsia="ru-RU"/>
        </w:rPr>
        <w:t xml:space="preserve"> элементы и правила их применения;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правила дорожного движения для пассажиров;</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обязанности пассажиров маршрутных транспортных средств, ремень безопасности и правила его применения;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lastRenderedPageBreak/>
        <w:t>порядок действий пассажиров в маршрутных транспортных средствах при опасных и чрезвычайных ситуациях;</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правила поведения пассажира мотоцикла;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правила дорожного движения для водителя велосипеда, мопеда и иных средств индивидуальной мобильности;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дорожные знаки для водителя велосипеда, сигналы велосипедиста;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правила подготовки велосипеда к пользованию;</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дорожно-транспортные происшествия и причины их возникновения;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основные факторы риска возникновения дорожно-транспортных происшествий;</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порядок действий очевидца дорожно-транспортного происшествия;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порядок действий при пожаре на транспорте;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особенности различных видов транспорта (внеуличного, железнодорожного, водного, воздушного);</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приёмы и правила оказания первой помощи при различных травмах в результате чрезвычайных ситуаций на транспорте.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Модуль № 6 «Безопасность в общественных местах»:</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общественные места и их характеристики, потенциальные источники опасности в общественных местах;</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правила вызова экстренных служб и порядок взаимодействия с ними;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массовые мероприятия и правила подготовки к ним;</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порядок действий при беспорядках в местах массового пребывания людей;</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порядок действий при попадании в толпу и давку;</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порядок действий при обнаружении угрозы возникновения пожара;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порядок действий при эвакуации из общественных мест и зданий;</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опасности криминогенного и антиобщественного характера в общественных местах, порядок действий при их возникновении;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порядок действий при взаимодействии с правоохранительными органами.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Модуль № 7 «Безопасность в природной среде»: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природные чрезвычайные ситуации и их классификация;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опасности в природной среде: дикие животные, змеи, насекомые и паукообразные, ядовитые грибы и растения;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автономные условия, их особенности и опасности, правила подготовки к длительному автономному существованию;</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порядок действий при автономном пребывании в природной среде;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правила ориентирования на местности, способы подачи сигналов бедствия;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 xml:space="preserve">природные пожары, их виды и опасности, факторы и причины их возникновения, порядок действий при нахождении в зоне природного </w:t>
      </w:r>
      <w:r w:rsidRPr="00B9573B">
        <w:rPr>
          <w:rFonts w:ascii="Times New Roman" w:eastAsiaTheme="minorEastAsia" w:hAnsi="Times New Roman" w:cs="Times New Roman"/>
          <w:sz w:val="20"/>
          <w:szCs w:val="20"/>
          <w:lang w:eastAsia="ru-RU"/>
        </w:rPr>
        <w:lastRenderedPageBreak/>
        <w:t>пожара;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правила безопасного поведения в горах;</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снежные лавины, их характеристики и опасности, порядок действий, необходимый для снижения риска попадания в лавину;</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камнепады, их характеристики и опасности, порядок действий, необходимых для снижения риска попадания под камнепад;</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сели, их характеристики и опасности, порядок действий при попадании в зону селя;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оползни, их характеристики и опасности, порядок действий при начале оползня;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общие правила безопасного поведения на водоёмах, правила купания на оборудованных и необорудованных пляжах;</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 xml:space="preserve">порядок действий при обнаружении тонущего человека; правила поведения при нахождении на </w:t>
      </w:r>
      <w:proofErr w:type="spellStart"/>
      <w:r w:rsidRPr="00B9573B">
        <w:rPr>
          <w:rFonts w:ascii="Times New Roman" w:eastAsiaTheme="minorEastAsia" w:hAnsi="Times New Roman" w:cs="Times New Roman"/>
          <w:sz w:val="20"/>
          <w:szCs w:val="20"/>
          <w:lang w:eastAsia="ru-RU"/>
        </w:rPr>
        <w:t>плавсредствах</w:t>
      </w:r>
      <w:proofErr w:type="spellEnd"/>
      <w:r w:rsidRPr="00B9573B">
        <w:rPr>
          <w:rFonts w:ascii="Times New Roman" w:eastAsiaTheme="minorEastAsia" w:hAnsi="Times New Roman" w:cs="Times New Roman"/>
          <w:sz w:val="20"/>
          <w:szCs w:val="20"/>
          <w:lang w:eastAsia="ru-RU"/>
        </w:rPr>
        <w:t>; правила поведения при нахождении на льду, порядок действий при обнаружении человека в полынье;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наводнения, их характеристики и опасности, порядок действий при наводнении;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цунами, их характеристики и опасности, порядок действий при нахождении в зоне цунами;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ураганы, смерчи, их характеристики и опасности, порядок действий при ураганах, бурях и смерчах;</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грозы, их характеристики и опасности, порядок действий при попадании в грозу;</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смысл понятий «экология» и «экологическая культура», значение экологии для устойчивого развития общества;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правила безопасного поведения при неблагоприятной экологической обстановке (загрязнении атмосферы).</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Модуль № 8 «Основы медицинских знаний. Оказание первой помощи»: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смысл понятий «здоровье» и «здоровый образ жизни», их содержание и значение для человека;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факторы, влияющие на здоровье человека, опасность вредных привычек;</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элементы здорового образа жизни, ответственность за сохранение здоровья;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понятие «инфекционные заболевания», причины их возникновения;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механизм распространения инфекционных заболеваний, меры их профилактики и защиты от них;</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B9573B">
        <w:rPr>
          <w:rFonts w:ascii="Times New Roman" w:eastAsiaTheme="minorEastAsia" w:hAnsi="Times New Roman" w:cs="Times New Roman"/>
          <w:sz w:val="20"/>
          <w:szCs w:val="20"/>
          <w:lang w:eastAsia="ru-RU"/>
        </w:rPr>
        <w:t>панфитотия</w:t>
      </w:r>
      <w:proofErr w:type="spellEnd"/>
      <w:r w:rsidRPr="00B9573B">
        <w:rPr>
          <w:rFonts w:ascii="Times New Roman" w:eastAsiaTheme="minorEastAsia" w:hAnsi="Times New Roman" w:cs="Times New Roman"/>
          <w:sz w:val="20"/>
          <w:szCs w:val="20"/>
          <w:lang w:eastAsia="ru-RU"/>
        </w:rPr>
        <w:t>);</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 xml:space="preserve">понятие «неинфекционные заболевания» и их классификация, факторы </w:t>
      </w:r>
      <w:r w:rsidRPr="00B9573B">
        <w:rPr>
          <w:rFonts w:ascii="Times New Roman" w:eastAsiaTheme="minorEastAsia" w:hAnsi="Times New Roman" w:cs="Times New Roman"/>
          <w:sz w:val="20"/>
          <w:szCs w:val="20"/>
          <w:lang w:eastAsia="ru-RU"/>
        </w:rPr>
        <w:lastRenderedPageBreak/>
        <w:t>риска неинфекционных заболеваний;</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меры профилактики неинфекционных заболеваний и защиты от них;</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диспансеризация и её задачи;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понятия «психическое здоровье» и «психологическое благополучие»;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 xml:space="preserve">стресс и его влияние на человека, меры профилактики стресса, способы </w:t>
      </w:r>
      <w:proofErr w:type="spellStart"/>
      <w:r w:rsidRPr="00B9573B">
        <w:rPr>
          <w:rFonts w:ascii="Times New Roman" w:eastAsiaTheme="minorEastAsia" w:hAnsi="Times New Roman" w:cs="Times New Roman"/>
          <w:sz w:val="20"/>
          <w:szCs w:val="20"/>
          <w:lang w:eastAsia="ru-RU"/>
        </w:rPr>
        <w:t>саморегуляции</w:t>
      </w:r>
      <w:proofErr w:type="spellEnd"/>
      <w:r w:rsidRPr="00B9573B">
        <w:rPr>
          <w:rFonts w:ascii="Times New Roman" w:eastAsiaTheme="minorEastAsia" w:hAnsi="Times New Roman" w:cs="Times New Roman"/>
          <w:sz w:val="20"/>
          <w:szCs w:val="20"/>
          <w:lang w:eastAsia="ru-RU"/>
        </w:rPr>
        <w:t xml:space="preserve"> эмоциональных состояний;</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понятие «первая помощь» и обязанность по её оказанию, универсальный алгоритм оказания первой помощи;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назначение и состав аптечки первой помощи;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порядок действий при оказании первой помощи в различных ситуациях, приёмы психологической поддержки пострадавшего.</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Модуль № 9 «Безопасность в социуме»: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общение и его значение для человека, способы эффективного общения;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понятие «конфликт» и стадии его развития, факторы и причины развития конфликта;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правила поведения для снижения риска конфликта и порядок действий при его опасных проявлениях;</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способ разрешения конфликта с помощью третьей стороны (медиатора);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опасные формы проявления конфликта: агрессия,</w:t>
      </w:r>
      <w:r w:rsidRPr="00B9573B">
        <w:rPr>
          <w:rFonts w:eastAsiaTheme="minorEastAsia" w:cs="Times New Roman"/>
          <w:lang w:eastAsia="ru-RU"/>
        </w:rPr>
        <w:t xml:space="preserve"> </w:t>
      </w:r>
      <w:r w:rsidRPr="00B9573B">
        <w:rPr>
          <w:rFonts w:ascii="Times New Roman" w:eastAsiaTheme="minorEastAsia" w:hAnsi="Times New Roman" w:cs="Times New Roman"/>
          <w:sz w:val="20"/>
          <w:szCs w:val="20"/>
          <w:lang w:eastAsia="ru-RU"/>
        </w:rPr>
        <w:t>психологическое насилие, систематическое унижение чести и достоинства, издевательства, преследование;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манипуляции в ходе межличностного общения, приёмы распознавания манипуляций и способы противостояния им;</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современные молодёжные увлечения и опасности, связанные с ними, правила безопасного поведения;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правила безопасной коммуникации с незнакомыми людьми.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Модуль № 10 «Безопасность в информационном пространстве»: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понятие «цифровая среда», её характеристики и примеры информационных и компьютерных угроз, положительные возможности цифровой среды;</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риски и угрозы при использовании Интернета;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общие принципы безопасного поведения, необходимые для предупреждения возникновения опасных ситуаций в личном цифровом пространстве;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опасные явления цифровой среды: вредоносные программы и приложения и их разновидности;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lastRenderedPageBreak/>
        <w:t xml:space="preserve">правила </w:t>
      </w:r>
      <w:proofErr w:type="spellStart"/>
      <w:r w:rsidRPr="00B9573B">
        <w:rPr>
          <w:rFonts w:ascii="Times New Roman" w:eastAsiaTheme="minorEastAsia" w:hAnsi="Times New Roman" w:cs="Times New Roman"/>
          <w:sz w:val="20"/>
          <w:szCs w:val="20"/>
          <w:lang w:eastAsia="ru-RU"/>
        </w:rPr>
        <w:t>кибергигиены</w:t>
      </w:r>
      <w:proofErr w:type="spellEnd"/>
      <w:r w:rsidRPr="00B9573B">
        <w:rPr>
          <w:rFonts w:ascii="Times New Roman" w:eastAsiaTheme="minorEastAsia" w:hAnsi="Times New Roman" w:cs="Times New Roman"/>
          <w:sz w:val="20"/>
          <w:szCs w:val="20"/>
          <w:lang w:eastAsia="ru-RU"/>
        </w:rPr>
        <w:t>, необходимые для предупреждения возникновения опасных ситуаций в цифровой среде;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противоправные действия в Интернете;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правила цифрового поведения, необходимого для снижения рисков и угроз при использовании Интернета (</w:t>
      </w:r>
      <w:proofErr w:type="spellStart"/>
      <w:r w:rsidRPr="00B9573B">
        <w:rPr>
          <w:rFonts w:ascii="Times New Roman" w:eastAsiaTheme="minorEastAsia" w:hAnsi="Times New Roman" w:cs="Times New Roman"/>
          <w:sz w:val="20"/>
          <w:szCs w:val="20"/>
          <w:lang w:eastAsia="ru-RU"/>
        </w:rPr>
        <w:t>кибербуллинга</w:t>
      </w:r>
      <w:proofErr w:type="spellEnd"/>
      <w:r w:rsidRPr="00B9573B">
        <w:rPr>
          <w:rFonts w:ascii="Times New Roman" w:eastAsiaTheme="minorEastAsia" w:hAnsi="Times New Roman" w:cs="Times New Roman"/>
          <w:sz w:val="20"/>
          <w:szCs w:val="20"/>
          <w:lang w:eastAsia="ru-RU"/>
        </w:rPr>
        <w:t>, вербовки в различные организации и группы);</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Модуль № 11 «Основы противодействия экстремизму и терроризму»:</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понятия «экстремизм» и «терроризм», их содержание, причины, возможные варианты проявления и последствия;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цели и формы проявления террористических актов, их последствия, уровни террористической опасности;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основы общественно-государственной системы противодействия экстремизму и терроризму, контртеррористическая операция и её цели;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признаки вовлечения в террористическую деятельность, правила антитеррористического поведения;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признаки угроз и подготовки различных форм терактов, порядок действий при их обнаружении;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 xml:space="preserve"> </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ПЛАНИРУЕМЫЕ ОБРАЗОВАТЕЛЬНЫЕ РЕЗУЛЬТАТЫ</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ЛИЧНОСТНЫЕ РЕЗУЛЬТАТЫ</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B9573B">
        <w:rPr>
          <w:rFonts w:ascii="Times New Roman" w:eastAsiaTheme="minorEastAsia" w:hAnsi="Times New Roman" w:cs="Times New Roman"/>
          <w:sz w:val="20"/>
          <w:szCs w:val="20"/>
          <w:lang w:eastAsia="ru-RU"/>
        </w:rPr>
        <w:t>выражаются</w:t>
      </w:r>
      <w:proofErr w:type="gramEnd"/>
      <w:r w:rsidRPr="00B9573B">
        <w:rPr>
          <w:rFonts w:ascii="Times New Roman" w:eastAsiaTheme="minorEastAsia" w:hAnsi="Times New Roman" w:cs="Times New Roman"/>
          <w:sz w:val="20"/>
          <w:szCs w:val="20"/>
          <w:lang w:eastAsia="ru-RU"/>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 xml:space="preserve">Личностные результаты, формируемые в ходе изучения учебного предмета ОБЗР, должны отражать готовность обучающихся руководствоваться </w:t>
      </w:r>
      <w:r w:rsidRPr="00B9573B">
        <w:rPr>
          <w:rFonts w:ascii="Times New Roman" w:eastAsiaTheme="minorEastAsia" w:hAnsi="Times New Roman" w:cs="Times New Roman"/>
          <w:sz w:val="20"/>
          <w:szCs w:val="20"/>
          <w:lang w:eastAsia="ru-RU"/>
        </w:rPr>
        <w:lastRenderedPageBreak/>
        <w:t>системой позитивных ценностных ориентаций и расширение опыта деятельности на её основе.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Личностные результаты изучения ОБЗР включают:</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1) патриотическое воспитание: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формирование чувства гордости за свою Родину, ответственного отношения к выполнению конституционного долга – защите Отечества;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2) гражданское воспитание: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готовность к выполнению обязанностей гражданина и реализации его прав, уважение прав, свобод и законных интересов других людей;</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активное участие в жизни семьи, организации, местного сообщества, родного края, страны;</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неприятие любых форм экстремизма, дискриминации;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представление о способах противодействия коррупции;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готовность к участию в гуманитарной деятельности (</w:t>
      </w:r>
      <w:proofErr w:type="spellStart"/>
      <w:r w:rsidRPr="00B9573B">
        <w:rPr>
          <w:rFonts w:ascii="Times New Roman" w:eastAsiaTheme="minorEastAsia" w:hAnsi="Times New Roman" w:cs="Times New Roman"/>
          <w:sz w:val="20"/>
          <w:szCs w:val="20"/>
          <w:lang w:eastAsia="ru-RU"/>
        </w:rPr>
        <w:t>волонтёрство</w:t>
      </w:r>
      <w:proofErr w:type="spellEnd"/>
      <w:r w:rsidRPr="00B9573B">
        <w:rPr>
          <w:rFonts w:ascii="Times New Roman" w:eastAsiaTheme="minorEastAsia" w:hAnsi="Times New Roman" w:cs="Times New Roman"/>
          <w:sz w:val="20"/>
          <w:szCs w:val="20"/>
          <w:lang w:eastAsia="ru-RU"/>
        </w:rPr>
        <w:t>, помощь людям, нуждающимся в ней);</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spellStart"/>
      <w:r w:rsidRPr="00B9573B">
        <w:rPr>
          <w:rFonts w:ascii="Times New Roman" w:eastAsiaTheme="minorEastAsia" w:hAnsi="Times New Roman" w:cs="Times New Roman"/>
          <w:sz w:val="20"/>
          <w:szCs w:val="20"/>
          <w:lang w:eastAsia="ru-RU"/>
        </w:rPr>
        <w:t>сформированность</w:t>
      </w:r>
      <w:proofErr w:type="spellEnd"/>
      <w:r w:rsidRPr="00B9573B">
        <w:rPr>
          <w:rFonts w:ascii="Times New Roman" w:eastAsiaTheme="minorEastAsia" w:hAnsi="Times New Roman" w:cs="Times New Roman"/>
          <w:sz w:val="20"/>
          <w:szCs w:val="20"/>
          <w:lang w:eastAsia="ru-RU"/>
        </w:rPr>
        <w:t xml:space="preserve"> активной жизненной позиции, умений и навыков личного участия в обеспечении мер безопасности личности, общества и государства;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lastRenderedPageBreak/>
        <w:t>3) духовно-нравственное воспитание: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ориентация на моральные ценности и нормы в ситуациях нравственного выбора;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формирование личности безопасного типа, осознанного и ответственного отношения к личной безопасности и безопасности других людей;</w:t>
      </w:r>
      <w:r w:rsidRPr="00B9573B">
        <w:rPr>
          <w:rFonts w:ascii="Times New Roman" w:eastAsiaTheme="minorEastAsia" w:hAnsi="Times New Roman" w:cs="Times New Roman"/>
          <w:lang w:eastAsia="ru-RU"/>
        </w:rPr>
        <w:t xml:space="preserve"> </w:t>
      </w:r>
      <w:r w:rsidRPr="00B9573B">
        <w:rPr>
          <w:rFonts w:ascii="Times New Roman" w:eastAsiaTheme="minorEastAsia" w:hAnsi="Times New Roman" w:cs="Times New Roman"/>
          <w:sz w:val="20"/>
          <w:szCs w:val="20"/>
          <w:lang w:eastAsia="ru-RU"/>
        </w:rPr>
        <w:t>4) эстетическое воспитание: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формирование гармоничной личности, развитие способности воспринимать, ценить и создавать прекрасное в повседневной жизни;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понимание взаимозависимости счастливого юношества и безопасного личного поведения в повседневной жизни;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5) ценности научного познания: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B9573B">
        <w:rPr>
          <w:rFonts w:ascii="Times New Roman" w:eastAsiaTheme="minorEastAsia" w:hAnsi="Times New Roman" w:cs="Times New Roman"/>
          <w:sz w:val="20"/>
          <w:szCs w:val="20"/>
          <w:lang w:eastAsia="ru-RU"/>
        </w:rPr>
        <w:t>видов</w:t>
      </w:r>
      <w:proofErr w:type="gramEnd"/>
      <w:r w:rsidRPr="00B9573B">
        <w:rPr>
          <w:rFonts w:ascii="Times New Roman" w:eastAsiaTheme="minorEastAsia" w:hAnsi="Times New Roman" w:cs="Times New Roman"/>
          <w:sz w:val="20"/>
          <w:szCs w:val="20"/>
          <w:lang w:eastAsia="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6) физическое воспитание, формирование культуры здоровья и эмоционального благополучия: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осознание ценности жизни;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 xml:space="preserve">осознание последствий и неприятие вредных привычек (употребление </w:t>
      </w:r>
      <w:r w:rsidRPr="00B9573B">
        <w:rPr>
          <w:rFonts w:ascii="Times New Roman" w:eastAsiaTheme="minorEastAsia" w:hAnsi="Times New Roman" w:cs="Times New Roman"/>
          <w:sz w:val="20"/>
          <w:szCs w:val="20"/>
          <w:lang w:eastAsia="ru-RU"/>
        </w:rPr>
        <w:lastRenderedPageBreak/>
        <w:t>алкоголя, наркотиков, курение) и иных форм вреда для физического и психического здоровья;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 xml:space="preserve">соблюдение правил безопасности, в том числе навыков безопасного поведения в </w:t>
      </w:r>
      <w:proofErr w:type="gramStart"/>
      <w:r w:rsidRPr="00B9573B">
        <w:rPr>
          <w:rFonts w:ascii="Times New Roman" w:eastAsiaTheme="minorEastAsia" w:hAnsi="Times New Roman" w:cs="Times New Roman"/>
          <w:sz w:val="20"/>
          <w:szCs w:val="20"/>
          <w:lang w:eastAsia="ru-RU"/>
        </w:rPr>
        <w:t>Интернет–среде</w:t>
      </w:r>
      <w:proofErr w:type="gramEnd"/>
      <w:r w:rsidRPr="00B9573B">
        <w:rPr>
          <w:rFonts w:ascii="Times New Roman" w:eastAsiaTheme="minorEastAsia" w:hAnsi="Times New Roman" w:cs="Times New Roman"/>
          <w:sz w:val="20"/>
          <w:szCs w:val="20"/>
          <w:lang w:eastAsia="ru-RU"/>
        </w:rPr>
        <w:t>;</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умение принимать себя и других людей, не осуждая;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умение осознавать эмоциональное состояние своё и других людей, уметь управлять собственным эмоциональным состоянием;</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spellStart"/>
      <w:r w:rsidRPr="00B9573B">
        <w:rPr>
          <w:rFonts w:ascii="Times New Roman" w:eastAsiaTheme="minorEastAsia" w:hAnsi="Times New Roman" w:cs="Times New Roman"/>
          <w:sz w:val="20"/>
          <w:szCs w:val="20"/>
          <w:lang w:eastAsia="ru-RU"/>
        </w:rPr>
        <w:t>сформированность</w:t>
      </w:r>
      <w:proofErr w:type="spellEnd"/>
      <w:r w:rsidRPr="00B9573B">
        <w:rPr>
          <w:rFonts w:ascii="Times New Roman" w:eastAsiaTheme="minorEastAsia" w:hAnsi="Times New Roman" w:cs="Times New Roman"/>
          <w:sz w:val="20"/>
          <w:szCs w:val="20"/>
          <w:lang w:eastAsia="ru-RU"/>
        </w:rPr>
        <w:t xml:space="preserve"> навыка рефлексии, признание своего права на ошибку и такого же права другого человека;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7) трудовое воспитание: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интерес к практическому изучению профессий и труда различного рода, в том числе на основе применения изучаемого предметного знания;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готовность адаптироваться в профессиональной среде;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уважение к труду и результатам трудовой деятельности;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8) экологическое воспитание: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 xml:space="preserve">осознание своей роли как гражданина и потребителя в условиях взаимосвязи </w:t>
      </w:r>
      <w:r w:rsidRPr="00B9573B">
        <w:rPr>
          <w:rFonts w:ascii="Times New Roman" w:eastAsiaTheme="minorEastAsia" w:hAnsi="Times New Roman" w:cs="Times New Roman"/>
          <w:sz w:val="20"/>
          <w:szCs w:val="20"/>
          <w:lang w:eastAsia="ru-RU"/>
        </w:rPr>
        <w:lastRenderedPageBreak/>
        <w:t>природной, технологической и социальной сред;</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готовность к участию в практической деятельности экологической направленности;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МЕТАПРЕДМЕТНЫЕ РЕЗУЛЬТАТЫ</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Познавательные универсальные учебные действия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Базовые логические действия: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выявлять и характеризовать существенные признаки объектов (явлений);</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устанавливать существенный признак классификации, основания для обобщения и сравнения, критерии проводимого анализа;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с учётом предложенной задачи выявлять закономерности и противоречия в рассматриваемых фактах, данных и наблюдениях;</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предлагать критерии для выявления закономерностей и противоречий;</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выявлять дефицит информации, данных, необходимых для решения поставленной задачи;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Базовые исследовательские действия: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Работа с информацией:</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 xml:space="preserve">выбирать, анализировать, систематизировать и интерпретировать </w:t>
      </w:r>
      <w:r w:rsidRPr="00B9573B">
        <w:rPr>
          <w:rFonts w:ascii="Times New Roman" w:eastAsiaTheme="minorEastAsia" w:hAnsi="Times New Roman" w:cs="Times New Roman"/>
          <w:sz w:val="20"/>
          <w:szCs w:val="20"/>
          <w:lang w:eastAsia="ru-RU"/>
        </w:rPr>
        <w:lastRenderedPageBreak/>
        <w:t>информацию различных видов и форм представления;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находить сходные аргументы (подтверждающие или опровергающие одну и ту же идею, версию) в различных информационных источниках;</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оценивать надёжность информации по критериям, предложенным педагогическим работником или сформулированным самостоятельно;</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эффективно запоминать и систематизировать информацию;</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 xml:space="preserve">овладение системой универсальных познавательных действий обеспечивает </w:t>
      </w:r>
      <w:proofErr w:type="spellStart"/>
      <w:r w:rsidRPr="00B9573B">
        <w:rPr>
          <w:rFonts w:ascii="Times New Roman" w:eastAsiaTheme="minorEastAsia" w:hAnsi="Times New Roman" w:cs="Times New Roman"/>
          <w:sz w:val="20"/>
          <w:szCs w:val="20"/>
          <w:lang w:eastAsia="ru-RU"/>
        </w:rPr>
        <w:t>сформированность</w:t>
      </w:r>
      <w:proofErr w:type="spellEnd"/>
      <w:r w:rsidRPr="00B9573B">
        <w:rPr>
          <w:rFonts w:ascii="Times New Roman" w:eastAsiaTheme="minorEastAsia" w:hAnsi="Times New Roman" w:cs="Times New Roman"/>
          <w:sz w:val="20"/>
          <w:szCs w:val="20"/>
          <w:lang w:eastAsia="ru-RU"/>
        </w:rPr>
        <w:t xml:space="preserve"> когнитивных навыков обучающихся.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Коммуникативные универсальные учебные действия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Общение: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сопоставлять свои суждения с суждениями других участников диалога, обнаруживать различие и сходство позиций;</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Регулятивные универсальные учебные действия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Самоорганизация: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выявлять проблемные вопросы, требующие решения в жизненных и учебных ситуациях;</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Самоконтроль, эмоциональный интеллект:</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объяснять причины достижения (</w:t>
      </w:r>
      <w:proofErr w:type="spellStart"/>
      <w:r w:rsidRPr="00B9573B">
        <w:rPr>
          <w:rFonts w:ascii="Times New Roman" w:eastAsiaTheme="minorEastAsia" w:hAnsi="Times New Roman" w:cs="Times New Roman"/>
          <w:sz w:val="20"/>
          <w:szCs w:val="20"/>
          <w:lang w:eastAsia="ru-RU"/>
        </w:rPr>
        <w:t>недостижения</w:t>
      </w:r>
      <w:proofErr w:type="spellEnd"/>
      <w:r w:rsidRPr="00B9573B">
        <w:rPr>
          <w:rFonts w:ascii="Times New Roman" w:eastAsiaTheme="minorEastAsia" w:hAnsi="Times New Roman" w:cs="Times New Roman"/>
          <w:sz w:val="20"/>
          <w:szCs w:val="20"/>
          <w:lang w:eastAsia="ru-RU"/>
        </w:rPr>
        <w:t xml:space="preserve">) результатов деятельности, давать оценку приобретённому опыту, уметь находить </w:t>
      </w:r>
      <w:proofErr w:type="gramStart"/>
      <w:r w:rsidRPr="00B9573B">
        <w:rPr>
          <w:rFonts w:ascii="Times New Roman" w:eastAsiaTheme="minorEastAsia" w:hAnsi="Times New Roman" w:cs="Times New Roman"/>
          <w:sz w:val="20"/>
          <w:szCs w:val="20"/>
          <w:lang w:eastAsia="ru-RU"/>
        </w:rPr>
        <w:t>позитивное</w:t>
      </w:r>
      <w:proofErr w:type="gramEnd"/>
      <w:r w:rsidRPr="00B9573B">
        <w:rPr>
          <w:rFonts w:ascii="Times New Roman" w:eastAsiaTheme="minorEastAsia" w:hAnsi="Times New Roman" w:cs="Times New Roman"/>
          <w:sz w:val="20"/>
          <w:szCs w:val="20"/>
          <w:lang w:eastAsia="ru-RU"/>
        </w:rPr>
        <w:t xml:space="preserve"> в произошедшей ситуации;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lastRenderedPageBreak/>
        <w:t>оценивать соответствие результата цели и условиям;</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управлять собственными эмоциями и не поддаваться эмоциям других людей, выявлять и анализировать их причины;</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ставить себя на место другого человека, понимать мотивы и намерения другого человека, регулировать способ выражения эмоций;</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осознанно относиться к другому человеку, его мнению, признавать право на ошибку свою и чужую;</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быть открытым себе и другим людям, осознавать невозможность контроля всего вокруг.</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Совместная деятельность:</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понимать и использовать преимущества командной и индивидуальной работы при решении конкретной учебной задачи;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ПРЕДМЕТНЫЕ РЕЗУЛЬТАТЫ</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 xml:space="preserve">Предметные результаты характеризуют </w:t>
      </w:r>
      <w:proofErr w:type="spellStart"/>
      <w:r w:rsidRPr="00B9573B">
        <w:rPr>
          <w:rFonts w:ascii="Times New Roman" w:eastAsiaTheme="minorEastAsia" w:hAnsi="Times New Roman" w:cs="Times New Roman"/>
          <w:sz w:val="20"/>
          <w:szCs w:val="20"/>
          <w:lang w:eastAsia="ru-RU"/>
        </w:rPr>
        <w:t>сформированность</w:t>
      </w:r>
      <w:proofErr w:type="spellEnd"/>
      <w:r w:rsidRPr="00B9573B">
        <w:rPr>
          <w:rFonts w:ascii="Times New Roman" w:eastAsiaTheme="minorEastAsia" w:hAnsi="Times New Roman" w:cs="Times New Roman"/>
          <w:sz w:val="20"/>
          <w:szCs w:val="20"/>
          <w:lang w:eastAsia="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B9573B">
        <w:rPr>
          <w:rFonts w:ascii="Times New Roman" w:eastAsiaTheme="minorEastAsia" w:hAnsi="Times New Roman" w:cs="Times New Roman"/>
          <w:sz w:val="20"/>
          <w:szCs w:val="20"/>
          <w:lang w:eastAsia="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B9573B">
        <w:rPr>
          <w:rFonts w:ascii="Times New Roman" w:eastAsiaTheme="minorEastAsia" w:hAnsi="Times New Roman" w:cs="Times New Roman"/>
          <w:sz w:val="20"/>
          <w:szCs w:val="20"/>
          <w:lang w:eastAsia="ru-RU"/>
        </w:rPr>
        <w:t>антиэкстремистского</w:t>
      </w:r>
      <w:proofErr w:type="spellEnd"/>
      <w:r w:rsidRPr="00B9573B">
        <w:rPr>
          <w:rFonts w:ascii="Times New Roman" w:eastAsiaTheme="minorEastAsia" w:hAnsi="Times New Roman" w:cs="Times New Roman"/>
          <w:sz w:val="20"/>
          <w:szCs w:val="20"/>
          <w:lang w:eastAsia="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Предметные результаты по ОБЗР должны обеспечивать:</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w:t>
      </w:r>
      <w:r w:rsidRPr="00B9573B">
        <w:rPr>
          <w:rFonts w:ascii="Times New Roman" w:eastAsiaTheme="minorEastAsia" w:hAnsi="Times New Roman" w:cs="Times New Roman"/>
          <w:sz w:val="20"/>
          <w:szCs w:val="20"/>
          <w:lang w:eastAsia="ru-RU"/>
        </w:rPr>
        <w:tab/>
      </w:r>
      <w:proofErr w:type="spellStart"/>
      <w:r w:rsidRPr="00B9573B">
        <w:rPr>
          <w:rFonts w:ascii="Times New Roman" w:eastAsiaTheme="minorEastAsia" w:hAnsi="Times New Roman" w:cs="Times New Roman"/>
          <w:sz w:val="20"/>
          <w:szCs w:val="20"/>
          <w:lang w:eastAsia="ru-RU"/>
        </w:rPr>
        <w:t>сформированность</w:t>
      </w:r>
      <w:proofErr w:type="spellEnd"/>
      <w:r w:rsidRPr="00B9573B">
        <w:rPr>
          <w:rFonts w:ascii="Times New Roman" w:eastAsiaTheme="minorEastAsia" w:hAnsi="Times New Roman" w:cs="Times New Roman"/>
          <w:sz w:val="20"/>
          <w:szCs w:val="20"/>
          <w:lang w:eastAsia="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w:t>
      </w:r>
      <w:r w:rsidRPr="00B9573B">
        <w:rPr>
          <w:rFonts w:ascii="Times New Roman" w:eastAsiaTheme="minorEastAsia" w:hAnsi="Times New Roman" w:cs="Times New Roman"/>
          <w:sz w:val="20"/>
          <w:szCs w:val="20"/>
          <w:lang w:eastAsia="ru-RU"/>
        </w:rPr>
        <w:tab/>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w:t>
      </w:r>
      <w:r w:rsidRPr="00B9573B">
        <w:rPr>
          <w:rFonts w:ascii="Times New Roman" w:eastAsiaTheme="minorEastAsia" w:hAnsi="Times New Roman" w:cs="Times New Roman"/>
          <w:sz w:val="20"/>
          <w:szCs w:val="20"/>
          <w:lang w:eastAsia="ru-RU"/>
        </w:rPr>
        <w:lastRenderedPageBreak/>
        <w:t xml:space="preserve">сигнале «Внимание всем!»; знание об индивидуальных и коллективных мерах защиты и </w:t>
      </w:r>
      <w:proofErr w:type="spellStart"/>
      <w:r w:rsidRPr="00B9573B">
        <w:rPr>
          <w:rFonts w:ascii="Times New Roman" w:eastAsiaTheme="minorEastAsia" w:hAnsi="Times New Roman" w:cs="Times New Roman"/>
          <w:sz w:val="20"/>
          <w:szCs w:val="20"/>
          <w:lang w:eastAsia="ru-RU"/>
        </w:rPr>
        <w:t>сформированность</w:t>
      </w:r>
      <w:proofErr w:type="spellEnd"/>
      <w:r w:rsidRPr="00B9573B">
        <w:rPr>
          <w:rFonts w:ascii="Times New Roman" w:eastAsiaTheme="minorEastAsia" w:hAnsi="Times New Roman" w:cs="Times New Roman"/>
          <w:sz w:val="20"/>
          <w:szCs w:val="20"/>
          <w:lang w:eastAsia="ru-RU"/>
        </w:rPr>
        <w:t xml:space="preserve"> представлений о порядке их применения;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w:t>
      </w:r>
      <w:r w:rsidRPr="00B9573B">
        <w:rPr>
          <w:rFonts w:ascii="Times New Roman" w:eastAsiaTheme="minorEastAsia" w:hAnsi="Times New Roman" w:cs="Times New Roman"/>
          <w:sz w:val="20"/>
          <w:szCs w:val="20"/>
          <w:lang w:eastAsia="ru-RU"/>
        </w:rPr>
        <w:tab/>
      </w:r>
      <w:proofErr w:type="spellStart"/>
      <w:r w:rsidRPr="00B9573B">
        <w:rPr>
          <w:rFonts w:ascii="Times New Roman" w:eastAsiaTheme="minorEastAsia" w:hAnsi="Times New Roman" w:cs="Times New Roman"/>
          <w:sz w:val="20"/>
          <w:szCs w:val="20"/>
          <w:lang w:eastAsia="ru-RU"/>
        </w:rPr>
        <w:t>сформированность</w:t>
      </w:r>
      <w:proofErr w:type="spellEnd"/>
      <w:r w:rsidRPr="00B9573B">
        <w:rPr>
          <w:rFonts w:ascii="Times New Roman" w:eastAsiaTheme="minorEastAsia" w:hAnsi="Times New Roman" w:cs="Times New Roman"/>
          <w:sz w:val="20"/>
          <w:szCs w:val="20"/>
          <w:lang w:eastAsia="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w:t>
      </w:r>
      <w:r w:rsidRPr="00B9573B">
        <w:rPr>
          <w:rFonts w:ascii="Times New Roman" w:eastAsiaTheme="minorEastAsia" w:hAnsi="Times New Roman" w:cs="Times New Roman"/>
          <w:sz w:val="20"/>
          <w:szCs w:val="20"/>
          <w:lang w:eastAsia="ru-RU"/>
        </w:rPr>
        <w:tab/>
      </w:r>
      <w:proofErr w:type="spellStart"/>
      <w:r w:rsidRPr="00B9573B">
        <w:rPr>
          <w:rFonts w:ascii="Times New Roman" w:eastAsiaTheme="minorEastAsia" w:hAnsi="Times New Roman" w:cs="Times New Roman"/>
          <w:sz w:val="20"/>
          <w:szCs w:val="20"/>
          <w:lang w:eastAsia="ru-RU"/>
        </w:rPr>
        <w:t>сформированность</w:t>
      </w:r>
      <w:proofErr w:type="spellEnd"/>
      <w:r w:rsidRPr="00B9573B">
        <w:rPr>
          <w:rFonts w:ascii="Times New Roman" w:eastAsiaTheme="minorEastAsia" w:hAnsi="Times New Roman" w:cs="Times New Roman"/>
          <w:sz w:val="20"/>
          <w:szCs w:val="20"/>
          <w:lang w:eastAsia="ru-RU"/>
        </w:rPr>
        <w:t xml:space="preserve"> представлений о назначении, боевых свойствах и общем устройстве стрелкового оружия;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w:t>
      </w:r>
      <w:r w:rsidRPr="00B9573B">
        <w:rPr>
          <w:rFonts w:ascii="Times New Roman" w:eastAsiaTheme="minorEastAsia" w:hAnsi="Times New Roman" w:cs="Times New Roman"/>
          <w:sz w:val="20"/>
          <w:szCs w:val="20"/>
          <w:lang w:eastAsia="ru-RU"/>
        </w:rPr>
        <w:tab/>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w:t>
      </w:r>
      <w:r w:rsidRPr="00B9573B">
        <w:rPr>
          <w:rFonts w:ascii="Times New Roman" w:eastAsiaTheme="minorEastAsia" w:hAnsi="Times New Roman" w:cs="Times New Roman"/>
          <w:sz w:val="20"/>
          <w:szCs w:val="20"/>
          <w:lang w:eastAsia="ru-RU"/>
        </w:rPr>
        <w:tab/>
      </w:r>
      <w:proofErr w:type="spellStart"/>
      <w:r w:rsidRPr="00B9573B">
        <w:rPr>
          <w:rFonts w:ascii="Times New Roman" w:eastAsiaTheme="minorEastAsia" w:hAnsi="Times New Roman" w:cs="Times New Roman"/>
          <w:sz w:val="20"/>
          <w:szCs w:val="20"/>
          <w:lang w:eastAsia="ru-RU"/>
        </w:rPr>
        <w:t>сформированность</w:t>
      </w:r>
      <w:proofErr w:type="spellEnd"/>
      <w:r w:rsidRPr="00B9573B">
        <w:rPr>
          <w:rFonts w:ascii="Times New Roman" w:eastAsiaTheme="minorEastAsia" w:hAnsi="Times New Roman" w:cs="Times New Roman"/>
          <w:sz w:val="20"/>
          <w:szCs w:val="20"/>
          <w:lang w:eastAsia="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w:t>
      </w:r>
      <w:r w:rsidRPr="00B9573B">
        <w:rPr>
          <w:rFonts w:ascii="Times New Roman" w:eastAsiaTheme="minorEastAsia" w:hAnsi="Times New Roman" w:cs="Times New Roman"/>
          <w:sz w:val="20"/>
          <w:szCs w:val="20"/>
          <w:lang w:eastAsia="ru-RU"/>
        </w:rPr>
        <w:tab/>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w:t>
      </w:r>
      <w:r w:rsidRPr="00B9573B">
        <w:rPr>
          <w:rFonts w:ascii="Times New Roman" w:eastAsiaTheme="minorEastAsia" w:hAnsi="Times New Roman" w:cs="Times New Roman"/>
          <w:sz w:val="20"/>
          <w:szCs w:val="20"/>
          <w:lang w:eastAsia="ru-RU"/>
        </w:rPr>
        <w:tab/>
      </w:r>
      <w:proofErr w:type="spellStart"/>
      <w:r w:rsidRPr="00B9573B">
        <w:rPr>
          <w:rFonts w:ascii="Times New Roman" w:eastAsiaTheme="minorEastAsia" w:hAnsi="Times New Roman" w:cs="Times New Roman"/>
          <w:sz w:val="20"/>
          <w:szCs w:val="20"/>
          <w:lang w:eastAsia="ru-RU"/>
        </w:rPr>
        <w:t>сформированность</w:t>
      </w:r>
      <w:proofErr w:type="spellEnd"/>
      <w:r w:rsidRPr="00B9573B">
        <w:rPr>
          <w:rFonts w:ascii="Times New Roman" w:eastAsiaTheme="minorEastAsia" w:hAnsi="Times New Roman" w:cs="Times New Roman"/>
          <w:sz w:val="20"/>
          <w:szCs w:val="20"/>
          <w:lang w:eastAsia="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B9573B">
        <w:rPr>
          <w:rFonts w:ascii="Times New Roman" w:eastAsiaTheme="minorEastAsia" w:hAnsi="Times New Roman" w:cs="Times New Roman"/>
          <w:sz w:val="20"/>
          <w:szCs w:val="20"/>
          <w:lang w:eastAsia="ru-RU"/>
        </w:rPr>
        <w:t>•</w:t>
      </w:r>
      <w:r w:rsidRPr="00B9573B">
        <w:rPr>
          <w:rFonts w:ascii="Times New Roman" w:eastAsiaTheme="minorEastAsia" w:hAnsi="Times New Roman" w:cs="Times New Roman"/>
          <w:sz w:val="20"/>
          <w:szCs w:val="20"/>
          <w:lang w:eastAsia="ru-RU"/>
        </w:rPr>
        <w:tab/>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B9573B">
        <w:rPr>
          <w:rFonts w:ascii="Times New Roman" w:eastAsiaTheme="minorEastAsia" w:hAnsi="Times New Roman" w:cs="Times New Roman"/>
          <w:sz w:val="20"/>
          <w:szCs w:val="20"/>
          <w:lang w:eastAsia="ru-RU"/>
        </w:rPr>
        <w:t>сформированность</w:t>
      </w:r>
      <w:proofErr w:type="spellEnd"/>
      <w:r w:rsidRPr="00B9573B">
        <w:rPr>
          <w:rFonts w:ascii="Times New Roman" w:eastAsiaTheme="minorEastAsia" w:hAnsi="Times New Roman" w:cs="Times New Roman"/>
          <w:sz w:val="20"/>
          <w:szCs w:val="20"/>
          <w:lang w:eastAsia="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roofErr w:type="gramEnd"/>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w:t>
      </w:r>
      <w:r w:rsidRPr="00B9573B">
        <w:rPr>
          <w:rFonts w:ascii="Times New Roman" w:eastAsiaTheme="minorEastAsia" w:hAnsi="Times New Roman" w:cs="Times New Roman"/>
          <w:sz w:val="20"/>
          <w:szCs w:val="20"/>
          <w:lang w:eastAsia="ru-RU"/>
        </w:rPr>
        <w:tab/>
      </w:r>
      <w:proofErr w:type="spellStart"/>
      <w:r w:rsidRPr="00B9573B">
        <w:rPr>
          <w:rFonts w:ascii="Times New Roman" w:eastAsiaTheme="minorEastAsia" w:hAnsi="Times New Roman" w:cs="Times New Roman"/>
          <w:sz w:val="20"/>
          <w:szCs w:val="20"/>
          <w:lang w:eastAsia="ru-RU"/>
        </w:rPr>
        <w:t>сформированность</w:t>
      </w:r>
      <w:proofErr w:type="spellEnd"/>
      <w:r w:rsidRPr="00B9573B">
        <w:rPr>
          <w:rFonts w:ascii="Times New Roman" w:eastAsiaTheme="minorEastAsia" w:hAnsi="Times New Roman" w:cs="Times New Roman"/>
          <w:sz w:val="20"/>
          <w:szCs w:val="20"/>
          <w:lang w:eastAsia="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B9573B">
        <w:rPr>
          <w:rFonts w:ascii="Times New Roman" w:eastAsiaTheme="minorEastAsia" w:hAnsi="Times New Roman" w:cs="Times New Roman"/>
          <w:sz w:val="20"/>
          <w:szCs w:val="20"/>
          <w:lang w:eastAsia="ru-RU"/>
        </w:rPr>
        <w:t>манипулятивном</w:t>
      </w:r>
      <w:proofErr w:type="spellEnd"/>
      <w:r w:rsidRPr="00B9573B">
        <w:rPr>
          <w:rFonts w:ascii="Times New Roman" w:eastAsiaTheme="minorEastAsia" w:hAnsi="Times New Roman" w:cs="Times New Roman"/>
          <w:sz w:val="20"/>
          <w:szCs w:val="20"/>
          <w:lang w:eastAsia="ru-RU"/>
        </w:rPr>
        <w:t xml:space="preserve"> поведении, умения распознавать опасные проявления и формирование готовности им противодействовать;</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w:t>
      </w:r>
      <w:r w:rsidRPr="00B9573B">
        <w:rPr>
          <w:rFonts w:ascii="Times New Roman" w:eastAsiaTheme="minorEastAsia" w:hAnsi="Times New Roman" w:cs="Times New Roman"/>
          <w:sz w:val="20"/>
          <w:szCs w:val="20"/>
          <w:lang w:eastAsia="ru-RU"/>
        </w:rPr>
        <w:tab/>
      </w:r>
      <w:proofErr w:type="spellStart"/>
      <w:r w:rsidRPr="00B9573B">
        <w:rPr>
          <w:rFonts w:ascii="Times New Roman" w:eastAsiaTheme="minorEastAsia" w:hAnsi="Times New Roman" w:cs="Times New Roman"/>
          <w:sz w:val="20"/>
          <w:szCs w:val="20"/>
          <w:lang w:eastAsia="ru-RU"/>
        </w:rPr>
        <w:t>сформированность</w:t>
      </w:r>
      <w:proofErr w:type="spellEnd"/>
      <w:r w:rsidRPr="00B9573B">
        <w:rPr>
          <w:rFonts w:ascii="Times New Roman" w:eastAsiaTheme="minorEastAsia" w:hAnsi="Times New Roman" w:cs="Times New Roman"/>
          <w:sz w:val="20"/>
          <w:szCs w:val="20"/>
          <w:lang w:eastAsia="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w:t>
      </w:r>
      <w:r w:rsidRPr="00B9573B">
        <w:rPr>
          <w:rFonts w:ascii="Times New Roman" w:eastAsiaTheme="minorEastAsia" w:hAnsi="Times New Roman" w:cs="Times New Roman"/>
          <w:sz w:val="20"/>
          <w:szCs w:val="20"/>
          <w:lang w:eastAsia="ru-RU"/>
        </w:rPr>
        <w:tab/>
        <w:t xml:space="preserve">освоение знаний об основах общественно-государственной системы противодействия экстремизму и терроризму; </w:t>
      </w:r>
      <w:proofErr w:type="spellStart"/>
      <w:r w:rsidRPr="00B9573B">
        <w:rPr>
          <w:rFonts w:ascii="Times New Roman" w:eastAsiaTheme="minorEastAsia" w:hAnsi="Times New Roman" w:cs="Times New Roman"/>
          <w:sz w:val="20"/>
          <w:szCs w:val="20"/>
          <w:lang w:eastAsia="ru-RU"/>
        </w:rPr>
        <w:t>сформированность</w:t>
      </w:r>
      <w:proofErr w:type="spellEnd"/>
      <w:r w:rsidRPr="00B9573B">
        <w:rPr>
          <w:rFonts w:ascii="Times New Roman" w:eastAsiaTheme="minorEastAsia" w:hAnsi="Times New Roman" w:cs="Times New Roman"/>
          <w:sz w:val="20"/>
          <w:szCs w:val="20"/>
          <w:lang w:eastAsia="ru-RU"/>
        </w:rPr>
        <w:t xml:space="preserve"> </w:t>
      </w:r>
      <w:r w:rsidRPr="00B9573B">
        <w:rPr>
          <w:rFonts w:ascii="Times New Roman" w:eastAsiaTheme="minorEastAsia" w:hAnsi="Times New Roman" w:cs="Times New Roman"/>
          <w:sz w:val="20"/>
          <w:szCs w:val="20"/>
          <w:lang w:eastAsia="ru-RU"/>
        </w:rPr>
        <w:lastRenderedPageBreak/>
        <w:t>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w:t>
      </w:r>
      <w:r w:rsidRPr="00B9573B">
        <w:rPr>
          <w:rFonts w:ascii="Times New Roman" w:eastAsiaTheme="minorEastAsia" w:hAnsi="Times New Roman" w:cs="Times New Roman"/>
          <w:sz w:val="20"/>
          <w:szCs w:val="20"/>
          <w:lang w:eastAsia="ru-RU"/>
        </w:rPr>
        <w:tab/>
      </w:r>
      <w:proofErr w:type="spellStart"/>
      <w:r w:rsidRPr="00B9573B">
        <w:rPr>
          <w:rFonts w:ascii="Times New Roman" w:eastAsiaTheme="minorEastAsia" w:hAnsi="Times New Roman" w:cs="Times New Roman"/>
          <w:sz w:val="20"/>
          <w:szCs w:val="20"/>
          <w:lang w:eastAsia="ru-RU"/>
        </w:rPr>
        <w:t>сформированность</w:t>
      </w:r>
      <w:proofErr w:type="spellEnd"/>
      <w:r w:rsidRPr="00B9573B">
        <w:rPr>
          <w:rFonts w:ascii="Times New Roman" w:eastAsiaTheme="minorEastAsia" w:hAnsi="Times New Roman" w:cs="Times New Roman"/>
          <w:sz w:val="20"/>
          <w:szCs w:val="20"/>
          <w:lang w:eastAsia="ru-RU"/>
        </w:rPr>
        <w:t xml:space="preserve"> активной жизненной позиции, умений и навыков личного участия в обеспечении мер безопасности личности, общества и государства;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w:t>
      </w:r>
      <w:r w:rsidRPr="00B9573B">
        <w:rPr>
          <w:rFonts w:ascii="Times New Roman" w:eastAsiaTheme="minorEastAsia" w:hAnsi="Times New Roman" w:cs="Times New Roman"/>
          <w:sz w:val="20"/>
          <w:szCs w:val="20"/>
          <w:lang w:eastAsia="ru-RU"/>
        </w:rPr>
        <w:tab/>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Достижение результатов освоения программы ОБЗР обеспечивается посредством достижения предметных результатов освоения модулей ОБЗР.</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 xml:space="preserve">8 КЛАСС </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Предметные результаты по модулю № 1 «Безопасное и устойчивое развитие личности, общества, государства»: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объяснять значение Конституции Российской Федерации;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раскрывать содержание статей 2, 4, 20, 41, 42, 58, 59 Конституции Российской Федерации, пояснять их значение для личности и общества;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раскрывать понятия «национальные интересы» и «угрозы национальной безопасности», приводить примеры;</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раскрывать классификацию чрезвычайных ситуаций по масштабам и источникам возникновения, приводить примеры;</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раскрывать способы информирования и оповещения населения о чрезвычайных ситуациях;</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объяснять порядок действий населения при объявлении эвакуации;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характеризовать современное состояние Вооружённых Сил Российской Федерации;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 xml:space="preserve">приводить примеры применения Вооружённых Сил Российской </w:t>
      </w:r>
      <w:proofErr w:type="spellStart"/>
      <w:r w:rsidRPr="00B9573B">
        <w:rPr>
          <w:rFonts w:ascii="Times New Roman" w:eastAsiaTheme="minorEastAsia" w:hAnsi="Times New Roman" w:cs="Times New Roman"/>
          <w:sz w:val="20"/>
          <w:szCs w:val="20"/>
          <w:lang w:eastAsia="ru-RU"/>
        </w:rPr>
        <w:t>Федерациив</w:t>
      </w:r>
      <w:proofErr w:type="spellEnd"/>
      <w:r w:rsidRPr="00B9573B">
        <w:rPr>
          <w:rFonts w:ascii="Times New Roman" w:eastAsiaTheme="minorEastAsia" w:hAnsi="Times New Roman" w:cs="Times New Roman"/>
          <w:sz w:val="20"/>
          <w:szCs w:val="20"/>
          <w:lang w:eastAsia="ru-RU"/>
        </w:rPr>
        <w:t xml:space="preserve"> борьбе с неонацизмом и международным терроризмом;</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раскрывать понятия «воинская обязанность», «военная служба»;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раскрывать содержание подготовки к службе в армии.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Предметные результаты по модулю № 2 «Военная подготовка. Основы военных знаний»:</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иметь представление об истории зарождения и развития Вооруженных Сил Российской Федерации;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владеть информацией о направлениях подготовки к военной службе;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lastRenderedPageBreak/>
        <w:t>понимать необходимость подготовки к военной службе по основным направлениям;</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осознавать значимость каждого направления подготовки к военной службе в решении комплексных задач;</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иметь представление о составе, предназначении видов и родов Вооруженных Сил Российской Федерации;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понимать функции и задачи Вооруженных Сил Российской Федерации на современном этапе;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понимать значимость военной присяги для формирования образа российского военнослужащего – защитника Отечества;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иметь представление об основных образцах вооружения и военной техники;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иметь представление о классификации видов вооружения и военной техники;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иметь представление об основных тактико-технических характеристиках вооружения и военной техники;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иметь представление об организационной структуре отделения и задачах личного состава в бою;</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 xml:space="preserve">иметь представление о современных элементах экипировки и </w:t>
      </w:r>
      <w:proofErr w:type="spellStart"/>
      <w:r w:rsidRPr="00B9573B">
        <w:rPr>
          <w:rFonts w:ascii="Times New Roman" w:eastAsiaTheme="minorEastAsia" w:hAnsi="Times New Roman" w:cs="Times New Roman"/>
          <w:sz w:val="20"/>
          <w:szCs w:val="20"/>
          <w:lang w:eastAsia="ru-RU"/>
        </w:rPr>
        <w:t>бронезащиты</w:t>
      </w:r>
      <w:proofErr w:type="spellEnd"/>
      <w:r w:rsidRPr="00B9573B">
        <w:rPr>
          <w:rFonts w:ascii="Times New Roman" w:eastAsiaTheme="minorEastAsia" w:hAnsi="Times New Roman" w:cs="Times New Roman"/>
          <w:sz w:val="20"/>
          <w:szCs w:val="20"/>
          <w:lang w:eastAsia="ru-RU"/>
        </w:rPr>
        <w:t xml:space="preserve"> военнослужащего;</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 xml:space="preserve">знать алгоритм надевания экипировки и средств </w:t>
      </w:r>
      <w:proofErr w:type="spellStart"/>
      <w:r w:rsidRPr="00B9573B">
        <w:rPr>
          <w:rFonts w:ascii="Times New Roman" w:eastAsiaTheme="minorEastAsia" w:hAnsi="Times New Roman" w:cs="Times New Roman"/>
          <w:sz w:val="20"/>
          <w:szCs w:val="20"/>
          <w:lang w:eastAsia="ru-RU"/>
        </w:rPr>
        <w:t>бронезащиты</w:t>
      </w:r>
      <w:proofErr w:type="spellEnd"/>
      <w:r w:rsidRPr="00B9573B">
        <w:rPr>
          <w:rFonts w:ascii="Times New Roman" w:eastAsiaTheme="minorEastAsia" w:hAnsi="Times New Roman" w:cs="Times New Roman"/>
          <w:sz w:val="20"/>
          <w:szCs w:val="20"/>
          <w:lang w:eastAsia="ru-RU"/>
        </w:rPr>
        <w:t>;</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иметь представление о вооружении отделения и тактико-технических характеристиках стрелкового оружия;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знать основные характеристики стрелкового оружия и ручных гранат;</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знать историю создания уставов и этапов становления современных общевоинских уставов Вооруженных Сил Российской Федерации;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знать структуру современных общевоинских уставов и понимать их значение для повседневной жизнедеятельности войск;</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понимать принцип единоначалия, принятый в Вооруженных Силах Российской Федерации;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иметь представление о порядке подчиненности и взаимоотношениях военнослужащих;</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понимать порядок отдачи приказа (приказания) и их выполнения;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различать воинские звания и образцы военной формы одежды;</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иметь представление о воинской дисциплине, ее сущности и значении;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понимать принципы достижения воинской дисциплины;</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уметь оценивать риски нарушения воинской дисциплины;</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знать основные положения Строевого устава;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знать обязанности военнослужащего перед построением и в строю;</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знать строевые приёмы на месте без оружия;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выполнять строевые приёмы на месте без оружия.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Предметные результаты по модулю № 3 «Культура безопасности жизнедеятельности в современном обществе»: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характеризовать значение безопасности жизнедеятельности для человека;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раскрывать смысл понятий «опасность», «безопасность», «риск», «культура безопасности жизнедеятельности»;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классифицировать и характеризовать источники опасности;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lastRenderedPageBreak/>
        <w:t>раскрывать и обосновывать общие принципы безопасного поведения; моделировать реальные ситуации и решать ситуационные задачи;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объяснять сходство и различия опасной и чрезвычайной ситуаций;</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объяснять механизм перерастания повседневной ситуации в чрезвычайную ситуацию;</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приводить примеры различных угроз безопасности и характеризовать их;</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раскрывать и обосновывать правила поведения в опасных и чрезвычайных ситуациях.</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Предметные результаты по модулю № 4 «Безопасность в быту»:</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объяснять особенности жизнеобеспечения жилища;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классифицировать основные источники опасности в быту;</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объяснять права потребителя, выработать навыки безопасного выбора продуктов питания;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характеризовать бытовые отравления и причины их возникновения;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раскрывать признаки отравления, иметь навыки профилактики пищевых отравлений;</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знать правила и приёмы оказания первой помощи, иметь навыки безопасных действий при отравлениях, промывании желудка;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характеризовать бытовые травмы и объяснять правила их предупреждения;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знать правила безопасного обращения с инструментами;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знать меры предосторожности от укусов различных животных;</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владеть правилами комплектования и хранения домашней аптечки;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владеть правилами безопасного поведения и иметь навыки безопасных действий при обращении с газовыми и электрическими приборами;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владеть правилами безопасного поведения и иметь навыки безопасных действий при опасных ситуациях в подъезде и лифте;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 xml:space="preserve">владеть правилами и иметь навыки приёмов оказания первой помощи при отравлении газом и </w:t>
      </w:r>
      <w:proofErr w:type="spellStart"/>
      <w:r w:rsidRPr="00B9573B">
        <w:rPr>
          <w:rFonts w:ascii="Times New Roman" w:eastAsiaTheme="minorEastAsia" w:hAnsi="Times New Roman" w:cs="Times New Roman"/>
          <w:sz w:val="20"/>
          <w:szCs w:val="20"/>
          <w:lang w:eastAsia="ru-RU"/>
        </w:rPr>
        <w:t>электротравме</w:t>
      </w:r>
      <w:proofErr w:type="spellEnd"/>
      <w:r w:rsidRPr="00B9573B">
        <w:rPr>
          <w:rFonts w:ascii="Times New Roman" w:eastAsiaTheme="minorEastAsia" w:hAnsi="Times New Roman" w:cs="Times New Roman"/>
          <w:sz w:val="20"/>
          <w:szCs w:val="20"/>
          <w:lang w:eastAsia="ru-RU"/>
        </w:rPr>
        <w:t>;</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характеризовать пожар, его факторы и стадии развития;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объяснять условия и причины возникновения пожаров, характеризовать их возможные последствия;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иметь навыки безопасных действий при пожаре дома, на балконе, в подъезде, в лифте;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иметь навыки правильного использования первичных средств пожаротушения, оказания первой помощи;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знать права, обязанности и иметь представление об ответственности граждан в области пожарной безопасности;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roofErr w:type="gramStart"/>
      <w:r w:rsidRPr="00B9573B">
        <w:rPr>
          <w:rFonts w:ascii="Times New Roman" w:eastAsiaTheme="minorEastAsia" w:hAnsi="Times New Roman" w:cs="Times New Roman"/>
          <w:sz w:val="20"/>
          <w:szCs w:val="20"/>
          <w:lang w:eastAsia="ru-RU"/>
        </w:rPr>
        <w:t>знать порядок и иметь навыки вызова экстренных служб; знать порядок взаимодействия с экстренным службами;</w:t>
      </w:r>
      <w:proofErr w:type="gramEnd"/>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иметь представление об ответственности за ложные сообщения;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lastRenderedPageBreak/>
        <w:t>характеризовать меры по предотвращению проникновения злоумышленников в дом;</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характеризовать ситуации криминогенного характера;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знать правила поведения с малознакомыми людьми;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знать правила поведения и иметь навыки безопасных действий при попытке проникновения в дом посторонних;</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классифицировать аварийные ситуации на коммунальных системах жизнеобеспечения;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иметь навыки безопасных действий при авариях на коммунальных системах жизнеобеспечения.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Предметные результаты по модулю № 5 «Безопасность на транспорте»: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знать правила дорожного движения и объяснять их значение;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перечислять и характеризовать участников дорожного движения и элементы дороги;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знать условия обеспечения безопасности участников дорожного движения;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знать правила дорожного движения для пешеходов;</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классифицировать и характеризовать дорожные знаки для пешеходов;</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знать «дорожные ловушки» и объяснять правила их предупреждения;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иметь навыки безопасного перехода дороги;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 xml:space="preserve">знать правила применения </w:t>
      </w:r>
      <w:proofErr w:type="spellStart"/>
      <w:r w:rsidRPr="00B9573B">
        <w:rPr>
          <w:rFonts w:ascii="Times New Roman" w:eastAsiaTheme="minorEastAsia" w:hAnsi="Times New Roman" w:cs="Times New Roman"/>
          <w:sz w:val="20"/>
          <w:szCs w:val="20"/>
          <w:lang w:eastAsia="ru-RU"/>
        </w:rPr>
        <w:t>световозвращающих</w:t>
      </w:r>
      <w:proofErr w:type="spellEnd"/>
      <w:r w:rsidRPr="00B9573B">
        <w:rPr>
          <w:rFonts w:ascii="Times New Roman" w:eastAsiaTheme="minorEastAsia" w:hAnsi="Times New Roman" w:cs="Times New Roman"/>
          <w:sz w:val="20"/>
          <w:szCs w:val="20"/>
          <w:lang w:eastAsia="ru-RU"/>
        </w:rPr>
        <w:t xml:space="preserve"> элементов;</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знать правила дорожного движения для пассажиров;</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знать обязанности пассажиров маршрутных транспортных средств;</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знать правила применения ремня безопасности и детских удерживающих устройств;</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иметь навыки безопасных действий пассажиров при опасных и чрезвычайных ситуациях в маршрутных транспортных средствах;</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знать правила поведения пассажира мотоцикла;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знать правила дорожного движения для водителя велосипеда, мопеда, лиц, использующих средства индивидуальной мобильности;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знать дорожные знаки для водителя велосипеда, сигналы велосипедиста;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знать правила подготовки и выработать навыки безопасного использования велосипеда;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знать требования правил дорожного движения к водителю мотоцикла;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классифицировать дорожно-транспортные происшествия и характеризовать причины их возникновения;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иметь навыки безопасных действий очевидца дорожно-транспортного происшествия;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знать порядок действий при пожаре на транспорте;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знать особенности и опасности на различных видах транспорта (внеуличного, железнодорожного, водного, воздушного);</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знать обязанности пассажиров отдельных видов транспорта;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иметь навыки безопасного поведения пассажиров при различных происшествиях на отдельных видах транспорта;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знать правила и иметь навыки оказания первой помощи при различных травмах в результате чрезвычайных ситуаций на транспорте;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знать способы извлечения пострадавшего из транспорта.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lastRenderedPageBreak/>
        <w:t>Предметные результаты по модулю № 6 «Безопасность в общественных местах»:</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классифицировать общественные места;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характеризовать потенциальные источники опасности в общественных местах;</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знать правила вызова экстренных служб и порядок взаимодействия с ними;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уметь планировать действия в случае возникновения опасной или чрезвычайной ситуации;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характеризовать риски массовых мероприятий и объяснять правила подготовки к посещению массовых мероприятий;</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иметь навыки безопасного поведения при беспорядках в местах массового пребывания людей;</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иметь навыки безопасных действий при попадании в толпу и давку;</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иметь навыки безопасных действий при обнаружении угрозы возникновения пожара;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знать правила и иметь навыки безопасных действий при эвакуации из общественных мест и зданий;</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знать навыки безопасных действий при обрушениях зданий и сооружений;</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характеризовать опасности криминогенного и антиобщественного характера в общественных местах;</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иметь навыки действий при взаимодействии с правоохранительными органами.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9 КЛАСС</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Предметные результаты по модулю № 7 «Безопасность в природной среде»: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классифицировать и характеризовать чрезвычайные ситуации природного характера;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характеризовать опасности в природной среде: дикие животные, змеи, насекомые и паукообразные, ядовитые грибы и растения;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иметь представление о безопасных действиях при встрече с дикими животными, змеями, насекомыми и паукообразными;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знать правила поведения для снижения риска отравления ядовитыми грибами и растениями;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характеризовать автономные условия, раскрывать их опасности и порядок подготовки к ним;</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классифицировать и характеризовать природные пожары и их опасности;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характеризовать факторы и причины возникновения пожаров;</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иметь представления о безопасных действиях при нахождении в зоне природного пожара;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lastRenderedPageBreak/>
        <w:t>иметь представление о правилах безопасного поведения в горах;</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характеризовать снежные лавины, камнепады, сели, оползни, их внешние признаки и опасности;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знать общие правила безопасного поведения на водоёмах;</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знать правила купания, понимать различия между оборудованными и необорудованными пляжами;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знать правила само- и взаимопомощи терпящим бедствие на воде;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иметь представление о безопасных действиях при обнаружении тонущего человека летом и человека в полынье;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 xml:space="preserve">знать правила поведения при нахождении на </w:t>
      </w:r>
      <w:proofErr w:type="spellStart"/>
      <w:r w:rsidRPr="00B9573B">
        <w:rPr>
          <w:rFonts w:ascii="Times New Roman" w:eastAsiaTheme="minorEastAsia" w:hAnsi="Times New Roman" w:cs="Times New Roman"/>
          <w:sz w:val="20"/>
          <w:szCs w:val="20"/>
          <w:lang w:eastAsia="ru-RU"/>
        </w:rPr>
        <w:t>плавсредствах</w:t>
      </w:r>
      <w:proofErr w:type="spellEnd"/>
      <w:r w:rsidRPr="00B9573B">
        <w:rPr>
          <w:rFonts w:ascii="Times New Roman" w:eastAsiaTheme="minorEastAsia" w:hAnsi="Times New Roman" w:cs="Times New Roman"/>
          <w:sz w:val="20"/>
          <w:szCs w:val="20"/>
          <w:lang w:eastAsia="ru-RU"/>
        </w:rPr>
        <w:t xml:space="preserve"> и на льду;</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характеризовать наводнения, их внешние признаки и опасности;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иметь представление о безопасных действиях при наводнении;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характеризовать цунами, их внешние признаки и опасности;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иметь представление о безопасных действиях при нахождении в зоне цунами;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характеризовать ураганы, смерчи, их внешние признаки и опасности;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иметь представление о безопасных действиях при ураганах и смерчах;</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характеризовать грозы, их внешние признаки и опасности;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иметь навыки безопасных действий при попадании в грозу;</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характеризовать землетрясения и извержения вулканов и их опасности;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иметь представление о безопасных действиях при землетрясении, в том числе при попадании под завал;</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иметь представление о безопасных действиях при нахождении в зоне извержения вулкана;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раскрывать смысл понятий «экология» и «экологическая культура»;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объяснять значение экологии для устойчивого развития общества;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знать правила безопасного поведения при неблагоприятной экологической обстановке (загрязнении атмосферы).</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Предметные результаты по модулю № 8 «Основы медицинских знаний. Оказание первой помощи»: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раскрывать смысл понятий «здоровье» и «здоровый образ жизни» и их содержание, объяснять значение здоровья для человека;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характеризовать факторы, влияющие на здоровье человека;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раскрывать содержание элементов здорового образа жизни, объяснять пагубность вредных привычек;</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обосновывать личную ответственность за сохранение здоровья;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раскрывать понятие «инфекционные заболевания», объяснять причины их возникновения;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характеризовать механизм распространения инфекционных заболеваний, выработать навыки соблюдения мер их профилактики и защиты от них;</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lastRenderedPageBreak/>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B9573B">
        <w:rPr>
          <w:rFonts w:ascii="Times New Roman" w:eastAsiaTheme="minorEastAsia" w:hAnsi="Times New Roman" w:cs="Times New Roman"/>
          <w:sz w:val="20"/>
          <w:szCs w:val="20"/>
          <w:lang w:eastAsia="ru-RU"/>
        </w:rPr>
        <w:t>панфитотия</w:t>
      </w:r>
      <w:proofErr w:type="spellEnd"/>
      <w:r w:rsidRPr="00B9573B">
        <w:rPr>
          <w:rFonts w:ascii="Times New Roman" w:eastAsiaTheme="minorEastAsia" w:hAnsi="Times New Roman" w:cs="Times New Roman"/>
          <w:sz w:val="20"/>
          <w:szCs w:val="20"/>
          <w:lang w:eastAsia="ru-RU"/>
        </w:rPr>
        <w:t>);</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раскрывать понятие «неинфекционные заболевания» и давать их классификацию;</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характеризовать факторы риска неинфекционных заболеваний;</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иметь навыки соблюдения мер профилактики неинфекционных заболеваний и защиты от них;</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знать назначение диспансеризации и раскрывать её задачи;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раскрывать понятия «психическое здоровье» и «психическое благополучие»;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объяснять понятие «стресс» и его влияние на человека;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 xml:space="preserve">иметь навыки соблюдения мер профилактики стресса, раскрывать способы </w:t>
      </w:r>
      <w:proofErr w:type="spellStart"/>
      <w:r w:rsidRPr="00B9573B">
        <w:rPr>
          <w:rFonts w:ascii="Times New Roman" w:eastAsiaTheme="minorEastAsia" w:hAnsi="Times New Roman" w:cs="Times New Roman"/>
          <w:sz w:val="20"/>
          <w:szCs w:val="20"/>
          <w:lang w:eastAsia="ru-RU"/>
        </w:rPr>
        <w:t>саморегуляции</w:t>
      </w:r>
      <w:proofErr w:type="spellEnd"/>
      <w:r w:rsidRPr="00B9573B">
        <w:rPr>
          <w:rFonts w:ascii="Times New Roman" w:eastAsiaTheme="minorEastAsia" w:hAnsi="Times New Roman" w:cs="Times New Roman"/>
          <w:sz w:val="20"/>
          <w:szCs w:val="20"/>
          <w:lang w:eastAsia="ru-RU"/>
        </w:rPr>
        <w:t xml:space="preserve"> эмоциональных состояний;</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раскрывать понятие «первая помощь» и её содержание;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знать состояния, требующие оказания первой помощи;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знать универсальный алгоритм оказания первой помощи; знать назначение и состав аптечки первой помощи;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иметь навыки действий при оказании первой помощи в различных ситуациях;</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характеризовать приёмы психологической поддержки пострадавшего.</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Предметные результаты по модулю № 9 «Безопасность в социуме»: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характеризовать общение и объяснять его значение для человека;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характеризовать признаки и анализировать способы эффективного общения;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раскрывать приёмы и иметь навыки соблюдения правил безопасной межличностной коммуникации и комфортного взаимодействия в группе;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раскрывать признаки конструктивного и деструктивного общения;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раскрывать понятие «конфликт» и характеризовать стадии его развития, факторы и причины развития;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иметь представление о ситуациях возникновения межличностных и групповых конфликтов;</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характеризовать безопасные и эффективные способы избегания и разрешения конфликтных ситуаций;</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иметь навыки безопасного поведения для снижения риска конфликта и безопасных действий при его опасных проявлениях;</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характеризовать способ разрешения конфликта с помощью третьей стороны (медиатора);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иметь представление об опасных формах проявления конфликта: агрессия,</w:t>
      </w:r>
      <w:r w:rsidRPr="00B9573B">
        <w:rPr>
          <w:rFonts w:eastAsiaTheme="minorEastAsia" w:cs="Times New Roman"/>
          <w:lang w:eastAsia="ru-RU"/>
        </w:rPr>
        <w:t xml:space="preserve"> </w:t>
      </w:r>
      <w:r w:rsidRPr="00B9573B">
        <w:rPr>
          <w:rFonts w:ascii="Times New Roman" w:eastAsiaTheme="minorEastAsia" w:hAnsi="Times New Roman" w:cs="Times New Roman"/>
          <w:sz w:val="20"/>
          <w:szCs w:val="20"/>
          <w:lang w:eastAsia="ru-RU"/>
        </w:rPr>
        <w:t>психологическое насилие, систематическое унижение чести и достоинства, издевательства, преследование;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характеризовать манипуляции в ходе межличностного общения;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раскрывать приёмы распознавания манипуляций и знать способы противостояния ей;</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 xml:space="preserve">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w:t>
      </w:r>
      <w:r w:rsidRPr="00B9573B">
        <w:rPr>
          <w:rFonts w:ascii="Times New Roman" w:eastAsiaTheme="minorEastAsia" w:hAnsi="Times New Roman" w:cs="Times New Roman"/>
          <w:sz w:val="20"/>
          <w:szCs w:val="20"/>
          <w:lang w:eastAsia="ru-RU"/>
        </w:rPr>
        <w:lastRenderedPageBreak/>
        <w:t>в преступную, асоциальную или деструктивную деятельность) и знать способы защиты от них;</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характеризовать современные молодёжные увлечения и опасности, связанные с ними, знать правила безопасного поведения;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иметь навыки безопасного поведения при коммуникации с незнакомыми людьми.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Предметные результаты по модулю № 10 «Безопасность в информационном пространстве»: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раскрывать понятие «цифровая среда», её характеристики и приводить примеры информационных и компьютерных угроз;</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объяснять положительные возможности цифровой среды;</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характеризовать риски и угрозы при использовании Интернета;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характеризовать опасные явления цифровой среды;</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классифицировать и оценивать риски вредоносных программ и приложений, их разновидностей;</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 xml:space="preserve">иметь навыки соблюдения правил </w:t>
      </w:r>
      <w:proofErr w:type="spellStart"/>
      <w:r w:rsidRPr="00B9573B">
        <w:rPr>
          <w:rFonts w:ascii="Times New Roman" w:eastAsiaTheme="minorEastAsia" w:hAnsi="Times New Roman" w:cs="Times New Roman"/>
          <w:sz w:val="20"/>
          <w:szCs w:val="20"/>
          <w:lang w:eastAsia="ru-RU"/>
        </w:rPr>
        <w:t>кибергигиены</w:t>
      </w:r>
      <w:proofErr w:type="spellEnd"/>
      <w:r w:rsidRPr="00B9573B">
        <w:rPr>
          <w:rFonts w:ascii="Times New Roman" w:eastAsiaTheme="minorEastAsia" w:hAnsi="Times New Roman" w:cs="Times New Roman"/>
          <w:sz w:val="20"/>
          <w:szCs w:val="20"/>
          <w:lang w:eastAsia="ru-RU"/>
        </w:rPr>
        <w:t xml:space="preserve"> для предупреждения возникновения опасных ситуаций в цифровой среде;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характеризовать основные виды опасного и запрещённого контента в Интернете и характеризовать его признаки;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раскрывать приёмы распознавания опасностей при использовании Интернета;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характеризовать противоправные действия в Интернете;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B9573B">
        <w:rPr>
          <w:rFonts w:ascii="Times New Roman" w:eastAsiaTheme="minorEastAsia" w:hAnsi="Times New Roman" w:cs="Times New Roman"/>
          <w:sz w:val="20"/>
          <w:szCs w:val="20"/>
          <w:lang w:eastAsia="ru-RU"/>
        </w:rPr>
        <w:t>кибербуллинга</w:t>
      </w:r>
      <w:proofErr w:type="spellEnd"/>
      <w:r w:rsidRPr="00B9573B">
        <w:rPr>
          <w:rFonts w:ascii="Times New Roman" w:eastAsiaTheme="minorEastAsia" w:hAnsi="Times New Roman" w:cs="Times New Roman"/>
          <w:sz w:val="20"/>
          <w:szCs w:val="20"/>
          <w:lang w:eastAsia="ru-RU"/>
        </w:rPr>
        <w:t>, вербовки в различные организации и группы);</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характеризовать деструктивные течения в Интернете, их признаки и опасности;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Предметные результаты по модулю № 11 «Основы противодействия экстремизму и терроризму»:</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раскрывать цели и формы проявления террористических актов, характеризовать их последствия;</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раскрывать основы общественно-государственной системы, роль личности в противодействии экстремизму и терроризму;</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знать уровни террористической опасности и цели контртеррористической операции;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характеризовать признаки вовлечения в террористическую деятельность;</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 xml:space="preserve">иметь навыки соблюдения правил антитеррористического поведения и </w:t>
      </w:r>
      <w:r w:rsidRPr="00B9573B">
        <w:rPr>
          <w:rFonts w:ascii="Times New Roman" w:eastAsiaTheme="minorEastAsia" w:hAnsi="Times New Roman" w:cs="Times New Roman"/>
          <w:sz w:val="20"/>
          <w:szCs w:val="20"/>
          <w:lang w:eastAsia="ru-RU"/>
        </w:rPr>
        <w:lastRenderedPageBreak/>
        <w:t>безопасных действий при обнаружении признаков вербовки;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sectPr w:rsidR="00B9573B" w:rsidRPr="00B9573B">
          <w:pgSz w:w="7830" w:h="12020"/>
          <w:pgMar w:top="560" w:right="620" w:bottom="800" w:left="600" w:header="0" w:footer="618" w:gutter="0"/>
          <w:cols w:space="720"/>
        </w:sectPr>
      </w:pPr>
      <w:r w:rsidRPr="00B9573B">
        <w:rPr>
          <w:rFonts w:ascii="Times New Roman" w:eastAsiaTheme="minorEastAsia" w:hAnsi="Times New Roman" w:cs="Times New Roman"/>
          <w:sz w:val="20"/>
          <w:szCs w:val="20"/>
          <w:lang w:eastAsia="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b/>
          <w:sz w:val="20"/>
          <w:szCs w:val="20"/>
          <w:lang w:eastAsia="ru-RU"/>
        </w:rPr>
      </w:pPr>
      <w:r w:rsidRPr="00B9573B">
        <w:rPr>
          <w:rFonts w:ascii="Times New Roman" w:eastAsiaTheme="minorEastAsia" w:hAnsi="Times New Roman" w:cs="Times New Roman"/>
          <w:b/>
          <w:sz w:val="20"/>
          <w:szCs w:val="20"/>
          <w:lang w:eastAsia="ru-RU"/>
        </w:rPr>
        <w:lastRenderedPageBreak/>
        <w:t>Тематическое планирование</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8 класс (34 часа)</w:t>
      </w:r>
    </w:p>
    <w:tbl>
      <w:tblPr>
        <w:tblStyle w:val="TableNormal"/>
        <w:tblW w:w="10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6"/>
        <w:gridCol w:w="2977"/>
        <w:gridCol w:w="4820"/>
        <w:gridCol w:w="1134"/>
      </w:tblGrid>
      <w:tr w:rsidR="00B9573B" w:rsidRPr="00B9573B" w:rsidTr="003D68F5">
        <w:trPr>
          <w:trHeight w:val="554"/>
        </w:trPr>
        <w:tc>
          <w:tcPr>
            <w:tcW w:w="1706" w:type="dxa"/>
          </w:tcPr>
          <w:p w:rsidR="00B9573B" w:rsidRPr="00B9573B" w:rsidRDefault="00B9573B" w:rsidP="00B9573B">
            <w:pPr>
              <w:ind w:firstLine="142"/>
              <w:rPr>
                <w:rFonts w:ascii="Times New Roman" w:hAnsi="Times New Roman"/>
                <w:b/>
                <w:sz w:val="20"/>
                <w:szCs w:val="20"/>
                <w:lang w:val="ru-RU"/>
              </w:rPr>
            </w:pPr>
            <w:r w:rsidRPr="00B9573B">
              <w:rPr>
                <w:rFonts w:ascii="Times New Roman" w:hAnsi="Times New Roman"/>
                <w:b/>
                <w:sz w:val="20"/>
                <w:szCs w:val="20"/>
                <w:lang w:val="ru-RU"/>
              </w:rPr>
              <w:t>Тематические</w:t>
            </w:r>
            <w:r w:rsidRPr="00B9573B">
              <w:rPr>
                <w:rFonts w:ascii="Times New Roman" w:hAnsi="Times New Roman"/>
                <w:b/>
                <w:spacing w:val="-37"/>
                <w:sz w:val="20"/>
                <w:szCs w:val="20"/>
                <w:lang w:val="ru-RU"/>
              </w:rPr>
              <w:t xml:space="preserve"> </w:t>
            </w:r>
            <w:r w:rsidRPr="00B9573B">
              <w:rPr>
                <w:rFonts w:ascii="Times New Roman" w:hAnsi="Times New Roman"/>
                <w:b/>
                <w:sz w:val="20"/>
                <w:szCs w:val="20"/>
                <w:lang w:val="ru-RU"/>
              </w:rPr>
              <w:t>блоки,</w:t>
            </w:r>
            <w:r w:rsidRPr="00B9573B">
              <w:rPr>
                <w:rFonts w:ascii="Times New Roman" w:hAnsi="Times New Roman"/>
                <w:b/>
                <w:spacing w:val="20"/>
                <w:sz w:val="20"/>
                <w:szCs w:val="20"/>
                <w:lang w:val="ru-RU"/>
              </w:rPr>
              <w:t xml:space="preserve"> </w:t>
            </w:r>
            <w:r w:rsidRPr="00B9573B">
              <w:rPr>
                <w:rFonts w:ascii="Times New Roman" w:hAnsi="Times New Roman"/>
                <w:b/>
                <w:sz w:val="20"/>
                <w:szCs w:val="20"/>
                <w:lang w:val="ru-RU"/>
              </w:rPr>
              <w:t>темы, кол-во часов</w:t>
            </w:r>
          </w:p>
        </w:tc>
        <w:tc>
          <w:tcPr>
            <w:tcW w:w="2977" w:type="dxa"/>
          </w:tcPr>
          <w:p w:rsidR="00B9573B" w:rsidRPr="00B9573B" w:rsidRDefault="00B9573B" w:rsidP="00B9573B">
            <w:pPr>
              <w:ind w:left="265" w:hanging="142"/>
              <w:jc w:val="center"/>
              <w:rPr>
                <w:rFonts w:ascii="Times New Roman" w:hAnsi="Times New Roman"/>
                <w:b/>
                <w:sz w:val="20"/>
                <w:szCs w:val="20"/>
              </w:rPr>
            </w:pPr>
            <w:proofErr w:type="spellStart"/>
            <w:r w:rsidRPr="00B9573B">
              <w:rPr>
                <w:rFonts w:ascii="Times New Roman" w:hAnsi="Times New Roman"/>
                <w:b/>
                <w:sz w:val="20"/>
                <w:szCs w:val="20"/>
              </w:rPr>
              <w:t>Основное</w:t>
            </w:r>
            <w:proofErr w:type="spellEnd"/>
            <w:r w:rsidRPr="00B9573B">
              <w:rPr>
                <w:rFonts w:ascii="Times New Roman" w:hAnsi="Times New Roman"/>
                <w:b/>
                <w:spacing w:val="1"/>
                <w:sz w:val="20"/>
                <w:szCs w:val="20"/>
              </w:rPr>
              <w:t xml:space="preserve"> </w:t>
            </w:r>
            <w:proofErr w:type="spellStart"/>
            <w:r w:rsidRPr="00B9573B">
              <w:rPr>
                <w:rFonts w:ascii="Times New Roman" w:hAnsi="Times New Roman"/>
                <w:b/>
                <w:sz w:val="20"/>
                <w:szCs w:val="20"/>
              </w:rPr>
              <w:t>содержание</w:t>
            </w:r>
            <w:proofErr w:type="spellEnd"/>
          </w:p>
        </w:tc>
        <w:tc>
          <w:tcPr>
            <w:tcW w:w="4820" w:type="dxa"/>
          </w:tcPr>
          <w:p w:rsidR="00B9573B" w:rsidRPr="00B9573B" w:rsidRDefault="00B9573B" w:rsidP="00B9573B">
            <w:pPr>
              <w:ind w:left="142"/>
              <w:rPr>
                <w:rFonts w:ascii="Times New Roman" w:hAnsi="Times New Roman"/>
                <w:b/>
                <w:sz w:val="20"/>
                <w:szCs w:val="20"/>
              </w:rPr>
            </w:pPr>
            <w:proofErr w:type="spellStart"/>
            <w:r w:rsidRPr="00B9573B">
              <w:rPr>
                <w:rFonts w:ascii="Times New Roman" w:hAnsi="Times New Roman"/>
                <w:b/>
                <w:sz w:val="20"/>
                <w:szCs w:val="20"/>
              </w:rPr>
              <w:t>Основные</w:t>
            </w:r>
            <w:proofErr w:type="spellEnd"/>
            <w:r w:rsidRPr="00B9573B">
              <w:rPr>
                <w:rFonts w:ascii="Times New Roman" w:hAnsi="Times New Roman"/>
                <w:b/>
                <w:spacing w:val="11"/>
                <w:sz w:val="20"/>
                <w:szCs w:val="20"/>
              </w:rPr>
              <w:t xml:space="preserve"> </w:t>
            </w:r>
            <w:proofErr w:type="spellStart"/>
            <w:r w:rsidRPr="00B9573B">
              <w:rPr>
                <w:rFonts w:ascii="Times New Roman" w:hAnsi="Times New Roman"/>
                <w:b/>
                <w:sz w:val="20"/>
                <w:szCs w:val="20"/>
              </w:rPr>
              <w:t>виды</w:t>
            </w:r>
            <w:proofErr w:type="spellEnd"/>
            <w:r w:rsidRPr="00B9573B">
              <w:rPr>
                <w:rFonts w:ascii="Times New Roman" w:hAnsi="Times New Roman"/>
                <w:b/>
                <w:spacing w:val="1"/>
                <w:sz w:val="20"/>
                <w:szCs w:val="20"/>
              </w:rPr>
              <w:t xml:space="preserve"> </w:t>
            </w:r>
            <w:proofErr w:type="spellStart"/>
            <w:r w:rsidRPr="00B9573B">
              <w:rPr>
                <w:rFonts w:ascii="Times New Roman" w:hAnsi="Times New Roman"/>
                <w:b/>
                <w:sz w:val="20"/>
                <w:szCs w:val="20"/>
              </w:rPr>
              <w:t>деятельности</w:t>
            </w:r>
            <w:proofErr w:type="spellEnd"/>
            <w:r w:rsidRPr="00B9573B">
              <w:rPr>
                <w:rFonts w:ascii="Times New Roman" w:hAnsi="Times New Roman"/>
                <w:b/>
                <w:spacing w:val="37"/>
                <w:sz w:val="20"/>
                <w:szCs w:val="20"/>
              </w:rPr>
              <w:t xml:space="preserve"> </w:t>
            </w:r>
            <w:proofErr w:type="spellStart"/>
            <w:r w:rsidRPr="00B9573B">
              <w:rPr>
                <w:rFonts w:ascii="Times New Roman" w:hAnsi="Times New Roman"/>
                <w:b/>
                <w:sz w:val="20"/>
                <w:szCs w:val="20"/>
              </w:rPr>
              <w:t>обучающихся</w:t>
            </w:r>
            <w:proofErr w:type="spellEnd"/>
            <w:r w:rsidRPr="00B9573B">
              <w:rPr>
                <w:rFonts w:ascii="Times New Roman" w:hAnsi="Times New Roman"/>
                <w:b/>
                <w:sz w:val="20"/>
                <w:szCs w:val="20"/>
              </w:rPr>
              <w:t xml:space="preserve">. </w:t>
            </w:r>
          </w:p>
        </w:tc>
        <w:tc>
          <w:tcPr>
            <w:tcW w:w="1134" w:type="dxa"/>
          </w:tcPr>
          <w:p w:rsidR="00B9573B" w:rsidRPr="00B9573B" w:rsidRDefault="00B9573B" w:rsidP="00B9573B">
            <w:pPr>
              <w:rPr>
                <w:rFonts w:ascii="Times New Roman" w:hAnsi="Times New Roman"/>
                <w:b/>
                <w:sz w:val="20"/>
                <w:szCs w:val="20"/>
                <w:lang w:val="ru-RU"/>
              </w:rPr>
            </w:pPr>
            <w:r w:rsidRPr="00B9573B">
              <w:rPr>
                <w:rFonts w:ascii="Times New Roman" w:hAnsi="Times New Roman"/>
                <w:b/>
                <w:sz w:val="20"/>
                <w:szCs w:val="20"/>
                <w:lang w:val="ru-RU"/>
              </w:rPr>
              <w:t>Электрон-</w:t>
            </w:r>
          </w:p>
          <w:p w:rsidR="00B9573B" w:rsidRPr="00B9573B" w:rsidRDefault="00B9573B" w:rsidP="00B9573B">
            <w:pPr>
              <w:rPr>
                <w:rFonts w:ascii="Times New Roman" w:hAnsi="Times New Roman"/>
                <w:b/>
                <w:sz w:val="20"/>
                <w:szCs w:val="20"/>
                <w:lang w:val="ru-RU"/>
              </w:rPr>
            </w:pPr>
            <w:proofErr w:type="spellStart"/>
            <w:r w:rsidRPr="00B9573B">
              <w:rPr>
                <w:rFonts w:ascii="Times New Roman" w:hAnsi="Times New Roman"/>
                <w:b/>
                <w:sz w:val="20"/>
                <w:szCs w:val="20"/>
                <w:lang w:val="ru-RU"/>
              </w:rPr>
              <w:t>ные</w:t>
            </w:r>
            <w:proofErr w:type="spellEnd"/>
            <w:r w:rsidRPr="00B9573B">
              <w:rPr>
                <w:rFonts w:ascii="Times New Roman" w:hAnsi="Times New Roman"/>
                <w:b/>
                <w:sz w:val="20"/>
                <w:szCs w:val="20"/>
                <w:lang w:val="ru-RU"/>
              </w:rPr>
              <w:t xml:space="preserve"> (цифровые) </w:t>
            </w:r>
            <w:proofErr w:type="spellStart"/>
            <w:r w:rsidRPr="00B9573B">
              <w:rPr>
                <w:rFonts w:ascii="Times New Roman" w:hAnsi="Times New Roman"/>
                <w:b/>
                <w:sz w:val="20"/>
                <w:szCs w:val="20"/>
                <w:lang w:val="ru-RU"/>
              </w:rPr>
              <w:t>образова</w:t>
            </w:r>
            <w:proofErr w:type="spellEnd"/>
            <w:r w:rsidRPr="00B9573B">
              <w:rPr>
                <w:rFonts w:ascii="Times New Roman" w:hAnsi="Times New Roman"/>
                <w:b/>
                <w:sz w:val="20"/>
                <w:szCs w:val="20"/>
                <w:lang w:val="ru-RU"/>
              </w:rPr>
              <w:t>-</w:t>
            </w:r>
          </w:p>
          <w:p w:rsidR="00B9573B" w:rsidRPr="00B9573B" w:rsidRDefault="00B9573B" w:rsidP="00B9573B">
            <w:pPr>
              <w:rPr>
                <w:rFonts w:ascii="Times New Roman" w:hAnsi="Times New Roman"/>
                <w:b/>
                <w:sz w:val="20"/>
                <w:szCs w:val="20"/>
                <w:lang w:val="ru-RU"/>
              </w:rPr>
            </w:pPr>
            <w:r w:rsidRPr="00B9573B">
              <w:rPr>
                <w:rFonts w:ascii="Times New Roman" w:hAnsi="Times New Roman"/>
                <w:b/>
                <w:sz w:val="20"/>
                <w:szCs w:val="20"/>
                <w:lang w:val="ru-RU"/>
              </w:rPr>
              <w:t>тельные ресурсы</w:t>
            </w:r>
          </w:p>
        </w:tc>
      </w:tr>
      <w:tr w:rsidR="00B9573B" w:rsidRPr="00B9573B" w:rsidTr="003D68F5">
        <w:trPr>
          <w:trHeight w:val="554"/>
        </w:trPr>
        <w:tc>
          <w:tcPr>
            <w:tcW w:w="1706" w:type="dxa"/>
          </w:tcPr>
          <w:p w:rsidR="00B9573B" w:rsidRPr="00B9573B" w:rsidRDefault="00B9573B" w:rsidP="00B9573B">
            <w:pPr>
              <w:ind w:firstLine="142"/>
              <w:rPr>
                <w:rFonts w:ascii="Times New Roman" w:hAnsi="Times New Roman"/>
                <w:b/>
                <w:sz w:val="20"/>
                <w:szCs w:val="20"/>
                <w:lang w:val="ru-RU"/>
              </w:rPr>
            </w:pPr>
            <w:r w:rsidRPr="00B9573B">
              <w:rPr>
                <w:rFonts w:ascii="Times New Roman" w:hAnsi="Times New Roman"/>
                <w:sz w:val="20"/>
                <w:szCs w:val="20"/>
                <w:lang w:val="ru-RU"/>
              </w:rPr>
              <w:t>МОДУЛЬ № 1 «Безопасное и устойчивое развитие личности, общества, государства» (4 ч)</w:t>
            </w:r>
          </w:p>
        </w:tc>
        <w:tc>
          <w:tcPr>
            <w:tcW w:w="2977" w:type="dxa"/>
          </w:tcPr>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Фундаментальные ценности и принципы, формирующие основы российского общества, безопасности страны, закрепленные в Конституции РФ;</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стратегия национальной безопасности, национальные интересы и угрозы национальной безопасности;</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чрезвычайные ситуации природного, техногенного и биолого-социального характера;</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информирование и оповещение населения о чрезвычайных ситуациях, система ОКСИОН;</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история развития гражданской обороны;</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сигнал «Внимание всем!», порядок действий населения при его получении;</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lastRenderedPageBreak/>
              <w:t>средства индивидуальной и коллективной защиты населения, порядок пользования фильтрующим противогазом;</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эвакуация населения в условиях чрезвычайных ситуаций, порядок действий населения при объявлении эвакуации;</w:t>
            </w:r>
          </w:p>
          <w:p w:rsidR="00B9573B" w:rsidRPr="00B9573B" w:rsidRDefault="00B9573B" w:rsidP="00B9573B">
            <w:pPr>
              <w:ind w:firstLine="123"/>
              <w:rPr>
                <w:rFonts w:ascii="Times New Roman" w:hAnsi="Times New Roman"/>
                <w:b/>
                <w:sz w:val="20"/>
                <w:szCs w:val="20"/>
                <w:lang w:val="ru-RU"/>
              </w:rPr>
            </w:pPr>
            <w:r w:rsidRPr="00B9573B">
              <w:rPr>
                <w:rFonts w:ascii="Times New Roman" w:hAnsi="Times New Roman"/>
                <w:sz w:val="20"/>
                <w:szCs w:val="20"/>
                <w:lang w:val="ru-RU"/>
              </w:rPr>
              <w:t>современная армия, воинская обязанность и военная служба, добровольная и обязательная</w:t>
            </w:r>
            <w:r w:rsidRPr="00B9573B">
              <w:rPr>
                <w:rFonts w:ascii="Times New Roman" w:hAnsi="Times New Roman"/>
                <w:b/>
                <w:sz w:val="20"/>
                <w:szCs w:val="20"/>
                <w:lang w:val="ru-RU"/>
              </w:rPr>
              <w:t xml:space="preserve"> </w:t>
            </w:r>
            <w:r w:rsidRPr="00B9573B">
              <w:rPr>
                <w:rFonts w:ascii="Times New Roman" w:hAnsi="Times New Roman"/>
                <w:sz w:val="20"/>
                <w:szCs w:val="20"/>
                <w:lang w:val="ru-RU"/>
              </w:rPr>
              <w:t>подготовка к службе в армии.</w:t>
            </w:r>
          </w:p>
        </w:tc>
        <w:tc>
          <w:tcPr>
            <w:tcW w:w="4820" w:type="dxa"/>
          </w:tcPr>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lastRenderedPageBreak/>
              <w:t>Объясняют значение Конституции РФ.</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Раскрывают содержание 2, 4, 20, 41, 42,</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58,59 статей Конституции РФ. Поясняют их значение для личности и общества.</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Объясняют значение Стратегии национальной безопасности.</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Раскрывают понятия «национальные интересы» и «угрозы национальной безопасности.</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Приводят примеры.</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lang w:val="ru-RU"/>
              </w:rPr>
              <w:t xml:space="preserve"> </w:t>
            </w:r>
            <w:r w:rsidRPr="00B9573B">
              <w:rPr>
                <w:rFonts w:ascii="Times New Roman" w:hAnsi="Times New Roman"/>
                <w:sz w:val="20"/>
                <w:szCs w:val="20"/>
                <w:lang w:val="ru-RU"/>
              </w:rPr>
              <w:t xml:space="preserve">Раскрывают классификацию </w:t>
            </w:r>
            <w:proofErr w:type="gramStart"/>
            <w:r w:rsidRPr="00B9573B">
              <w:rPr>
                <w:rFonts w:ascii="Times New Roman" w:hAnsi="Times New Roman"/>
                <w:sz w:val="20"/>
                <w:szCs w:val="20"/>
                <w:lang w:val="ru-RU"/>
              </w:rPr>
              <w:t>чрезвычайных</w:t>
            </w:r>
            <w:proofErr w:type="gramEnd"/>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ситуаций по масштабам и источникам</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возникновения. Приводят примеры.</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Изучают способы информирования и оповещения населения о чрезвычайных ситуациях.</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Перечисляют основные этапы развития</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гражданской обороны, характеризуют роль</w:t>
            </w:r>
            <w:r w:rsidRPr="00B9573B">
              <w:rPr>
                <w:rFonts w:ascii="Times New Roman" w:hAnsi="Times New Roman"/>
                <w:lang w:val="ru-RU"/>
              </w:rPr>
              <w:t xml:space="preserve"> </w:t>
            </w:r>
            <w:r w:rsidRPr="00B9573B">
              <w:rPr>
                <w:rFonts w:ascii="Times New Roman" w:hAnsi="Times New Roman"/>
                <w:sz w:val="20"/>
                <w:szCs w:val="20"/>
                <w:lang w:val="ru-RU"/>
              </w:rPr>
              <w:t>гражданской обороны при ЧС и угрозах</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военного характера.</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Вырабатывают навыки безопасных действий</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при получении сигнала «Внимание всем!»</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lastRenderedPageBreak/>
              <w:t xml:space="preserve">Изучают средства </w:t>
            </w:r>
            <w:proofErr w:type="gramStart"/>
            <w:r w:rsidRPr="00B9573B">
              <w:rPr>
                <w:rFonts w:ascii="Times New Roman" w:hAnsi="Times New Roman"/>
                <w:sz w:val="20"/>
                <w:szCs w:val="20"/>
                <w:lang w:val="ru-RU"/>
              </w:rPr>
              <w:t>индивидуальной</w:t>
            </w:r>
            <w:proofErr w:type="gramEnd"/>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и коллективной защиты населения,</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вырабатывают навыки пользования</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фильтрующим противогазом.</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Объясняют порядок действий населения</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при объявлении эвакуации.</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Моделируют реальные ситуации и решают</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ситуационные задачи.</w:t>
            </w:r>
            <w:r w:rsidRPr="00B9573B">
              <w:rPr>
                <w:rFonts w:ascii="Times New Roman" w:hAnsi="Times New Roman"/>
                <w:lang w:val="ru-RU"/>
              </w:rPr>
              <w:t xml:space="preserve"> </w:t>
            </w:r>
            <w:r w:rsidRPr="00B9573B">
              <w:rPr>
                <w:rFonts w:ascii="Times New Roman" w:hAnsi="Times New Roman"/>
                <w:sz w:val="20"/>
                <w:szCs w:val="20"/>
                <w:lang w:val="ru-RU"/>
              </w:rPr>
              <w:t>Характеризуют современное состояние</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Вооружённых Сил РФ.</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Приводят примеры применения Вооружённых Сил РФ в борьбе с неонацизмом и международным терроризмом.</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Раскрывают понятия «воинская обязанность», «военная служба».</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Раскрывают содержание подготовки к службе в армии.</w:t>
            </w:r>
          </w:p>
        </w:tc>
        <w:tc>
          <w:tcPr>
            <w:tcW w:w="1134" w:type="dxa"/>
          </w:tcPr>
          <w:p w:rsidR="00B9573B" w:rsidRPr="00B9573B" w:rsidRDefault="00B9573B" w:rsidP="00B9573B">
            <w:pPr>
              <w:rPr>
                <w:rFonts w:ascii="Times New Roman" w:hAnsi="Times New Roman"/>
                <w:sz w:val="16"/>
                <w:szCs w:val="16"/>
                <w:lang w:val="ru-RU"/>
              </w:rPr>
            </w:pPr>
          </w:p>
          <w:p w:rsidR="00B9573B" w:rsidRPr="00B9573B" w:rsidRDefault="00B9573B" w:rsidP="00B9573B">
            <w:pPr>
              <w:rPr>
                <w:rFonts w:ascii="Times New Roman" w:hAnsi="Times New Roman"/>
                <w:b/>
                <w:sz w:val="20"/>
                <w:szCs w:val="20"/>
                <w:lang w:val="ru-RU"/>
              </w:rPr>
            </w:pPr>
            <w:r w:rsidRPr="00B9573B">
              <w:rPr>
                <w:rFonts w:ascii="Times New Roman" w:hAnsi="Times New Roman"/>
                <w:b/>
                <w:sz w:val="20"/>
                <w:szCs w:val="20"/>
                <w:lang w:val="ru-RU"/>
              </w:rPr>
              <w:t xml:space="preserve">Библиотека ЦОК </w:t>
            </w:r>
            <w:hyperlink r:id="rId6" w:history="1">
              <w:r w:rsidRPr="00B9573B">
                <w:rPr>
                  <w:rFonts w:ascii="Times New Roman" w:hAnsi="Times New Roman"/>
                  <w:b/>
                  <w:color w:val="0000FF" w:themeColor="hyperlink"/>
                  <w:sz w:val="20"/>
                  <w:szCs w:val="20"/>
                  <w:u w:val="single"/>
                </w:rPr>
                <w:t>https</w:t>
              </w:r>
              <w:r w:rsidRPr="00B9573B">
                <w:rPr>
                  <w:rFonts w:ascii="Times New Roman" w:hAnsi="Times New Roman"/>
                  <w:b/>
                  <w:color w:val="0000FF" w:themeColor="hyperlink"/>
                  <w:sz w:val="20"/>
                  <w:szCs w:val="20"/>
                  <w:u w:val="single"/>
                  <w:lang w:val="ru-RU"/>
                </w:rPr>
                <w:t>://</w:t>
              </w:r>
              <w:r w:rsidRPr="00B9573B">
                <w:rPr>
                  <w:rFonts w:ascii="Times New Roman" w:hAnsi="Times New Roman"/>
                  <w:b/>
                  <w:color w:val="0000FF" w:themeColor="hyperlink"/>
                  <w:sz w:val="20"/>
                  <w:szCs w:val="20"/>
                  <w:u w:val="single"/>
                </w:rPr>
                <w:t>m</w:t>
              </w:r>
              <w:r w:rsidRPr="00B9573B">
                <w:rPr>
                  <w:rFonts w:ascii="Times New Roman" w:hAnsi="Times New Roman"/>
                  <w:b/>
                  <w:color w:val="0000FF" w:themeColor="hyperlink"/>
                  <w:sz w:val="20"/>
                  <w:szCs w:val="20"/>
                  <w:u w:val="single"/>
                  <w:lang w:val="ru-RU"/>
                </w:rPr>
                <w:t>.</w:t>
              </w:r>
              <w:proofErr w:type="spellStart"/>
              <w:r w:rsidRPr="00B9573B">
                <w:rPr>
                  <w:rFonts w:ascii="Times New Roman" w:hAnsi="Times New Roman"/>
                  <w:b/>
                  <w:color w:val="0000FF" w:themeColor="hyperlink"/>
                  <w:sz w:val="20"/>
                  <w:szCs w:val="20"/>
                  <w:u w:val="single"/>
                </w:rPr>
                <w:t>edsoo</w:t>
              </w:r>
              <w:proofErr w:type="spellEnd"/>
              <w:r w:rsidRPr="00B9573B">
                <w:rPr>
                  <w:rFonts w:ascii="Times New Roman" w:hAnsi="Times New Roman"/>
                  <w:b/>
                  <w:color w:val="0000FF" w:themeColor="hyperlink"/>
                  <w:sz w:val="20"/>
                  <w:szCs w:val="20"/>
                  <w:u w:val="single"/>
                  <w:lang w:val="ru-RU"/>
                </w:rPr>
                <w:t>.</w:t>
              </w:r>
              <w:proofErr w:type="spellStart"/>
              <w:r w:rsidRPr="00B9573B">
                <w:rPr>
                  <w:rFonts w:ascii="Times New Roman" w:hAnsi="Times New Roman"/>
                  <w:b/>
                  <w:color w:val="0000FF" w:themeColor="hyperlink"/>
                  <w:sz w:val="20"/>
                  <w:szCs w:val="20"/>
                  <w:u w:val="single"/>
                </w:rPr>
                <w:t>ru</w:t>
              </w:r>
              <w:proofErr w:type="spellEnd"/>
              <w:r w:rsidRPr="00B9573B">
                <w:rPr>
                  <w:rFonts w:ascii="Times New Roman" w:hAnsi="Times New Roman"/>
                  <w:b/>
                  <w:color w:val="0000FF" w:themeColor="hyperlink"/>
                  <w:sz w:val="20"/>
                  <w:szCs w:val="20"/>
                  <w:u w:val="single"/>
                  <w:lang w:val="ru-RU"/>
                </w:rPr>
                <w:t>/7</w:t>
              </w:r>
              <w:r w:rsidRPr="00B9573B">
                <w:rPr>
                  <w:rFonts w:ascii="Times New Roman" w:hAnsi="Times New Roman"/>
                  <w:b/>
                  <w:color w:val="0000FF" w:themeColor="hyperlink"/>
                  <w:sz w:val="20"/>
                  <w:szCs w:val="20"/>
                  <w:u w:val="single"/>
                </w:rPr>
                <w:t>f</w:t>
              </w:r>
              <w:r w:rsidRPr="00B9573B">
                <w:rPr>
                  <w:rFonts w:ascii="Times New Roman" w:hAnsi="Times New Roman"/>
                  <w:b/>
                  <w:color w:val="0000FF" w:themeColor="hyperlink"/>
                  <w:sz w:val="20"/>
                  <w:szCs w:val="20"/>
                  <w:u w:val="single"/>
                  <w:lang w:val="ru-RU"/>
                </w:rPr>
                <w:t>419506</w:t>
              </w:r>
            </w:hyperlink>
          </w:p>
          <w:p w:rsidR="00B9573B" w:rsidRPr="00B9573B" w:rsidRDefault="00B9573B" w:rsidP="00B9573B">
            <w:pPr>
              <w:rPr>
                <w:rFonts w:ascii="Times New Roman" w:hAnsi="Times New Roman"/>
                <w:b/>
                <w:sz w:val="20"/>
                <w:szCs w:val="20"/>
                <w:lang w:val="ru-RU"/>
              </w:rPr>
            </w:pPr>
          </w:p>
        </w:tc>
      </w:tr>
      <w:tr w:rsidR="00B9573B" w:rsidRPr="00B9573B" w:rsidTr="003D68F5">
        <w:trPr>
          <w:trHeight w:val="554"/>
        </w:trPr>
        <w:tc>
          <w:tcPr>
            <w:tcW w:w="1706" w:type="dxa"/>
          </w:tcPr>
          <w:p w:rsidR="00B9573B" w:rsidRPr="00B9573B" w:rsidRDefault="00B9573B" w:rsidP="00B9573B">
            <w:pPr>
              <w:ind w:firstLine="142"/>
              <w:rPr>
                <w:rFonts w:ascii="Times New Roman" w:hAnsi="Times New Roman"/>
                <w:b/>
                <w:sz w:val="20"/>
                <w:szCs w:val="20"/>
                <w:lang w:val="ru-RU"/>
              </w:rPr>
            </w:pPr>
            <w:r w:rsidRPr="00B9573B">
              <w:rPr>
                <w:rFonts w:ascii="Times New Roman" w:hAnsi="Times New Roman"/>
                <w:sz w:val="20"/>
                <w:szCs w:val="20"/>
                <w:lang w:val="ru-RU"/>
              </w:rPr>
              <w:lastRenderedPageBreak/>
              <w:t>МОДУЛЬ № 2 «Военная подготовка. Основы военных знаний» (9 ч)</w:t>
            </w:r>
          </w:p>
        </w:tc>
        <w:tc>
          <w:tcPr>
            <w:tcW w:w="2977" w:type="dxa"/>
          </w:tcPr>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История возникновения и развития Вооруженных Сил РФ</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этапы становления современных Вооруженных Сил РФ</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основные направления подготовки к военной службе;</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организационная структура Вооруженных Сил РФ</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функции и основные задачи современных Вооруженных Сил РФ</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lastRenderedPageBreak/>
              <w:t>особенности видов и родов войск Вооруженных Сил РФ</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воинские символы современных Вооруженных Сил РФ</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виды, назначение и тактико-технические характеристики основных образцов вооружения и военной техники видов и родов войск Вооруженных Сил РФ (мотострелковых и танковых войск, ракетных войск и артиллерии, противовоздушной обороны);</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 xml:space="preserve">организационно-штатная структура и боевые возможности отделения, задачи отделения в различных видах боя; </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 xml:space="preserve">состав, назначение, характеристики, порядок размещения современных средств индивидуальной </w:t>
            </w:r>
            <w:proofErr w:type="spellStart"/>
            <w:r w:rsidRPr="00B9573B">
              <w:rPr>
                <w:rFonts w:ascii="Times New Roman" w:hAnsi="Times New Roman"/>
                <w:sz w:val="20"/>
                <w:szCs w:val="20"/>
                <w:lang w:val="ru-RU"/>
              </w:rPr>
              <w:t>бронезащиты</w:t>
            </w:r>
            <w:proofErr w:type="spellEnd"/>
            <w:r w:rsidRPr="00B9573B">
              <w:rPr>
                <w:rFonts w:ascii="Times New Roman" w:hAnsi="Times New Roman"/>
                <w:sz w:val="20"/>
                <w:szCs w:val="20"/>
                <w:lang w:val="ru-RU"/>
              </w:rPr>
              <w:t xml:space="preserve"> и экипировки военнослужащего;</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 xml:space="preserve">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w:t>
            </w:r>
            <w:r w:rsidRPr="00B9573B">
              <w:rPr>
                <w:rFonts w:ascii="Times New Roman" w:hAnsi="Times New Roman"/>
                <w:sz w:val="20"/>
                <w:szCs w:val="20"/>
                <w:lang w:val="ru-RU"/>
              </w:rPr>
              <w:lastRenderedPageBreak/>
              <w:t>Калашникова (РПК), ручной противотанковый гранатомет РПГ-7В, снайперская винтовка Драгунова (СВД);</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история создания общевоинских уставов;</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этапы становления современных общевоинских уставов;</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сущность единоначалия;</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командиры (начальники) и подчинённые;</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старшие и младшие;</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приказ (приказание), порядок его отдачи и выполнения;</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lastRenderedPageBreak/>
              <w:t>воинские звания и военная форма одежды;</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воинская дисциплина, её сущность и значение;</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обязанности военнослужащих по соблюдению требований воинской дисциплины;</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способы достижения воинской дисциплины;</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положения Строевого устава;</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обязанности военнослужащих перед построением и в строю;</w:t>
            </w:r>
          </w:p>
          <w:p w:rsidR="00B9573B" w:rsidRPr="00B9573B" w:rsidRDefault="00B9573B" w:rsidP="00B9573B">
            <w:pPr>
              <w:ind w:firstLine="123"/>
              <w:rPr>
                <w:rFonts w:ascii="Times New Roman" w:hAnsi="Times New Roman"/>
                <w:b/>
                <w:sz w:val="20"/>
                <w:szCs w:val="20"/>
                <w:lang w:val="ru-RU"/>
              </w:rPr>
            </w:pPr>
            <w:proofErr w:type="gramStart"/>
            <w:r w:rsidRPr="00B9573B">
              <w:rPr>
                <w:rFonts w:ascii="Times New Roman" w:hAnsi="Times New Roman"/>
                <w:sz w:val="20"/>
                <w:szCs w:val="20"/>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roofErr w:type="gramEnd"/>
          </w:p>
        </w:tc>
        <w:tc>
          <w:tcPr>
            <w:tcW w:w="4820" w:type="dxa"/>
          </w:tcPr>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lastRenderedPageBreak/>
              <w:t>Формируют представление об истории</w:t>
            </w:r>
          </w:p>
          <w:p w:rsidR="00B9573B" w:rsidRPr="00B9573B" w:rsidRDefault="00B9573B" w:rsidP="00B9573B">
            <w:pPr>
              <w:rPr>
                <w:rFonts w:ascii="Times New Roman" w:hAnsi="Times New Roman"/>
                <w:sz w:val="20"/>
                <w:szCs w:val="20"/>
                <w:lang w:val="ru-RU"/>
              </w:rPr>
            </w:pPr>
            <w:r w:rsidRPr="00B9573B">
              <w:rPr>
                <w:rFonts w:ascii="Times New Roman" w:hAnsi="Times New Roman"/>
                <w:sz w:val="20"/>
                <w:szCs w:val="20"/>
                <w:lang w:val="ru-RU"/>
              </w:rPr>
              <w:t xml:space="preserve"> зарождения и развития Вооруженных Сил РФ</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Актуализируют информацию</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 xml:space="preserve">о направлениях подготовки </w:t>
            </w:r>
            <w:proofErr w:type="gramStart"/>
            <w:r w:rsidRPr="00B9573B">
              <w:rPr>
                <w:rFonts w:ascii="Times New Roman" w:hAnsi="Times New Roman"/>
                <w:sz w:val="20"/>
                <w:szCs w:val="20"/>
                <w:lang w:val="ru-RU"/>
              </w:rPr>
              <w:t>к</w:t>
            </w:r>
            <w:proofErr w:type="gramEnd"/>
            <w:r w:rsidRPr="00B9573B">
              <w:rPr>
                <w:rFonts w:ascii="Times New Roman" w:hAnsi="Times New Roman"/>
                <w:sz w:val="20"/>
                <w:szCs w:val="20"/>
                <w:lang w:val="ru-RU"/>
              </w:rPr>
              <w:t xml:space="preserve"> военной</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службе.</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Вырабатывают понимание о необходимости</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подготовки по направлениям подготовки</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к военной службе.</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Рассказывают о значимости каждого</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направления подготовки к военной службе</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в решении комплексных задач.</w:t>
            </w:r>
            <w:r w:rsidRPr="00B9573B">
              <w:rPr>
                <w:rFonts w:ascii="Times New Roman" w:hAnsi="Times New Roman"/>
                <w:lang w:val="ru-RU"/>
              </w:rPr>
              <w:t xml:space="preserve"> </w:t>
            </w:r>
            <w:r w:rsidRPr="00B9573B">
              <w:rPr>
                <w:rFonts w:ascii="Times New Roman" w:hAnsi="Times New Roman"/>
                <w:sz w:val="20"/>
                <w:szCs w:val="20"/>
                <w:lang w:val="ru-RU"/>
              </w:rPr>
              <w:t xml:space="preserve">Актуализируют </w:t>
            </w:r>
            <w:r w:rsidRPr="00B9573B">
              <w:rPr>
                <w:rFonts w:ascii="Times New Roman" w:hAnsi="Times New Roman"/>
                <w:sz w:val="20"/>
                <w:szCs w:val="20"/>
                <w:lang w:val="ru-RU"/>
              </w:rPr>
              <w:lastRenderedPageBreak/>
              <w:t>информацию о видах и родах Вооруженных Сил Российской Федерации.</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Формируют понимание функций и задач</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Вооруженных Сил Российской Федерации</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на современном этапе.</w:t>
            </w:r>
            <w:r w:rsidRPr="00B9573B">
              <w:rPr>
                <w:rFonts w:ascii="Times New Roman" w:hAnsi="Times New Roman"/>
                <w:lang w:val="ru-RU"/>
              </w:rPr>
              <w:t xml:space="preserve"> </w:t>
            </w:r>
            <w:r w:rsidRPr="00B9573B">
              <w:rPr>
                <w:rFonts w:ascii="Times New Roman" w:hAnsi="Times New Roman"/>
                <w:sz w:val="20"/>
                <w:szCs w:val="20"/>
                <w:lang w:val="ru-RU"/>
              </w:rPr>
              <w:t>Рассказывают о составе и предназначении видов и родов Вооруженных Сил</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Российской Федерации.</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Рассказывают о значимости военной присяги для формирования образа Российского военнослужащего как защитника Отечества.</w:t>
            </w:r>
            <w:r w:rsidRPr="00B9573B">
              <w:rPr>
                <w:rFonts w:ascii="Times New Roman" w:hAnsi="Times New Roman"/>
                <w:lang w:val="ru-RU"/>
              </w:rPr>
              <w:t xml:space="preserve"> </w:t>
            </w:r>
            <w:r w:rsidRPr="00B9573B">
              <w:rPr>
                <w:rFonts w:ascii="Times New Roman" w:hAnsi="Times New Roman"/>
                <w:sz w:val="20"/>
                <w:szCs w:val="20"/>
                <w:lang w:val="ru-RU"/>
              </w:rPr>
              <w:t xml:space="preserve">Формируют представления об </w:t>
            </w:r>
            <w:proofErr w:type="gramStart"/>
            <w:r w:rsidRPr="00B9573B">
              <w:rPr>
                <w:rFonts w:ascii="Times New Roman" w:hAnsi="Times New Roman"/>
                <w:sz w:val="20"/>
                <w:szCs w:val="20"/>
                <w:lang w:val="ru-RU"/>
              </w:rPr>
              <w:t>основных</w:t>
            </w:r>
            <w:proofErr w:type="gramEnd"/>
          </w:p>
          <w:p w:rsidR="00B9573B" w:rsidRPr="00B9573B" w:rsidRDefault="00B9573B" w:rsidP="00B9573B">
            <w:pPr>
              <w:ind w:left="142"/>
              <w:rPr>
                <w:rFonts w:ascii="Times New Roman" w:hAnsi="Times New Roman"/>
                <w:sz w:val="20"/>
                <w:szCs w:val="20"/>
                <w:lang w:val="ru-RU"/>
              </w:rPr>
            </w:pPr>
            <w:proofErr w:type="gramStart"/>
            <w:r w:rsidRPr="00B9573B">
              <w:rPr>
                <w:rFonts w:ascii="Times New Roman" w:hAnsi="Times New Roman"/>
                <w:sz w:val="20"/>
                <w:szCs w:val="20"/>
                <w:lang w:val="ru-RU"/>
              </w:rPr>
              <w:t>образцах</w:t>
            </w:r>
            <w:proofErr w:type="gramEnd"/>
            <w:r w:rsidRPr="00B9573B">
              <w:rPr>
                <w:rFonts w:ascii="Times New Roman" w:hAnsi="Times New Roman"/>
                <w:sz w:val="20"/>
                <w:szCs w:val="20"/>
                <w:lang w:val="ru-RU"/>
              </w:rPr>
              <w:t xml:space="preserve"> вооружения и военной техники.</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Классифицируют виды вооружения</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и военной техники.</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 xml:space="preserve">Рассказывают об основных </w:t>
            </w:r>
            <w:proofErr w:type="spellStart"/>
            <w:r w:rsidRPr="00B9573B">
              <w:rPr>
                <w:rFonts w:ascii="Times New Roman" w:hAnsi="Times New Roman"/>
                <w:sz w:val="20"/>
                <w:szCs w:val="20"/>
                <w:lang w:val="ru-RU"/>
              </w:rPr>
              <w:t>тактикотехнических</w:t>
            </w:r>
            <w:proofErr w:type="spellEnd"/>
            <w:r w:rsidRPr="00B9573B">
              <w:rPr>
                <w:rFonts w:ascii="Times New Roman" w:hAnsi="Times New Roman"/>
                <w:sz w:val="20"/>
                <w:szCs w:val="20"/>
                <w:lang w:val="ru-RU"/>
              </w:rPr>
              <w:t xml:space="preserve"> характеристиках вооружения и военной техники.</w:t>
            </w:r>
            <w:r w:rsidRPr="00B9573B">
              <w:rPr>
                <w:rFonts w:ascii="Times New Roman" w:hAnsi="Times New Roman"/>
                <w:lang w:val="ru-RU"/>
              </w:rPr>
              <w:t xml:space="preserve"> </w:t>
            </w:r>
            <w:r w:rsidRPr="00B9573B">
              <w:rPr>
                <w:rFonts w:ascii="Times New Roman" w:hAnsi="Times New Roman"/>
                <w:sz w:val="20"/>
                <w:szCs w:val="20"/>
                <w:lang w:val="ru-RU"/>
              </w:rPr>
              <w:t>Формируют представление</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об организационной структуре отделения</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 xml:space="preserve">и </w:t>
            </w:r>
            <w:proofErr w:type="gramStart"/>
            <w:r w:rsidRPr="00B9573B">
              <w:rPr>
                <w:rFonts w:ascii="Times New Roman" w:hAnsi="Times New Roman"/>
                <w:sz w:val="20"/>
                <w:szCs w:val="20"/>
                <w:lang w:val="ru-RU"/>
              </w:rPr>
              <w:t>задачах</w:t>
            </w:r>
            <w:proofErr w:type="gramEnd"/>
            <w:r w:rsidRPr="00B9573B">
              <w:rPr>
                <w:rFonts w:ascii="Times New Roman" w:hAnsi="Times New Roman"/>
                <w:sz w:val="20"/>
                <w:szCs w:val="20"/>
                <w:lang w:val="ru-RU"/>
              </w:rPr>
              <w:t xml:space="preserve"> личного состава в бою.</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Классифицируют современные виды средств</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экипировки военнослужащего и элементов</w:t>
            </w:r>
          </w:p>
          <w:p w:rsidR="00B9573B" w:rsidRPr="00B9573B" w:rsidRDefault="00B9573B" w:rsidP="00B9573B">
            <w:pPr>
              <w:ind w:left="142"/>
              <w:rPr>
                <w:rFonts w:ascii="Times New Roman" w:hAnsi="Times New Roman"/>
                <w:sz w:val="20"/>
                <w:szCs w:val="20"/>
                <w:lang w:val="ru-RU"/>
              </w:rPr>
            </w:pPr>
            <w:proofErr w:type="spellStart"/>
            <w:r w:rsidRPr="00B9573B">
              <w:rPr>
                <w:rFonts w:ascii="Times New Roman" w:hAnsi="Times New Roman"/>
                <w:sz w:val="20"/>
                <w:szCs w:val="20"/>
                <w:lang w:val="ru-RU"/>
              </w:rPr>
              <w:t>бронезащиты</w:t>
            </w:r>
            <w:proofErr w:type="spellEnd"/>
            <w:r w:rsidRPr="00B9573B">
              <w:rPr>
                <w:rFonts w:ascii="Times New Roman" w:hAnsi="Times New Roman"/>
                <w:sz w:val="20"/>
                <w:szCs w:val="20"/>
                <w:lang w:val="ru-RU"/>
              </w:rPr>
              <w:t>.</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 xml:space="preserve">Вырабатывают алгоритм надевания экипировки и средств </w:t>
            </w:r>
            <w:proofErr w:type="spellStart"/>
            <w:r w:rsidRPr="00B9573B">
              <w:rPr>
                <w:rFonts w:ascii="Times New Roman" w:hAnsi="Times New Roman"/>
                <w:sz w:val="20"/>
                <w:szCs w:val="20"/>
                <w:lang w:val="ru-RU"/>
              </w:rPr>
              <w:t>бронезащиты</w:t>
            </w:r>
            <w:proofErr w:type="spellEnd"/>
            <w:r w:rsidRPr="00B9573B">
              <w:rPr>
                <w:rFonts w:ascii="Times New Roman" w:hAnsi="Times New Roman"/>
                <w:sz w:val="20"/>
                <w:szCs w:val="20"/>
                <w:lang w:val="ru-RU"/>
              </w:rPr>
              <w:t>.</w:t>
            </w:r>
            <w:r w:rsidRPr="00B9573B">
              <w:rPr>
                <w:rFonts w:ascii="Times New Roman" w:hAnsi="Times New Roman"/>
                <w:lang w:val="ru-RU"/>
              </w:rPr>
              <w:t xml:space="preserve"> </w:t>
            </w:r>
            <w:r w:rsidRPr="00B9573B">
              <w:rPr>
                <w:rFonts w:ascii="Times New Roman" w:hAnsi="Times New Roman"/>
                <w:sz w:val="20"/>
                <w:szCs w:val="20"/>
                <w:lang w:val="ru-RU"/>
              </w:rPr>
              <w:t>Актуализируют информацию о вооружении отделения и тактико-технических характеристиках стрелкового оружия.</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Классифицируют виды стрелкового оружия</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и ручных гранат.</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lastRenderedPageBreak/>
              <w:t>Рассказывают о перспективах развития</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стрелкового оружия. Актуализируют информацию об истории создания уставов, а также этапов</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 xml:space="preserve">становления </w:t>
            </w:r>
            <w:proofErr w:type="gramStart"/>
            <w:r w:rsidRPr="00B9573B">
              <w:rPr>
                <w:rFonts w:ascii="Times New Roman" w:hAnsi="Times New Roman"/>
                <w:sz w:val="20"/>
                <w:szCs w:val="20"/>
                <w:lang w:val="ru-RU"/>
              </w:rPr>
              <w:t>современных</w:t>
            </w:r>
            <w:proofErr w:type="gramEnd"/>
            <w:r w:rsidRPr="00B9573B">
              <w:rPr>
                <w:rFonts w:ascii="Times New Roman" w:hAnsi="Times New Roman"/>
                <w:sz w:val="20"/>
                <w:szCs w:val="20"/>
                <w:lang w:val="ru-RU"/>
              </w:rPr>
              <w:t xml:space="preserve"> общевоинских</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уставов Вооруженных Сил РФ.</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 xml:space="preserve">Классифицируют состав </w:t>
            </w:r>
            <w:proofErr w:type="gramStart"/>
            <w:r w:rsidRPr="00B9573B">
              <w:rPr>
                <w:rFonts w:ascii="Times New Roman" w:hAnsi="Times New Roman"/>
                <w:sz w:val="20"/>
                <w:szCs w:val="20"/>
                <w:lang w:val="ru-RU"/>
              </w:rPr>
              <w:t>современных</w:t>
            </w:r>
            <w:proofErr w:type="gramEnd"/>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общевоинских уставов, а также направления</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 xml:space="preserve">их деятельности </w:t>
            </w:r>
            <w:proofErr w:type="gramStart"/>
            <w:r w:rsidRPr="00B9573B">
              <w:rPr>
                <w:rFonts w:ascii="Times New Roman" w:hAnsi="Times New Roman"/>
                <w:sz w:val="20"/>
                <w:szCs w:val="20"/>
                <w:lang w:val="ru-RU"/>
              </w:rPr>
              <w:t>для</w:t>
            </w:r>
            <w:proofErr w:type="gramEnd"/>
            <w:r w:rsidRPr="00B9573B">
              <w:rPr>
                <w:rFonts w:ascii="Times New Roman" w:hAnsi="Times New Roman"/>
                <w:sz w:val="20"/>
                <w:szCs w:val="20"/>
                <w:lang w:val="ru-RU"/>
              </w:rPr>
              <w:t xml:space="preserve"> повседневной</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жизнедеятельности войск.</w:t>
            </w:r>
            <w:r w:rsidRPr="00B9573B">
              <w:rPr>
                <w:rFonts w:ascii="Times New Roman" w:hAnsi="Times New Roman"/>
                <w:lang w:val="ru-RU"/>
              </w:rPr>
              <w:t xml:space="preserve"> </w:t>
            </w:r>
            <w:r w:rsidRPr="00B9573B">
              <w:rPr>
                <w:rFonts w:ascii="Times New Roman" w:hAnsi="Times New Roman"/>
                <w:sz w:val="20"/>
                <w:szCs w:val="20"/>
                <w:lang w:val="ru-RU"/>
              </w:rPr>
              <w:t>Рассказывают о принципах единоначалия, принятых в Вооруженных Силах РФ.</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Формируют представление о порядке подчиненности и взаимоотношениях.</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Актуализируют информацию о порядке отдачи приказа (приказания) и их выполнения.</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Классифицируют воинские звания и образцы военной формы одежды. Актуализируют знания о воинской дисциплине.</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Формируют понимание сущности воинской</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дисциплины и ее значение.</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Рассказывают о принципах достижения</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твердой воинской дисциплины.</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Оценивают риски нарушения воинской дисциплины.</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Вырабатывают модель поведения в воинском коллективе. Объясняют основные положения Строевого устава.</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Объясняют обязанности военнослужащего</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перед построением и в строю.</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Перечисляют строевые приёмы на месте.</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lastRenderedPageBreak/>
              <w:t>Выполняют строевые приёмы.</w:t>
            </w:r>
            <w:r w:rsidRPr="00B9573B">
              <w:rPr>
                <w:rFonts w:ascii="Times New Roman" w:hAnsi="Times New Roman"/>
                <w:lang w:val="ru-RU"/>
              </w:rPr>
              <w:t xml:space="preserve"> </w:t>
            </w:r>
            <w:r w:rsidRPr="00B9573B">
              <w:rPr>
                <w:rFonts w:ascii="Times New Roman" w:hAnsi="Times New Roman"/>
                <w:sz w:val="20"/>
                <w:szCs w:val="20"/>
                <w:lang w:val="ru-RU"/>
              </w:rPr>
              <w:t>Вырабатывают навык выполнения строевых приемов на месте без оружия.</w:t>
            </w:r>
          </w:p>
        </w:tc>
        <w:tc>
          <w:tcPr>
            <w:tcW w:w="1134" w:type="dxa"/>
          </w:tcPr>
          <w:p w:rsidR="00B9573B" w:rsidRPr="00B9573B" w:rsidRDefault="00B9573B" w:rsidP="00B9573B">
            <w:pPr>
              <w:rPr>
                <w:rFonts w:ascii="Times New Roman" w:hAnsi="Times New Roman"/>
                <w:b/>
                <w:sz w:val="20"/>
                <w:szCs w:val="20"/>
                <w:lang w:val="ru-RU"/>
              </w:rPr>
            </w:pPr>
            <w:r w:rsidRPr="00B9573B">
              <w:rPr>
                <w:rFonts w:ascii="Times New Roman" w:hAnsi="Times New Roman"/>
                <w:b/>
                <w:sz w:val="20"/>
                <w:szCs w:val="20"/>
                <w:lang w:val="ru-RU"/>
              </w:rPr>
              <w:lastRenderedPageBreak/>
              <w:t xml:space="preserve">Библиотека ЦОК </w:t>
            </w:r>
            <w:hyperlink r:id="rId7" w:history="1">
              <w:r w:rsidRPr="00B9573B">
                <w:rPr>
                  <w:rFonts w:ascii="Times New Roman" w:hAnsi="Times New Roman"/>
                  <w:b/>
                  <w:color w:val="0000FF" w:themeColor="hyperlink"/>
                  <w:sz w:val="20"/>
                  <w:szCs w:val="20"/>
                  <w:u w:val="single"/>
                </w:rPr>
                <w:t>https</w:t>
              </w:r>
              <w:r w:rsidRPr="00B9573B">
                <w:rPr>
                  <w:rFonts w:ascii="Times New Roman" w:hAnsi="Times New Roman"/>
                  <w:b/>
                  <w:color w:val="0000FF" w:themeColor="hyperlink"/>
                  <w:sz w:val="20"/>
                  <w:szCs w:val="20"/>
                  <w:u w:val="single"/>
                  <w:lang w:val="ru-RU"/>
                </w:rPr>
                <w:t>://</w:t>
              </w:r>
              <w:r w:rsidRPr="00B9573B">
                <w:rPr>
                  <w:rFonts w:ascii="Times New Roman" w:hAnsi="Times New Roman"/>
                  <w:b/>
                  <w:color w:val="0000FF" w:themeColor="hyperlink"/>
                  <w:sz w:val="20"/>
                  <w:szCs w:val="20"/>
                  <w:u w:val="single"/>
                </w:rPr>
                <w:t>m</w:t>
              </w:r>
              <w:r w:rsidRPr="00B9573B">
                <w:rPr>
                  <w:rFonts w:ascii="Times New Roman" w:hAnsi="Times New Roman"/>
                  <w:b/>
                  <w:color w:val="0000FF" w:themeColor="hyperlink"/>
                  <w:sz w:val="20"/>
                  <w:szCs w:val="20"/>
                  <w:u w:val="single"/>
                  <w:lang w:val="ru-RU"/>
                </w:rPr>
                <w:t>.</w:t>
              </w:r>
              <w:proofErr w:type="spellStart"/>
              <w:r w:rsidRPr="00B9573B">
                <w:rPr>
                  <w:rFonts w:ascii="Times New Roman" w:hAnsi="Times New Roman"/>
                  <w:b/>
                  <w:color w:val="0000FF" w:themeColor="hyperlink"/>
                  <w:sz w:val="20"/>
                  <w:szCs w:val="20"/>
                  <w:u w:val="single"/>
                </w:rPr>
                <w:t>edsoo</w:t>
              </w:r>
              <w:proofErr w:type="spellEnd"/>
              <w:r w:rsidRPr="00B9573B">
                <w:rPr>
                  <w:rFonts w:ascii="Times New Roman" w:hAnsi="Times New Roman"/>
                  <w:b/>
                  <w:color w:val="0000FF" w:themeColor="hyperlink"/>
                  <w:sz w:val="20"/>
                  <w:szCs w:val="20"/>
                  <w:u w:val="single"/>
                  <w:lang w:val="ru-RU"/>
                </w:rPr>
                <w:t>.</w:t>
              </w:r>
              <w:proofErr w:type="spellStart"/>
              <w:r w:rsidRPr="00B9573B">
                <w:rPr>
                  <w:rFonts w:ascii="Times New Roman" w:hAnsi="Times New Roman"/>
                  <w:b/>
                  <w:color w:val="0000FF" w:themeColor="hyperlink"/>
                  <w:sz w:val="20"/>
                  <w:szCs w:val="20"/>
                  <w:u w:val="single"/>
                </w:rPr>
                <w:t>ru</w:t>
              </w:r>
              <w:proofErr w:type="spellEnd"/>
              <w:r w:rsidRPr="00B9573B">
                <w:rPr>
                  <w:rFonts w:ascii="Times New Roman" w:hAnsi="Times New Roman"/>
                  <w:b/>
                  <w:color w:val="0000FF" w:themeColor="hyperlink"/>
                  <w:sz w:val="20"/>
                  <w:szCs w:val="20"/>
                  <w:u w:val="single"/>
                  <w:lang w:val="ru-RU"/>
                </w:rPr>
                <w:t>/7</w:t>
              </w:r>
              <w:r w:rsidRPr="00B9573B">
                <w:rPr>
                  <w:rFonts w:ascii="Times New Roman" w:hAnsi="Times New Roman"/>
                  <w:b/>
                  <w:color w:val="0000FF" w:themeColor="hyperlink"/>
                  <w:sz w:val="20"/>
                  <w:szCs w:val="20"/>
                  <w:u w:val="single"/>
                </w:rPr>
                <w:t>f</w:t>
              </w:r>
              <w:r w:rsidRPr="00B9573B">
                <w:rPr>
                  <w:rFonts w:ascii="Times New Roman" w:hAnsi="Times New Roman"/>
                  <w:b/>
                  <w:color w:val="0000FF" w:themeColor="hyperlink"/>
                  <w:sz w:val="20"/>
                  <w:szCs w:val="20"/>
                  <w:u w:val="single"/>
                  <w:lang w:val="ru-RU"/>
                </w:rPr>
                <w:t>419506</w:t>
              </w:r>
            </w:hyperlink>
          </w:p>
          <w:p w:rsidR="00B9573B" w:rsidRPr="00B9573B" w:rsidRDefault="00B9573B" w:rsidP="00B9573B">
            <w:pPr>
              <w:rPr>
                <w:rFonts w:ascii="Times New Roman" w:hAnsi="Times New Roman"/>
                <w:b/>
                <w:sz w:val="20"/>
                <w:szCs w:val="20"/>
                <w:lang w:val="ru-RU"/>
              </w:rPr>
            </w:pPr>
          </w:p>
        </w:tc>
      </w:tr>
      <w:tr w:rsidR="00B9573B" w:rsidRPr="00B9573B" w:rsidTr="003D68F5">
        <w:trPr>
          <w:trHeight w:val="182"/>
        </w:trPr>
        <w:tc>
          <w:tcPr>
            <w:tcW w:w="1706" w:type="dxa"/>
          </w:tcPr>
          <w:p w:rsidR="00B9573B" w:rsidRPr="00B9573B" w:rsidRDefault="00B9573B" w:rsidP="00B9573B">
            <w:pPr>
              <w:ind w:firstLine="5"/>
              <w:rPr>
                <w:rFonts w:ascii="Times New Roman" w:hAnsi="Times New Roman"/>
                <w:b/>
                <w:sz w:val="20"/>
                <w:szCs w:val="20"/>
                <w:lang w:val="ru-RU"/>
              </w:rPr>
            </w:pPr>
            <w:r w:rsidRPr="00B9573B">
              <w:rPr>
                <w:rFonts w:ascii="Times New Roman" w:hAnsi="Times New Roman"/>
                <w:sz w:val="20"/>
                <w:szCs w:val="20"/>
                <w:lang w:val="ru-RU"/>
              </w:rPr>
              <w:lastRenderedPageBreak/>
              <w:t>МОДУЛЬ № 3 «Культура безопасности жизнедеятельности в современном обществе»» (2 ч)</w:t>
            </w:r>
          </w:p>
        </w:tc>
        <w:tc>
          <w:tcPr>
            <w:tcW w:w="2977" w:type="dxa"/>
          </w:tcPr>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Безопасность жизнедеятельности:</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ключевые понятия и значение для человека. Смысл понятий «опасность»,</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«безопасность», «риск», «культура безопасности жизнедеятельности».</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lastRenderedPageBreak/>
              <w:t>Источники и факторы опасности, их классификация.</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Общие принципы безопасного поведения Понятия опасной и чрезвычайной ситуации, сходство и различия опасной и чрезвычайной ситуаций. Механизм перерастания</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повседневной ситуации  в чрезвычайную ситуацию. Правила поведения в опасных и чрезвычайных ситуациях.</w:t>
            </w:r>
          </w:p>
        </w:tc>
        <w:tc>
          <w:tcPr>
            <w:tcW w:w="4820" w:type="dxa"/>
          </w:tcPr>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lastRenderedPageBreak/>
              <w:t>Характеризуют значение безопасности</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жизнедеятельности для человека.</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Раскрывают смысл понятий «опасность»,</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«безопасность», «риск», «культура</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безопасности жизнедеятельности».</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Классифицируют и характеризуют</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источники опасности.</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Раскрывают и обосновывают общие</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lastRenderedPageBreak/>
              <w:t>принципы безопасного поведения.</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Моделируют реальные ситуации и решают</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ситуационные задачи</w:t>
            </w:r>
            <w:proofErr w:type="gramStart"/>
            <w:r w:rsidRPr="00B9573B">
              <w:rPr>
                <w:rFonts w:ascii="Times New Roman" w:hAnsi="Times New Roman"/>
                <w:lang w:val="ru-RU"/>
              </w:rPr>
              <w:t xml:space="preserve"> </w:t>
            </w:r>
            <w:r w:rsidRPr="00B9573B">
              <w:rPr>
                <w:rFonts w:ascii="Times New Roman" w:hAnsi="Times New Roman"/>
                <w:sz w:val="20"/>
                <w:szCs w:val="20"/>
                <w:lang w:val="ru-RU"/>
              </w:rPr>
              <w:t>О</w:t>
            </w:r>
            <w:proofErr w:type="gramEnd"/>
            <w:r w:rsidRPr="00B9573B">
              <w:rPr>
                <w:rFonts w:ascii="Times New Roman" w:hAnsi="Times New Roman"/>
                <w:sz w:val="20"/>
                <w:szCs w:val="20"/>
                <w:lang w:val="ru-RU"/>
              </w:rPr>
              <w:t>бъясняют сходство и различия опасной и чрезвычайной ситуаций.</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Объясняют механизм перерастания</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 xml:space="preserve">повседневной ситуации в </w:t>
            </w:r>
            <w:proofErr w:type="gramStart"/>
            <w:r w:rsidRPr="00B9573B">
              <w:rPr>
                <w:rFonts w:ascii="Times New Roman" w:hAnsi="Times New Roman"/>
                <w:sz w:val="20"/>
                <w:szCs w:val="20"/>
                <w:lang w:val="ru-RU"/>
              </w:rPr>
              <w:t>чрезвычайную</w:t>
            </w:r>
            <w:proofErr w:type="gramEnd"/>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ситуацию.</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Приводят примеры различных угроз</w:t>
            </w:r>
            <w:r w:rsidRPr="00B9573B">
              <w:rPr>
                <w:rFonts w:ascii="Times New Roman" w:hAnsi="Times New Roman"/>
                <w:lang w:val="ru-RU"/>
              </w:rPr>
              <w:t xml:space="preserve"> </w:t>
            </w:r>
            <w:r w:rsidRPr="00B9573B">
              <w:rPr>
                <w:rFonts w:ascii="Times New Roman" w:hAnsi="Times New Roman"/>
                <w:sz w:val="20"/>
                <w:szCs w:val="20"/>
                <w:lang w:val="ru-RU"/>
              </w:rPr>
              <w:t>безопасности и характеризуют их.</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Раскрывают и обосновывают правила</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 xml:space="preserve">поведения в </w:t>
            </w:r>
            <w:proofErr w:type="gramStart"/>
            <w:r w:rsidRPr="00B9573B">
              <w:rPr>
                <w:rFonts w:ascii="Times New Roman" w:hAnsi="Times New Roman"/>
                <w:sz w:val="20"/>
                <w:szCs w:val="20"/>
                <w:lang w:val="ru-RU"/>
              </w:rPr>
              <w:t>опасных</w:t>
            </w:r>
            <w:proofErr w:type="gramEnd"/>
            <w:r w:rsidRPr="00B9573B">
              <w:rPr>
                <w:rFonts w:ascii="Times New Roman" w:hAnsi="Times New Roman"/>
                <w:sz w:val="20"/>
                <w:szCs w:val="20"/>
                <w:lang w:val="ru-RU"/>
              </w:rPr>
              <w:t xml:space="preserve"> и чрезвычайных</w:t>
            </w:r>
          </w:p>
          <w:p w:rsidR="00B9573B" w:rsidRPr="00B9573B" w:rsidRDefault="00B9573B" w:rsidP="00B9573B">
            <w:pPr>
              <w:ind w:left="142"/>
              <w:rPr>
                <w:rFonts w:ascii="Times New Roman" w:hAnsi="Times New Roman"/>
                <w:sz w:val="20"/>
                <w:szCs w:val="20"/>
                <w:lang w:val="ru-RU"/>
              </w:rPr>
            </w:pPr>
            <w:proofErr w:type="gramStart"/>
            <w:r w:rsidRPr="00B9573B">
              <w:rPr>
                <w:rFonts w:ascii="Times New Roman" w:hAnsi="Times New Roman"/>
                <w:sz w:val="20"/>
                <w:szCs w:val="20"/>
                <w:lang w:val="ru-RU"/>
              </w:rPr>
              <w:t>ситуациях</w:t>
            </w:r>
            <w:proofErr w:type="gramEnd"/>
            <w:r w:rsidRPr="00B9573B">
              <w:rPr>
                <w:rFonts w:ascii="Times New Roman" w:hAnsi="Times New Roman"/>
                <w:sz w:val="20"/>
                <w:szCs w:val="20"/>
                <w:lang w:val="ru-RU"/>
              </w:rPr>
              <w:t>.</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Моделируют реальные ситуации и решают</w:t>
            </w:r>
          </w:p>
          <w:p w:rsidR="00B9573B" w:rsidRPr="00B9573B" w:rsidRDefault="00B9573B" w:rsidP="00B9573B">
            <w:pPr>
              <w:ind w:left="142"/>
              <w:rPr>
                <w:rFonts w:ascii="Times New Roman" w:hAnsi="Times New Roman"/>
                <w:b/>
                <w:sz w:val="20"/>
                <w:szCs w:val="20"/>
              </w:rPr>
            </w:pPr>
            <w:proofErr w:type="spellStart"/>
            <w:proofErr w:type="gramStart"/>
            <w:r w:rsidRPr="00B9573B">
              <w:rPr>
                <w:rFonts w:ascii="Times New Roman" w:hAnsi="Times New Roman"/>
                <w:sz w:val="20"/>
                <w:szCs w:val="20"/>
              </w:rPr>
              <w:t>ситуационные</w:t>
            </w:r>
            <w:proofErr w:type="spellEnd"/>
            <w:proofErr w:type="gramEnd"/>
            <w:r w:rsidRPr="00B9573B">
              <w:rPr>
                <w:rFonts w:ascii="Times New Roman" w:hAnsi="Times New Roman"/>
                <w:sz w:val="20"/>
                <w:szCs w:val="20"/>
              </w:rPr>
              <w:t xml:space="preserve"> </w:t>
            </w:r>
            <w:proofErr w:type="spellStart"/>
            <w:r w:rsidRPr="00B9573B">
              <w:rPr>
                <w:rFonts w:ascii="Times New Roman" w:hAnsi="Times New Roman"/>
                <w:sz w:val="20"/>
                <w:szCs w:val="20"/>
              </w:rPr>
              <w:t>задачи</w:t>
            </w:r>
            <w:proofErr w:type="spellEnd"/>
            <w:r w:rsidRPr="00B9573B">
              <w:rPr>
                <w:rFonts w:ascii="Times New Roman" w:hAnsi="Times New Roman"/>
                <w:sz w:val="20"/>
                <w:szCs w:val="20"/>
              </w:rPr>
              <w:t>.</w:t>
            </w:r>
          </w:p>
        </w:tc>
        <w:tc>
          <w:tcPr>
            <w:tcW w:w="1134" w:type="dxa"/>
          </w:tcPr>
          <w:p w:rsidR="00B9573B" w:rsidRPr="00B9573B" w:rsidRDefault="00B9573B" w:rsidP="00B9573B">
            <w:pPr>
              <w:rPr>
                <w:rFonts w:ascii="Times New Roman" w:hAnsi="Times New Roman"/>
                <w:b/>
                <w:sz w:val="20"/>
                <w:szCs w:val="20"/>
                <w:lang w:val="ru-RU"/>
              </w:rPr>
            </w:pPr>
            <w:r w:rsidRPr="00B9573B">
              <w:rPr>
                <w:rFonts w:ascii="Times New Roman" w:hAnsi="Times New Roman"/>
                <w:b/>
                <w:sz w:val="20"/>
                <w:szCs w:val="20"/>
                <w:lang w:val="ru-RU"/>
              </w:rPr>
              <w:lastRenderedPageBreak/>
              <w:t xml:space="preserve">Библиотека ЦОК </w:t>
            </w:r>
            <w:hyperlink r:id="rId8" w:history="1">
              <w:r w:rsidRPr="00B9573B">
                <w:rPr>
                  <w:rFonts w:ascii="Times New Roman" w:hAnsi="Times New Roman"/>
                  <w:b/>
                  <w:color w:val="0000FF" w:themeColor="hyperlink"/>
                  <w:sz w:val="20"/>
                  <w:szCs w:val="20"/>
                  <w:u w:val="single"/>
                </w:rPr>
                <w:t>https</w:t>
              </w:r>
              <w:r w:rsidRPr="00B9573B">
                <w:rPr>
                  <w:rFonts w:ascii="Times New Roman" w:hAnsi="Times New Roman"/>
                  <w:b/>
                  <w:color w:val="0000FF" w:themeColor="hyperlink"/>
                  <w:sz w:val="20"/>
                  <w:szCs w:val="20"/>
                  <w:u w:val="single"/>
                  <w:lang w:val="ru-RU"/>
                </w:rPr>
                <w:t>://</w:t>
              </w:r>
              <w:r w:rsidRPr="00B9573B">
                <w:rPr>
                  <w:rFonts w:ascii="Times New Roman" w:hAnsi="Times New Roman"/>
                  <w:b/>
                  <w:color w:val="0000FF" w:themeColor="hyperlink"/>
                  <w:sz w:val="20"/>
                  <w:szCs w:val="20"/>
                  <w:u w:val="single"/>
                </w:rPr>
                <w:t>m</w:t>
              </w:r>
              <w:r w:rsidRPr="00B9573B">
                <w:rPr>
                  <w:rFonts w:ascii="Times New Roman" w:hAnsi="Times New Roman"/>
                  <w:b/>
                  <w:color w:val="0000FF" w:themeColor="hyperlink"/>
                  <w:sz w:val="20"/>
                  <w:szCs w:val="20"/>
                  <w:u w:val="single"/>
                  <w:lang w:val="ru-RU"/>
                </w:rPr>
                <w:t>.</w:t>
              </w:r>
              <w:proofErr w:type="spellStart"/>
              <w:r w:rsidRPr="00B9573B">
                <w:rPr>
                  <w:rFonts w:ascii="Times New Roman" w:hAnsi="Times New Roman"/>
                  <w:b/>
                  <w:color w:val="0000FF" w:themeColor="hyperlink"/>
                  <w:sz w:val="20"/>
                  <w:szCs w:val="20"/>
                  <w:u w:val="single"/>
                </w:rPr>
                <w:t>edsoo</w:t>
              </w:r>
              <w:proofErr w:type="spellEnd"/>
              <w:r w:rsidRPr="00B9573B">
                <w:rPr>
                  <w:rFonts w:ascii="Times New Roman" w:hAnsi="Times New Roman"/>
                  <w:b/>
                  <w:color w:val="0000FF" w:themeColor="hyperlink"/>
                  <w:sz w:val="20"/>
                  <w:szCs w:val="20"/>
                  <w:u w:val="single"/>
                  <w:lang w:val="ru-RU"/>
                </w:rPr>
                <w:t>.</w:t>
              </w:r>
              <w:proofErr w:type="spellStart"/>
              <w:r w:rsidRPr="00B9573B">
                <w:rPr>
                  <w:rFonts w:ascii="Times New Roman" w:hAnsi="Times New Roman"/>
                  <w:b/>
                  <w:color w:val="0000FF" w:themeColor="hyperlink"/>
                  <w:sz w:val="20"/>
                  <w:szCs w:val="20"/>
                  <w:u w:val="single"/>
                </w:rPr>
                <w:t>ru</w:t>
              </w:r>
              <w:proofErr w:type="spellEnd"/>
              <w:r w:rsidRPr="00B9573B">
                <w:rPr>
                  <w:rFonts w:ascii="Times New Roman" w:hAnsi="Times New Roman"/>
                  <w:b/>
                  <w:color w:val="0000FF" w:themeColor="hyperlink"/>
                  <w:sz w:val="20"/>
                  <w:szCs w:val="20"/>
                  <w:u w:val="single"/>
                  <w:lang w:val="ru-RU"/>
                </w:rPr>
                <w:t>/7</w:t>
              </w:r>
              <w:r w:rsidRPr="00B9573B">
                <w:rPr>
                  <w:rFonts w:ascii="Times New Roman" w:hAnsi="Times New Roman"/>
                  <w:b/>
                  <w:color w:val="0000FF" w:themeColor="hyperlink"/>
                  <w:sz w:val="20"/>
                  <w:szCs w:val="20"/>
                  <w:u w:val="single"/>
                </w:rPr>
                <w:t>f</w:t>
              </w:r>
              <w:r w:rsidRPr="00B9573B">
                <w:rPr>
                  <w:rFonts w:ascii="Times New Roman" w:hAnsi="Times New Roman"/>
                  <w:b/>
                  <w:color w:val="0000FF" w:themeColor="hyperlink"/>
                  <w:sz w:val="20"/>
                  <w:szCs w:val="20"/>
                  <w:u w:val="single"/>
                  <w:lang w:val="ru-RU"/>
                </w:rPr>
                <w:t>419506</w:t>
              </w:r>
            </w:hyperlink>
          </w:p>
          <w:p w:rsidR="00B9573B" w:rsidRPr="00B9573B" w:rsidRDefault="00B9573B" w:rsidP="00B9573B">
            <w:pPr>
              <w:rPr>
                <w:rFonts w:ascii="Times New Roman" w:hAnsi="Times New Roman"/>
                <w:b/>
                <w:sz w:val="20"/>
                <w:szCs w:val="20"/>
                <w:lang w:val="ru-RU"/>
              </w:rPr>
            </w:pPr>
          </w:p>
        </w:tc>
      </w:tr>
      <w:tr w:rsidR="00B9573B" w:rsidRPr="00B9573B" w:rsidTr="003D68F5">
        <w:trPr>
          <w:trHeight w:val="554"/>
        </w:trPr>
        <w:tc>
          <w:tcPr>
            <w:tcW w:w="1706" w:type="dxa"/>
          </w:tcPr>
          <w:p w:rsidR="00B9573B" w:rsidRPr="00B9573B" w:rsidRDefault="00B9573B" w:rsidP="00B9573B">
            <w:pPr>
              <w:ind w:firstLine="142"/>
              <w:rPr>
                <w:rFonts w:ascii="Times New Roman" w:hAnsi="Times New Roman"/>
                <w:sz w:val="20"/>
                <w:szCs w:val="20"/>
                <w:lang w:val="ru-RU"/>
              </w:rPr>
            </w:pPr>
            <w:r w:rsidRPr="00B9573B">
              <w:rPr>
                <w:rFonts w:ascii="Times New Roman" w:hAnsi="Times New Roman"/>
                <w:sz w:val="20"/>
                <w:szCs w:val="20"/>
                <w:lang w:val="ru-RU"/>
              </w:rPr>
              <w:lastRenderedPageBreak/>
              <w:t>Модуль № 4 «Безопасность в быту» (6 ч)</w:t>
            </w:r>
          </w:p>
        </w:tc>
        <w:tc>
          <w:tcPr>
            <w:tcW w:w="2977" w:type="dxa"/>
          </w:tcPr>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Основные источники опасности в быту и их классификация.</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Защита прав потребителя, сроки годности и состав продуктов питания.</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Бытовые отравления и причины их возникновения.</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Правила использования средств</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бытовой химии.</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Признаки отравления, приёмы и правила оказания первой помощи.</w:t>
            </w:r>
            <w:r w:rsidRPr="00B9573B">
              <w:rPr>
                <w:rFonts w:ascii="Times New Roman" w:hAnsi="Times New Roman"/>
                <w:lang w:val="ru-RU"/>
              </w:rPr>
              <w:t xml:space="preserve"> </w:t>
            </w:r>
            <w:r w:rsidRPr="00B9573B">
              <w:rPr>
                <w:rFonts w:ascii="Times New Roman" w:hAnsi="Times New Roman"/>
                <w:sz w:val="20"/>
                <w:szCs w:val="20"/>
                <w:lang w:val="ru-RU"/>
              </w:rPr>
              <w:t>Бытовые травмы и правила их</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предупреждения.</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 xml:space="preserve">Приёмы и правила оказания </w:t>
            </w:r>
            <w:r w:rsidRPr="00B9573B">
              <w:rPr>
                <w:rFonts w:ascii="Times New Roman" w:hAnsi="Times New Roman"/>
                <w:sz w:val="20"/>
                <w:szCs w:val="20"/>
                <w:lang w:val="ru-RU"/>
              </w:rPr>
              <w:lastRenderedPageBreak/>
              <w:t>первой помощи.</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Правила комплектования и хранения домашней аптечки.</w:t>
            </w:r>
            <w:r w:rsidRPr="00B9573B">
              <w:rPr>
                <w:rFonts w:ascii="Times New Roman" w:hAnsi="Times New Roman"/>
                <w:lang w:val="ru-RU"/>
              </w:rPr>
              <w:t xml:space="preserve"> </w:t>
            </w:r>
            <w:r w:rsidRPr="00B9573B">
              <w:rPr>
                <w:rFonts w:ascii="Times New Roman" w:hAnsi="Times New Roman"/>
                <w:sz w:val="20"/>
                <w:szCs w:val="20"/>
                <w:lang w:val="ru-RU"/>
              </w:rPr>
              <w:t xml:space="preserve">Правила обращения с газовыми и </w:t>
            </w:r>
            <w:proofErr w:type="gramStart"/>
            <w:r w:rsidRPr="00B9573B">
              <w:rPr>
                <w:rFonts w:ascii="Times New Roman" w:hAnsi="Times New Roman"/>
                <w:sz w:val="20"/>
                <w:szCs w:val="20"/>
                <w:lang w:val="ru-RU"/>
              </w:rPr>
              <w:t>электрическим</w:t>
            </w:r>
            <w:proofErr w:type="gramEnd"/>
            <w:r w:rsidRPr="00B9573B">
              <w:rPr>
                <w:rFonts w:ascii="Times New Roman" w:hAnsi="Times New Roman"/>
                <w:sz w:val="20"/>
                <w:szCs w:val="20"/>
                <w:lang w:val="ru-RU"/>
              </w:rPr>
              <w:t xml:space="preserve"> приборами.</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Правила поведения в подъезде и лифте, а также при входе и выходе из них.</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 xml:space="preserve">Приёмы и правила оказания первой помощи при отравлении газом, </w:t>
            </w:r>
            <w:proofErr w:type="spellStart"/>
            <w:r w:rsidRPr="00B9573B">
              <w:rPr>
                <w:rFonts w:ascii="Times New Roman" w:hAnsi="Times New Roman"/>
                <w:sz w:val="20"/>
                <w:szCs w:val="20"/>
                <w:lang w:val="ru-RU"/>
              </w:rPr>
              <w:t>электротравме</w:t>
            </w:r>
            <w:proofErr w:type="spellEnd"/>
            <w:r w:rsidRPr="00B9573B">
              <w:rPr>
                <w:rFonts w:ascii="Times New Roman" w:hAnsi="Times New Roman"/>
                <w:sz w:val="20"/>
                <w:szCs w:val="20"/>
                <w:lang w:val="ru-RU"/>
              </w:rPr>
              <w:t>. Пожар и факторы его развития. Условия и причины</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возникновения пожаров, их возможные последствия, приёмы и правила оказания</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первой помощи. Первичные средства</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пожаротушения. Правила вызова экстренных служб и порядок взаимодействия с ними, ответственность за ложные сообщения. Права, обязанности и ответственность граждан</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в области пожарной безопасности.</w:t>
            </w:r>
            <w:r w:rsidRPr="00B9573B">
              <w:rPr>
                <w:rFonts w:ascii="Times New Roman" w:hAnsi="Times New Roman"/>
                <w:lang w:val="ru-RU"/>
              </w:rPr>
              <w:t xml:space="preserve"> </w:t>
            </w:r>
            <w:r w:rsidRPr="00B9573B">
              <w:rPr>
                <w:rFonts w:ascii="Times New Roman" w:hAnsi="Times New Roman"/>
                <w:sz w:val="20"/>
                <w:szCs w:val="20"/>
                <w:lang w:val="ru-RU"/>
              </w:rPr>
              <w:t xml:space="preserve">Ситуации </w:t>
            </w:r>
            <w:proofErr w:type="gramStart"/>
            <w:r w:rsidRPr="00B9573B">
              <w:rPr>
                <w:rFonts w:ascii="Times New Roman" w:hAnsi="Times New Roman"/>
                <w:sz w:val="20"/>
                <w:szCs w:val="20"/>
                <w:lang w:val="ru-RU"/>
              </w:rPr>
              <w:t>криминального</w:t>
            </w:r>
            <w:proofErr w:type="gramEnd"/>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характера, правила поведения</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lastRenderedPageBreak/>
              <w:t>с малознакомыми людьми.</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Меры по предотвращению</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Проникновения злоумышленников в дом, правила поведения при попытке проникновения в дом посторонних.</w:t>
            </w:r>
            <w:r w:rsidRPr="00B9573B">
              <w:rPr>
                <w:rFonts w:ascii="Times New Roman" w:hAnsi="Times New Roman"/>
                <w:lang w:val="ru-RU"/>
              </w:rPr>
              <w:t xml:space="preserve"> </w:t>
            </w:r>
            <w:r w:rsidRPr="00B9573B">
              <w:rPr>
                <w:rFonts w:ascii="Times New Roman" w:hAnsi="Times New Roman"/>
                <w:sz w:val="20"/>
                <w:szCs w:val="20"/>
                <w:lang w:val="ru-RU"/>
              </w:rPr>
              <w:t xml:space="preserve">Классификация аварийных ситуаций в </w:t>
            </w:r>
            <w:proofErr w:type="spellStart"/>
            <w:r w:rsidRPr="00B9573B">
              <w:rPr>
                <w:rFonts w:ascii="Times New Roman" w:hAnsi="Times New Roman"/>
                <w:sz w:val="20"/>
                <w:szCs w:val="20"/>
                <w:lang w:val="ru-RU"/>
              </w:rPr>
              <w:t>коммунальныхсистемах</w:t>
            </w:r>
            <w:proofErr w:type="spellEnd"/>
            <w:r w:rsidRPr="00B9573B">
              <w:rPr>
                <w:rFonts w:ascii="Times New Roman" w:hAnsi="Times New Roman"/>
                <w:sz w:val="20"/>
                <w:szCs w:val="20"/>
                <w:lang w:val="ru-RU"/>
              </w:rPr>
              <w:t xml:space="preserve"> жизнеобеспечения.</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Правила подготовки к возможным авариям на коммунальных системах.</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Порядок действий при авариях на коммунальных системах.</w:t>
            </w:r>
          </w:p>
        </w:tc>
        <w:tc>
          <w:tcPr>
            <w:tcW w:w="4820" w:type="dxa"/>
          </w:tcPr>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lastRenderedPageBreak/>
              <w:t>Классифицируют основные источники</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опасности в быту.</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Объясняют права потребителя, вырабатывают навыки безопасного выбора продуктов питания.</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Характеризуют бытовые отравления и причины их возникновения.</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Изучают правила безопасного поведения</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при использовании средств бытовой химии.</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Вырабатывают навыки безопасных действий</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при сборе ртути в домашних условиях.</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Раскрывают признаки отравления,</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вырабатывают навыки профилактики</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пищевых отравлений.</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Объясняют правила и приёмы оказания</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lastRenderedPageBreak/>
              <w:t>первой помощи при отравлениях (поступлении токсичного вещества через рот), вырабатывают навыки</w:t>
            </w:r>
            <w:r w:rsidRPr="00B9573B">
              <w:rPr>
                <w:rFonts w:ascii="Times New Roman" w:hAnsi="Times New Roman"/>
                <w:lang w:val="ru-RU"/>
              </w:rPr>
              <w:t xml:space="preserve"> </w:t>
            </w:r>
            <w:r w:rsidRPr="00B9573B">
              <w:rPr>
                <w:rFonts w:ascii="Times New Roman" w:hAnsi="Times New Roman"/>
                <w:sz w:val="20"/>
                <w:szCs w:val="20"/>
                <w:lang w:val="ru-RU"/>
              </w:rPr>
              <w:t>безопасных действий при отравлениях,</w:t>
            </w:r>
          </w:p>
          <w:p w:rsidR="00B9573B" w:rsidRPr="00B9573B" w:rsidRDefault="00B9573B" w:rsidP="00B9573B">
            <w:pPr>
              <w:ind w:left="142"/>
              <w:rPr>
                <w:rFonts w:ascii="Times New Roman" w:hAnsi="Times New Roman"/>
                <w:sz w:val="20"/>
                <w:szCs w:val="20"/>
                <w:lang w:val="ru-RU"/>
              </w:rPr>
            </w:pPr>
            <w:proofErr w:type="gramStart"/>
            <w:r w:rsidRPr="00B9573B">
              <w:rPr>
                <w:rFonts w:ascii="Times New Roman" w:hAnsi="Times New Roman"/>
                <w:sz w:val="20"/>
                <w:szCs w:val="20"/>
                <w:lang w:val="ru-RU"/>
              </w:rPr>
              <w:t>промывании</w:t>
            </w:r>
            <w:proofErr w:type="gramEnd"/>
            <w:r w:rsidRPr="00B9573B">
              <w:rPr>
                <w:rFonts w:ascii="Times New Roman" w:hAnsi="Times New Roman"/>
                <w:sz w:val="20"/>
                <w:szCs w:val="20"/>
                <w:lang w:val="ru-RU"/>
              </w:rPr>
              <w:t xml:space="preserve"> желудка.</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Моделируют реальные ситуации и решают</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ситуационные задачи.</w:t>
            </w:r>
            <w:r w:rsidRPr="00B9573B">
              <w:rPr>
                <w:rFonts w:ascii="Times New Roman" w:hAnsi="Times New Roman"/>
                <w:lang w:val="ru-RU"/>
              </w:rPr>
              <w:t xml:space="preserve"> </w:t>
            </w:r>
            <w:r w:rsidRPr="00B9573B">
              <w:rPr>
                <w:rFonts w:ascii="Times New Roman" w:hAnsi="Times New Roman"/>
                <w:sz w:val="20"/>
                <w:szCs w:val="20"/>
                <w:lang w:val="ru-RU"/>
              </w:rPr>
              <w:t>Характеризуют бытовые травмы и объясняют правила их предупреждения.</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Объясняют правила безопасного обращения</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с инструментами.</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Объясняют меры предосторожности</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от укусов различных животных.</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Объясняют правила и вырабатывают навыки</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оказания первой помощи при ушибах,</w:t>
            </w:r>
          </w:p>
          <w:p w:rsidR="00B9573B" w:rsidRPr="00B9573B" w:rsidRDefault="00B9573B" w:rsidP="00B9573B">
            <w:pPr>
              <w:ind w:left="142"/>
              <w:rPr>
                <w:rFonts w:ascii="Times New Roman" w:hAnsi="Times New Roman"/>
                <w:sz w:val="20"/>
                <w:szCs w:val="20"/>
                <w:lang w:val="ru-RU"/>
              </w:rPr>
            </w:pPr>
            <w:proofErr w:type="gramStart"/>
            <w:r w:rsidRPr="00B9573B">
              <w:rPr>
                <w:rFonts w:ascii="Times New Roman" w:hAnsi="Times New Roman"/>
                <w:sz w:val="20"/>
                <w:szCs w:val="20"/>
                <w:lang w:val="ru-RU"/>
              </w:rPr>
              <w:t>переломах</w:t>
            </w:r>
            <w:proofErr w:type="gramEnd"/>
            <w:r w:rsidRPr="00B9573B">
              <w:rPr>
                <w:rFonts w:ascii="Times New Roman" w:hAnsi="Times New Roman"/>
                <w:sz w:val="20"/>
                <w:szCs w:val="20"/>
                <w:lang w:val="ru-RU"/>
              </w:rPr>
              <w:t>, растяжении, вывихе, травмах</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 xml:space="preserve">головы, </w:t>
            </w:r>
            <w:proofErr w:type="gramStart"/>
            <w:r w:rsidRPr="00B9573B">
              <w:rPr>
                <w:rFonts w:ascii="Times New Roman" w:hAnsi="Times New Roman"/>
                <w:sz w:val="20"/>
                <w:szCs w:val="20"/>
                <w:lang w:val="ru-RU"/>
              </w:rPr>
              <w:t>укусах</w:t>
            </w:r>
            <w:proofErr w:type="gramEnd"/>
            <w:r w:rsidRPr="00B9573B">
              <w:rPr>
                <w:rFonts w:ascii="Times New Roman" w:hAnsi="Times New Roman"/>
                <w:sz w:val="20"/>
                <w:szCs w:val="20"/>
                <w:lang w:val="ru-RU"/>
              </w:rPr>
              <w:t xml:space="preserve"> животных, кровотечениях.</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Объясняют правила комплектования</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и хранения домашней аптечки.</w:t>
            </w:r>
            <w:r w:rsidRPr="00B9573B">
              <w:rPr>
                <w:rFonts w:ascii="Times New Roman" w:hAnsi="Times New Roman"/>
                <w:lang w:val="ru-RU"/>
              </w:rPr>
              <w:t xml:space="preserve"> </w:t>
            </w:r>
            <w:r w:rsidRPr="00B9573B">
              <w:rPr>
                <w:rFonts w:ascii="Times New Roman" w:hAnsi="Times New Roman"/>
                <w:sz w:val="20"/>
                <w:szCs w:val="20"/>
                <w:lang w:val="ru-RU"/>
              </w:rPr>
              <w:t>Объясняют правила безопасного поведения</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 xml:space="preserve">и вырабатывают навыки </w:t>
            </w:r>
            <w:proofErr w:type="gramStart"/>
            <w:r w:rsidRPr="00B9573B">
              <w:rPr>
                <w:rFonts w:ascii="Times New Roman" w:hAnsi="Times New Roman"/>
                <w:sz w:val="20"/>
                <w:szCs w:val="20"/>
                <w:lang w:val="ru-RU"/>
              </w:rPr>
              <w:t>безопасных</w:t>
            </w:r>
            <w:proofErr w:type="gramEnd"/>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 xml:space="preserve">действий при обращении с </w:t>
            </w:r>
            <w:proofErr w:type="gramStart"/>
            <w:r w:rsidRPr="00B9573B">
              <w:rPr>
                <w:rFonts w:ascii="Times New Roman" w:hAnsi="Times New Roman"/>
                <w:sz w:val="20"/>
                <w:szCs w:val="20"/>
                <w:lang w:val="ru-RU"/>
              </w:rPr>
              <w:t>газовыми</w:t>
            </w:r>
            <w:proofErr w:type="gramEnd"/>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 xml:space="preserve">и электрическими приборами, при </w:t>
            </w:r>
            <w:proofErr w:type="gramStart"/>
            <w:r w:rsidRPr="00B9573B">
              <w:rPr>
                <w:rFonts w:ascii="Times New Roman" w:hAnsi="Times New Roman"/>
                <w:sz w:val="20"/>
                <w:szCs w:val="20"/>
                <w:lang w:val="ru-RU"/>
              </w:rPr>
              <w:t>опасных</w:t>
            </w:r>
            <w:proofErr w:type="gramEnd"/>
          </w:p>
          <w:p w:rsidR="00B9573B" w:rsidRPr="00B9573B" w:rsidRDefault="00B9573B" w:rsidP="00B9573B">
            <w:pPr>
              <w:ind w:left="142"/>
              <w:rPr>
                <w:rFonts w:ascii="Times New Roman" w:hAnsi="Times New Roman"/>
                <w:sz w:val="20"/>
                <w:szCs w:val="20"/>
                <w:lang w:val="ru-RU"/>
              </w:rPr>
            </w:pPr>
            <w:proofErr w:type="gramStart"/>
            <w:r w:rsidRPr="00B9573B">
              <w:rPr>
                <w:rFonts w:ascii="Times New Roman" w:hAnsi="Times New Roman"/>
                <w:sz w:val="20"/>
                <w:szCs w:val="20"/>
                <w:lang w:val="ru-RU"/>
              </w:rPr>
              <w:t>ситуациях</w:t>
            </w:r>
            <w:proofErr w:type="gramEnd"/>
            <w:r w:rsidRPr="00B9573B">
              <w:rPr>
                <w:rFonts w:ascii="Times New Roman" w:hAnsi="Times New Roman"/>
                <w:sz w:val="20"/>
                <w:szCs w:val="20"/>
                <w:lang w:val="ru-RU"/>
              </w:rPr>
              <w:t xml:space="preserve"> в подъезде и лифте.</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Объясняют правила и вырабатывают навыки приёмов оказания первой помощи</w:t>
            </w:r>
          </w:p>
          <w:p w:rsidR="00B9573B" w:rsidRPr="00B9573B" w:rsidRDefault="00B9573B" w:rsidP="00B9573B">
            <w:pPr>
              <w:ind w:left="142"/>
              <w:rPr>
                <w:rFonts w:ascii="Times New Roman" w:hAnsi="Times New Roman"/>
                <w:sz w:val="20"/>
                <w:szCs w:val="20"/>
                <w:lang w:val="ru-RU"/>
              </w:rPr>
            </w:pPr>
            <w:proofErr w:type="gramStart"/>
            <w:r w:rsidRPr="00B9573B">
              <w:rPr>
                <w:rFonts w:ascii="Times New Roman" w:hAnsi="Times New Roman"/>
                <w:sz w:val="20"/>
                <w:szCs w:val="20"/>
                <w:lang w:val="ru-RU"/>
              </w:rPr>
              <w:t>при отравлении газом (поступлении</w:t>
            </w:r>
            <w:r w:rsidRPr="00B9573B">
              <w:rPr>
                <w:rFonts w:ascii="Times New Roman" w:hAnsi="Times New Roman"/>
                <w:lang w:val="ru-RU"/>
              </w:rPr>
              <w:t xml:space="preserve"> </w:t>
            </w:r>
            <w:r w:rsidRPr="00B9573B">
              <w:rPr>
                <w:rFonts w:ascii="Times New Roman" w:hAnsi="Times New Roman"/>
                <w:sz w:val="20"/>
                <w:szCs w:val="20"/>
                <w:lang w:val="ru-RU"/>
              </w:rPr>
              <w:t>токсичного вещества через дыхательные</w:t>
            </w:r>
            <w:proofErr w:type="gramEnd"/>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 xml:space="preserve">пути) и </w:t>
            </w:r>
            <w:proofErr w:type="spellStart"/>
            <w:r w:rsidRPr="00B9573B">
              <w:rPr>
                <w:rFonts w:ascii="Times New Roman" w:hAnsi="Times New Roman"/>
                <w:sz w:val="20"/>
                <w:szCs w:val="20"/>
                <w:lang w:val="ru-RU"/>
              </w:rPr>
              <w:t>электротравме</w:t>
            </w:r>
            <w:proofErr w:type="spellEnd"/>
            <w:r w:rsidRPr="00B9573B">
              <w:rPr>
                <w:rFonts w:ascii="Times New Roman" w:hAnsi="Times New Roman"/>
                <w:sz w:val="20"/>
                <w:szCs w:val="20"/>
                <w:lang w:val="ru-RU"/>
              </w:rPr>
              <w:t>.</w:t>
            </w:r>
            <w:r w:rsidRPr="00B9573B">
              <w:rPr>
                <w:rFonts w:ascii="Times New Roman" w:hAnsi="Times New Roman"/>
                <w:lang w:val="ru-RU"/>
              </w:rPr>
              <w:t xml:space="preserve"> </w:t>
            </w:r>
            <w:r w:rsidRPr="00B9573B">
              <w:rPr>
                <w:rFonts w:ascii="Times New Roman" w:hAnsi="Times New Roman"/>
                <w:sz w:val="20"/>
                <w:szCs w:val="20"/>
                <w:lang w:val="ru-RU"/>
              </w:rPr>
              <w:t>Характеризуют пожар, его факторы и стадии</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lastRenderedPageBreak/>
              <w:t>развития.</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Объясняют условия и причины</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возникновения пожаров, характеризуют их</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возможные последствия.</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Вырабатывают навыки безопасных действий</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при пожаре дома, на балконе, в подъезде,</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в лифте.</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 xml:space="preserve">Вырабатывают навыки </w:t>
            </w:r>
            <w:proofErr w:type="gramStart"/>
            <w:r w:rsidRPr="00B9573B">
              <w:rPr>
                <w:rFonts w:ascii="Times New Roman" w:hAnsi="Times New Roman"/>
                <w:sz w:val="20"/>
                <w:szCs w:val="20"/>
                <w:lang w:val="ru-RU"/>
              </w:rPr>
              <w:t>правильного</w:t>
            </w:r>
            <w:proofErr w:type="gramEnd"/>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использования первичных средств</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пожаротушения, оказания первой помощи.</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Объясняют права, обязанность</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и ответственность граждан в области</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пожарной безопасности.</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Объясняют правила и вырабатывают навыки</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вызова экстренных служб и объясняют</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порядок взаимодействия с ними.</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 xml:space="preserve">Раскрывают ответственность за </w:t>
            </w:r>
            <w:proofErr w:type="gramStart"/>
            <w:r w:rsidRPr="00B9573B">
              <w:rPr>
                <w:rFonts w:ascii="Times New Roman" w:hAnsi="Times New Roman"/>
                <w:sz w:val="20"/>
                <w:szCs w:val="20"/>
                <w:lang w:val="ru-RU"/>
              </w:rPr>
              <w:t>ложные</w:t>
            </w:r>
            <w:proofErr w:type="gramEnd"/>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сообщения.</w:t>
            </w:r>
            <w:r w:rsidRPr="00B9573B">
              <w:rPr>
                <w:rFonts w:ascii="Times New Roman" w:hAnsi="Times New Roman"/>
                <w:lang w:val="ru-RU"/>
              </w:rPr>
              <w:t xml:space="preserve"> </w:t>
            </w:r>
            <w:r w:rsidRPr="00B9573B">
              <w:rPr>
                <w:rFonts w:ascii="Times New Roman" w:hAnsi="Times New Roman"/>
                <w:sz w:val="20"/>
                <w:szCs w:val="20"/>
                <w:lang w:val="ru-RU"/>
              </w:rPr>
              <w:t>Характеризуют меры по предотвращению</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проникновения злоумышленников в дом.</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 xml:space="preserve">Характеризуют ситуации </w:t>
            </w:r>
            <w:proofErr w:type="gramStart"/>
            <w:r w:rsidRPr="00B9573B">
              <w:rPr>
                <w:rFonts w:ascii="Times New Roman" w:hAnsi="Times New Roman"/>
                <w:sz w:val="20"/>
                <w:szCs w:val="20"/>
                <w:lang w:val="ru-RU"/>
              </w:rPr>
              <w:t>криминогенного</w:t>
            </w:r>
            <w:proofErr w:type="gramEnd"/>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характера.</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Объясняют правила поведения</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с малознакомыми людьми.</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Объясняют правила поведения</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 xml:space="preserve">и вырабатывают навыки </w:t>
            </w:r>
            <w:proofErr w:type="gramStart"/>
            <w:r w:rsidRPr="00B9573B">
              <w:rPr>
                <w:rFonts w:ascii="Times New Roman" w:hAnsi="Times New Roman"/>
                <w:sz w:val="20"/>
                <w:szCs w:val="20"/>
                <w:lang w:val="ru-RU"/>
              </w:rPr>
              <w:t>безопасных</w:t>
            </w:r>
            <w:proofErr w:type="gramEnd"/>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действий при попытке проникновения</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в дом посторонних.</w:t>
            </w:r>
            <w:r w:rsidRPr="00B9573B">
              <w:rPr>
                <w:rFonts w:ascii="Times New Roman" w:hAnsi="Times New Roman"/>
                <w:lang w:val="ru-RU"/>
              </w:rPr>
              <w:t xml:space="preserve"> </w:t>
            </w:r>
            <w:r w:rsidRPr="00B9573B">
              <w:rPr>
                <w:rFonts w:ascii="Times New Roman" w:hAnsi="Times New Roman"/>
                <w:sz w:val="20"/>
                <w:szCs w:val="20"/>
                <w:lang w:val="ru-RU"/>
              </w:rPr>
              <w:t xml:space="preserve">Классифицируют аварийные ситуации в коммунальных системах </w:t>
            </w:r>
            <w:r w:rsidRPr="00B9573B">
              <w:rPr>
                <w:rFonts w:ascii="Times New Roman" w:hAnsi="Times New Roman"/>
                <w:sz w:val="20"/>
                <w:szCs w:val="20"/>
                <w:lang w:val="ru-RU"/>
              </w:rPr>
              <w:lastRenderedPageBreak/>
              <w:t>жизнеобеспечения.</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Объясняют правила подготовки к возможным авариям в коммунальных системах жизнеобеспечения.</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Вырабатывают навыки безопасных действий</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при авариях в коммунальных системах</w:t>
            </w:r>
          </w:p>
          <w:p w:rsidR="00B9573B" w:rsidRPr="00B9573B" w:rsidRDefault="00B9573B" w:rsidP="00B9573B">
            <w:pPr>
              <w:ind w:left="142"/>
              <w:rPr>
                <w:rFonts w:ascii="Times New Roman" w:hAnsi="Times New Roman"/>
                <w:sz w:val="20"/>
                <w:szCs w:val="20"/>
              </w:rPr>
            </w:pPr>
            <w:proofErr w:type="spellStart"/>
            <w:proofErr w:type="gramStart"/>
            <w:r w:rsidRPr="00B9573B">
              <w:rPr>
                <w:rFonts w:ascii="Times New Roman" w:hAnsi="Times New Roman"/>
                <w:sz w:val="20"/>
                <w:szCs w:val="20"/>
              </w:rPr>
              <w:t>жизнеобеспечения</w:t>
            </w:r>
            <w:proofErr w:type="spellEnd"/>
            <w:proofErr w:type="gramEnd"/>
            <w:r w:rsidRPr="00B9573B">
              <w:rPr>
                <w:rFonts w:ascii="Times New Roman" w:hAnsi="Times New Roman"/>
                <w:sz w:val="20"/>
                <w:szCs w:val="20"/>
              </w:rPr>
              <w:t>.</w:t>
            </w:r>
          </w:p>
        </w:tc>
        <w:tc>
          <w:tcPr>
            <w:tcW w:w="1134" w:type="dxa"/>
          </w:tcPr>
          <w:p w:rsidR="00B9573B" w:rsidRPr="00B9573B" w:rsidRDefault="00B9573B" w:rsidP="00B9573B">
            <w:pPr>
              <w:rPr>
                <w:rFonts w:ascii="Times New Roman" w:hAnsi="Times New Roman"/>
                <w:b/>
                <w:sz w:val="20"/>
                <w:szCs w:val="20"/>
                <w:lang w:val="ru-RU"/>
              </w:rPr>
            </w:pPr>
            <w:r w:rsidRPr="00B9573B">
              <w:rPr>
                <w:rFonts w:ascii="Times New Roman" w:hAnsi="Times New Roman"/>
                <w:b/>
                <w:sz w:val="20"/>
                <w:szCs w:val="20"/>
                <w:lang w:val="ru-RU"/>
              </w:rPr>
              <w:lastRenderedPageBreak/>
              <w:t xml:space="preserve">Библиотека ЦОК </w:t>
            </w:r>
            <w:hyperlink r:id="rId9" w:history="1">
              <w:r w:rsidRPr="00B9573B">
                <w:rPr>
                  <w:rFonts w:ascii="Times New Roman" w:hAnsi="Times New Roman"/>
                  <w:b/>
                  <w:color w:val="0000FF" w:themeColor="hyperlink"/>
                  <w:sz w:val="20"/>
                  <w:szCs w:val="20"/>
                  <w:u w:val="single"/>
                </w:rPr>
                <w:t>https</w:t>
              </w:r>
              <w:r w:rsidRPr="00B9573B">
                <w:rPr>
                  <w:rFonts w:ascii="Times New Roman" w:hAnsi="Times New Roman"/>
                  <w:b/>
                  <w:color w:val="0000FF" w:themeColor="hyperlink"/>
                  <w:sz w:val="20"/>
                  <w:szCs w:val="20"/>
                  <w:u w:val="single"/>
                  <w:lang w:val="ru-RU"/>
                </w:rPr>
                <w:t>://</w:t>
              </w:r>
              <w:r w:rsidRPr="00B9573B">
                <w:rPr>
                  <w:rFonts w:ascii="Times New Roman" w:hAnsi="Times New Roman"/>
                  <w:b/>
                  <w:color w:val="0000FF" w:themeColor="hyperlink"/>
                  <w:sz w:val="20"/>
                  <w:szCs w:val="20"/>
                  <w:u w:val="single"/>
                </w:rPr>
                <w:t>m</w:t>
              </w:r>
              <w:r w:rsidRPr="00B9573B">
                <w:rPr>
                  <w:rFonts w:ascii="Times New Roman" w:hAnsi="Times New Roman"/>
                  <w:b/>
                  <w:color w:val="0000FF" w:themeColor="hyperlink"/>
                  <w:sz w:val="20"/>
                  <w:szCs w:val="20"/>
                  <w:u w:val="single"/>
                  <w:lang w:val="ru-RU"/>
                </w:rPr>
                <w:t>.</w:t>
              </w:r>
              <w:proofErr w:type="spellStart"/>
              <w:r w:rsidRPr="00B9573B">
                <w:rPr>
                  <w:rFonts w:ascii="Times New Roman" w:hAnsi="Times New Roman"/>
                  <w:b/>
                  <w:color w:val="0000FF" w:themeColor="hyperlink"/>
                  <w:sz w:val="20"/>
                  <w:szCs w:val="20"/>
                  <w:u w:val="single"/>
                </w:rPr>
                <w:t>edsoo</w:t>
              </w:r>
              <w:proofErr w:type="spellEnd"/>
              <w:r w:rsidRPr="00B9573B">
                <w:rPr>
                  <w:rFonts w:ascii="Times New Roman" w:hAnsi="Times New Roman"/>
                  <w:b/>
                  <w:color w:val="0000FF" w:themeColor="hyperlink"/>
                  <w:sz w:val="20"/>
                  <w:szCs w:val="20"/>
                  <w:u w:val="single"/>
                  <w:lang w:val="ru-RU"/>
                </w:rPr>
                <w:t>.</w:t>
              </w:r>
              <w:proofErr w:type="spellStart"/>
              <w:r w:rsidRPr="00B9573B">
                <w:rPr>
                  <w:rFonts w:ascii="Times New Roman" w:hAnsi="Times New Roman"/>
                  <w:b/>
                  <w:color w:val="0000FF" w:themeColor="hyperlink"/>
                  <w:sz w:val="20"/>
                  <w:szCs w:val="20"/>
                  <w:u w:val="single"/>
                </w:rPr>
                <w:t>ru</w:t>
              </w:r>
              <w:proofErr w:type="spellEnd"/>
              <w:r w:rsidRPr="00B9573B">
                <w:rPr>
                  <w:rFonts w:ascii="Times New Roman" w:hAnsi="Times New Roman"/>
                  <w:b/>
                  <w:color w:val="0000FF" w:themeColor="hyperlink"/>
                  <w:sz w:val="20"/>
                  <w:szCs w:val="20"/>
                  <w:u w:val="single"/>
                  <w:lang w:val="ru-RU"/>
                </w:rPr>
                <w:t>/7</w:t>
              </w:r>
              <w:r w:rsidRPr="00B9573B">
                <w:rPr>
                  <w:rFonts w:ascii="Times New Roman" w:hAnsi="Times New Roman"/>
                  <w:b/>
                  <w:color w:val="0000FF" w:themeColor="hyperlink"/>
                  <w:sz w:val="20"/>
                  <w:szCs w:val="20"/>
                  <w:u w:val="single"/>
                </w:rPr>
                <w:t>f</w:t>
              </w:r>
              <w:r w:rsidRPr="00B9573B">
                <w:rPr>
                  <w:rFonts w:ascii="Times New Roman" w:hAnsi="Times New Roman"/>
                  <w:b/>
                  <w:color w:val="0000FF" w:themeColor="hyperlink"/>
                  <w:sz w:val="20"/>
                  <w:szCs w:val="20"/>
                  <w:u w:val="single"/>
                  <w:lang w:val="ru-RU"/>
                </w:rPr>
                <w:t>419506</w:t>
              </w:r>
            </w:hyperlink>
          </w:p>
          <w:p w:rsidR="00B9573B" w:rsidRPr="00B9573B" w:rsidRDefault="00B9573B" w:rsidP="00B9573B">
            <w:pPr>
              <w:rPr>
                <w:rFonts w:ascii="Times New Roman" w:hAnsi="Times New Roman"/>
                <w:b/>
                <w:sz w:val="20"/>
                <w:szCs w:val="20"/>
                <w:lang w:val="ru-RU"/>
              </w:rPr>
            </w:pPr>
          </w:p>
        </w:tc>
      </w:tr>
      <w:tr w:rsidR="00B9573B" w:rsidRPr="00B9573B" w:rsidTr="003D68F5">
        <w:trPr>
          <w:trHeight w:val="554"/>
        </w:trPr>
        <w:tc>
          <w:tcPr>
            <w:tcW w:w="1706" w:type="dxa"/>
          </w:tcPr>
          <w:p w:rsidR="00B9573B" w:rsidRPr="00B9573B" w:rsidRDefault="00B9573B" w:rsidP="00B9573B">
            <w:pPr>
              <w:ind w:firstLine="142"/>
              <w:rPr>
                <w:rFonts w:ascii="Times New Roman" w:hAnsi="Times New Roman"/>
                <w:sz w:val="20"/>
                <w:szCs w:val="20"/>
                <w:lang w:val="ru-RU"/>
              </w:rPr>
            </w:pPr>
            <w:r w:rsidRPr="00B9573B">
              <w:rPr>
                <w:rFonts w:ascii="Times New Roman" w:hAnsi="Times New Roman"/>
                <w:sz w:val="20"/>
                <w:szCs w:val="20"/>
                <w:lang w:val="ru-RU"/>
              </w:rPr>
              <w:lastRenderedPageBreak/>
              <w:t>Модуль № 5 «Безопасность на транспорте» (7 ч)</w:t>
            </w:r>
          </w:p>
        </w:tc>
        <w:tc>
          <w:tcPr>
            <w:tcW w:w="2977" w:type="dxa"/>
          </w:tcPr>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Правила дорожного движения</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и их значение.</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Условия обеспечения</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безопасности участников</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дорожного движения.</w:t>
            </w:r>
            <w:r w:rsidRPr="00B9573B">
              <w:rPr>
                <w:rFonts w:ascii="Times New Roman" w:hAnsi="Times New Roman"/>
                <w:lang w:val="ru-RU"/>
              </w:rPr>
              <w:t xml:space="preserve"> </w:t>
            </w:r>
            <w:r w:rsidRPr="00B9573B">
              <w:rPr>
                <w:rFonts w:ascii="Times New Roman" w:hAnsi="Times New Roman"/>
                <w:sz w:val="20"/>
                <w:szCs w:val="20"/>
                <w:lang w:val="ru-RU"/>
              </w:rPr>
              <w:t>Правила дорожного движения</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и дорожные знаки</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для пешеходов.</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«Дорожные ловушки»</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и правила их предупреждения.</w:t>
            </w:r>
          </w:p>
          <w:p w:rsidR="00B9573B" w:rsidRPr="00B9573B" w:rsidRDefault="00B9573B" w:rsidP="00B9573B">
            <w:pPr>
              <w:ind w:firstLine="123"/>
              <w:rPr>
                <w:rFonts w:ascii="Times New Roman" w:hAnsi="Times New Roman"/>
                <w:sz w:val="20"/>
                <w:szCs w:val="20"/>
                <w:lang w:val="ru-RU"/>
              </w:rPr>
            </w:pPr>
            <w:proofErr w:type="spellStart"/>
            <w:r w:rsidRPr="00B9573B">
              <w:rPr>
                <w:rFonts w:ascii="Times New Roman" w:hAnsi="Times New Roman"/>
                <w:sz w:val="20"/>
                <w:szCs w:val="20"/>
                <w:lang w:val="ru-RU"/>
              </w:rPr>
              <w:t>Световозвращающие</w:t>
            </w:r>
            <w:proofErr w:type="spellEnd"/>
            <w:r w:rsidRPr="00B9573B">
              <w:rPr>
                <w:rFonts w:ascii="Times New Roman" w:hAnsi="Times New Roman"/>
                <w:sz w:val="20"/>
                <w:szCs w:val="20"/>
                <w:lang w:val="ru-RU"/>
              </w:rPr>
              <w:t xml:space="preserve"> элементы</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и правила их применения.</w:t>
            </w:r>
            <w:r w:rsidRPr="00B9573B">
              <w:rPr>
                <w:rFonts w:ascii="Times New Roman" w:hAnsi="Times New Roman"/>
                <w:lang w:val="ru-RU"/>
              </w:rPr>
              <w:t xml:space="preserve"> </w:t>
            </w:r>
            <w:r w:rsidRPr="00B9573B">
              <w:rPr>
                <w:rFonts w:ascii="Times New Roman" w:hAnsi="Times New Roman"/>
                <w:sz w:val="20"/>
                <w:szCs w:val="20"/>
                <w:lang w:val="ru-RU"/>
              </w:rPr>
              <w:t>Правила дорожного движения</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для пассажиров.</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Обязанности пассажиров</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маршрутных транспортных</w:t>
            </w:r>
            <w:r w:rsidRPr="00B9573B">
              <w:rPr>
                <w:rFonts w:ascii="Times New Roman" w:hAnsi="Times New Roman"/>
                <w:lang w:val="ru-RU"/>
              </w:rPr>
              <w:t xml:space="preserve"> </w:t>
            </w:r>
            <w:r w:rsidRPr="00B9573B">
              <w:rPr>
                <w:rFonts w:ascii="Times New Roman" w:hAnsi="Times New Roman"/>
                <w:sz w:val="20"/>
                <w:szCs w:val="20"/>
                <w:lang w:val="ru-RU"/>
              </w:rPr>
              <w:t>средств.</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Ремень безопасности и правила</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его применения.</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Порядок действий пассажиров</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в маршрутных транспортных</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lastRenderedPageBreak/>
              <w:t xml:space="preserve">средствах </w:t>
            </w:r>
            <w:proofErr w:type="gramStart"/>
            <w:r w:rsidRPr="00B9573B">
              <w:rPr>
                <w:rFonts w:ascii="Times New Roman" w:hAnsi="Times New Roman"/>
                <w:sz w:val="20"/>
                <w:szCs w:val="20"/>
                <w:lang w:val="ru-RU"/>
              </w:rPr>
              <w:t>при</w:t>
            </w:r>
            <w:proofErr w:type="gramEnd"/>
            <w:r w:rsidRPr="00B9573B">
              <w:rPr>
                <w:rFonts w:ascii="Times New Roman" w:hAnsi="Times New Roman"/>
                <w:sz w:val="20"/>
                <w:szCs w:val="20"/>
                <w:lang w:val="ru-RU"/>
              </w:rPr>
              <w:t xml:space="preserve"> опасных</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 xml:space="preserve">и чрезвычайных </w:t>
            </w:r>
            <w:proofErr w:type="gramStart"/>
            <w:r w:rsidRPr="00B9573B">
              <w:rPr>
                <w:rFonts w:ascii="Times New Roman" w:hAnsi="Times New Roman"/>
                <w:sz w:val="20"/>
                <w:szCs w:val="20"/>
                <w:lang w:val="ru-RU"/>
              </w:rPr>
              <w:t>ситуациях</w:t>
            </w:r>
            <w:proofErr w:type="gramEnd"/>
            <w:r w:rsidRPr="00B9573B">
              <w:rPr>
                <w:rFonts w:ascii="Times New Roman" w:hAnsi="Times New Roman"/>
                <w:sz w:val="20"/>
                <w:szCs w:val="20"/>
                <w:lang w:val="ru-RU"/>
              </w:rPr>
              <w:t>.</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Правила поведения пассажира</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мотоцикла. Правила дорожного движения для водителя велосипеда,</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мопеда и лиц, использующих</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 xml:space="preserve">средства </w:t>
            </w:r>
            <w:proofErr w:type="gramStart"/>
            <w:r w:rsidRPr="00B9573B">
              <w:rPr>
                <w:rFonts w:ascii="Times New Roman" w:hAnsi="Times New Roman"/>
                <w:sz w:val="20"/>
                <w:szCs w:val="20"/>
                <w:lang w:val="ru-RU"/>
              </w:rPr>
              <w:t>индивидуальной</w:t>
            </w:r>
            <w:proofErr w:type="gramEnd"/>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мобильности.</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Дорожные знаки для водителя</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велосипеда, сигналы велосипедиста.</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Правила подготовки велосипеда к пользованию.</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Требования к водителю мотоцикла.</w:t>
            </w:r>
            <w:r w:rsidRPr="00B9573B">
              <w:rPr>
                <w:rFonts w:ascii="Times New Roman" w:hAnsi="Times New Roman"/>
                <w:lang w:val="ru-RU"/>
              </w:rPr>
              <w:t xml:space="preserve"> </w:t>
            </w:r>
            <w:r w:rsidRPr="00B9573B">
              <w:rPr>
                <w:rFonts w:ascii="Times New Roman" w:hAnsi="Times New Roman"/>
                <w:sz w:val="20"/>
                <w:szCs w:val="20"/>
                <w:lang w:val="ru-RU"/>
              </w:rPr>
              <w:t>Дорожно-транспортные происшествия и причины их возникновения.</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 xml:space="preserve">Основные факторы риска возникновения </w:t>
            </w:r>
            <w:proofErr w:type="spellStart"/>
            <w:r w:rsidRPr="00B9573B">
              <w:rPr>
                <w:rFonts w:ascii="Times New Roman" w:hAnsi="Times New Roman"/>
                <w:sz w:val="20"/>
                <w:szCs w:val="20"/>
                <w:lang w:val="ru-RU"/>
              </w:rPr>
              <w:t>дорожнотранспортных</w:t>
            </w:r>
            <w:proofErr w:type="spellEnd"/>
            <w:r w:rsidRPr="00B9573B">
              <w:rPr>
                <w:rFonts w:ascii="Times New Roman" w:hAnsi="Times New Roman"/>
                <w:sz w:val="20"/>
                <w:szCs w:val="20"/>
                <w:lang w:val="ru-RU"/>
              </w:rPr>
              <w:t xml:space="preserve"> происшествий.</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Порядок действий очевидца дорожн</w:t>
            </w:r>
            <w:proofErr w:type="gramStart"/>
            <w:r w:rsidRPr="00B9573B">
              <w:rPr>
                <w:rFonts w:ascii="Times New Roman" w:hAnsi="Times New Roman"/>
                <w:sz w:val="20"/>
                <w:szCs w:val="20"/>
                <w:lang w:val="ru-RU"/>
              </w:rPr>
              <w:t>о-</w:t>
            </w:r>
            <w:proofErr w:type="gramEnd"/>
            <w:r w:rsidRPr="00B9573B">
              <w:rPr>
                <w:rFonts w:ascii="Times New Roman" w:hAnsi="Times New Roman"/>
                <w:sz w:val="20"/>
                <w:szCs w:val="20"/>
                <w:lang w:val="ru-RU"/>
              </w:rPr>
              <w:t xml:space="preserve"> транспортного происшествия.</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 xml:space="preserve">Порядок действий при пожаре на транспорте. </w:t>
            </w:r>
            <w:proofErr w:type="gramStart"/>
            <w:r w:rsidRPr="00B9573B">
              <w:rPr>
                <w:rFonts w:ascii="Times New Roman" w:hAnsi="Times New Roman"/>
                <w:sz w:val="20"/>
                <w:szCs w:val="20"/>
                <w:lang w:val="ru-RU"/>
              </w:rPr>
              <w:t xml:space="preserve">Особенности различных видов транспорта </w:t>
            </w:r>
            <w:r w:rsidRPr="00B9573B">
              <w:rPr>
                <w:rFonts w:ascii="Times New Roman" w:hAnsi="Times New Roman"/>
                <w:sz w:val="20"/>
                <w:szCs w:val="20"/>
                <w:lang w:val="ru-RU"/>
              </w:rPr>
              <w:lastRenderedPageBreak/>
              <w:t>(внеуличного,</w:t>
            </w:r>
            <w:proofErr w:type="gramEnd"/>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железнодорожного, водного, воздушного).</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 xml:space="preserve">Обязанности и порядок действий пассажиров при опасных и чрезвычайных ситуациях </w:t>
            </w:r>
            <w:proofErr w:type="gramStart"/>
            <w:r w:rsidRPr="00B9573B">
              <w:rPr>
                <w:rFonts w:ascii="Times New Roman" w:hAnsi="Times New Roman"/>
                <w:sz w:val="20"/>
                <w:szCs w:val="20"/>
                <w:lang w:val="ru-RU"/>
              </w:rPr>
              <w:t>на</w:t>
            </w:r>
            <w:proofErr w:type="gramEnd"/>
            <w:r w:rsidRPr="00B9573B">
              <w:rPr>
                <w:rFonts w:ascii="Times New Roman" w:hAnsi="Times New Roman"/>
                <w:sz w:val="20"/>
                <w:szCs w:val="20"/>
                <w:lang w:val="ru-RU"/>
              </w:rPr>
              <w:t xml:space="preserve"> отдельных</w:t>
            </w:r>
          </w:p>
          <w:p w:rsidR="00B9573B" w:rsidRPr="00B9573B" w:rsidRDefault="00B9573B" w:rsidP="00B9573B">
            <w:pPr>
              <w:ind w:firstLine="123"/>
              <w:rPr>
                <w:rFonts w:ascii="Times New Roman" w:hAnsi="Times New Roman"/>
                <w:sz w:val="20"/>
                <w:szCs w:val="20"/>
                <w:lang w:val="ru-RU"/>
              </w:rPr>
            </w:pPr>
            <w:proofErr w:type="gramStart"/>
            <w:r w:rsidRPr="00B9573B">
              <w:rPr>
                <w:rFonts w:ascii="Times New Roman" w:hAnsi="Times New Roman"/>
                <w:sz w:val="20"/>
                <w:szCs w:val="20"/>
                <w:lang w:val="ru-RU"/>
              </w:rPr>
              <w:t>видах</w:t>
            </w:r>
            <w:proofErr w:type="gramEnd"/>
            <w:r w:rsidRPr="00B9573B">
              <w:rPr>
                <w:rFonts w:ascii="Times New Roman" w:hAnsi="Times New Roman"/>
                <w:sz w:val="20"/>
                <w:szCs w:val="20"/>
                <w:lang w:val="ru-RU"/>
              </w:rPr>
              <w:t xml:space="preserve"> транспорта, в том числе вызванных террористическим актом. Приёмы и </w:t>
            </w:r>
            <w:proofErr w:type="spellStart"/>
            <w:r w:rsidRPr="00B9573B">
              <w:rPr>
                <w:rFonts w:ascii="Times New Roman" w:hAnsi="Times New Roman"/>
                <w:sz w:val="20"/>
                <w:szCs w:val="20"/>
                <w:lang w:val="ru-RU"/>
              </w:rPr>
              <w:t>правилаоказания</w:t>
            </w:r>
            <w:proofErr w:type="spellEnd"/>
            <w:r w:rsidRPr="00B9573B">
              <w:rPr>
                <w:rFonts w:ascii="Times New Roman" w:hAnsi="Times New Roman"/>
                <w:sz w:val="20"/>
                <w:szCs w:val="20"/>
                <w:lang w:val="ru-RU"/>
              </w:rPr>
              <w:t xml:space="preserve"> первой помощи при различных травмах в результате чрезвычайных ситуаций на транспорте.</w:t>
            </w:r>
          </w:p>
        </w:tc>
        <w:tc>
          <w:tcPr>
            <w:tcW w:w="4820" w:type="dxa"/>
          </w:tcPr>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lastRenderedPageBreak/>
              <w:t>Характеризуют правила дорожного</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движения и объясняют их значение.</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Перечисляют и характеризуют участников</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дорожного движения и элементы дороги.</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Характеризуют условия обеспечения</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 xml:space="preserve">безопасности участников </w:t>
            </w:r>
            <w:proofErr w:type="gramStart"/>
            <w:r w:rsidRPr="00B9573B">
              <w:rPr>
                <w:rFonts w:ascii="Times New Roman" w:hAnsi="Times New Roman"/>
                <w:sz w:val="20"/>
                <w:szCs w:val="20"/>
                <w:lang w:val="ru-RU"/>
              </w:rPr>
              <w:t>дорожного</w:t>
            </w:r>
            <w:proofErr w:type="gramEnd"/>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движения.</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Моделируют реальные ситуации и решают</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ситуационные задачи.</w:t>
            </w:r>
            <w:r w:rsidRPr="00B9573B">
              <w:rPr>
                <w:rFonts w:ascii="Times New Roman" w:hAnsi="Times New Roman"/>
                <w:lang w:val="ru-RU"/>
              </w:rPr>
              <w:t xml:space="preserve"> </w:t>
            </w:r>
            <w:r w:rsidRPr="00B9573B">
              <w:rPr>
                <w:rFonts w:ascii="Times New Roman" w:hAnsi="Times New Roman"/>
                <w:sz w:val="20"/>
                <w:szCs w:val="20"/>
                <w:lang w:val="ru-RU"/>
              </w:rPr>
              <w:t>Характеризуют правила дорожного движения для пешеходов.</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Классифицируют и характеризуют</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дорожные знаки для пешеходов.</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Характеризуют дорожные ловушки</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и объясняют правила их предупреждения.</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 xml:space="preserve">Вырабатывают навыки </w:t>
            </w:r>
            <w:proofErr w:type="gramStart"/>
            <w:r w:rsidRPr="00B9573B">
              <w:rPr>
                <w:rFonts w:ascii="Times New Roman" w:hAnsi="Times New Roman"/>
                <w:sz w:val="20"/>
                <w:szCs w:val="20"/>
                <w:lang w:val="ru-RU"/>
              </w:rPr>
              <w:t>безопасного</w:t>
            </w:r>
            <w:proofErr w:type="gramEnd"/>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перехода дороги.</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Объясняют правила применения</w:t>
            </w:r>
          </w:p>
          <w:p w:rsidR="00B9573B" w:rsidRPr="00B9573B" w:rsidRDefault="00B9573B" w:rsidP="00B9573B">
            <w:pPr>
              <w:ind w:left="142"/>
              <w:rPr>
                <w:rFonts w:ascii="Times New Roman" w:hAnsi="Times New Roman"/>
                <w:sz w:val="20"/>
                <w:szCs w:val="20"/>
                <w:lang w:val="ru-RU"/>
              </w:rPr>
            </w:pPr>
            <w:proofErr w:type="spellStart"/>
            <w:r w:rsidRPr="00B9573B">
              <w:rPr>
                <w:rFonts w:ascii="Times New Roman" w:hAnsi="Times New Roman"/>
                <w:sz w:val="20"/>
                <w:szCs w:val="20"/>
                <w:lang w:val="ru-RU"/>
              </w:rPr>
              <w:t>световозвращающих</w:t>
            </w:r>
            <w:proofErr w:type="spellEnd"/>
            <w:r w:rsidRPr="00B9573B">
              <w:rPr>
                <w:rFonts w:ascii="Times New Roman" w:hAnsi="Times New Roman"/>
                <w:sz w:val="20"/>
                <w:szCs w:val="20"/>
                <w:lang w:val="ru-RU"/>
              </w:rPr>
              <w:t xml:space="preserve"> элементов.</w:t>
            </w:r>
            <w:r w:rsidRPr="00B9573B">
              <w:rPr>
                <w:rFonts w:ascii="Times New Roman" w:hAnsi="Times New Roman"/>
                <w:lang w:val="ru-RU"/>
              </w:rPr>
              <w:t xml:space="preserve"> </w:t>
            </w:r>
            <w:r w:rsidRPr="00B9573B">
              <w:rPr>
                <w:rFonts w:ascii="Times New Roman" w:hAnsi="Times New Roman"/>
                <w:sz w:val="20"/>
                <w:szCs w:val="20"/>
                <w:lang w:val="ru-RU"/>
              </w:rPr>
              <w:t>Характеризуют правила дорожного движения для пассажиров.</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Объясняют обязанности пассажиров</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маршрутных транспортных средств.</w:t>
            </w:r>
            <w:r w:rsidRPr="00B9573B">
              <w:rPr>
                <w:rFonts w:ascii="Times New Roman" w:hAnsi="Times New Roman"/>
                <w:lang w:val="ru-RU"/>
              </w:rPr>
              <w:t xml:space="preserve"> </w:t>
            </w:r>
            <w:r w:rsidRPr="00B9573B">
              <w:rPr>
                <w:rFonts w:ascii="Times New Roman" w:hAnsi="Times New Roman"/>
                <w:sz w:val="20"/>
                <w:szCs w:val="20"/>
                <w:lang w:val="ru-RU"/>
              </w:rPr>
              <w:t xml:space="preserve">Объясняют </w:t>
            </w:r>
            <w:r w:rsidRPr="00B9573B">
              <w:rPr>
                <w:rFonts w:ascii="Times New Roman" w:hAnsi="Times New Roman"/>
                <w:sz w:val="20"/>
                <w:szCs w:val="20"/>
                <w:lang w:val="ru-RU"/>
              </w:rPr>
              <w:lastRenderedPageBreak/>
              <w:t>правила применения ремня безопасности и детских удерживающих устройств.</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Вырабатывают навыки безопасных действий</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 xml:space="preserve">пассажиров </w:t>
            </w:r>
            <w:proofErr w:type="gramStart"/>
            <w:r w:rsidRPr="00B9573B">
              <w:rPr>
                <w:rFonts w:ascii="Times New Roman" w:hAnsi="Times New Roman"/>
                <w:sz w:val="20"/>
                <w:szCs w:val="20"/>
                <w:lang w:val="ru-RU"/>
              </w:rPr>
              <w:t>при</w:t>
            </w:r>
            <w:proofErr w:type="gramEnd"/>
            <w:r w:rsidRPr="00B9573B">
              <w:rPr>
                <w:rFonts w:ascii="Times New Roman" w:hAnsi="Times New Roman"/>
                <w:sz w:val="20"/>
                <w:szCs w:val="20"/>
                <w:lang w:val="ru-RU"/>
              </w:rPr>
              <w:t xml:space="preserve"> опасных и чрезвычайных</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 xml:space="preserve">ситуациях </w:t>
            </w:r>
            <w:proofErr w:type="gramStart"/>
            <w:r w:rsidRPr="00B9573B">
              <w:rPr>
                <w:rFonts w:ascii="Times New Roman" w:hAnsi="Times New Roman"/>
                <w:sz w:val="20"/>
                <w:szCs w:val="20"/>
                <w:lang w:val="ru-RU"/>
              </w:rPr>
              <w:t>в</w:t>
            </w:r>
            <w:proofErr w:type="gramEnd"/>
            <w:r w:rsidRPr="00B9573B">
              <w:rPr>
                <w:rFonts w:ascii="Times New Roman" w:hAnsi="Times New Roman"/>
                <w:sz w:val="20"/>
                <w:szCs w:val="20"/>
                <w:lang w:val="ru-RU"/>
              </w:rPr>
              <w:t xml:space="preserve"> маршрутных транспортных</w:t>
            </w:r>
          </w:p>
          <w:p w:rsidR="00B9573B" w:rsidRPr="00B9573B" w:rsidRDefault="00B9573B" w:rsidP="00B9573B">
            <w:pPr>
              <w:ind w:left="142"/>
              <w:rPr>
                <w:rFonts w:ascii="Times New Roman" w:hAnsi="Times New Roman"/>
                <w:sz w:val="20"/>
                <w:szCs w:val="20"/>
                <w:lang w:val="ru-RU"/>
              </w:rPr>
            </w:pPr>
            <w:proofErr w:type="gramStart"/>
            <w:r w:rsidRPr="00B9573B">
              <w:rPr>
                <w:rFonts w:ascii="Times New Roman" w:hAnsi="Times New Roman"/>
                <w:sz w:val="20"/>
                <w:szCs w:val="20"/>
                <w:lang w:val="ru-RU"/>
              </w:rPr>
              <w:t>средствах</w:t>
            </w:r>
            <w:proofErr w:type="gramEnd"/>
            <w:r w:rsidRPr="00B9573B">
              <w:rPr>
                <w:rFonts w:ascii="Times New Roman" w:hAnsi="Times New Roman"/>
                <w:sz w:val="20"/>
                <w:szCs w:val="20"/>
                <w:lang w:val="ru-RU"/>
              </w:rPr>
              <w:t>.</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Объясняют правила поведения пассажира</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мотоцикла.</w:t>
            </w:r>
            <w:r w:rsidRPr="00B9573B">
              <w:rPr>
                <w:rFonts w:ascii="Times New Roman" w:hAnsi="Times New Roman"/>
                <w:lang w:val="ru-RU"/>
              </w:rPr>
              <w:t xml:space="preserve"> </w:t>
            </w:r>
            <w:r w:rsidRPr="00B9573B">
              <w:rPr>
                <w:rFonts w:ascii="Times New Roman" w:hAnsi="Times New Roman"/>
                <w:sz w:val="20"/>
                <w:szCs w:val="20"/>
                <w:lang w:val="ru-RU"/>
              </w:rPr>
              <w:t>Характеризуют правила дорожного</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движения для водителя велосипеда,</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мопеда и лиц, использующих средства индивидуальной мобильности.</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Характеризуют дорожные знаки для водителя велосипеда, сигналы велосипедиста.</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Объясняют правила подготовки и вырабатывают навыки безопасного использования велосипеда.</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Объясняют требования правил дорожного</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движения к водителю мотоцикла.</w:t>
            </w:r>
            <w:r w:rsidRPr="00B9573B">
              <w:rPr>
                <w:rFonts w:ascii="Times New Roman" w:hAnsi="Times New Roman"/>
                <w:lang w:val="ru-RU"/>
              </w:rPr>
              <w:t xml:space="preserve"> </w:t>
            </w:r>
            <w:r w:rsidRPr="00B9573B">
              <w:rPr>
                <w:rFonts w:ascii="Times New Roman" w:hAnsi="Times New Roman"/>
                <w:sz w:val="20"/>
                <w:szCs w:val="20"/>
                <w:lang w:val="ru-RU"/>
              </w:rPr>
              <w:t>Классифицируют дорожно-транспортные происшествия и характеризуют причины их возникновения.</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Вырабатывают навыки безопасных действий</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очевидца дорожно-транспортного происшествия.</w:t>
            </w:r>
          </w:p>
          <w:p w:rsidR="00B9573B" w:rsidRPr="00B9573B" w:rsidRDefault="00B9573B" w:rsidP="00B9573B">
            <w:pPr>
              <w:ind w:left="142"/>
              <w:rPr>
                <w:rFonts w:ascii="Times New Roman" w:hAnsi="Times New Roman"/>
                <w:sz w:val="20"/>
                <w:szCs w:val="20"/>
                <w:lang w:val="ru-RU"/>
              </w:rPr>
            </w:pPr>
            <w:r w:rsidRPr="00B9573B">
              <w:rPr>
                <w:rFonts w:ascii="Times New Roman" w:hAnsi="Times New Roman"/>
                <w:sz w:val="20"/>
                <w:szCs w:val="20"/>
                <w:lang w:val="ru-RU"/>
              </w:rPr>
              <w:t>Объясняют порядок действий при пожаре</w:t>
            </w:r>
          </w:p>
          <w:p w:rsidR="00B9573B" w:rsidRPr="00B9573B" w:rsidRDefault="00B9573B" w:rsidP="00B9573B">
            <w:pPr>
              <w:ind w:left="142"/>
              <w:rPr>
                <w:rFonts w:ascii="Times New Roman" w:hAnsi="Times New Roman"/>
                <w:sz w:val="20"/>
                <w:szCs w:val="20"/>
              </w:rPr>
            </w:pPr>
            <w:r w:rsidRPr="00B9573B">
              <w:rPr>
                <w:rFonts w:ascii="Times New Roman" w:hAnsi="Times New Roman"/>
                <w:sz w:val="20"/>
                <w:szCs w:val="20"/>
                <w:lang w:val="ru-RU"/>
              </w:rPr>
              <w:t>на транспорте.</w:t>
            </w:r>
            <w:r w:rsidRPr="00B9573B">
              <w:rPr>
                <w:rFonts w:ascii="Times New Roman" w:hAnsi="Times New Roman"/>
                <w:lang w:val="ru-RU"/>
              </w:rPr>
              <w:t xml:space="preserve"> </w:t>
            </w:r>
            <w:r w:rsidRPr="00B9573B">
              <w:rPr>
                <w:rFonts w:ascii="Times New Roman" w:hAnsi="Times New Roman"/>
                <w:sz w:val="20"/>
                <w:szCs w:val="20"/>
                <w:lang w:val="ru-RU"/>
              </w:rPr>
              <w:t xml:space="preserve">Объясняют правила и вырабатывают навыки оказания первой помощи при </w:t>
            </w:r>
            <w:proofErr w:type="spellStart"/>
            <w:r w:rsidRPr="00B9573B">
              <w:rPr>
                <w:rFonts w:ascii="Times New Roman" w:hAnsi="Times New Roman"/>
                <w:sz w:val="20"/>
                <w:szCs w:val="20"/>
                <w:lang w:val="ru-RU"/>
              </w:rPr>
              <w:t>различныхтравмах</w:t>
            </w:r>
            <w:proofErr w:type="spellEnd"/>
            <w:r w:rsidRPr="00B9573B">
              <w:rPr>
                <w:rFonts w:ascii="Times New Roman" w:hAnsi="Times New Roman"/>
                <w:sz w:val="20"/>
                <w:szCs w:val="20"/>
                <w:lang w:val="ru-RU"/>
              </w:rPr>
              <w:t xml:space="preserve"> в результате чрезвычайных ситуаций на транспорте.</w:t>
            </w:r>
            <w:r w:rsidRPr="00B9573B">
              <w:rPr>
                <w:rFonts w:ascii="Times New Roman" w:hAnsi="Times New Roman"/>
                <w:lang w:val="ru-RU"/>
              </w:rPr>
              <w:t xml:space="preserve"> </w:t>
            </w:r>
            <w:proofErr w:type="spellStart"/>
            <w:r w:rsidRPr="00B9573B">
              <w:rPr>
                <w:rFonts w:ascii="Times New Roman" w:hAnsi="Times New Roman"/>
                <w:sz w:val="20"/>
                <w:szCs w:val="20"/>
              </w:rPr>
              <w:t>Характеризуют</w:t>
            </w:r>
            <w:proofErr w:type="spellEnd"/>
            <w:r w:rsidRPr="00B9573B">
              <w:rPr>
                <w:rFonts w:ascii="Times New Roman" w:hAnsi="Times New Roman"/>
                <w:sz w:val="20"/>
                <w:szCs w:val="20"/>
              </w:rPr>
              <w:t xml:space="preserve"> </w:t>
            </w:r>
            <w:proofErr w:type="spellStart"/>
            <w:r w:rsidRPr="00B9573B">
              <w:rPr>
                <w:rFonts w:ascii="Times New Roman" w:hAnsi="Times New Roman"/>
                <w:sz w:val="20"/>
                <w:szCs w:val="20"/>
              </w:rPr>
              <w:t>способы</w:t>
            </w:r>
            <w:proofErr w:type="spellEnd"/>
            <w:r w:rsidRPr="00B9573B">
              <w:rPr>
                <w:rFonts w:ascii="Times New Roman" w:hAnsi="Times New Roman"/>
                <w:sz w:val="20"/>
                <w:szCs w:val="20"/>
              </w:rPr>
              <w:t xml:space="preserve"> </w:t>
            </w:r>
            <w:proofErr w:type="spellStart"/>
            <w:r w:rsidRPr="00B9573B">
              <w:rPr>
                <w:rFonts w:ascii="Times New Roman" w:hAnsi="Times New Roman"/>
                <w:sz w:val="20"/>
                <w:szCs w:val="20"/>
              </w:rPr>
              <w:t>извлечения</w:t>
            </w:r>
            <w:proofErr w:type="spellEnd"/>
            <w:r w:rsidRPr="00B9573B">
              <w:rPr>
                <w:rFonts w:ascii="Times New Roman" w:hAnsi="Times New Roman"/>
                <w:sz w:val="20"/>
                <w:szCs w:val="20"/>
              </w:rPr>
              <w:t xml:space="preserve"> </w:t>
            </w:r>
            <w:proofErr w:type="spellStart"/>
            <w:r w:rsidRPr="00B9573B">
              <w:rPr>
                <w:rFonts w:ascii="Times New Roman" w:hAnsi="Times New Roman"/>
                <w:sz w:val="20"/>
                <w:szCs w:val="20"/>
              </w:rPr>
              <w:t>пострадавшего</w:t>
            </w:r>
            <w:proofErr w:type="spellEnd"/>
            <w:r w:rsidRPr="00B9573B">
              <w:rPr>
                <w:rFonts w:ascii="Times New Roman" w:hAnsi="Times New Roman"/>
                <w:sz w:val="20"/>
                <w:szCs w:val="20"/>
              </w:rPr>
              <w:t xml:space="preserve"> </w:t>
            </w:r>
            <w:proofErr w:type="spellStart"/>
            <w:r w:rsidRPr="00B9573B">
              <w:rPr>
                <w:rFonts w:ascii="Times New Roman" w:hAnsi="Times New Roman"/>
                <w:sz w:val="20"/>
                <w:szCs w:val="20"/>
              </w:rPr>
              <w:t>из</w:t>
            </w:r>
            <w:proofErr w:type="spellEnd"/>
            <w:r w:rsidRPr="00B9573B">
              <w:rPr>
                <w:rFonts w:ascii="Times New Roman" w:hAnsi="Times New Roman"/>
                <w:sz w:val="20"/>
                <w:szCs w:val="20"/>
              </w:rPr>
              <w:t xml:space="preserve"> </w:t>
            </w:r>
            <w:proofErr w:type="spellStart"/>
            <w:r w:rsidRPr="00B9573B">
              <w:rPr>
                <w:rFonts w:ascii="Times New Roman" w:hAnsi="Times New Roman"/>
                <w:sz w:val="20"/>
                <w:szCs w:val="20"/>
              </w:rPr>
              <w:t>транспорта</w:t>
            </w:r>
            <w:proofErr w:type="spellEnd"/>
            <w:r w:rsidRPr="00B9573B">
              <w:rPr>
                <w:rFonts w:ascii="Times New Roman" w:hAnsi="Times New Roman"/>
                <w:sz w:val="20"/>
                <w:szCs w:val="20"/>
              </w:rPr>
              <w:t>.</w:t>
            </w:r>
          </w:p>
        </w:tc>
        <w:tc>
          <w:tcPr>
            <w:tcW w:w="1134" w:type="dxa"/>
          </w:tcPr>
          <w:p w:rsidR="00B9573B" w:rsidRPr="00B9573B" w:rsidRDefault="00B9573B" w:rsidP="00B9573B">
            <w:pPr>
              <w:rPr>
                <w:rFonts w:ascii="Times New Roman" w:hAnsi="Times New Roman"/>
                <w:b/>
                <w:sz w:val="20"/>
                <w:szCs w:val="20"/>
                <w:lang w:val="ru-RU" w:eastAsia="ru-RU"/>
              </w:rPr>
            </w:pPr>
            <w:r w:rsidRPr="00B9573B">
              <w:rPr>
                <w:rFonts w:ascii="Times New Roman" w:hAnsi="Times New Roman"/>
                <w:b/>
                <w:sz w:val="20"/>
                <w:szCs w:val="20"/>
                <w:lang w:val="ru-RU" w:eastAsia="ru-RU"/>
              </w:rPr>
              <w:lastRenderedPageBreak/>
              <w:t xml:space="preserve">Библиотека ЦОК </w:t>
            </w:r>
            <w:hyperlink r:id="rId10" w:history="1">
              <w:r w:rsidRPr="00B9573B">
                <w:rPr>
                  <w:rFonts w:ascii="Times New Roman" w:hAnsi="Times New Roman"/>
                  <w:b/>
                  <w:color w:val="0000FF"/>
                  <w:sz w:val="20"/>
                  <w:szCs w:val="20"/>
                  <w:u w:val="single"/>
                  <w:lang w:eastAsia="ru-RU"/>
                </w:rPr>
                <w:t>https</w:t>
              </w:r>
              <w:r w:rsidRPr="00B9573B">
                <w:rPr>
                  <w:rFonts w:ascii="Times New Roman" w:hAnsi="Times New Roman"/>
                  <w:b/>
                  <w:color w:val="0000FF"/>
                  <w:sz w:val="20"/>
                  <w:szCs w:val="20"/>
                  <w:u w:val="single"/>
                  <w:lang w:val="ru-RU" w:eastAsia="ru-RU"/>
                </w:rPr>
                <w:t>://</w:t>
              </w:r>
              <w:r w:rsidRPr="00B9573B">
                <w:rPr>
                  <w:rFonts w:ascii="Times New Roman" w:hAnsi="Times New Roman"/>
                  <w:b/>
                  <w:color w:val="0000FF"/>
                  <w:sz w:val="20"/>
                  <w:szCs w:val="20"/>
                  <w:u w:val="single"/>
                  <w:lang w:eastAsia="ru-RU"/>
                </w:rPr>
                <w:t>m</w:t>
              </w:r>
              <w:r w:rsidRPr="00B9573B">
                <w:rPr>
                  <w:rFonts w:ascii="Times New Roman" w:hAnsi="Times New Roman"/>
                  <w:b/>
                  <w:color w:val="0000FF"/>
                  <w:sz w:val="20"/>
                  <w:szCs w:val="20"/>
                  <w:u w:val="single"/>
                  <w:lang w:val="ru-RU" w:eastAsia="ru-RU"/>
                </w:rPr>
                <w:t>.</w:t>
              </w:r>
              <w:proofErr w:type="spellStart"/>
              <w:r w:rsidRPr="00B9573B">
                <w:rPr>
                  <w:rFonts w:ascii="Times New Roman" w:hAnsi="Times New Roman"/>
                  <w:b/>
                  <w:color w:val="0000FF"/>
                  <w:sz w:val="20"/>
                  <w:szCs w:val="20"/>
                  <w:u w:val="single"/>
                  <w:lang w:eastAsia="ru-RU"/>
                </w:rPr>
                <w:t>edsoo</w:t>
              </w:r>
              <w:proofErr w:type="spellEnd"/>
              <w:r w:rsidRPr="00B9573B">
                <w:rPr>
                  <w:rFonts w:ascii="Times New Roman" w:hAnsi="Times New Roman"/>
                  <w:b/>
                  <w:color w:val="0000FF"/>
                  <w:sz w:val="20"/>
                  <w:szCs w:val="20"/>
                  <w:u w:val="single"/>
                  <w:lang w:val="ru-RU" w:eastAsia="ru-RU"/>
                </w:rPr>
                <w:t>.</w:t>
              </w:r>
              <w:proofErr w:type="spellStart"/>
              <w:r w:rsidRPr="00B9573B">
                <w:rPr>
                  <w:rFonts w:ascii="Times New Roman" w:hAnsi="Times New Roman"/>
                  <w:b/>
                  <w:color w:val="0000FF"/>
                  <w:sz w:val="20"/>
                  <w:szCs w:val="20"/>
                  <w:u w:val="single"/>
                  <w:lang w:eastAsia="ru-RU"/>
                </w:rPr>
                <w:t>ru</w:t>
              </w:r>
              <w:proofErr w:type="spellEnd"/>
              <w:r w:rsidRPr="00B9573B">
                <w:rPr>
                  <w:rFonts w:ascii="Times New Roman" w:hAnsi="Times New Roman"/>
                  <w:b/>
                  <w:color w:val="0000FF"/>
                  <w:sz w:val="20"/>
                  <w:szCs w:val="20"/>
                  <w:u w:val="single"/>
                  <w:lang w:val="ru-RU" w:eastAsia="ru-RU"/>
                </w:rPr>
                <w:t>/7</w:t>
              </w:r>
              <w:r w:rsidRPr="00B9573B">
                <w:rPr>
                  <w:rFonts w:ascii="Times New Roman" w:hAnsi="Times New Roman"/>
                  <w:b/>
                  <w:color w:val="0000FF"/>
                  <w:sz w:val="20"/>
                  <w:szCs w:val="20"/>
                  <w:u w:val="single"/>
                  <w:lang w:eastAsia="ru-RU"/>
                </w:rPr>
                <w:t>f</w:t>
              </w:r>
              <w:r w:rsidRPr="00B9573B">
                <w:rPr>
                  <w:rFonts w:ascii="Times New Roman" w:hAnsi="Times New Roman"/>
                  <w:b/>
                  <w:color w:val="0000FF"/>
                  <w:sz w:val="20"/>
                  <w:szCs w:val="20"/>
                  <w:u w:val="single"/>
                  <w:lang w:val="ru-RU" w:eastAsia="ru-RU"/>
                </w:rPr>
                <w:t>419506</w:t>
              </w:r>
            </w:hyperlink>
          </w:p>
          <w:p w:rsidR="00B9573B" w:rsidRPr="00B9573B" w:rsidRDefault="00B9573B" w:rsidP="00B9573B">
            <w:pPr>
              <w:rPr>
                <w:rFonts w:ascii="Times New Roman" w:hAnsi="Times New Roman"/>
                <w:b/>
                <w:sz w:val="20"/>
                <w:szCs w:val="20"/>
                <w:lang w:val="ru-RU"/>
              </w:rPr>
            </w:pPr>
          </w:p>
        </w:tc>
      </w:tr>
      <w:tr w:rsidR="00B9573B" w:rsidRPr="00B9573B" w:rsidTr="003D68F5">
        <w:trPr>
          <w:trHeight w:val="554"/>
        </w:trPr>
        <w:tc>
          <w:tcPr>
            <w:tcW w:w="1706" w:type="dxa"/>
          </w:tcPr>
          <w:p w:rsidR="00B9573B" w:rsidRPr="00B9573B" w:rsidRDefault="00B9573B" w:rsidP="00B9573B">
            <w:pPr>
              <w:rPr>
                <w:rFonts w:ascii="Times New Roman" w:hAnsi="Times New Roman"/>
                <w:sz w:val="20"/>
                <w:szCs w:val="20"/>
                <w:lang w:val="ru-RU"/>
              </w:rPr>
            </w:pPr>
            <w:r w:rsidRPr="00B9573B">
              <w:rPr>
                <w:rFonts w:ascii="Times New Roman" w:hAnsi="Times New Roman"/>
                <w:sz w:val="20"/>
                <w:szCs w:val="20"/>
                <w:lang w:val="ru-RU"/>
              </w:rPr>
              <w:lastRenderedPageBreak/>
              <w:t>Модуль № 6 «Безопасность в общественных местах» (6 ч)</w:t>
            </w:r>
          </w:p>
        </w:tc>
        <w:tc>
          <w:tcPr>
            <w:tcW w:w="2977" w:type="dxa"/>
          </w:tcPr>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Общественные места и их характеристики, потенциальные источники опасности в общественных местах.</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 xml:space="preserve">Правила вызова </w:t>
            </w:r>
            <w:proofErr w:type="gramStart"/>
            <w:r w:rsidRPr="00B9573B">
              <w:rPr>
                <w:rFonts w:ascii="Times New Roman" w:hAnsi="Times New Roman"/>
                <w:sz w:val="20"/>
                <w:szCs w:val="20"/>
                <w:lang w:val="ru-RU"/>
              </w:rPr>
              <w:t>экстренных</w:t>
            </w:r>
            <w:proofErr w:type="gramEnd"/>
            <w:r w:rsidRPr="00B9573B">
              <w:rPr>
                <w:rFonts w:ascii="Times New Roman" w:hAnsi="Times New Roman"/>
                <w:sz w:val="20"/>
                <w:szCs w:val="20"/>
                <w:lang w:val="ru-RU"/>
              </w:rPr>
              <w:t xml:space="preserve"> </w:t>
            </w:r>
            <w:proofErr w:type="spellStart"/>
            <w:r w:rsidRPr="00B9573B">
              <w:rPr>
                <w:rFonts w:ascii="Times New Roman" w:hAnsi="Times New Roman"/>
                <w:sz w:val="20"/>
                <w:szCs w:val="20"/>
                <w:lang w:val="ru-RU"/>
              </w:rPr>
              <w:t>лужб</w:t>
            </w:r>
            <w:proofErr w:type="spellEnd"/>
            <w:r w:rsidRPr="00B9573B">
              <w:rPr>
                <w:rFonts w:ascii="Times New Roman" w:hAnsi="Times New Roman"/>
                <w:sz w:val="20"/>
                <w:szCs w:val="20"/>
                <w:lang w:val="ru-RU"/>
              </w:rPr>
              <w:t xml:space="preserve"> и порядок взаимодействия с ними.</w:t>
            </w:r>
            <w:r w:rsidRPr="00B9573B">
              <w:rPr>
                <w:rFonts w:ascii="Times New Roman" w:hAnsi="Times New Roman"/>
                <w:lang w:val="ru-RU"/>
              </w:rPr>
              <w:t xml:space="preserve"> </w:t>
            </w:r>
            <w:r w:rsidRPr="00B9573B">
              <w:rPr>
                <w:rFonts w:ascii="Times New Roman" w:hAnsi="Times New Roman"/>
                <w:sz w:val="20"/>
                <w:szCs w:val="20"/>
                <w:lang w:val="ru-RU"/>
              </w:rPr>
              <w:t>Массовые мероприятия и правила подготовки к ним. Порядок действий</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при беспорядках в местах массового пребывания людей.</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Порядок действий при попадании в толпу и давку.  Порядок действий</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lastRenderedPageBreak/>
              <w:t>при обнаружении угрозы возникновения пожара. Порядок действий при эвакуации из общественных мест и зданий.</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 xml:space="preserve">Опасности </w:t>
            </w:r>
            <w:proofErr w:type="gramStart"/>
            <w:r w:rsidRPr="00B9573B">
              <w:rPr>
                <w:rFonts w:ascii="Times New Roman" w:hAnsi="Times New Roman"/>
                <w:sz w:val="20"/>
                <w:szCs w:val="20"/>
                <w:lang w:val="ru-RU"/>
              </w:rPr>
              <w:t>криминогенного</w:t>
            </w:r>
            <w:proofErr w:type="gramEnd"/>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и антиобщественного характера</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в общественных местах,</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 xml:space="preserve">порядок действий </w:t>
            </w:r>
            <w:proofErr w:type="gramStart"/>
            <w:r w:rsidRPr="00B9573B">
              <w:rPr>
                <w:rFonts w:ascii="Times New Roman" w:hAnsi="Times New Roman"/>
                <w:sz w:val="20"/>
                <w:szCs w:val="20"/>
                <w:lang w:val="ru-RU"/>
              </w:rPr>
              <w:t>при</w:t>
            </w:r>
            <w:proofErr w:type="gramEnd"/>
            <w:r w:rsidRPr="00B9573B">
              <w:rPr>
                <w:rFonts w:ascii="Times New Roman" w:hAnsi="Times New Roman"/>
                <w:sz w:val="20"/>
                <w:szCs w:val="20"/>
                <w:lang w:val="ru-RU"/>
              </w:rPr>
              <w:t xml:space="preserve"> их</w:t>
            </w:r>
          </w:p>
          <w:p w:rsidR="00B9573B" w:rsidRPr="00B9573B" w:rsidRDefault="00B9573B" w:rsidP="00B9573B">
            <w:pPr>
              <w:ind w:firstLine="123"/>
              <w:rPr>
                <w:rFonts w:ascii="Times New Roman" w:hAnsi="Times New Roman"/>
                <w:sz w:val="20"/>
                <w:szCs w:val="20"/>
                <w:lang w:val="ru-RU"/>
              </w:rPr>
            </w:pPr>
            <w:proofErr w:type="gramStart"/>
            <w:r w:rsidRPr="00B9573B">
              <w:rPr>
                <w:rFonts w:ascii="Times New Roman" w:hAnsi="Times New Roman"/>
                <w:sz w:val="20"/>
                <w:szCs w:val="20"/>
                <w:lang w:val="ru-RU"/>
              </w:rPr>
              <w:t>возникновении</w:t>
            </w:r>
            <w:proofErr w:type="gramEnd"/>
            <w:r w:rsidRPr="00B9573B">
              <w:rPr>
                <w:rFonts w:ascii="Times New Roman" w:hAnsi="Times New Roman"/>
                <w:sz w:val="20"/>
                <w:szCs w:val="20"/>
                <w:lang w:val="ru-RU"/>
              </w:rPr>
              <w:t>. Порядок действий</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 xml:space="preserve">при обнаружении </w:t>
            </w:r>
            <w:proofErr w:type="gramStart"/>
            <w:r w:rsidRPr="00B9573B">
              <w:rPr>
                <w:rFonts w:ascii="Times New Roman" w:hAnsi="Times New Roman"/>
                <w:sz w:val="20"/>
                <w:szCs w:val="20"/>
                <w:lang w:val="ru-RU"/>
              </w:rPr>
              <w:t>бесхозных</w:t>
            </w:r>
            <w:proofErr w:type="gramEnd"/>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(потенциально опасных) вещей</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и предметов, а также в условиях совершения террористического акта,</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в том числе при захвате</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 xml:space="preserve">и </w:t>
            </w:r>
            <w:proofErr w:type="gramStart"/>
            <w:r w:rsidRPr="00B9573B">
              <w:rPr>
                <w:rFonts w:ascii="Times New Roman" w:hAnsi="Times New Roman"/>
                <w:sz w:val="20"/>
                <w:szCs w:val="20"/>
                <w:lang w:val="ru-RU"/>
              </w:rPr>
              <w:t>освобождении</w:t>
            </w:r>
            <w:proofErr w:type="gramEnd"/>
            <w:r w:rsidRPr="00B9573B">
              <w:rPr>
                <w:rFonts w:ascii="Times New Roman" w:hAnsi="Times New Roman"/>
                <w:sz w:val="20"/>
                <w:szCs w:val="20"/>
                <w:lang w:val="ru-RU"/>
              </w:rPr>
              <w:t xml:space="preserve"> заложников.</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Порядок действий при взаимодействии с правоохранительными органами.</w:t>
            </w:r>
          </w:p>
          <w:p w:rsidR="00B9573B" w:rsidRPr="00B9573B" w:rsidRDefault="00B9573B" w:rsidP="00B9573B">
            <w:pPr>
              <w:ind w:firstLine="123"/>
              <w:rPr>
                <w:rFonts w:ascii="Times New Roman" w:hAnsi="Times New Roman"/>
                <w:sz w:val="20"/>
                <w:szCs w:val="20"/>
                <w:lang w:val="ru-RU"/>
              </w:rPr>
            </w:pPr>
          </w:p>
        </w:tc>
        <w:tc>
          <w:tcPr>
            <w:tcW w:w="4820" w:type="dxa"/>
          </w:tcPr>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lastRenderedPageBreak/>
              <w:t>Классифицируют общественные места.</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Характеризуют потенциальные источники</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опасности в общественных местах.</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 xml:space="preserve">Объясняют правила вызова </w:t>
            </w:r>
            <w:proofErr w:type="gramStart"/>
            <w:r w:rsidRPr="00B9573B">
              <w:rPr>
                <w:rFonts w:ascii="Times New Roman" w:hAnsi="Times New Roman"/>
                <w:sz w:val="20"/>
                <w:szCs w:val="20"/>
                <w:lang w:val="ru-RU"/>
              </w:rPr>
              <w:t>экстренных</w:t>
            </w:r>
            <w:proofErr w:type="gramEnd"/>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служб и порядок взаимодействия с ними. Характеризуют массовые мероприятия</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и объясняют правила подготовки к ним.</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 xml:space="preserve">Вырабатывают навыки </w:t>
            </w:r>
            <w:proofErr w:type="gramStart"/>
            <w:r w:rsidRPr="00B9573B">
              <w:rPr>
                <w:rFonts w:ascii="Times New Roman" w:hAnsi="Times New Roman"/>
                <w:sz w:val="20"/>
                <w:szCs w:val="20"/>
                <w:lang w:val="ru-RU"/>
              </w:rPr>
              <w:t>безопасного</w:t>
            </w:r>
            <w:proofErr w:type="gramEnd"/>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поведения при беспорядках в местах массового пребывания людей.</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Вырабатывают навыки безопасных действий при попадании в толпу и давку.</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Моделируют реальные ситуации и решают ситуационные задачи.</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lastRenderedPageBreak/>
              <w:t>Вырабатывают навыки безопасных действий</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при обнаружении угрозы возникновения пожара.</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Объясняют правила и вырабатывают навыки</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безопасных действий при эвакуации</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из общественных мест и зданий.</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Вырабатывают навыки безопасных действий</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 xml:space="preserve">при обрушениях зданий и сооружений. Характеризуют опасности </w:t>
            </w:r>
            <w:proofErr w:type="gramStart"/>
            <w:r w:rsidRPr="00B9573B">
              <w:rPr>
                <w:rFonts w:ascii="Times New Roman" w:hAnsi="Times New Roman"/>
                <w:sz w:val="20"/>
                <w:szCs w:val="20"/>
                <w:lang w:val="ru-RU"/>
              </w:rPr>
              <w:t>криминогенного</w:t>
            </w:r>
            <w:proofErr w:type="gramEnd"/>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и антиобщественного характера в общественных местах.</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Вырабатывают навыки безопасных действий</w:t>
            </w:r>
          </w:p>
          <w:p w:rsidR="00B9573B" w:rsidRPr="00B9573B" w:rsidRDefault="00B9573B" w:rsidP="00B9573B">
            <w:pPr>
              <w:ind w:firstLine="123"/>
              <w:rPr>
                <w:rFonts w:ascii="Times New Roman" w:hAnsi="Times New Roman"/>
                <w:sz w:val="20"/>
                <w:szCs w:val="20"/>
                <w:lang w:val="ru-RU"/>
              </w:rPr>
            </w:pPr>
            <w:proofErr w:type="gramStart"/>
            <w:r w:rsidRPr="00B9573B">
              <w:rPr>
                <w:rFonts w:ascii="Times New Roman" w:hAnsi="Times New Roman"/>
                <w:sz w:val="20"/>
                <w:szCs w:val="20"/>
                <w:lang w:val="ru-RU"/>
              </w:rPr>
              <w:t>в ситуациях криминогенного и антиобщественного характера, при обнаружении бесхозных (потенциально</w:t>
            </w:r>
            <w:proofErr w:type="gramEnd"/>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опасных) вещей и предметов, а также</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в условиях совершения террористического</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акта, в том числе при захвате и освобождении заложников.</w:t>
            </w:r>
          </w:p>
          <w:p w:rsidR="00B9573B" w:rsidRPr="00B9573B" w:rsidRDefault="00B9573B" w:rsidP="00B9573B">
            <w:pPr>
              <w:ind w:firstLine="123"/>
              <w:rPr>
                <w:rFonts w:ascii="Times New Roman" w:hAnsi="Times New Roman"/>
                <w:sz w:val="20"/>
                <w:szCs w:val="20"/>
                <w:lang w:val="ru-RU"/>
              </w:rPr>
            </w:pPr>
            <w:r w:rsidRPr="00B9573B">
              <w:rPr>
                <w:rFonts w:ascii="Times New Roman" w:hAnsi="Times New Roman"/>
                <w:sz w:val="20"/>
                <w:szCs w:val="20"/>
                <w:lang w:val="ru-RU"/>
              </w:rPr>
              <w:t>Вырабатывают навыки действий при взаимодействии с правоохранительными органами.</w:t>
            </w:r>
          </w:p>
        </w:tc>
        <w:tc>
          <w:tcPr>
            <w:tcW w:w="1134" w:type="dxa"/>
          </w:tcPr>
          <w:p w:rsidR="00B9573B" w:rsidRPr="00B9573B" w:rsidRDefault="00B9573B" w:rsidP="00B9573B">
            <w:pPr>
              <w:rPr>
                <w:rFonts w:ascii="Times New Roman" w:hAnsi="Times New Roman"/>
                <w:b/>
                <w:sz w:val="20"/>
                <w:szCs w:val="20"/>
                <w:lang w:val="ru-RU"/>
              </w:rPr>
            </w:pPr>
            <w:r w:rsidRPr="00B9573B">
              <w:rPr>
                <w:rFonts w:ascii="Times New Roman" w:hAnsi="Times New Roman"/>
                <w:b/>
                <w:sz w:val="20"/>
                <w:szCs w:val="20"/>
                <w:lang w:val="ru-RU"/>
              </w:rPr>
              <w:lastRenderedPageBreak/>
              <w:t xml:space="preserve">Библиотека ЦОК </w:t>
            </w:r>
            <w:hyperlink r:id="rId11" w:history="1">
              <w:r w:rsidRPr="00B9573B">
                <w:rPr>
                  <w:rFonts w:ascii="Times New Roman" w:hAnsi="Times New Roman"/>
                  <w:b/>
                  <w:color w:val="0000FF" w:themeColor="hyperlink"/>
                  <w:sz w:val="20"/>
                  <w:szCs w:val="20"/>
                  <w:u w:val="single"/>
                </w:rPr>
                <w:t>https</w:t>
              </w:r>
              <w:r w:rsidRPr="00B9573B">
                <w:rPr>
                  <w:rFonts w:ascii="Times New Roman" w:hAnsi="Times New Roman"/>
                  <w:b/>
                  <w:color w:val="0000FF" w:themeColor="hyperlink"/>
                  <w:sz w:val="20"/>
                  <w:szCs w:val="20"/>
                  <w:u w:val="single"/>
                  <w:lang w:val="ru-RU"/>
                </w:rPr>
                <w:t>://</w:t>
              </w:r>
              <w:r w:rsidRPr="00B9573B">
                <w:rPr>
                  <w:rFonts w:ascii="Times New Roman" w:hAnsi="Times New Roman"/>
                  <w:b/>
                  <w:color w:val="0000FF" w:themeColor="hyperlink"/>
                  <w:sz w:val="20"/>
                  <w:szCs w:val="20"/>
                  <w:u w:val="single"/>
                </w:rPr>
                <w:t>m</w:t>
              </w:r>
              <w:r w:rsidRPr="00B9573B">
                <w:rPr>
                  <w:rFonts w:ascii="Times New Roman" w:hAnsi="Times New Roman"/>
                  <w:b/>
                  <w:color w:val="0000FF" w:themeColor="hyperlink"/>
                  <w:sz w:val="20"/>
                  <w:szCs w:val="20"/>
                  <w:u w:val="single"/>
                  <w:lang w:val="ru-RU"/>
                </w:rPr>
                <w:t>.</w:t>
              </w:r>
              <w:proofErr w:type="spellStart"/>
              <w:r w:rsidRPr="00B9573B">
                <w:rPr>
                  <w:rFonts w:ascii="Times New Roman" w:hAnsi="Times New Roman"/>
                  <w:b/>
                  <w:color w:val="0000FF" w:themeColor="hyperlink"/>
                  <w:sz w:val="20"/>
                  <w:szCs w:val="20"/>
                  <w:u w:val="single"/>
                </w:rPr>
                <w:t>edsoo</w:t>
              </w:r>
              <w:proofErr w:type="spellEnd"/>
              <w:r w:rsidRPr="00B9573B">
                <w:rPr>
                  <w:rFonts w:ascii="Times New Roman" w:hAnsi="Times New Roman"/>
                  <w:b/>
                  <w:color w:val="0000FF" w:themeColor="hyperlink"/>
                  <w:sz w:val="20"/>
                  <w:szCs w:val="20"/>
                  <w:u w:val="single"/>
                  <w:lang w:val="ru-RU"/>
                </w:rPr>
                <w:t>.</w:t>
              </w:r>
              <w:proofErr w:type="spellStart"/>
              <w:r w:rsidRPr="00B9573B">
                <w:rPr>
                  <w:rFonts w:ascii="Times New Roman" w:hAnsi="Times New Roman"/>
                  <w:b/>
                  <w:color w:val="0000FF" w:themeColor="hyperlink"/>
                  <w:sz w:val="20"/>
                  <w:szCs w:val="20"/>
                  <w:u w:val="single"/>
                </w:rPr>
                <w:t>ru</w:t>
              </w:r>
              <w:proofErr w:type="spellEnd"/>
              <w:r w:rsidRPr="00B9573B">
                <w:rPr>
                  <w:rFonts w:ascii="Times New Roman" w:hAnsi="Times New Roman"/>
                  <w:b/>
                  <w:color w:val="0000FF" w:themeColor="hyperlink"/>
                  <w:sz w:val="20"/>
                  <w:szCs w:val="20"/>
                  <w:u w:val="single"/>
                  <w:lang w:val="ru-RU"/>
                </w:rPr>
                <w:t>/7</w:t>
              </w:r>
              <w:r w:rsidRPr="00B9573B">
                <w:rPr>
                  <w:rFonts w:ascii="Times New Roman" w:hAnsi="Times New Roman"/>
                  <w:b/>
                  <w:color w:val="0000FF" w:themeColor="hyperlink"/>
                  <w:sz w:val="20"/>
                  <w:szCs w:val="20"/>
                  <w:u w:val="single"/>
                </w:rPr>
                <w:t>f</w:t>
              </w:r>
              <w:r w:rsidRPr="00B9573B">
                <w:rPr>
                  <w:rFonts w:ascii="Times New Roman" w:hAnsi="Times New Roman"/>
                  <w:b/>
                  <w:color w:val="0000FF" w:themeColor="hyperlink"/>
                  <w:sz w:val="20"/>
                  <w:szCs w:val="20"/>
                  <w:u w:val="single"/>
                  <w:lang w:val="ru-RU"/>
                </w:rPr>
                <w:t>419506</w:t>
              </w:r>
            </w:hyperlink>
          </w:p>
          <w:p w:rsidR="00B9573B" w:rsidRPr="00B9573B" w:rsidRDefault="00B9573B" w:rsidP="00B9573B">
            <w:pPr>
              <w:rPr>
                <w:rFonts w:ascii="Times New Roman" w:hAnsi="Times New Roman"/>
                <w:b/>
                <w:sz w:val="20"/>
                <w:szCs w:val="20"/>
                <w:lang w:val="ru-RU"/>
              </w:rPr>
            </w:pPr>
          </w:p>
        </w:tc>
      </w:tr>
    </w:tbl>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B9573B">
        <w:rPr>
          <w:rFonts w:ascii="Times New Roman" w:eastAsiaTheme="minorEastAsia" w:hAnsi="Times New Roman" w:cs="Times New Roman"/>
          <w:sz w:val="20"/>
          <w:szCs w:val="20"/>
          <w:lang w:eastAsia="ru-RU"/>
        </w:rPr>
        <w:t>9 класс (34 часа)</w:t>
      </w:r>
    </w:p>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bl>
      <w:tblPr>
        <w:tblStyle w:val="TableNormal"/>
        <w:tblW w:w="10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6"/>
        <w:gridCol w:w="3544"/>
        <w:gridCol w:w="4253"/>
        <w:gridCol w:w="1134"/>
      </w:tblGrid>
      <w:tr w:rsidR="00B9573B" w:rsidRPr="00B9573B" w:rsidTr="003D68F5">
        <w:trPr>
          <w:trHeight w:val="554"/>
        </w:trPr>
        <w:tc>
          <w:tcPr>
            <w:tcW w:w="1706" w:type="dxa"/>
          </w:tcPr>
          <w:p w:rsidR="00B9573B" w:rsidRPr="00B9573B" w:rsidRDefault="00B9573B" w:rsidP="00B9573B">
            <w:pPr>
              <w:ind w:firstLine="142"/>
              <w:rPr>
                <w:rFonts w:ascii="Times New Roman" w:hAnsi="Times New Roman"/>
                <w:b/>
                <w:sz w:val="20"/>
                <w:szCs w:val="20"/>
                <w:lang w:val="ru-RU"/>
              </w:rPr>
            </w:pPr>
            <w:r w:rsidRPr="00B9573B">
              <w:rPr>
                <w:rFonts w:ascii="Times New Roman" w:hAnsi="Times New Roman"/>
                <w:b/>
                <w:sz w:val="20"/>
                <w:szCs w:val="20"/>
                <w:lang w:val="ru-RU"/>
              </w:rPr>
              <w:t>Тематические</w:t>
            </w:r>
            <w:r w:rsidRPr="00B9573B">
              <w:rPr>
                <w:rFonts w:ascii="Times New Roman" w:hAnsi="Times New Roman"/>
                <w:b/>
                <w:spacing w:val="-37"/>
                <w:sz w:val="20"/>
                <w:szCs w:val="20"/>
                <w:lang w:val="ru-RU"/>
              </w:rPr>
              <w:t xml:space="preserve"> </w:t>
            </w:r>
            <w:r w:rsidRPr="00B9573B">
              <w:rPr>
                <w:rFonts w:ascii="Times New Roman" w:hAnsi="Times New Roman"/>
                <w:b/>
                <w:sz w:val="20"/>
                <w:szCs w:val="20"/>
                <w:lang w:val="ru-RU"/>
              </w:rPr>
              <w:t>блоки,</w:t>
            </w:r>
            <w:r w:rsidRPr="00B9573B">
              <w:rPr>
                <w:rFonts w:ascii="Times New Roman" w:hAnsi="Times New Roman"/>
                <w:b/>
                <w:spacing w:val="20"/>
                <w:sz w:val="20"/>
                <w:szCs w:val="20"/>
                <w:lang w:val="ru-RU"/>
              </w:rPr>
              <w:t xml:space="preserve"> </w:t>
            </w:r>
            <w:r w:rsidRPr="00B9573B">
              <w:rPr>
                <w:rFonts w:ascii="Times New Roman" w:hAnsi="Times New Roman"/>
                <w:b/>
                <w:sz w:val="20"/>
                <w:szCs w:val="20"/>
                <w:lang w:val="ru-RU"/>
              </w:rPr>
              <w:t>темы, кол-во часов</w:t>
            </w:r>
          </w:p>
        </w:tc>
        <w:tc>
          <w:tcPr>
            <w:tcW w:w="3544" w:type="dxa"/>
          </w:tcPr>
          <w:p w:rsidR="00B9573B" w:rsidRPr="00B9573B" w:rsidRDefault="00B9573B" w:rsidP="00B9573B">
            <w:pPr>
              <w:ind w:left="265" w:hanging="142"/>
              <w:jc w:val="center"/>
              <w:rPr>
                <w:rFonts w:ascii="Times New Roman" w:hAnsi="Times New Roman"/>
                <w:b/>
                <w:sz w:val="20"/>
                <w:szCs w:val="20"/>
              </w:rPr>
            </w:pPr>
            <w:proofErr w:type="spellStart"/>
            <w:r w:rsidRPr="00B9573B">
              <w:rPr>
                <w:rFonts w:ascii="Times New Roman" w:hAnsi="Times New Roman"/>
                <w:b/>
                <w:sz w:val="20"/>
                <w:szCs w:val="20"/>
              </w:rPr>
              <w:t>Основное</w:t>
            </w:r>
            <w:proofErr w:type="spellEnd"/>
            <w:r w:rsidRPr="00B9573B">
              <w:rPr>
                <w:rFonts w:ascii="Times New Roman" w:hAnsi="Times New Roman"/>
                <w:b/>
                <w:spacing w:val="1"/>
                <w:sz w:val="20"/>
                <w:szCs w:val="20"/>
              </w:rPr>
              <w:t xml:space="preserve"> </w:t>
            </w:r>
            <w:proofErr w:type="spellStart"/>
            <w:r w:rsidRPr="00B9573B">
              <w:rPr>
                <w:rFonts w:ascii="Times New Roman" w:hAnsi="Times New Roman"/>
                <w:b/>
                <w:sz w:val="20"/>
                <w:szCs w:val="20"/>
              </w:rPr>
              <w:t>содержание</w:t>
            </w:r>
            <w:proofErr w:type="spellEnd"/>
          </w:p>
        </w:tc>
        <w:tc>
          <w:tcPr>
            <w:tcW w:w="4253" w:type="dxa"/>
          </w:tcPr>
          <w:p w:rsidR="00B9573B" w:rsidRPr="00B9573B" w:rsidRDefault="00B9573B" w:rsidP="00B9573B">
            <w:pPr>
              <w:ind w:left="142"/>
              <w:rPr>
                <w:rFonts w:ascii="Times New Roman" w:hAnsi="Times New Roman"/>
                <w:b/>
                <w:sz w:val="20"/>
                <w:szCs w:val="20"/>
              </w:rPr>
            </w:pPr>
            <w:proofErr w:type="spellStart"/>
            <w:r w:rsidRPr="00B9573B">
              <w:rPr>
                <w:rFonts w:ascii="Times New Roman" w:hAnsi="Times New Roman"/>
                <w:b/>
                <w:sz w:val="20"/>
                <w:szCs w:val="20"/>
              </w:rPr>
              <w:t>Основные</w:t>
            </w:r>
            <w:proofErr w:type="spellEnd"/>
            <w:r w:rsidRPr="00B9573B">
              <w:rPr>
                <w:rFonts w:ascii="Times New Roman" w:hAnsi="Times New Roman"/>
                <w:b/>
                <w:spacing w:val="11"/>
                <w:sz w:val="20"/>
                <w:szCs w:val="20"/>
              </w:rPr>
              <w:t xml:space="preserve"> </w:t>
            </w:r>
            <w:proofErr w:type="spellStart"/>
            <w:r w:rsidRPr="00B9573B">
              <w:rPr>
                <w:rFonts w:ascii="Times New Roman" w:hAnsi="Times New Roman"/>
                <w:b/>
                <w:sz w:val="20"/>
                <w:szCs w:val="20"/>
              </w:rPr>
              <w:t>виды</w:t>
            </w:r>
            <w:proofErr w:type="spellEnd"/>
            <w:r w:rsidRPr="00B9573B">
              <w:rPr>
                <w:rFonts w:ascii="Times New Roman" w:hAnsi="Times New Roman"/>
                <w:b/>
                <w:spacing w:val="1"/>
                <w:sz w:val="20"/>
                <w:szCs w:val="20"/>
              </w:rPr>
              <w:t xml:space="preserve"> </w:t>
            </w:r>
            <w:proofErr w:type="spellStart"/>
            <w:r w:rsidRPr="00B9573B">
              <w:rPr>
                <w:rFonts w:ascii="Times New Roman" w:hAnsi="Times New Roman"/>
                <w:b/>
                <w:sz w:val="20"/>
                <w:szCs w:val="20"/>
              </w:rPr>
              <w:t>деятельности</w:t>
            </w:r>
            <w:proofErr w:type="spellEnd"/>
            <w:r w:rsidRPr="00B9573B">
              <w:rPr>
                <w:rFonts w:ascii="Times New Roman" w:hAnsi="Times New Roman"/>
                <w:b/>
                <w:spacing w:val="37"/>
                <w:sz w:val="20"/>
                <w:szCs w:val="20"/>
              </w:rPr>
              <w:t xml:space="preserve"> </w:t>
            </w:r>
            <w:proofErr w:type="spellStart"/>
            <w:r w:rsidRPr="00B9573B">
              <w:rPr>
                <w:rFonts w:ascii="Times New Roman" w:hAnsi="Times New Roman"/>
                <w:b/>
                <w:sz w:val="20"/>
                <w:szCs w:val="20"/>
              </w:rPr>
              <w:t>обучающихся</w:t>
            </w:r>
            <w:proofErr w:type="spellEnd"/>
            <w:r w:rsidRPr="00B9573B">
              <w:rPr>
                <w:rFonts w:ascii="Times New Roman" w:hAnsi="Times New Roman"/>
                <w:b/>
                <w:sz w:val="20"/>
                <w:szCs w:val="20"/>
              </w:rPr>
              <w:t xml:space="preserve">. </w:t>
            </w:r>
          </w:p>
        </w:tc>
        <w:tc>
          <w:tcPr>
            <w:tcW w:w="1134" w:type="dxa"/>
          </w:tcPr>
          <w:p w:rsidR="00B9573B" w:rsidRPr="00B9573B" w:rsidRDefault="00B9573B" w:rsidP="00B9573B">
            <w:pPr>
              <w:rPr>
                <w:rFonts w:ascii="Times New Roman" w:hAnsi="Times New Roman"/>
                <w:b/>
                <w:sz w:val="20"/>
                <w:szCs w:val="20"/>
                <w:lang w:val="ru-RU"/>
              </w:rPr>
            </w:pPr>
            <w:r w:rsidRPr="00B9573B">
              <w:rPr>
                <w:rFonts w:ascii="Times New Roman" w:hAnsi="Times New Roman"/>
                <w:b/>
                <w:sz w:val="20"/>
                <w:szCs w:val="20"/>
                <w:lang w:val="ru-RU"/>
              </w:rPr>
              <w:t>Электрон-</w:t>
            </w:r>
          </w:p>
          <w:p w:rsidR="00B9573B" w:rsidRPr="00B9573B" w:rsidRDefault="00B9573B" w:rsidP="00B9573B">
            <w:pPr>
              <w:rPr>
                <w:rFonts w:ascii="Times New Roman" w:hAnsi="Times New Roman"/>
                <w:b/>
                <w:sz w:val="20"/>
                <w:szCs w:val="20"/>
                <w:lang w:val="ru-RU"/>
              </w:rPr>
            </w:pPr>
            <w:proofErr w:type="spellStart"/>
            <w:r w:rsidRPr="00B9573B">
              <w:rPr>
                <w:rFonts w:ascii="Times New Roman" w:hAnsi="Times New Roman"/>
                <w:b/>
                <w:sz w:val="20"/>
                <w:szCs w:val="20"/>
                <w:lang w:val="ru-RU"/>
              </w:rPr>
              <w:t>ные</w:t>
            </w:r>
            <w:proofErr w:type="spellEnd"/>
            <w:r w:rsidRPr="00B9573B">
              <w:rPr>
                <w:rFonts w:ascii="Times New Roman" w:hAnsi="Times New Roman"/>
                <w:b/>
                <w:sz w:val="20"/>
                <w:szCs w:val="20"/>
                <w:lang w:val="ru-RU"/>
              </w:rPr>
              <w:t xml:space="preserve"> (цифровые) </w:t>
            </w:r>
            <w:proofErr w:type="spellStart"/>
            <w:r w:rsidRPr="00B9573B">
              <w:rPr>
                <w:rFonts w:ascii="Times New Roman" w:hAnsi="Times New Roman"/>
                <w:b/>
                <w:sz w:val="20"/>
                <w:szCs w:val="20"/>
                <w:lang w:val="ru-RU"/>
              </w:rPr>
              <w:lastRenderedPageBreak/>
              <w:t>образова</w:t>
            </w:r>
            <w:proofErr w:type="spellEnd"/>
            <w:r w:rsidRPr="00B9573B">
              <w:rPr>
                <w:rFonts w:ascii="Times New Roman" w:hAnsi="Times New Roman"/>
                <w:b/>
                <w:sz w:val="20"/>
                <w:szCs w:val="20"/>
                <w:lang w:val="ru-RU"/>
              </w:rPr>
              <w:t>-</w:t>
            </w:r>
          </w:p>
          <w:p w:rsidR="00B9573B" w:rsidRPr="00B9573B" w:rsidRDefault="00B9573B" w:rsidP="00B9573B">
            <w:pPr>
              <w:rPr>
                <w:rFonts w:ascii="Times New Roman" w:hAnsi="Times New Roman"/>
                <w:b/>
                <w:sz w:val="20"/>
                <w:szCs w:val="20"/>
                <w:lang w:val="ru-RU"/>
              </w:rPr>
            </w:pPr>
            <w:r w:rsidRPr="00B9573B">
              <w:rPr>
                <w:rFonts w:ascii="Times New Roman" w:hAnsi="Times New Roman"/>
                <w:b/>
                <w:sz w:val="20"/>
                <w:szCs w:val="20"/>
                <w:lang w:val="ru-RU"/>
              </w:rPr>
              <w:t>тельные ресурсы</w:t>
            </w:r>
          </w:p>
        </w:tc>
      </w:tr>
      <w:tr w:rsidR="00B9573B" w:rsidRPr="00B9573B" w:rsidTr="003D68F5">
        <w:trPr>
          <w:trHeight w:val="554"/>
        </w:trPr>
        <w:tc>
          <w:tcPr>
            <w:tcW w:w="1706" w:type="dxa"/>
          </w:tcPr>
          <w:p w:rsidR="00B9573B" w:rsidRPr="00B9573B" w:rsidRDefault="00B9573B" w:rsidP="00B9573B">
            <w:pPr>
              <w:ind w:firstLine="142"/>
              <w:rPr>
                <w:rFonts w:ascii="Times New Roman" w:hAnsi="Times New Roman"/>
                <w:sz w:val="20"/>
                <w:szCs w:val="20"/>
                <w:lang w:val="ru-RU"/>
              </w:rPr>
            </w:pPr>
            <w:r w:rsidRPr="00B9573B">
              <w:rPr>
                <w:rFonts w:ascii="Times New Roman" w:hAnsi="Times New Roman"/>
                <w:sz w:val="20"/>
                <w:szCs w:val="20"/>
                <w:lang w:val="ru-RU"/>
              </w:rPr>
              <w:lastRenderedPageBreak/>
              <w:t>Модуль № 7 «Безопасность в природной среде» (9 ч)</w:t>
            </w:r>
          </w:p>
        </w:tc>
        <w:tc>
          <w:tcPr>
            <w:tcW w:w="3544" w:type="dxa"/>
          </w:tcPr>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Природные чрезвычайные</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ситуации и их классификация.</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Опасности в природной среде: дикие животные, змеи, насекомые, паукообразные, ядовитые грибы и растения. Правила безопасного</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поведения при встрече с дикими животными, змеями, насекомыми, паукообразными, ядовитыми грибами</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 xml:space="preserve">и растениями. </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Автономные условия, их особенности и опасности, правила подготовки</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к автономному пребыванию в природной среде. Порядок действий</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при автономном пребывании</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в природной среде. Правила ориентирования</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Характеризуют автономные условия,</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раскрывают их опасности и порядок</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подготовки к ним.</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 xml:space="preserve">Вырабатывают навыки безопасных действий при автономном пребывании в природной среде: ориентирование на местности, в том числе работа с компасом и картой, обеспечение </w:t>
            </w:r>
            <w:r w:rsidRPr="00B9573B">
              <w:rPr>
                <w:rFonts w:ascii="Times New Roman" w:hAnsi="Times New Roman"/>
                <w:sz w:val="20"/>
                <w:szCs w:val="20"/>
                <w:lang w:val="ru-RU"/>
              </w:rPr>
              <w:lastRenderedPageBreak/>
              <w:t>ночлега и питания, разведение костра, подача сигналов бедствия на местности, способы подачи сигналов бедствия. Природные пожары, их виды</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и опасности, факторы и причины их возникновения.</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Порядок действий при нахождении в зоне природного пожара. Правила безопасного поведения в горах.</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Снежные лавины, их характеристики и опасности, порядок действий,</w:t>
            </w:r>
          </w:p>
          <w:p w:rsidR="00B9573B" w:rsidRPr="00B9573B" w:rsidRDefault="00B9573B" w:rsidP="00B9573B">
            <w:pPr>
              <w:ind w:left="142" w:hanging="19"/>
              <w:jc w:val="both"/>
              <w:rPr>
                <w:rFonts w:ascii="Times New Roman" w:hAnsi="Times New Roman"/>
                <w:sz w:val="20"/>
                <w:szCs w:val="20"/>
                <w:lang w:val="ru-RU"/>
              </w:rPr>
            </w:pPr>
            <w:proofErr w:type="gramStart"/>
            <w:r w:rsidRPr="00B9573B">
              <w:rPr>
                <w:rFonts w:ascii="Times New Roman" w:hAnsi="Times New Roman"/>
                <w:sz w:val="20"/>
                <w:szCs w:val="20"/>
                <w:lang w:val="ru-RU"/>
              </w:rPr>
              <w:t>необходимых</w:t>
            </w:r>
            <w:proofErr w:type="gramEnd"/>
            <w:r w:rsidRPr="00B9573B">
              <w:rPr>
                <w:rFonts w:ascii="Times New Roman" w:hAnsi="Times New Roman"/>
                <w:sz w:val="20"/>
                <w:szCs w:val="20"/>
                <w:lang w:val="ru-RU"/>
              </w:rPr>
              <w:t xml:space="preserve"> для снижения</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риска попадания в лавину.</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Камнепады, их характеристики</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и опасности, порядок действий,</w:t>
            </w:r>
          </w:p>
          <w:p w:rsidR="00B9573B" w:rsidRPr="00B9573B" w:rsidRDefault="00B9573B" w:rsidP="00B9573B">
            <w:pPr>
              <w:ind w:left="142" w:hanging="19"/>
              <w:jc w:val="both"/>
              <w:rPr>
                <w:rFonts w:ascii="Times New Roman" w:hAnsi="Times New Roman"/>
                <w:sz w:val="20"/>
                <w:szCs w:val="20"/>
                <w:lang w:val="ru-RU"/>
              </w:rPr>
            </w:pPr>
            <w:proofErr w:type="gramStart"/>
            <w:r w:rsidRPr="00B9573B">
              <w:rPr>
                <w:rFonts w:ascii="Times New Roman" w:hAnsi="Times New Roman"/>
                <w:sz w:val="20"/>
                <w:szCs w:val="20"/>
                <w:lang w:val="ru-RU"/>
              </w:rPr>
              <w:t>необходимых</w:t>
            </w:r>
            <w:proofErr w:type="gramEnd"/>
            <w:r w:rsidRPr="00B9573B">
              <w:rPr>
                <w:rFonts w:ascii="Times New Roman" w:hAnsi="Times New Roman"/>
                <w:sz w:val="20"/>
                <w:szCs w:val="20"/>
                <w:lang w:val="ru-RU"/>
              </w:rPr>
              <w:t xml:space="preserve"> для снижения</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риска попадания под камнепад.</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Сели, их характеристики и опасности, порядок действий при попадании в зону селя.</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Оползни, их характеристики и опасности, порядок действий при начале оползня. Общие правила безопасного поведения на водоёмах.</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Оборудованные и необорудованные пляжи.</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Порядок действий при обнаружении тонущего человека.</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lastRenderedPageBreak/>
              <w:t>Правила поведения при нахождении</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 xml:space="preserve">на </w:t>
            </w:r>
            <w:proofErr w:type="spellStart"/>
            <w:r w:rsidRPr="00B9573B">
              <w:rPr>
                <w:rFonts w:ascii="Times New Roman" w:hAnsi="Times New Roman"/>
                <w:sz w:val="20"/>
                <w:szCs w:val="20"/>
                <w:lang w:val="ru-RU"/>
              </w:rPr>
              <w:t>плавсредствах</w:t>
            </w:r>
            <w:proofErr w:type="spellEnd"/>
            <w:r w:rsidRPr="00B9573B">
              <w:rPr>
                <w:rFonts w:ascii="Times New Roman" w:hAnsi="Times New Roman"/>
                <w:sz w:val="20"/>
                <w:szCs w:val="20"/>
                <w:lang w:val="ru-RU"/>
              </w:rPr>
              <w:t>. Правила поведения</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при нахождении на льду,</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порядок действий при обнаружении человека в полынье. Наводнения, их характеристики и опасности, порядок действий при наводнении.</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Цунами, их характеристики и</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опасности, порядок действий при нахождении в зоне цунами. Ураганы, смерчи, их характеристики и опасности.</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Порядок действий при ураганах, и смерчах.</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Грозы, их характеристики и опасности.</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Порядок действий при попадании в грозу.</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Землетрясения и извержения вулканов, их характеристики и опасности.</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Порядок действий при землетрясении, в том числе при попадании под завал.</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Порядок действий при нахождении в зоне извержения вулкана. Смысл понятий «экология» и «экологическая культура».</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Значение экологии для устойчивого развития общества.</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 xml:space="preserve">Правила безопасного поведения при </w:t>
            </w:r>
            <w:r w:rsidRPr="00B9573B">
              <w:rPr>
                <w:rFonts w:ascii="Times New Roman" w:hAnsi="Times New Roman"/>
                <w:sz w:val="20"/>
                <w:szCs w:val="20"/>
                <w:lang w:val="ru-RU"/>
              </w:rPr>
              <w:lastRenderedPageBreak/>
              <w:t>неблагоприятной экологической обстановке (загрязнении атмосферы).</w:t>
            </w:r>
          </w:p>
          <w:p w:rsidR="00B9573B" w:rsidRPr="00B9573B" w:rsidRDefault="00B9573B" w:rsidP="00B9573B">
            <w:pPr>
              <w:ind w:left="142" w:hanging="19"/>
              <w:jc w:val="both"/>
              <w:rPr>
                <w:rFonts w:ascii="Times New Roman" w:hAnsi="Times New Roman"/>
                <w:sz w:val="20"/>
                <w:szCs w:val="20"/>
                <w:lang w:val="ru-RU"/>
              </w:rPr>
            </w:pPr>
          </w:p>
        </w:tc>
        <w:tc>
          <w:tcPr>
            <w:tcW w:w="4253" w:type="dxa"/>
          </w:tcPr>
          <w:p w:rsidR="00B9573B" w:rsidRPr="00B9573B" w:rsidRDefault="00B9573B" w:rsidP="00B9573B">
            <w:pPr>
              <w:ind w:left="265" w:hanging="142"/>
              <w:jc w:val="both"/>
              <w:rPr>
                <w:rFonts w:ascii="Times New Roman" w:hAnsi="Times New Roman"/>
                <w:sz w:val="20"/>
                <w:szCs w:val="20"/>
                <w:lang w:val="ru-RU"/>
              </w:rPr>
            </w:pPr>
            <w:r w:rsidRPr="00B9573B">
              <w:rPr>
                <w:rFonts w:ascii="Times New Roman" w:hAnsi="Times New Roman"/>
                <w:sz w:val="20"/>
                <w:szCs w:val="20"/>
                <w:lang w:val="ru-RU"/>
              </w:rPr>
              <w:lastRenderedPageBreak/>
              <w:t>Классифицируют и характеризуют</w:t>
            </w:r>
          </w:p>
          <w:p w:rsidR="00B9573B" w:rsidRPr="00B9573B" w:rsidRDefault="00B9573B" w:rsidP="00B9573B">
            <w:pPr>
              <w:ind w:left="265" w:hanging="142"/>
              <w:jc w:val="both"/>
              <w:rPr>
                <w:rFonts w:ascii="Times New Roman" w:hAnsi="Times New Roman"/>
                <w:sz w:val="20"/>
                <w:szCs w:val="20"/>
                <w:lang w:val="ru-RU"/>
              </w:rPr>
            </w:pPr>
            <w:r w:rsidRPr="00B9573B">
              <w:rPr>
                <w:rFonts w:ascii="Times New Roman" w:hAnsi="Times New Roman"/>
                <w:sz w:val="20"/>
                <w:szCs w:val="20"/>
                <w:lang w:val="ru-RU"/>
              </w:rPr>
              <w:t>природные чрезвычайные ситуации.</w:t>
            </w:r>
          </w:p>
          <w:p w:rsidR="00B9573B" w:rsidRPr="00B9573B" w:rsidRDefault="00B9573B" w:rsidP="00B9573B">
            <w:pPr>
              <w:ind w:left="265" w:hanging="142"/>
              <w:jc w:val="both"/>
              <w:rPr>
                <w:rFonts w:ascii="Times New Roman" w:hAnsi="Times New Roman"/>
                <w:sz w:val="20"/>
                <w:szCs w:val="20"/>
                <w:lang w:val="ru-RU"/>
              </w:rPr>
            </w:pPr>
            <w:r w:rsidRPr="00B9573B">
              <w:rPr>
                <w:rFonts w:ascii="Times New Roman" w:hAnsi="Times New Roman"/>
                <w:sz w:val="20"/>
                <w:szCs w:val="20"/>
                <w:lang w:val="ru-RU"/>
              </w:rPr>
              <w:t>Характеризуют самых распространенных</w:t>
            </w:r>
          </w:p>
          <w:p w:rsidR="00B9573B" w:rsidRPr="00B9573B" w:rsidRDefault="00B9573B" w:rsidP="00B9573B">
            <w:pPr>
              <w:ind w:left="265" w:hanging="142"/>
              <w:jc w:val="both"/>
              <w:rPr>
                <w:rFonts w:ascii="Times New Roman" w:hAnsi="Times New Roman"/>
                <w:sz w:val="20"/>
                <w:szCs w:val="20"/>
                <w:lang w:val="ru-RU"/>
              </w:rPr>
            </w:pPr>
            <w:r w:rsidRPr="00B9573B">
              <w:rPr>
                <w:rFonts w:ascii="Times New Roman" w:hAnsi="Times New Roman"/>
                <w:sz w:val="20"/>
                <w:szCs w:val="20"/>
                <w:lang w:val="ru-RU"/>
              </w:rPr>
              <w:t>опасных животных, змей, насекомых,</w:t>
            </w:r>
          </w:p>
          <w:p w:rsidR="00B9573B" w:rsidRPr="00B9573B" w:rsidRDefault="00B9573B" w:rsidP="00B9573B">
            <w:pPr>
              <w:ind w:left="265" w:hanging="142"/>
              <w:jc w:val="both"/>
              <w:rPr>
                <w:rFonts w:ascii="Times New Roman" w:hAnsi="Times New Roman"/>
                <w:sz w:val="20"/>
                <w:szCs w:val="20"/>
                <w:lang w:val="ru-RU"/>
              </w:rPr>
            </w:pPr>
            <w:proofErr w:type="gramStart"/>
            <w:r w:rsidRPr="00B9573B">
              <w:rPr>
                <w:rFonts w:ascii="Times New Roman" w:hAnsi="Times New Roman"/>
                <w:sz w:val="20"/>
                <w:szCs w:val="20"/>
                <w:lang w:val="ru-RU"/>
              </w:rPr>
              <w:t>паукообразных</w:t>
            </w:r>
            <w:proofErr w:type="gramEnd"/>
            <w:r w:rsidRPr="00B9573B">
              <w:rPr>
                <w:rFonts w:ascii="Times New Roman" w:hAnsi="Times New Roman"/>
                <w:sz w:val="20"/>
                <w:szCs w:val="20"/>
                <w:lang w:val="ru-RU"/>
              </w:rPr>
              <w:t>, ядовитые грибы и растения.</w:t>
            </w:r>
          </w:p>
          <w:p w:rsidR="00B9573B" w:rsidRPr="00B9573B" w:rsidRDefault="00B9573B" w:rsidP="00B9573B">
            <w:pPr>
              <w:ind w:left="265" w:hanging="142"/>
              <w:jc w:val="both"/>
              <w:rPr>
                <w:rFonts w:ascii="Times New Roman" w:hAnsi="Times New Roman"/>
                <w:sz w:val="20"/>
                <w:szCs w:val="20"/>
                <w:lang w:val="ru-RU"/>
              </w:rPr>
            </w:pPr>
            <w:r w:rsidRPr="00B9573B">
              <w:rPr>
                <w:rFonts w:ascii="Times New Roman" w:hAnsi="Times New Roman"/>
                <w:sz w:val="20"/>
                <w:szCs w:val="20"/>
                <w:lang w:val="ru-RU"/>
              </w:rPr>
              <w:t>Раскрывают правила поведения</w:t>
            </w:r>
          </w:p>
          <w:p w:rsidR="00B9573B" w:rsidRPr="00B9573B" w:rsidRDefault="00B9573B" w:rsidP="00B9573B">
            <w:pPr>
              <w:ind w:left="265" w:hanging="142"/>
              <w:jc w:val="both"/>
              <w:rPr>
                <w:rFonts w:ascii="Times New Roman" w:hAnsi="Times New Roman"/>
                <w:sz w:val="20"/>
                <w:szCs w:val="20"/>
                <w:lang w:val="ru-RU"/>
              </w:rPr>
            </w:pPr>
            <w:r w:rsidRPr="00B9573B">
              <w:rPr>
                <w:rFonts w:ascii="Times New Roman" w:hAnsi="Times New Roman"/>
                <w:sz w:val="20"/>
                <w:szCs w:val="20"/>
                <w:lang w:val="ru-RU"/>
              </w:rPr>
              <w:t xml:space="preserve">для снижения риска встречи с </w:t>
            </w:r>
            <w:proofErr w:type="gramStart"/>
            <w:r w:rsidRPr="00B9573B">
              <w:rPr>
                <w:rFonts w:ascii="Times New Roman" w:hAnsi="Times New Roman"/>
                <w:sz w:val="20"/>
                <w:szCs w:val="20"/>
                <w:lang w:val="ru-RU"/>
              </w:rPr>
              <w:t>дикими</w:t>
            </w:r>
            <w:proofErr w:type="gramEnd"/>
          </w:p>
          <w:p w:rsidR="00B9573B" w:rsidRPr="00B9573B" w:rsidRDefault="00B9573B" w:rsidP="00B9573B">
            <w:pPr>
              <w:ind w:left="265" w:hanging="142"/>
              <w:jc w:val="both"/>
              <w:rPr>
                <w:rFonts w:ascii="Times New Roman" w:hAnsi="Times New Roman"/>
                <w:sz w:val="20"/>
                <w:szCs w:val="20"/>
                <w:lang w:val="ru-RU"/>
              </w:rPr>
            </w:pPr>
            <w:r w:rsidRPr="00B9573B">
              <w:rPr>
                <w:rFonts w:ascii="Times New Roman" w:hAnsi="Times New Roman"/>
                <w:sz w:val="20"/>
                <w:szCs w:val="20"/>
                <w:lang w:val="ru-RU"/>
              </w:rPr>
              <w:t>животными.</w:t>
            </w:r>
          </w:p>
          <w:p w:rsidR="00B9573B" w:rsidRPr="00B9573B" w:rsidRDefault="00B9573B" w:rsidP="00B9573B">
            <w:pPr>
              <w:ind w:left="265" w:hanging="142"/>
              <w:jc w:val="both"/>
              <w:rPr>
                <w:rFonts w:ascii="Times New Roman" w:hAnsi="Times New Roman"/>
                <w:sz w:val="20"/>
                <w:szCs w:val="20"/>
                <w:lang w:val="ru-RU"/>
              </w:rPr>
            </w:pPr>
            <w:r w:rsidRPr="00B9573B">
              <w:rPr>
                <w:rFonts w:ascii="Times New Roman" w:hAnsi="Times New Roman"/>
                <w:sz w:val="20"/>
                <w:szCs w:val="20"/>
                <w:lang w:val="ru-RU"/>
              </w:rPr>
              <w:t>Вырабатывают навыки безопасных действий</w:t>
            </w:r>
          </w:p>
          <w:p w:rsidR="00B9573B" w:rsidRPr="00B9573B" w:rsidRDefault="00B9573B" w:rsidP="00B9573B">
            <w:pPr>
              <w:ind w:left="265" w:hanging="142"/>
              <w:jc w:val="both"/>
              <w:rPr>
                <w:rFonts w:ascii="Times New Roman" w:hAnsi="Times New Roman"/>
                <w:sz w:val="20"/>
                <w:szCs w:val="20"/>
                <w:lang w:val="ru-RU"/>
              </w:rPr>
            </w:pPr>
            <w:r w:rsidRPr="00B9573B">
              <w:rPr>
                <w:rFonts w:ascii="Times New Roman" w:hAnsi="Times New Roman"/>
                <w:sz w:val="20"/>
                <w:szCs w:val="20"/>
                <w:lang w:val="ru-RU"/>
              </w:rPr>
              <w:t>при встрече с дикими животными, укусах</w:t>
            </w:r>
          </w:p>
          <w:p w:rsidR="00B9573B" w:rsidRPr="00B9573B" w:rsidRDefault="00B9573B" w:rsidP="00B9573B">
            <w:pPr>
              <w:ind w:left="265" w:hanging="142"/>
              <w:jc w:val="both"/>
              <w:rPr>
                <w:rFonts w:ascii="Times New Roman" w:hAnsi="Times New Roman"/>
                <w:sz w:val="20"/>
                <w:szCs w:val="20"/>
                <w:lang w:val="ru-RU"/>
              </w:rPr>
            </w:pPr>
            <w:r w:rsidRPr="00B9573B">
              <w:rPr>
                <w:rFonts w:ascii="Times New Roman" w:hAnsi="Times New Roman"/>
                <w:sz w:val="20"/>
                <w:szCs w:val="20"/>
                <w:lang w:val="ru-RU"/>
              </w:rPr>
              <w:t>змей, паукообразных и насекомых.</w:t>
            </w:r>
          </w:p>
          <w:p w:rsidR="00B9573B" w:rsidRPr="00B9573B" w:rsidRDefault="00B9573B" w:rsidP="00B9573B">
            <w:pPr>
              <w:ind w:left="265" w:hanging="142"/>
              <w:jc w:val="both"/>
              <w:rPr>
                <w:rFonts w:ascii="Times New Roman" w:hAnsi="Times New Roman"/>
                <w:sz w:val="20"/>
                <w:szCs w:val="20"/>
                <w:lang w:val="ru-RU"/>
              </w:rPr>
            </w:pPr>
            <w:r w:rsidRPr="00B9573B">
              <w:rPr>
                <w:rFonts w:ascii="Times New Roman" w:hAnsi="Times New Roman"/>
                <w:sz w:val="20"/>
                <w:szCs w:val="20"/>
                <w:lang w:val="ru-RU"/>
              </w:rPr>
              <w:t>Раскрывают правила поведения</w:t>
            </w:r>
          </w:p>
          <w:p w:rsidR="00B9573B" w:rsidRPr="00B9573B" w:rsidRDefault="00B9573B" w:rsidP="00B9573B">
            <w:pPr>
              <w:ind w:left="265" w:hanging="142"/>
              <w:jc w:val="both"/>
              <w:rPr>
                <w:rFonts w:ascii="Times New Roman" w:hAnsi="Times New Roman"/>
                <w:sz w:val="20"/>
                <w:szCs w:val="20"/>
                <w:lang w:val="ru-RU"/>
              </w:rPr>
            </w:pPr>
            <w:r w:rsidRPr="00B9573B">
              <w:rPr>
                <w:rFonts w:ascii="Times New Roman" w:hAnsi="Times New Roman"/>
                <w:sz w:val="20"/>
                <w:szCs w:val="20"/>
                <w:lang w:val="ru-RU"/>
              </w:rPr>
              <w:t xml:space="preserve">для снижения риска отравления </w:t>
            </w:r>
            <w:proofErr w:type="gramStart"/>
            <w:r w:rsidRPr="00B9573B">
              <w:rPr>
                <w:rFonts w:ascii="Times New Roman" w:hAnsi="Times New Roman"/>
                <w:sz w:val="20"/>
                <w:szCs w:val="20"/>
                <w:lang w:val="ru-RU"/>
              </w:rPr>
              <w:t>ядовитыми</w:t>
            </w:r>
            <w:proofErr w:type="gramEnd"/>
          </w:p>
          <w:p w:rsidR="00B9573B" w:rsidRPr="00B9573B" w:rsidRDefault="00B9573B" w:rsidP="00B9573B">
            <w:pPr>
              <w:ind w:left="265" w:hanging="142"/>
              <w:jc w:val="both"/>
              <w:rPr>
                <w:rFonts w:ascii="Times New Roman" w:hAnsi="Times New Roman"/>
                <w:sz w:val="20"/>
                <w:szCs w:val="20"/>
                <w:lang w:val="ru-RU"/>
              </w:rPr>
            </w:pPr>
            <w:r w:rsidRPr="00B9573B">
              <w:rPr>
                <w:rFonts w:ascii="Times New Roman" w:hAnsi="Times New Roman"/>
                <w:sz w:val="20"/>
                <w:szCs w:val="20"/>
                <w:lang w:val="ru-RU"/>
              </w:rPr>
              <w:t>грибами и растениями.</w:t>
            </w:r>
          </w:p>
          <w:p w:rsidR="00B9573B" w:rsidRPr="00B9573B" w:rsidRDefault="00B9573B" w:rsidP="00B9573B">
            <w:pPr>
              <w:ind w:left="265" w:hanging="142"/>
              <w:jc w:val="both"/>
              <w:rPr>
                <w:rFonts w:ascii="Times New Roman" w:hAnsi="Times New Roman"/>
                <w:sz w:val="20"/>
                <w:szCs w:val="20"/>
                <w:lang w:val="ru-RU"/>
              </w:rPr>
            </w:pPr>
            <w:r w:rsidRPr="00B9573B">
              <w:rPr>
                <w:rFonts w:ascii="Times New Roman" w:hAnsi="Times New Roman"/>
                <w:sz w:val="20"/>
                <w:szCs w:val="20"/>
                <w:lang w:val="ru-RU"/>
              </w:rPr>
              <w:t>Моделируют реальные ситуации и решают</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ситуационные задачи. Классифицируют и характеризуют природные пожары и их опасности.</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Характеризуют факторы и причины возникновения пожаров.</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Вырабатывают навыки безопасных действий при нахождении в зоне природного пожара. Раскрывают правила безопасного поведения в горах.</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Характеризуют снежные лавины,</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lastRenderedPageBreak/>
              <w:t>камнепады, сели, оползни, их внешние</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признаки и опасности.</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 xml:space="preserve">Вырабатывают навыки </w:t>
            </w:r>
            <w:proofErr w:type="gramStart"/>
            <w:r w:rsidRPr="00B9573B">
              <w:rPr>
                <w:rFonts w:ascii="Times New Roman" w:hAnsi="Times New Roman"/>
                <w:sz w:val="20"/>
                <w:szCs w:val="20"/>
                <w:lang w:val="ru-RU"/>
              </w:rPr>
              <w:t>безопасных</w:t>
            </w:r>
            <w:proofErr w:type="gramEnd"/>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действий, необходимых для снижения</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риска попадания в лавину, под камнепад,</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при попадании в зону селя, при начале</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оползня. Объясняют общие правила безопасного поведения на водоёмах.</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 xml:space="preserve">Характеризуют разницу </w:t>
            </w:r>
            <w:proofErr w:type="gramStart"/>
            <w:r w:rsidRPr="00B9573B">
              <w:rPr>
                <w:rFonts w:ascii="Times New Roman" w:hAnsi="Times New Roman"/>
                <w:sz w:val="20"/>
                <w:szCs w:val="20"/>
                <w:lang w:val="ru-RU"/>
              </w:rPr>
              <w:t>оборудованного</w:t>
            </w:r>
            <w:proofErr w:type="gramEnd"/>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и необорудованного пляжа.</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Вырабатывают навыки безопасных действий</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при обнаружении тонущего человека летом</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и человека в полынье.</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 xml:space="preserve">Раскрывают правила поведения при нахождении на </w:t>
            </w:r>
            <w:proofErr w:type="spellStart"/>
            <w:r w:rsidRPr="00B9573B">
              <w:rPr>
                <w:rFonts w:ascii="Times New Roman" w:hAnsi="Times New Roman"/>
                <w:sz w:val="20"/>
                <w:szCs w:val="20"/>
                <w:lang w:val="ru-RU"/>
              </w:rPr>
              <w:t>плавсредствах</w:t>
            </w:r>
            <w:proofErr w:type="spellEnd"/>
            <w:r w:rsidRPr="00B9573B">
              <w:rPr>
                <w:rFonts w:ascii="Times New Roman" w:hAnsi="Times New Roman"/>
                <w:sz w:val="20"/>
                <w:szCs w:val="20"/>
                <w:lang w:val="ru-RU"/>
              </w:rPr>
              <w:t xml:space="preserve"> и на льду.</w:t>
            </w:r>
          </w:p>
          <w:p w:rsidR="00B9573B" w:rsidRPr="00B9573B" w:rsidRDefault="00B9573B" w:rsidP="00B9573B">
            <w:pPr>
              <w:ind w:left="142"/>
              <w:jc w:val="both"/>
              <w:rPr>
                <w:rFonts w:ascii="Times New Roman" w:hAnsi="Times New Roman"/>
                <w:sz w:val="20"/>
                <w:szCs w:val="20"/>
                <w:lang w:val="ru-RU"/>
              </w:rPr>
            </w:pPr>
            <w:r w:rsidRPr="00B9573B">
              <w:rPr>
                <w:rFonts w:ascii="Times New Roman" w:hAnsi="Times New Roman"/>
                <w:sz w:val="20"/>
                <w:szCs w:val="20"/>
                <w:lang w:val="ru-RU"/>
              </w:rPr>
              <w:t>Характеризуют наводнения, их внешние признаки и опасности.</w:t>
            </w:r>
          </w:p>
          <w:p w:rsidR="00B9573B" w:rsidRPr="00B9573B" w:rsidRDefault="00B9573B" w:rsidP="00B9573B">
            <w:pPr>
              <w:ind w:left="142"/>
              <w:jc w:val="both"/>
              <w:rPr>
                <w:rFonts w:ascii="Times New Roman" w:hAnsi="Times New Roman"/>
                <w:sz w:val="20"/>
                <w:szCs w:val="20"/>
                <w:lang w:val="ru-RU"/>
              </w:rPr>
            </w:pPr>
            <w:r w:rsidRPr="00B9573B">
              <w:rPr>
                <w:rFonts w:ascii="Times New Roman" w:hAnsi="Times New Roman"/>
                <w:sz w:val="20"/>
                <w:szCs w:val="20"/>
                <w:lang w:val="ru-RU"/>
              </w:rPr>
              <w:t>Вырабатывают навыки безопасных действий при наводнении.</w:t>
            </w:r>
          </w:p>
          <w:p w:rsidR="00B9573B" w:rsidRPr="00B9573B" w:rsidRDefault="00B9573B" w:rsidP="00B9573B">
            <w:pPr>
              <w:ind w:left="142"/>
              <w:jc w:val="both"/>
              <w:rPr>
                <w:rFonts w:ascii="Times New Roman" w:hAnsi="Times New Roman"/>
                <w:sz w:val="20"/>
                <w:szCs w:val="20"/>
                <w:lang w:val="ru-RU"/>
              </w:rPr>
            </w:pPr>
            <w:r w:rsidRPr="00B9573B">
              <w:rPr>
                <w:rFonts w:ascii="Times New Roman" w:hAnsi="Times New Roman"/>
                <w:sz w:val="20"/>
                <w:szCs w:val="20"/>
                <w:lang w:val="ru-RU"/>
              </w:rPr>
              <w:t>Характеризуют цунами, их внешние</w:t>
            </w:r>
          </w:p>
          <w:p w:rsidR="00B9573B" w:rsidRPr="00B9573B" w:rsidRDefault="00B9573B" w:rsidP="00B9573B">
            <w:pPr>
              <w:ind w:left="142"/>
              <w:jc w:val="both"/>
              <w:rPr>
                <w:rFonts w:ascii="Times New Roman" w:hAnsi="Times New Roman"/>
                <w:sz w:val="20"/>
                <w:szCs w:val="20"/>
                <w:lang w:val="ru-RU"/>
              </w:rPr>
            </w:pPr>
            <w:r w:rsidRPr="00B9573B">
              <w:rPr>
                <w:rFonts w:ascii="Times New Roman" w:hAnsi="Times New Roman"/>
                <w:sz w:val="20"/>
                <w:szCs w:val="20"/>
                <w:lang w:val="ru-RU"/>
              </w:rPr>
              <w:t>признаки и опасности.</w:t>
            </w:r>
          </w:p>
          <w:p w:rsidR="00B9573B" w:rsidRPr="00B9573B" w:rsidRDefault="00B9573B" w:rsidP="00B9573B">
            <w:pPr>
              <w:ind w:left="142"/>
              <w:jc w:val="both"/>
              <w:rPr>
                <w:rFonts w:ascii="Times New Roman" w:hAnsi="Times New Roman"/>
                <w:sz w:val="20"/>
                <w:szCs w:val="20"/>
                <w:lang w:val="ru-RU"/>
              </w:rPr>
            </w:pPr>
            <w:r w:rsidRPr="00B9573B">
              <w:rPr>
                <w:rFonts w:ascii="Times New Roman" w:hAnsi="Times New Roman"/>
                <w:sz w:val="20"/>
                <w:szCs w:val="20"/>
                <w:lang w:val="ru-RU"/>
              </w:rPr>
              <w:t>Вырабатывают навыки безопасных действий при нахождении в зоне цунами. Характеризуют ураганы, смерчи, их внешние признаки и опасности.</w:t>
            </w:r>
          </w:p>
          <w:p w:rsidR="00B9573B" w:rsidRPr="00B9573B" w:rsidRDefault="00B9573B" w:rsidP="00B9573B">
            <w:pPr>
              <w:ind w:left="142"/>
              <w:jc w:val="both"/>
              <w:rPr>
                <w:rFonts w:ascii="Times New Roman" w:hAnsi="Times New Roman"/>
                <w:sz w:val="20"/>
                <w:szCs w:val="20"/>
                <w:lang w:val="ru-RU"/>
              </w:rPr>
            </w:pPr>
            <w:r w:rsidRPr="00B9573B">
              <w:rPr>
                <w:rFonts w:ascii="Times New Roman" w:hAnsi="Times New Roman"/>
                <w:sz w:val="20"/>
                <w:szCs w:val="20"/>
                <w:lang w:val="ru-RU"/>
              </w:rPr>
              <w:t>Вырабатывают навыки безопасных действий</w:t>
            </w:r>
          </w:p>
          <w:p w:rsidR="00B9573B" w:rsidRPr="00B9573B" w:rsidRDefault="00B9573B" w:rsidP="00B9573B">
            <w:pPr>
              <w:ind w:left="142"/>
              <w:jc w:val="both"/>
              <w:rPr>
                <w:rFonts w:ascii="Times New Roman" w:hAnsi="Times New Roman"/>
                <w:sz w:val="20"/>
                <w:szCs w:val="20"/>
                <w:lang w:val="ru-RU"/>
              </w:rPr>
            </w:pPr>
            <w:r w:rsidRPr="00B9573B">
              <w:rPr>
                <w:rFonts w:ascii="Times New Roman" w:hAnsi="Times New Roman"/>
                <w:sz w:val="20"/>
                <w:szCs w:val="20"/>
                <w:lang w:val="ru-RU"/>
              </w:rPr>
              <w:t>при ураганах, смерчах.</w:t>
            </w:r>
          </w:p>
          <w:p w:rsidR="00B9573B" w:rsidRPr="00B9573B" w:rsidRDefault="00B9573B" w:rsidP="00B9573B">
            <w:pPr>
              <w:ind w:left="142"/>
              <w:jc w:val="both"/>
              <w:rPr>
                <w:rFonts w:ascii="Times New Roman" w:hAnsi="Times New Roman"/>
                <w:sz w:val="20"/>
                <w:szCs w:val="20"/>
                <w:lang w:val="ru-RU"/>
              </w:rPr>
            </w:pPr>
            <w:r w:rsidRPr="00B9573B">
              <w:rPr>
                <w:rFonts w:ascii="Times New Roman" w:hAnsi="Times New Roman"/>
                <w:sz w:val="20"/>
                <w:szCs w:val="20"/>
                <w:lang w:val="ru-RU"/>
              </w:rPr>
              <w:t>Характеризуют грозы, их внешние признаки</w:t>
            </w:r>
          </w:p>
          <w:p w:rsidR="00B9573B" w:rsidRPr="00B9573B" w:rsidRDefault="00B9573B" w:rsidP="00B9573B">
            <w:pPr>
              <w:ind w:left="142"/>
              <w:jc w:val="both"/>
              <w:rPr>
                <w:rFonts w:ascii="Times New Roman" w:hAnsi="Times New Roman"/>
                <w:sz w:val="20"/>
                <w:szCs w:val="20"/>
                <w:lang w:val="ru-RU"/>
              </w:rPr>
            </w:pPr>
            <w:r w:rsidRPr="00B9573B">
              <w:rPr>
                <w:rFonts w:ascii="Times New Roman" w:hAnsi="Times New Roman"/>
                <w:sz w:val="20"/>
                <w:szCs w:val="20"/>
                <w:lang w:val="ru-RU"/>
              </w:rPr>
              <w:lastRenderedPageBreak/>
              <w:t>и опасности.</w:t>
            </w:r>
          </w:p>
          <w:p w:rsidR="00B9573B" w:rsidRPr="00B9573B" w:rsidRDefault="00B9573B" w:rsidP="00B9573B">
            <w:pPr>
              <w:ind w:left="142"/>
              <w:jc w:val="both"/>
              <w:rPr>
                <w:rFonts w:ascii="Times New Roman" w:hAnsi="Times New Roman"/>
                <w:sz w:val="20"/>
                <w:szCs w:val="20"/>
                <w:lang w:val="ru-RU"/>
              </w:rPr>
            </w:pPr>
            <w:r w:rsidRPr="00B9573B">
              <w:rPr>
                <w:rFonts w:ascii="Times New Roman" w:hAnsi="Times New Roman"/>
                <w:sz w:val="20"/>
                <w:szCs w:val="20"/>
                <w:lang w:val="ru-RU"/>
              </w:rPr>
              <w:t>Вырабатывают навыки безопасных действий</w:t>
            </w:r>
          </w:p>
          <w:p w:rsidR="00B9573B" w:rsidRPr="00B9573B" w:rsidRDefault="00B9573B" w:rsidP="00B9573B">
            <w:pPr>
              <w:ind w:left="142"/>
              <w:jc w:val="both"/>
              <w:rPr>
                <w:rFonts w:ascii="Times New Roman" w:hAnsi="Times New Roman"/>
                <w:sz w:val="20"/>
                <w:szCs w:val="20"/>
                <w:lang w:val="ru-RU"/>
              </w:rPr>
            </w:pPr>
            <w:r w:rsidRPr="00B9573B">
              <w:rPr>
                <w:rFonts w:ascii="Times New Roman" w:hAnsi="Times New Roman"/>
                <w:sz w:val="20"/>
                <w:szCs w:val="20"/>
                <w:lang w:val="ru-RU"/>
              </w:rPr>
              <w:t>при попадании в грозу. Характеризуют землетрясения и извержения вулканов и их опасности.</w:t>
            </w:r>
          </w:p>
          <w:p w:rsidR="00B9573B" w:rsidRPr="00B9573B" w:rsidRDefault="00B9573B" w:rsidP="00B9573B">
            <w:pPr>
              <w:ind w:left="142"/>
              <w:jc w:val="both"/>
              <w:rPr>
                <w:rFonts w:ascii="Times New Roman" w:hAnsi="Times New Roman"/>
                <w:sz w:val="20"/>
                <w:szCs w:val="20"/>
                <w:lang w:val="ru-RU"/>
              </w:rPr>
            </w:pPr>
            <w:r w:rsidRPr="00B9573B">
              <w:rPr>
                <w:rFonts w:ascii="Times New Roman" w:hAnsi="Times New Roman"/>
                <w:sz w:val="20"/>
                <w:szCs w:val="20"/>
                <w:lang w:val="ru-RU"/>
              </w:rPr>
              <w:t xml:space="preserve">Вырабатывают навыки </w:t>
            </w:r>
            <w:proofErr w:type="gramStart"/>
            <w:r w:rsidRPr="00B9573B">
              <w:rPr>
                <w:rFonts w:ascii="Times New Roman" w:hAnsi="Times New Roman"/>
                <w:sz w:val="20"/>
                <w:szCs w:val="20"/>
                <w:lang w:val="ru-RU"/>
              </w:rPr>
              <w:t>безопасных</w:t>
            </w:r>
            <w:proofErr w:type="gramEnd"/>
          </w:p>
          <w:p w:rsidR="00B9573B" w:rsidRPr="00B9573B" w:rsidRDefault="00B9573B" w:rsidP="00B9573B">
            <w:pPr>
              <w:ind w:left="142"/>
              <w:jc w:val="both"/>
              <w:rPr>
                <w:rFonts w:ascii="Times New Roman" w:hAnsi="Times New Roman"/>
                <w:sz w:val="20"/>
                <w:szCs w:val="20"/>
                <w:lang w:val="ru-RU"/>
              </w:rPr>
            </w:pPr>
            <w:r w:rsidRPr="00B9573B">
              <w:rPr>
                <w:rFonts w:ascii="Times New Roman" w:hAnsi="Times New Roman"/>
                <w:sz w:val="20"/>
                <w:szCs w:val="20"/>
                <w:lang w:val="ru-RU"/>
              </w:rPr>
              <w:t>действий при землетрясении, в том числе</w:t>
            </w:r>
          </w:p>
          <w:p w:rsidR="00B9573B" w:rsidRPr="00B9573B" w:rsidRDefault="00B9573B" w:rsidP="00B9573B">
            <w:pPr>
              <w:ind w:left="142"/>
              <w:jc w:val="both"/>
              <w:rPr>
                <w:rFonts w:ascii="Times New Roman" w:hAnsi="Times New Roman"/>
                <w:sz w:val="20"/>
                <w:szCs w:val="20"/>
                <w:lang w:val="ru-RU"/>
              </w:rPr>
            </w:pPr>
            <w:r w:rsidRPr="00B9573B">
              <w:rPr>
                <w:rFonts w:ascii="Times New Roman" w:hAnsi="Times New Roman"/>
                <w:sz w:val="20"/>
                <w:szCs w:val="20"/>
                <w:lang w:val="ru-RU"/>
              </w:rPr>
              <w:t>при попадании под завал.</w:t>
            </w:r>
          </w:p>
          <w:p w:rsidR="00B9573B" w:rsidRPr="00B9573B" w:rsidRDefault="00B9573B" w:rsidP="00B9573B">
            <w:pPr>
              <w:ind w:left="142"/>
              <w:jc w:val="both"/>
              <w:rPr>
                <w:rFonts w:ascii="Times New Roman" w:hAnsi="Times New Roman"/>
                <w:sz w:val="20"/>
                <w:szCs w:val="20"/>
                <w:lang w:val="ru-RU"/>
              </w:rPr>
            </w:pPr>
            <w:r w:rsidRPr="00B9573B">
              <w:rPr>
                <w:rFonts w:ascii="Times New Roman" w:hAnsi="Times New Roman"/>
                <w:sz w:val="20"/>
                <w:szCs w:val="20"/>
                <w:lang w:val="ru-RU"/>
              </w:rPr>
              <w:t>Вырабатывают навыки безопасных действий</w:t>
            </w:r>
          </w:p>
          <w:p w:rsidR="00B9573B" w:rsidRPr="00B9573B" w:rsidRDefault="00B9573B" w:rsidP="00B9573B">
            <w:pPr>
              <w:ind w:left="142"/>
              <w:jc w:val="both"/>
              <w:rPr>
                <w:rFonts w:ascii="Times New Roman" w:hAnsi="Times New Roman"/>
                <w:sz w:val="20"/>
                <w:szCs w:val="20"/>
                <w:lang w:val="ru-RU"/>
              </w:rPr>
            </w:pPr>
            <w:r w:rsidRPr="00B9573B">
              <w:rPr>
                <w:rFonts w:ascii="Times New Roman" w:hAnsi="Times New Roman"/>
                <w:sz w:val="20"/>
                <w:szCs w:val="20"/>
                <w:lang w:val="ru-RU"/>
              </w:rPr>
              <w:t>при нахождении в зоне извержения вулкана. Раскрывают смысл понятий «экология»</w:t>
            </w:r>
          </w:p>
          <w:p w:rsidR="00B9573B" w:rsidRPr="00B9573B" w:rsidRDefault="00B9573B" w:rsidP="00B9573B">
            <w:pPr>
              <w:ind w:left="142"/>
              <w:jc w:val="both"/>
              <w:rPr>
                <w:rFonts w:ascii="Times New Roman" w:hAnsi="Times New Roman"/>
                <w:sz w:val="20"/>
                <w:szCs w:val="20"/>
                <w:lang w:val="ru-RU"/>
              </w:rPr>
            </w:pPr>
            <w:r w:rsidRPr="00B9573B">
              <w:rPr>
                <w:rFonts w:ascii="Times New Roman" w:hAnsi="Times New Roman"/>
                <w:sz w:val="20"/>
                <w:szCs w:val="20"/>
                <w:lang w:val="ru-RU"/>
              </w:rPr>
              <w:t>и «экологическая культура».</w:t>
            </w:r>
          </w:p>
          <w:p w:rsidR="00B9573B" w:rsidRPr="00B9573B" w:rsidRDefault="00B9573B" w:rsidP="00B9573B">
            <w:pPr>
              <w:ind w:left="142"/>
              <w:jc w:val="both"/>
              <w:rPr>
                <w:rFonts w:ascii="Times New Roman" w:hAnsi="Times New Roman"/>
                <w:sz w:val="20"/>
                <w:szCs w:val="20"/>
                <w:lang w:val="ru-RU"/>
              </w:rPr>
            </w:pPr>
            <w:r w:rsidRPr="00B9573B">
              <w:rPr>
                <w:rFonts w:ascii="Times New Roman" w:hAnsi="Times New Roman"/>
                <w:sz w:val="20"/>
                <w:szCs w:val="20"/>
                <w:lang w:val="ru-RU"/>
              </w:rPr>
              <w:t>Объясняют значение экологии для устойчивого развития общества.</w:t>
            </w:r>
          </w:p>
          <w:p w:rsidR="00B9573B" w:rsidRPr="00B9573B" w:rsidRDefault="00B9573B" w:rsidP="00B9573B">
            <w:pPr>
              <w:ind w:left="142"/>
              <w:jc w:val="both"/>
              <w:rPr>
                <w:rFonts w:ascii="Times New Roman" w:hAnsi="Times New Roman"/>
                <w:sz w:val="20"/>
                <w:szCs w:val="20"/>
                <w:lang w:val="ru-RU"/>
              </w:rPr>
            </w:pPr>
            <w:r w:rsidRPr="00B9573B">
              <w:rPr>
                <w:rFonts w:ascii="Times New Roman" w:hAnsi="Times New Roman"/>
                <w:sz w:val="20"/>
                <w:szCs w:val="20"/>
                <w:lang w:val="ru-RU"/>
              </w:rPr>
              <w:t>Раскрывают правила безопасного поведения</w:t>
            </w:r>
          </w:p>
          <w:p w:rsidR="00B9573B" w:rsidRPr="00B9573B" w:rsidRDefault="00B9573B" w:rsidP="00B9573B">
            <w:pPr>
              <w:ind w:left="142"/>
              <w:jc w:val="both"/>
              <w:rPr>
                <w:rFonts w:ascii="Times New Roman" w:hAnsi="Times New Roman"/>
                <w:sz w:val="20"/>
                <w:szCs w:val="20"/>
                <w:lang w:val="ru-RU"/>
              </w:rPr>
            </w:pPr>
            <w:r w:rsidRPr="00B9573B">
              <w:rPr>
                <w:rFonts w:ascii="Times New Roman" w:hAnsi="Times New Roman"/>
                <w:sz w:val="20"/>
                <w:szCs w:val="20"/>
                <w:lang w:val="ru-RU"/>
              </w:rPr>
              <w:t>при неблагоприятной экологической</w:t>
            </w:r>
          </w:p>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t>обстановке (загрязнении атмосферы) биолого-социального происхождения</w:t>
            </w:r>
          </w:p>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t>(эпидемия, пандемия). Характеризуют</w:t>
            </w:r>
          </w:p>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t>основные мероприятия, проводимые</w:t>
            </w:r>
          </w:p>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t>государством по обеспечению безопасности</w:t>
            </w:r>
          </w:p>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t xml:space="preserve">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B9573B">
              <w:rPr>
                <w:rFonts w:ascii="Times New Roman" w:hAnsi="Times New Roman"/>
                <w:sz w:val="20"/>
                <w:szCs w:val="20"/>
                <w:lang w:val="ru-RU"/>
              </w:rPr>
              <w:t>панфитотия</w:t>
            </w:r>
            <w:proofErr w:type="spellEnd"/>
            <w:r w:rsidRPr="00B9573B">
              <w:rPr>
                <w:rFonts w:ascii="Times New Roman" w:hAnsi="Times New Roman"/>
                <w:sz w:val="20"/>
                <w:szCs w:val="20"/>
                <w:lang w:val="ru-RU"/>
              </w:rPr>
              <w:t>).</w:t>
            </w:r>
          </w:p>
        </w:tc>
        <w:tc>
          <w:tcPr>
            <w:tcW w:w="1134" w:type="dxa"/>
          </w:tcPr>
          <w:p w:rsidR="00B9573B" w:rsidRPr="00B9573B" w:rsidRDefault="00B9573B" w:rsidP="00B9573B">
            <w:pPr>
              <w:rPr>
                <w:rFonts w:ascii="Times New Roman" w:hAnsi="Times New Roman"/>
                <w:sz w:val="20"/>
                <w:szCs w:val="20"/>
                <w:lang w:val="ru-RU"/>
              </w:rPr>
            </w:pPr>
            <w:r w:rsidRPr="00B9573B">
              <w:rPr>
                <w:rFonts w:ascii="Times New Roman" w:hAnsi="Times New Roman"/>
                <w:color w:val="000000"/>
                <w:sz w:val="20"/>
                <w:szCs w:val="20"/>
                <w:lang w:val="ru-RU"/>
              </w:rPr>
              <w:lastRenderedPageBreak/>
              <w:t xml:space="preserve">Библиотека ЦОК </w:t>
            </w:r>
            <w:hyperlink r:id="rId12">
              <w:r w:rsidRPr="00B9573B">
                <w:rPr>
                  <w:rFonts w:ascii="Times New Roman" w:hAnsi="Times New Roman"/>
                  <w:color w:val="0000FF"/>
                  <w:sz w:val="20"/>
                  <w:szCs w:val="20"/>
                  <w:u w:val="single"/>
                </w:rPr>
                <w:t>https</w:t>
              </w:r>
              <w:r w:rsidRPr="00B9573B">
                <w:rPr>
                  <w:rFonts w:ascii="Times New Roman" w:hAnsi="Times New Roman"/>
                  <w:color w:val="0000FF"/>
                  <w:sz w:val="20"/>
                  <w:szCs w:val="20"/>
                  <w:u w:val="single"/>
                  <w:lang w:val="ru-RU"/>
                </w:rPr>
                <w:t>://</w:t>
              </w:r>
              <w:r w:rsidRPr="00B9573B">
                <w:rPr>
                  <w:rFonts w:ascii="Times New Roman" w:hAnsi="Times New Roman"/>
                  <w:color w:val="0000FF"/>
                  <w:sz w:val="20"/>
                  <w:szCs w:val="20"/>
                  <w:u w:val="single"/>
                </w:rPr>
                <w:t>m</w:t>
              </w:r>
              <w:r w:rsidRPr="00B9573B">
                <w:rPr>
                  <w:rFonts w:ascii="Times New Roman" w:hAnsi="Times New Roman"/>
                  <w:color w:val="0000FF"/>
                  <w:sz w:val="20"/>
                  <w:szCs w:val="20"/>
                  <w:u w:val="single"/>
                  <w:lang w:val="ru-RU"/>
                </w:rPr>
                <w:t>.</w:t>
              </w:r>
              <w:proofErr w:type="spellStart"/>
              <w:r w:rsidRPr="00B9573B">
                <w:rPr>
                  <w:rFonts w:ascii="Times New Roman" w:hAnsi="Times New Roman"/>
                  <w:color w:val="0000FF"/>
                  <w:sz w:val="20"/>
                  <w:szCs w:val="20"/>
                  <w:u w:val="single"/>
                </w:rPr>
                <w:t>edsoo</w:t>
              </w:r>
              <w:proofErr w:type="spellEnd"/>
              <w:r w:rsidRPr="00B9573B">
                <w:rPr>
                  <w:rFonts w:ascii="Times New Roman" w:hAnsi="Times New Roman"/>
                  <w:color w:val="0000FF"/>
                  <w:sz w:val="20"/>
                  <w:szCs w:val="20"/>
                  <w:u w:val="single"/>
                  <w:lang w:val="ru-RU"/>
                </w:rPr>
                <w:t>.</w:t>
              </w:r>
              <w:proofErr w:type="spellStart"/>
              <w:r w:rsidRPr="00B9573B">
                <w:rPr>
                  <w:rFonts w:ascii="Times New Roman" w:hAnsi="Times New Roman"/>
                  <w:color w:val="0000FF"/>
                  <w:sz w:val="20"/>
                  <w:szCs w:val="20"/>
                  <w:u w:val="single"/>
                </w:rPr>
                <w:t>ru</w:t>
              </w:r>
              <w:proofErr w:type="spellEnd"/>
              <w:r w:rsidRPr="00B9573B">
                <w:rPr>
                  <w:rFonts w:ascii="Times New Roman" w:hAnsi="Times New Roman"/>
                  <w:color w:val="0000FF"/>
                  <w:sz w:val="20"/>
                  <w:szCs w:val="20"/>
                  <w:u w:val="single"/>
                  <w:lang w:val="ru-RU"/>
                </w:rPr>
                <w:t>/7</w:t>
              </w:r>
              <w:r w:rsidRPr="00B9573B">
                <w:rPr>
                  <w:rFonts w:ascii="Times New Roman" w:hAnsi="Times New Roman"/>
                  <w:color w:val="0000FF"/>
                  <w:sz w:val="20"/>
                  <w:szCs w:val="20"/>
                  <w:u w:val="single"/>
                </w:rPr>
                <w:t>f</w:t>
              </w:r>
              <w:r w:rsidRPr="00B9573B">
                <w:rPr>
                  <w:rFonts w:ascii="Times New Roman" w:hAnsi="Times New Roman"/>
                  <w:color w:val="0000FF"/>
                  <w:sz w:val="20"/>
                  <w:szCs w:val="20"/>
                  <w:u w:val="single"/>
                  <w:lang w:val="ru-RU"/>
                </w:rPr>
                <w:t>41</w:t>
              </w:r>
              <w:r w:rsidRPr="00B9573B">
                <w:rPr>
                  <w:rFonts w:ascii="Times New Roman" w:hAnsi="Times New Roman"/>
                  <w:color w:val="0000FF"/>
                  <w:sz w:val="20"/>
                  <w:szCs w:val="20"/>
                  <w:u w:val="single"/>
                </w:rPr>
                <w:t>b</w:t>
              </w:r>
              <w:r w:rsidRPr="00B9573B">
                <w:rPr>
                  <w:rFonts w:ascii="Times New Roman" w:hAnsi="Times New Roman"/>
                  <w:color w:val="0000FF"/>
                  <w:sz w:val="20"/>
                  <w:szCs w:val="20"/>
                  <w:u w:val="single"/>
                  <w:lang w:val="ru-RU"/>
                </w:rPr>
                <w:t>590</w:t>
              </w:r>
            </w:hyperlink>
          </w:p>
        </w:tc>
      </w:tr>
      <w:tr w:rsidR="00B9573B" w:rsidRPr="00B9573B" w:rsidTr="003D68F5">
        <w:trPr>
          <w:trHeight w:val="554"/>
        </w:trPr>
        <w:tc>
          <w:tcPr>
            <w:tcW w:w="1706" w:type="dxa"/>
          </w:tcPr>
          <w:p w:rsidR="00B9573B" w:rsidRPr="00B9573B" w:rsidRDefault="00B9573B" w:rsidP="00B9573B">
            <w:pPr>
              <w:ind w:firstLine="142"/>
              <w:rPr>
                <w:rFonts w:ascii="Times New Roman" w:hAnsi="Times New Roman"/>
                <w:sz w:val="20"/>
                <w:szCs w:val="20"/>
                <w:lang w:val="ru-RU"/>
              </w:rPr>
            </w:pPr>
            <w:r w:rsidRPr="00B9573B">
              <w:rPr>
                <w:rFonts w:ascii="Times New Roman" w:hAnsi="Times New Roman"/>
                <w:sz w:val="20"/>
                <w:szCs w:val="20"/>
                <w:lang w:val="ru-RU"/>
              </w:rPr>
              <w:lastRenderedPageBreak/>
              <w:t xml:space="preserve">Модуль № 8 «Основы медицинских знаний. Оказание первой помощи» </w:t>
            </w:r>
          </w:p>
          <w:p w:rsidR="00B9573B" w:rsidRPr="00B9573B" w:rsidRDefault="00B9573B" w:rsidP="00B9573B">
            <w:pPr>
              <w:ind w:firstLine="142"/>
              <w:rPr>
                <w:rFonts w:ascii="Times New Roman" w:hAnsi="Times New Roman"/>
                <w:sz w:val="20"/>
                <w:szCs w:val="20"/>
              </w:rPr>
            </w:pPr>
            <w:r w:rsidRPr="00B9573B">
              <w:rPr>
                <w:rFonts w:ascii="Times New Roman" w:hAnsi="Times New Roman"/>
                <w:sz w:val="20"/>
                <w:szCs w:val="20"/>
              </w:rPr>
              <w:t>(7 ч)</w:t>
            </w:r>
          </w:p>
        </w:tc>
        <w:tc>
          <w:tcPr>
            <w:tcW w:w="3544" w:type="dxa"/>
          </w:tcPr>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t>Смысл понятий «здоровье» и «здоровый образ жизни», их содержание и значение для человека. Факторы, влияющие на здоровье человека, опасность вредных привычек. Элементы здорового образа жизни, ответственность за сохранения здоровья. Понятие «инфекционные заболевания», причины их возникновения.</w:t>
            </w:r>
          </w:p>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t>Механизм распространения инфекционных заболеваний меры их профилактики и защиты от них.</w:t>
            </w:r>
          </w:p>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t xml:space="preserve">Порядок действий при возникновении чрезвычайных ситуаций </w:t>
            </w:r>
            <w:proofErr w:type="gramStart"/>
            <w:r w:rsidRPr="00B9573B">
              <w:rPr>
                <w:rFonts w:ascii="Times New Roman" w:hAnsi="Times New Roman"/>
                <w:sz w:val="20"/>
                <w:szCs w:val="20"/>
                <w:lang w:val="ru-RU"/>
              </w:rPr>
              <w:t>биолого-социального</w:t>
            </w:r>
            <w:proofErr w:type="gramEnd"/>
          </w:p>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t>происхождения (эпидемия, пандемия).</w:t>
            </w:r>
          </w:p>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t>Мероприятия, проводимые государством по обеспечению безопасности населения</w:t>
            </w:r>
          </w:p>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t xml:space="preserve">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B9573B">
              <w:rPr>
                <w:rFonts w:ascii="Times New Roman" w:hAnsi="Times New Roman"/>
                <w:sz w:val="20"/>
                <w:szCs w:val="20"/>
                <w:lang w:val="ru-RU"/>
              </w:rPr>
              <w:t>панфитотия</w:t>
            </w:r>
            <w:proofErr w:type="spellEnd"/>
            <w:r w:rsidRPr="00B9573B">
              <w:rPr>
                <w:rFonts w:ascii="Times New Roman" w:hAnsi="Times New Roman"/>
                <w:sz w:val="20"/>
                <w:szCs w:val="20"/>
                <w:lang w:val="ru-RU"/>
              </w:rPr>
              <w:t>). Понятие «</w:t>
            </w:r>
            <w:proofErr w:type="gramStart"/>
            <w:r w:rsidRPr="00B9573B">
              <w:rPr>
                <w:rFonts w:ascii="Times New Roman" w:hAnsi="Times New Roman"/>
                <w:sz w:val="20"/>
                <w:szCs w:val="20"/>
                <w:lang w:val="ru-RU"/>
              </w:rPr>
              <w:t>неинфекционные</w:t>
            </w:r>
            <w:proofErr w:type="gramEnd"/>
          </w:p>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t xml:space="preserve">заболевания» и их классификация, факторы риска неинфекционных </w:t>
            </w:r>
            <w:r w:rsidRPr="00B9573B">
              <w:rPr>
                <w:rFonts w:ascii="Times New Roman" w:hAnsi="Times New Roman"/>
                <w:sz w:val="20"/>
                <w:szCs w:val="20"/>
                <w:lang w:val="ru-RU"/>
              </w:rPr>
              <w:lastRenderedPageBreak/>
              <w:t>заболеваний.</w:t>
            </w:r>
          </w:p>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t>Меры профилактики неинфекционных заболеваний и защиты от них.</w:t>
            </w:r>
          </w:p>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t xml:space="preserve">Диспансеризация и её задачи. </w:t>
            </w:r>
          </w:p>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t>Понятие «психическое здоровье» и «психологическое благополучие».</w:t>
            </w:r>
          </w:p>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t>Стресс и его влияние на человека, меры</w:t>
            </w:r>
          </w:p>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t xml:space="preserve">профилактики стресса, способы </w:t>
            </w:r>
            <w:proofErr w:type="spellStart"/>
            <w:r w:rsidRPr="00B9573B">
              <w:rPr>
                <w:rFonts w:ascii="Times New Roman" w:hAnsi="Times New Roman"/>
                <w:sz w:val="20"/>
                <w:szCs w:val="20"/>
                <w:lang w:val="ru-RU"/>
              </w:rPr>
              <w:t>саморегуляции</w:t>
            </w:r>
            <w:proofErr w:type="spellEnd"/>
            <w:r w:rsidRPr="00B9573B">
              <w:rPr>
                <w:rFonts w:ascii="Times New Roman" w:hAnsi="Times New Roman"/>
                <w:sz w:val="20"/>
                <w:szCs w:val="20"/>
                <w:lang w:val="ru-RU"/>
              </w:rPr>
              <w:t xml:space="preserve"> эмоциональных состояний. Понятие «первая помощь» и обязанность по её оказанию, универсальный алгоритм</w:t>
            </w:r>
          </w:p>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t>оказания первой помощи.</w:t>
            </w:r>
          </w:p>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t>Назначение и состав аптечки первой помощи.</w:t>
            </w:r>
          </w:p>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t>Порядок действий при оказании первой помощи в различных ситуациях, приёмы психологической поддержки пострадавшего. Порядок действий</w:t>
            </w:r>
          </w:p>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t>при оказании первой помощи</w:t>
            </w:r>
          </w:p>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t>в различных ситуациях, приёмы психологической поддержки пострадавшего.</w:t>
            </w:r>
          </w:p>
          <w:p w:rsidR="00B9573B" w:rsidRPr="00B9573B" w:rsidRDefault="00B9573B" w:rsidP="00B9573B">
            <w:pPr>
              <w:jc w:val="both"/>
              <w:rPr>
                <w:rFonts w:ascii="Times New Roman" w:hAnsi="Times New Roman"/>
                <w:sz w:val="20"/>
                <w:szCs w:val="20"/>
                <w:lang w:val="ru-RU"/>
              </w:rPr>
            </w:pPr>
          </w:p>
        </w:tc>
        <w:tc>
          <w:tcPr>
            <w:tcW w:w="4253" w:type="dxa"/>
          </w:tcPr>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lastRenderedPageBreak/>
              <w:t>Раскрывают смысл понятий «здоровье» и «здоровый образ жизни» и их содержание, объясняют значение здоровья для человека. Характеризуют факторы, влияющие на здоровье человека. Раскрывают содержание элементов здорового образа жизни, объясняют пагубность вредных привычек. Обосновывают личную ответственность за сохранение здоровья. Раскрывают понятие «инфекционные заболевания», объясняют причины их возникновения.</w:t>
            </w:r>
          </w:p>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t>Характеризуют механизм распространения</w:t>
            </w:r>
          </w:p>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t>инфекционных заболеваний, вырабатывают</w:t>
            </w:r>
          </w:p>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t>навыки соблюдения мер их профилактики</w:t>
            </w:r>
          </w:p>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t>и защиты от них.</w:t>
            </w:r>
          </w:p>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t>Вырабатывают навыки безопасных действий при возникновении чрезвычайных ситуаций. Раскрывают понятие «неинфекционные заболевания» и дают их классификацию.</w:t>
            </w:r>
          </w:p>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t>Характеризуют факторы риска</w:t>
            </w:r>
          </w:p>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t>неинфекционных заболеваний.</w:t>
            </w:r>
          </w:p>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t>Вырабатывают навыки соблюдения мер</w:t>
            </w:r>
          </w:p>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t>профилактики неинфекционных заболеваний и защиты от них.</w:t>
            </w:r>
          </w:p>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t>Объясняют назначение диспансеризации</w:t>
            </w:r>
          </w:p>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lastRenderedPageBreak/>
              <w:t>и раскрывают её задачи. Раскрывают понятия «психическое здоровье» и «психическое благополучие».</w:t>
            </w:r>
          </w:p>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t>Объясняют понятие «стресс» и его влияние</w:t>
            </w:r>
          </w:p>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t>на человека.</w:t>
            </w:r>
          </w:p>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t>Вырабатывают навыки соблюдения</w:t>
            </w:r>
          </w:p>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t>мер профилактики стресса, раскрывают</w:t>
            </w:r>
          </w:p>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t xml:space="preserve">способы </w:t>
            </w:r>
            <w:proofErr w:type="spellStart"/>
            <w:r w:rsidRPr="00B9573B">
              <w:rPr>
                <w:rFonts w:ascii="Times New Roman" w:hAnsi="Times New Roman"/>
                <w:sz w:val="20"/>
                <w:szCs w:val="20"/>
                <w:lang w:val="ru-RU"/>
              </w:rPr>
              <w:t>саморегуляции</w:t>
            </w:r>
            <w:proofErr w:type="spellEnd"/>
            <w:r w:rsidRPr="00B9573B">
              <w:rPr>
                <w:rFonts w:ascii="Times New Roman" w:hAnsi="Times New Roman"/>
                <w:sz w:val="20"/>
                <w:szCs w:val="20"/>
                <w:lang w:val="ru-RU"/>
              </w:rPr>
              <w:t xml:space="preserve"> </w:t>
            </w:r>
            <w:proofErr w:type="gramStart"/>
            <w:r w:rsidRPr="00B9573B">
              <w:rPr>
                <w:rFonts w:ascii="Times New Roman" w:hAnsi="Times New Roman"/>
                <w:sz w:val="20"/>
                <w:szCs w:val="20"/>
                <w:lang w:val="ru-RU"/>
              </w:rPr>
              <w:t>эмоциональных</w:t>
            </w:r>
            <w:proofErr w:type="gramEnd"/>
          </w:p>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t>состояний. Раскрывают понятие «первая помощь».</w:t>
            </w:r>
          </w:p>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t>Изучают состояния, требующие оказания</w:t>
            </w:r>
          </w:p>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t>первой помощи и мероприятия по оказанию</w:t>
            </w:r>
          </w:p>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t>первой помощи.</w:t>
            </w:r>
          </w:p>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t>Анализируют универсальный алгоритм</w:t>
            </w:r>
          </w:p>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t>оказания первой помощи.</w:t>
            </w:r>
          </w:p>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t>Характеризуют назначение и состав аптечки</w:t>
            </w:r>
          </w:p>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t>первой помощи.</w:t>
            </w:r>
          </w:p>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t>Вырабатывают навыки действий при оказании первой помощи в различных ситуациях.</w:t>
            </w:r>
          </w:p>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t xml:space="preserve">Характеризуют приёмы </w:t>
            </w:r>
            <w:proofErr w:type="gramStart"/>
            <w:r w:rsidRPr="00B9573B">
              <w:rPr>
                <w:rFonts w:ascii="Times New Roman" w:hAnsi="Times New Roman"/>
                <w:sz w:val="20"/>
                <w:szCs w:val="20"/>
                <w:lang w:val="ru-RU"/>
              </w:rPr>
              <w:t>психологической</w:t>
            </w:r>
            <w:proofErr w:type="gramEnd"/>
          </w:p>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t>поддержки пострадавшего. Вырабатывают навыки действий при оказании первой помощи в различных ситуациях.</w:t>
            </w:r>
          </w:p>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t xml:space="preserve">Характеризуют приёмы </w:t>
            </w:r>
            <w:proofErr w:type="gramStart"/>
            <w:r w:rsidRPr="00B9573B">
              <w:rPr>
                <w:rFonts w:ascii="Times New Roman" w:hAnsi="Times New Roman"/>
                <w:sz w:val="20"/>
                <w:szCs w:val="20"/>
                <w:lang w:val="ru-RU"/>
              </w:rPr>
              <w:t>психологической</w:t>
            </w:r>
            <w:proofErr w:type="gramEnd"/>
          </w:p>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t>поддержки пострадавшего.</w:t>
            </w:r>
          </w:p>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t>Моделируют реальные ситуации и решают</w:t>
            </w:r>
          </w:p>
          <w:p w:rsidR="00B9573B" w:rsidRPr="00B9573B" w:rsidRDefault="00B9573B" w:rsidP="00B9573B">
            <w:pPr>
              <w:jc w:val="both"/>
              <w:rPr>
                <w:rFonts w:ascii="Times New Roman" w:hAnsi="Times New Roman"/>
                <w:sz w:val="20"/>
                <w:szCs w:val="20"/>
                <w:lang w:val="ru-RU"/>
              </w:rPr>
            </w:pPr>
            <w:r w:rsidRPr="00B9573B">
              <w:rPr>
                <w:rFonts w:ascii="Times New Roman" w:hAnsi="Times New Roman"/>
                <w:sz w:val="20"/>
                <w:szCs w:val="20"/>
                <w:lang w:val="ru-RU"/>
              </w:rPr>
              <w:t>ситуационные задачи.</w:t>
            </w:r>
          </w:p>
        </w:tc>
        <w:tc>
          <w:tcPr>
            <w:tcW w:w="1134" w:type="dxa"/>
          </w:tcPr>
          <w:p w:rsidR="00B9573B" w:rsidRPr="00B9573B" w:rsidRDefault="00B9573B" w:rsidP="00B9573B">
            <w:pPr>
              <w:rPr>
                <w:rFonts w:ascii="Times New Roman" w:hAnsi="Times New Roman"/>
                <w:sz w:val="20"/>
                <w:szCs w:val="20"/>
                <w:lang w:val="ru-RU"/>
              </w:rPr>
            </w:pPr>
            <w:r w:rsidRPr="00B9573B">
              <w:rPr>
                <w:rFonts w:ascii="Times New Roman" w:hAnsi="Times New Roman"/>
                <w:color w:val="000000"/>
                <w:sz w:val="20"/>
                <w:szCs w:val="20"/>
                <w:lang w:val="ru-RU"/>
              </w:rPr>
              <w:lastRenderedPageBreak/>
              <w:t xml:space="preserve">Библиотека ЦОК </w:t>
            </w:r>
            <w:hyperlink r:id="rId13">
              <w:r w:rsidRPr="00B9573B">
                <w:rPr>
                  <w:rFonts w:ascii="Times New Roman" w:hAnsi="Times New Roman"/>
                  <w:color w:val="0000FF"/>
                  <w:sz w:val="20"/>
                  <w:szCs w:val="20"/>
                  <w:u w:val="single"/>
                </w:rPr>
                <w:t>https</w:t>
              </w:r>
              <w:r w:rsidRPr="00B9573B">
                <w:rPr>
                  <w:rFonts w:ascii="Times New Roman" w:hAnsi="Times New Roman"/>
                  <w:color w:val="0000FF"/>
                  <w:sz w:val="20"/>
                  <w:szCs w:val="20"/>
                  <w:u w:val="single"/>
                  <w:lang w:val="ru-RU"/>
                </w:rPr>
                <w:t>://</w:t>
              </w:r>
              <w:r w:rsidRPr="00B9573B">
                <w:rPr>
                  <w:rFonts w:ascii="Times New Roman" w:hAnsi="Times New Roman"/>
                  <w:color w:val="0000FF"/>
                  <w:sz w:val="20"/>
                  <w:szCs w:val="20"/>
                  <w:u w:val="single"/>
                </w:rPr>
                <w:t>m</w:t>
              </w:r>
              <w:r w:rsidRPr="00B9573B">
                <w:rPr>
                  <w:rFonts w:ascii="Times New Roman" w:hAnsi="Times New Roman"/>
                  <w:color w:val="0000FF"/>
                  <w:sz w:val="20"/>
                  <w:szCs w:val="20"/>
                  <w:u w:val="single"/>
                  <w:lang w:val="ru-RU"/>
                </w:rPr>
                <w:t>.</w:t>
              </w:r>
              <w:proofErr w:type="spellStart"/>
              <w:r w:rsidRPr="00B9573B">
                <w:rPr>
                  <w:rFonts w:ascii="Times New Roman" w:hAnsi="Times New Roman"/>
                  <w:color w:val="0000FF"/>
                  <w:sz w:val="20"/>
                  <w:szCs w:val="20"/>
                  <w:u w:val="single"/>
                </w:rPr>
                <w:t>edsoo</w:t>
              </w:r>
              <w:proofErr w:type="spellEnd"/>
              <w:r w:rsidRPr="00B9573B">
                <w:rPr>
                  <w:rFonts w:ascii="Times New Roman" w:hAnsi="Times New Roman"/>
                  <w:color w:val="0000FF"/>
                  <w:sz w:val="20"/>
                  <w:szCs w:val="20"/>
                  <w:u w:val="single"/>
                  <w:lang w:val="ru-RU"/>
                </w:rPr>
                <w:t>.</w:t>
              </w:r>
              <w:proofErr w:type="spellStart"/>
              <w:r w:rsidRPr="00B9573B">
                <w:rPr>
                  <w:rFonts w:ascii="Times New Roman" w:hAnsi="Times New Roman"/>
                  <w:color w:val="0000FF"/>
                  <w:sz w:val="20"/>
                  <w:szCs w:val="20"/>
                  <w:u w:val="single"/>
                </w:rPr>
                <w:t>ru</w:t>
              </w:r>
              <w:proofErr w:type="spellEnd"/>
              <w:r w:rsidRPr="00B9573B">
                <w:rPr>
                  <w:rFonts w:ascii="Times New Roman" w:hAnsi="Times New Roman"/>
                  <w:color w:val="0000FF"/>
                  <w:sz w:val="20"/>
                  <w:szCs w:val="20"/>
                  <w:u w:val="single"/>
                  <w:lang w:val="ru-RU"/>
                </w:rPr>
                <w:t>/7</w:t>
              </w:r>
              <w:r w:rsidRPr="00B9573B">
                <w:rPr>
                  <w:rFonts w:ascii="Times New Roman" w:hAnsi="Times New Roman"/>
                  <w:color w:val="0000FF"/>
                  <w:sz w:val="20"/>
                  <w:szCs w:val="20"/>
                  <w:u w:val="single"/>
                </w:rPr>
                <w:t>f</w:t>
              </w:r>
              <w:r w:rsidRPr="00B9573B">
                <w:rPr>
                  <w:rFonts w:ascii="Times New Roman" w:hAnsi="Times New Roman"/>
                  <w:color w:val="0000FF"/>
                  <w:sz w:val="20"/>
                  <w:szCs w:val="20"/>
                  <w:u w:val="single"/>
                  <w:lang w:val="ru-RU"/>
                </w:rPr>
                <w:t>41</w:t>
              </w:r>
              <w:r w:rsidRPr="00B9573B">
                <w:rPr>
                  <w:rFonts w:ascii="Times New Roman" w:hAnsi="Times New Roman"/>
                  <w:color w:val="0000FF"/>
                  <w:sz w:val="20"/>
                  <w:szCs w:val="20"/>
                  <w:u w:val="single"/>
                </w:rPr>
                <w:t>b</w:t>
              </w:r>
              <w:r w:rsidRPr="00B9573B">
                <w:rPr>
                  <w:rFonts w:ascii="Times New Roman" w:hAnsi="Times New Roman"/>
                  <w:color w:val="0000FF"/>
                  <w:sz w:val="20"/>
                  <w:szCs w:val="20"/>
                  <w:u w:val="single"/>
                  <w:lang w:val="ru-RU"/>
                </w:rPr>
                <w:t>590</w:t>
              </w:r>
            </w:hyperlink>
          </w:p>
        </w:tc>
      </w:tr>
      <w:tr w:rsidR="00B9573B" w:rsidRPr="00B9573B" w:rsidTr="003D68F5">
        <w:trPr>
          <w:trHeight w:val="554"/>
        </w:trPr>
        <w:tc>
          <w:tcPr>
            <w:tcW w:w="1706" w:type="dxa"/>
          </w:tcPr>
          <w:p w:rsidR="00B9573B" w:rsidRPr="00B9573B" w:rsidRDefault="00B9573B" w:rsidP="00B9573B">
            <w:pPr>
              <w:ind w:firstLine="142"/>
              <w:rPr>
                <w:rFonts w:ascii="Times New Roman" w:hAnsi="Times New Roman"/>
                <w:sz w:val="20"/>
                <w:szCs w:val="20"/>
                <w:lang w:val="ru-RU"/>
              </w:rPr>
            </w:pPr>
            <w:r w:rsidRPr="00B9573B">
              <w:rPr>
                <w:rFonts w:ascii="Times New Roman" w:hAnsi="Times New Roman"/>
                <w:sz w:val="20"/>
                <w:szCs w:val="20"/>
                <w:lang w:val="ru-RU"/>
              </w:rPr>
              <w:lastRenderedPageBreak/>
              <w:t>Модуль № 9 «Безопасность в социуме» (6 ч)</w:t>
            </w:r>
          </w:p>
        </w:tc>
        <w:tc>
          <w:tcPr>
            <w:tcW w:w="3544" w:type="dxa"/>
          </w:tcPr>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Общение и его значение для человека, способы эффективного общения.</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 xml:space="preserve">Приёмы и правила </w:t>
            </w:r>
            <w:proofErr w:type="gramStart"/>
            <w:r w:rsidRPr="00B9573B">
              <w:rPr>
                <w:rFonts w:ascii="Times New Roman" w:hAnsi="Times New Roman"/>
                <w:sz w:val="20"/>
                <w:szCs w:val="20"/>
                <w:lang w:val="ru-RU"/>
              </w:rPr>
              <w:t>безопасной</w:t>
            </w:r>
            <w:proofErr w:type="gramEnd"/>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межличностной коммуникации</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и комфортного взаимодействия в группе.</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Признаки конструктивного и деструктивного общения.</w:t>
            </w:r>
            <w:r w:rsidRPr="00B9573B">
              <w:rPr>
                <w:rFonts w:ascii="Times New Roman" w:hAnsi="Times New Roman"/>
                <w:lang w:val="ru-RU"/>
              </w:rPr>
              <w:t xml:space="preserve"> </w:t>
            </w:r>
            <w:r w:rsidRPr="00B9573B">
              <w:rPr>
                <w:rFonts w:ascii="Times New Roman" w:hAnsi="Times New Roman"/>
                <w:sz w:val="20"/>
                <w:szCs w:val="20"/>
                <w:lang w:val="ru-RU"/>
              </w:rPr>
              <w:t>Понятие «конфликт» и стадии</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его развития, факторы</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и причины развития</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конфликта.</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Правила поведения для снижения риска конфликта и порядок действий при его опасных проявлениях.</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Способ разрешения конфликта</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с помощью третьей стороны</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(медиатора).</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Опасные формы проявления конфликта: агрессия, психологическое насилие, систематическое унижение чести и достоинства, издевательства, преследование.</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lastRenderedPageBreak/>
              <w:t>Манипуляции в ходе межличностного общения,</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приёмы распознавания манипуляций и способы противостояния ей.</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Приёмы распознавания</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противозаконных проявлений</w:t>
            </w:r>
          </w:p>
          <w:p w:rsidR="00B9573B" w:rsidRPr="00B9573B" w:rsidRDefault="00B9573B" w:rsidP="00B9573B">
            <w:pPr>
              <w:ind w:left="142" w:hanging="19"/>
              <w:jc w:val="both"/>
              <w:rPr>
                <w:rFonts w:ascii="Times New Roman" w:hAnsi="Times New Roman"/>
                <w:sz w:val="20"/>
                <w:szCs w:val="20"/>
                <w:lang w:val="ru-RU"/>
              </w:rPr>
            </w:pPr>
            <w:proofErr w:type="gramStart"/>
            <w:r w:rsidRPr="00B9573B">
              <w:rPr>
                <w:rFonts w:ascii="Times New Roman" w:hAnsi="Times New Roman"/>
                <w:sz w:val="20"/>
                <w:szCs w:val="20"/>
                <w:lang w:val="ru-RU"/>
              </w:rPr>
              <w:t>манипуляции (мошенничество,</w:t>
            </w:r>
            <w:proofErr w:type="gramEnd"/>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вымогательство, подстрекательство</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к действиям, которые могут причинить вред жизни и здоровью, и вовлечение</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в преступную, асоциальную или деструктивную деятельность) и способы защиты от них.</w:t>
            </w:r>
            <w:r w:rsidRPr="00B9573B">
              <w:rPr>
                <w:rFonts w:ascii="Times New Roman" w:hAnsi="Times New Roman"/>
                <w:lang w:val="ru-RU"/>
              </w:rPr>
              <w:t xml:space="preserve"> </w:t>
            </w:r>
            <w:r w:rsidRPr="00B9573B">
              <w:rPr>
                <w:rFonts w:ascii="Times New Roman" w:hAnsi="Times New Roman"/>
                <w:sz w:val="20"/>
                <w:szCs w:val="20"/>
                <w:lang w:val="ru-RU"/>
              </w:rPr>
              <w:t>Современные увлечения.</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Возможности и риски современных увлечений.</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Правила безопасного поведения при коммуникации с незнакомыми людьми.</w:t>
            </w:r>
          </w:p>
          <w:p w:rsidR="00B9573B" w:rsidRPr="00B9573B" w:rsidRDefault="00B9573B" w:rsidP="00B9573B">
            <w:pPr>
              <w:ind w:left="142" w:hanging="19"/>
              <w:jc w:val="both"/>
              <w:rPr>
                <w:rFonts w:ascii="Times New Roman" w:hAnsi="Times New Roman"/>
                <w:sz w:val="20"/>
                <w:szCs w:val="20"/>
                <w:lang w:val="ru-RU"/>
              </w:rPr>
            </w:pPr>
          </w:p>
        </w:tc>
        <w:tc>
          <w:tcPr>
            <w:tcW w:w="4253" w:type="dxa"/>
          </w:tcPr>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lastRenderedPageBreak/>
              <w:t>Характеризуют общение и объясняют его</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значение для человека.</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 xml:space="preserve">Анализируют способы </w:t>
            </w:r>
            <w:proofErr w:type="gramStart"/>
            <w:r w:rsidRPr="00B9573B">
              <w:rPr>
                <w:rFonts w:ascii="Times New Roman" w:hAnsi="Times New Roman"/>
                <w:sz w:val="20"/>
                <w:szCs w:val="20"/>
                <w:lang w:val="ru-RU"/>
              </w:rPr>
              <w:t>эффективного</w:t>
            </w:r>
            <w:proofErr w:type="gramEnd"/>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общения.</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Раскрывают приёмы и вырабатывают</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 xml:space="preserve">навыки соблюдения правил </w:t>
            </w:r>
            <w:proofErr w:type="gramStart"/>
            <w:r w:rsidRPr="00B9573B">
              <w:rPr>
                <w:rFonts w:ascii="Times New Roman" w:hAnsi="Times New Roman"/>
                <w:sz w:val="20"/>
                <w:szCs w:val="20"/>
                <w:lang w:val="ru-RU"/>
              </w:rPr>
              <w:t>безопасной</w:t>
            </w:r>
            <w:proofErr w:type="gramEnd"/>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межличностной коммуникации</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и комфортного взаимодействия в группе.</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 xml:space="preserve">Раскрывают признаки </w:t>
            </w:r>
            <w:proofErr w:type="gramStart"/>
            <w:r w:rsidRPr="00B9573B">
              <w:rPr>
                <w:rFonts w:ascii="Times New Roman" w:hAnsi="Times New Roman"/>
                <w:sz w:val="20"/>
                <w:szCs w:val="20"/>
                <w:lang w:val="ru-RU"/>
              </w:rPr>
              <w:t>конструктивного</w:t>
            </w:r>
            <w:proofErr w:type="gramEnd"/>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и деструктивного общения.</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Моделируют реальные ситуации и решают</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ситуационные задачи. Раскрывают понятие «конфликт» и характеризуют стадии его развития, факторы и причины развития.</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Анализируют условия и ситуации</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 xml:space="preserve">возникновения </w:t>
            </w:r>
            <w:proofErr w:type="gramStart"/>
            <w:r w:rsidRPr="00B9573B">
              <w:rPr>
                <w:rFonts w:ascii="Times New Roman" w:hAnsi="Times New Roman"/>
                <w:sz w:val="20"/>
                <w:szCs w:val="20"/>
                <w:lang w:val="ru-RU"/>
              </w:rPr>
              <w:t>межличностных</w:t>
            </w:r>
            <w:proofErr w:type="gramEnd"/>
            <w:r w:rsidRPr="00B9573B">
              <w:rPr>
                <w:rFonts w:ascii="Times New Roman" w:hAnsi="Times New Roman"/>
                <w:sz w:val="20"/>
                <w:szCs w:val="20"/>
                <w:lang w:val="ru-RU"/>
              </w:rPr>
              <w:t xml:space="preserve"> и групповых</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конфликтов.</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Характеризуют безопасные и эффективные</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способы избегания и разрешения</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конфликтных ситуаций.</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 xml:space="preserve">Вырабатывают навыки </w:t>
            </w:r>
            <w:proofErr w:type="gramStart"/>
            <w:r w:rsidRPr="00B9573B">
              <w:rPr>
                <w:rFonts w:ascii="Times New Roman" w:hAnsi="Times New Roman"/>
                <w:sz w:val="20"/>
                <w:szCs w:val="20"/>
                <w:lang w:val="ru-RU"/>
              </w:rPr>
              <w:t>безопасного</w:t>
            </w:r>
            <w:proofErr w:type="gramEnd"/>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поведения для снижения риска конфликта</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 xml:space="preserve">и безопасных действий </w:t>
            </w:r>
            <w:proofErr w:type="gramStart"/>
            <w:r w:rsidRPr="00B9573B">
              <w:rPr>
                <w:rFonts w:ascii="Times New Roman" w:hAnsi="Times New Roman"/>
                <w:sz w:val="20"/>
                <w:szCs w:val="20"/>
                <w:lang w:val="ru-RU"/>
              </w:rPr>
              <w:t>при</w:t>
            </w:r>
            <w:proofErr w:type="gramEnd"/>
            <w:r w:rsidRPr="00B9573B">
              <w:rPr>
                <w:rFonts w:ascii="Times New Roman" w:hAnsi="Times New Roman"/>
                <w:sz w:val="20"/>
                <w:szCs w:val="20"/>
                <w:lang w:val="ru-RU"/>
              </w:rPr>
              <w:t xml:space="preserve"> его опасных</w:t>
            </w:r>
          </w:p>
          <w:p w:rsidR="00B9573B" w:rsidRPr="00B9573B" w:rsidRDefault="00B9573B" w:rsidP="00B9573B">
            <w:pPr>
              <w:ind w:left="142" w:hanging="19"/>
              <w:jc w:val="both"/>
              <w:rPr>
                <w:rFonts w:ascii="Times New Roman" w:hAnsi="Times New Roman"/>
                <w:sz w:val="20"/>
                <w:szCs w:val="20"/>
                <w:lang w:val="ru-RU"/>
              </w:rPr>
            </w:pPr>
            <w:proofErr w:type="gramStart"/>
            <w:r w:rsidRPr="00B9573B">
              <w:rPr>
                <w:rFonts w:ascii="Times New Roman" w:hAnsi="Times New Roman"/>
                <w:sz w:val="20"/>
                <w:szCs w:val="20"/>
                <w:lang w:val="ru-RU"/>
              </w:rPr>
              <w:t>проявлениях</w:t>
            </w:r>
            <w:proofErr w:type="gramEnd"/>
            <w:r w:rsidRPr="00B9573B">
              <w:rPr>
                <w:rFonts w:ascii="Times New Roman" w:hAnsi="Times New Roman"/>
                <w:sz w:val="20"/>
                <w:szCs w:val="20"/>
                <w:lang w:val="ru-RU"/>
              </w:rPr>
              <w:t>.</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Характеризуют способ разрешения</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конфликта с помощью третьей стороны</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(медиатора).</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Анализируют опасные формы проявления</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lastRenderedPageBreak/>
              <w:t>конфликта: агрессия, психологическое насилие, систематическое унижение чести и достоинства, издевательства, преследование</w:t>
            </w:r>
            <w:proofErr w:type="gramStart"/>
            <w:r w:rsidRPr="00B9573B">
              <w:rPr>
                <w:rFonts w:ascii="Times New Roman" w:hAnsi="Times New Roman"/>
                <w:sz w:val="20"/>
                <w:szCs w:val="20"/>
                <w:lang w:val="ru-RU"/>
              </w:rPr>
              <w:t xml:space="preserve"> Х</w:t>
            </w:r>
            <w:proofErr w:type="gramEnd"/>
            <w:r w:rsidRPr="00B9573B">
              <w:rPr>
                <w:rFonts w:ascii="Times New Roman" w:hAnsi="Times New Roman"/>
                <w:sz w:val="20"/>
                <w:szCs w:val="20"/>
                <w:lang w:val="ru-RU"/>
              </w:rPr>
              <w:t>арактеризуют манипуляции в ходе</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межличностного общения.</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Раскрывают приёмы распознавания</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манипуляций и анализируют способы</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противостояния ей. Раскрывают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 xml:space="preserve">и анализируют способы защиты от них. Характеризуют особенности </w:t>
            </w:r>
            <w:proofErr w:type="gramStart"/>
            <w:r w:rsidRPr="00B9573B">
              <w:rPr>
                <w:rFonts w:ascii="Times New Roman" w:hAnsi="Times New Roman"/>
                <w:sz w:val="20"/>
                <w:szCs w:val="20"/>
                <w:lang w:val="ru-RU"/>
              </w:rPr>
              <w:t>современных</w:t>
            </w:r>
            <w:proofErr w:type="gramEnd"/>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увлечений с точки зрения их возможностей</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и опасностей.</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 xml:space="preserve">Вырабатывают навыки </w:t>
            </w:r>
            <w:proofErr w:type="gramStart"/>
            <w:r w:rsidRPr="00B9573B">
              <w:rPr>
                <w:rFonts w:ascii="Times New Roman" w:hAnsi="Times New Roman"/>
                <w:sz w:val="20"/>
                <w:szCs w:val="20"/>
                <w:lang w:val="ru-RU"/>
              </w:rPr>
              <w:t>безопасной</w:t>
            </w:r>
            <w:proofErr w:type="gramEnd"/>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коммуникации с незнакомыми людьми.</w:t>
            </w:r>
          </w:p>
        </w:tc>
        <w:tc>
          <w:tcPr>
            <w:tcW w:w="1134" w:type="dxa"/>
          </w:tcPr>
          <w:p w:rsidR="00B9573B" w:rsidRPr="00B9573B" w:rsidRDefault="00B9573B" w:rsidP="00B9573B">
            <w:pPr>
              <w:rPr>
                <w:rFonts w:ascii="Times New Roman" w:hAnsi="Times New Roman"/>
                <w:sz w:val="20"/>
                <w:szCs w:val="20"/>
                <w:lang w:val="ru-RU"/>
              </w:rPr>
            </w:pPr>
            <w:r w:rsidRPr="00B9573B">
              <w:rPr>
                <w:rFonts w:ascii="Times New Roman" w:hAnsi="Times New Roman"/>
                <w:color w:val="000000"/>
                <w:sz w:val="20"/>
                <w:szCs w:val="20"/>
                <w:lang w:val="ru-RU"/>
              </w:rPr>
              <w:lastRenderedPageBreak/>
              <w:t xml:space="preserve">Библиотека ЦОК </w:t>
            </w:r>
            <w:hyperlink r:id="rId14">
              <w:r w:rsidRPr="00B9573B">
                <w:rPr>
                  <w:rFonts w:ascii="Times New Roman" w:hAnsi="Times New Roman"/>
                  <w:color w:val="0000FF"/>
                  <w:sz w:val="20"/>
                  <w:szCs w:val="20"/>
                  <w:u w:val="single"/>
                </w:rPr>
                <w:t>https</w:t>
              </w:r>
              <w:r w:rsidRPr="00B9573B">
                <w:rPr>
                  <w:rFonts w:ascii="Times New Roman" w:hAnsi="Times New Roman"/>
                  <w:color w:val="0000FF"/>
                  <w:sz w:val="20"/>
                  <w:szCs w:val="20"/>
                  <w:u w:val="single"/>
                  <w:lang w:val="ru-RU"/>
                </w:rPr>
                <w:t>://</w:t>
              </w:r>
              <w:r w:rsidRPr="00B9573B">
                <w:rPr>
                  <w:rFonts w:ascii="Times New Roman" w:hAnsi="Times New Roman"/>
                  <w:color w:val="0000FF"/>
                  <w:sz w:val="20"/>
                  <w:szCs w:val="20"/>
                  <w:u w:val="single"/>
                </w:rPr>
                <w:t>m</w:t>
              </w:r>
              <w:r w:rsidRPr="00B9573B">
                <w:rPr>
                  <w:rFonts w:ascii="Times New Roman" w:hAnsi="Times New Roman"/>
                  <w:color w:val="0000FF"/>
                  <w:sz w:val="20"/>
                  <w:szCs w:val="20"/>
                  <w:u w:val="single"/>
                  <w:lang w:val="ru-RU"/>
                </w:rPr>
                <w:t>.</w:t>
              </w:r>
              <w:proofErr w:type="spellStart"/>
              <w:r w:rsidRPr="00B9573B">
                <w:rPr>
                  <w:rFonts w:ascii="Times New Roman" w:hAnsi="Times New Roman"/>
                  <w:color w:val="0000FF"/>
                  <w:sz w:val="20"/>
                  <w:szCs w:val="20"/>
                  <w:u w:val="single"/>
                </w:rPr>
                <w:t>edsoo</w:t>
              </w:r>
              <w:proofErr w:type="spellEnd"/>
              <w:r w:rsidRPr="00B9573B">
                <w:rPr>
                  <w:rFonts w:ascii="Times New Roman" w:hAnsi="Times New Roman"/>
                  <w:color w:val="0000FF"/>
                  <w:sz w:val="20"/>
                  <w:szCs w:val="20"/>
                  <w:u w:val="single"/>
                  <w:lang w:val="ru-RU"/>
                </w:rPr>
                <w:t>.</w:t>
              </w:r>
              <w:proofErr w:type="spellStart"/>
              <w:r w:rsidRPr="00B9573B">
                <w:rPr>
                  <w:rFonts w:ascii="Times New Roman" w:hAnsi="Times New Roman"/>
                  <w:color w:val="0000FF"/>
                  <w:sz w:val="20"/>
                  <w:szCs w:val="20"/>
                  <w:u w:val="single"/>
                </w:rPr>
                <w:t>ru</w:t>
              </w:r>
              <w:proofErr w:type="spellEnd"/>
              <w:r w:rsidRPr="00B9573B">
                <w:rPr>
                  <w:rFonts w:ascii="Times New Roman" w:hAnsi="Times New Roman"/>
                  <w:color w:val="0000FF"/>
                  <w:sz w:val="20"/>
                  <w:szCs w:val="20"/>
                  <w:u w:val="single"/>
                  <w:lang w:val="ru-RU"/>
                </w:rPr>
                <w:t>/7</w:t>
              </w:r>
              <w:r w:rsidRPr="00B9573B">
                <w:rPr>
                  <w:rFonts w:ascii="Times New Roman" w:hAnsi="Times New Roman"/>
                  <w:color w:val="0000FF"/>
                  <w:sz w:val="20"/>
                  <w:szCs w:val="20"/>
                  <w:u w:val="single"/>
                </w:rPr>
                <w:t>f</w:t>
              </w:r>
              <w:r w:rsidRPr="00B9573B">
                <w:rPr>
                  <w:rFonts w:ascii="Times New Roman" w:hAnsi="Times New Roman"/>
                  <w:color w:val="0000FF"/>
                  <w:sz w:val="20"/>
                  <w:szCs w:val="20"/>
                  <w:u w:val="single"/>
                  <w:lang w:val="ru-RU"/>
                </w:rPr>
                <w:t>41</w:t>
              </w:r>
              <w:r w:rsidRPr="00B9573B">
                <w:rPr>
                  <w:rFonts w:ascii="Times New Roman" w:hAnsi="Times New Roman"/>
                  <w:color w:val="0000FF"/>
                  <w:sz w:val="20"/>
                  <w:szCs w:val="20"/>
                  <w:u w:val="single"/>
                </w:rPr>
                <w:t>b</w:t>
              </w:r>
              <w:r w:rsidRPr="00B9573B">
                <w:rPr>
                  <w:rFonts w:ascii="Times New Roman" w:hAnsi="Times New Roman"/>
                  <w:color w:val="0000FF"/>
                  <w:sz w:val="20"/>
                  <w:szCs w:val="20"/>
                  <w:u w:val="single"/>
                  <w:lang w:val="ru-RU"/>
                </w:rPr>
                <w:t>590</w:t>
              </w:r>
            </w:hyperlink>
          </w:p>
        </w:tc>
      </w:tr>
      <w:tr w:rsidR="00B9573B" w:rsidRPr="00B9573B" w:rsidTr="003D68F5">
        <w:trPr>
          <w:trHeight w:val="554"/>
        </w:trPr>
        <w:tc>
          <w:tcPr>
            <w:tcW w:w="1706" w:type="dxa"/>
          </w:tcPr>
          <w:p w:rsidR="00B9573B" w:rsidRPr="00B9573B" w:rsidRDefault="00B9573B" w:rsidP="00B9573B">
            <w:pPr>
              <w:ind w:firstLine="142"/>
              <w:rPr>
                <w:rFonts w:ascii="Times New Roman" w:hAnsi="Times New Roman"/>
                <w:sz w:val="20"/>
                <w:szCs w:val="20"/>
                <w:lang w:val="ru-RU"/>
              </w:rPr>
            </w:pPr>
            <w:r w:rsidRPr="00B9573B">
              <w:rPr>
                <w:rFonts w:ascii="Times New Roman" w:hAnsi="Times New Roman"/>
                <w:sz w:val="20"/>
                <w:szCs w:val="20"/>
                <w:lang w:val="ru-RU"/>
              </w:rPr>
              <w:lastRenderedPageBreak/>
              <w:t xml:space="preserve">Модуль № 10 «Безопасность в информационном пространстве» </w:t>
            </w:r>
          </w:p>
          <w:p w:rsidR="00B9573B" w:rsidRPr="00B9573B" w:rsidRDefault="00B9573B" w:rsidP="00B9573B">
            <w:pPr>
              <w:ind w:firstLine="142"/>
              <w:rPr>
                <w:rFonts w:ascii="Times New Roman" w:hAnsi="Times New Roman"/>
                <w:sz w:val="20"/>
                <w:szCs w:val="20"/>
              </w:rPr>
            </w:pPr>
            <w:r w:rsidRPr="00B9573B">
              <w:rPr>
                <w:rFonts w:ascii="Times New Roman" w:hAnsi="Times New Roman"/>
                <w:sz w:val="20"/>
                <w:szCs w:val="20"/>
              </w:rPr>
              <w:t>(5 ч)</w:t>
            </w:r>
          </w:p>
        </w:tc>
        <w:tc>
          <w:tcPr>
            <w:tcW w:w="3544" w:type="dxa"/>
          </w:tcPr>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Понятие «цифровая среда», её характеристики и примеры</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информационных и компьютерных угроз, положительные возможности</w:t>
            </w:r>
            <w:r w:rsidRPr="00B9573B">
              <w:rPr>
                <w:rFonts w:ascii="Times New Roman" w:hAnsi="Times New Roman"/>
                <w:lang w:val="ru-RU"/>
              </w:rPr>
              <w:t xml:space="preserve"> </w:t>
            </w:r>
            <w:r w:rsidRPr="00B9573B">
              <w:rPr>
                <w:rFonts w:ascii="Times New Roman" w:hAnsi="Times New Roman"/>
                <w:sz w:val="20"/>
                <w:szCs w:val="20"/>
                <w:lang w:val="ru-RU"/>
              </w:rPr>
              <w:t>цифровой среды.</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Риски и угрозы при использовании Интернета.</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 xml:space="preserve">Общие принципы безопасного </w:t>
            </w:r>
            <w:r w:rsidRPr="00B9573B">
              <w:rPr>
                <w:rFonts w:ascii="Times New Roman" w:hAnsi="Times New Roman"/>
                <w:sz w:val="20"/>
                <w:szCs w:val="20"/>
                <w:lang w:val="ru-RU"/>
              </w:rPr>
              <w:lastRenderedPageBreak/>
              <w:t xml:space="preserve">поведения, необходимые для предупреждения возникновения опасных ситуаций в </w:t>
            </w:r>
            <w:proofErr w:type="gramStart"/>
            <w:r w:rsidRPr="00B9573B">
              <w:rPr>
                <w:rFonts w:ascii="Times New Roman" w:hAnsi="Times New Roman"/>
                <w:sz w:val="20"/>
                <w:szCs w:val="20"/>
                <w:lang w:val="ru-RU"/>
              </w:rPr>
              <w:t>личном</w:t>
            </w:r>
            <w:proofErr w:type="gramEnd"/>
            <w:r w:rsidRPr="00B9573B">
              <w:rPr>
                <w:rFonts w:ascii="Times New Roman" w:hAnsi="Times New Roman"/>
                <w:sz w:val="20"/>
                <w:szCs w:val="20"/>
                <w:lang w:val="ru-RU"/>
              </w:rPr>
              <w:t xml:space="preserve"> цифровом</w:t>
            </w:r>
          </w:p>
          <w:p w:rsidR="00B9573B" w:rsidRPr="00B9573B" w:rsidRDefault="00B9573B" w:rsidP="00B9573B">
            <w:pPr>
              <w:ind w:left="142" w:hanging="19"/>
              <w:jc w:val="both"/>
              <w:rPr>
                <w:rFonts w:ascii="Times New Roman" w:hAnsi="Times New Roman"/>
                <w:sz w:val="20"/>
                <w:szCs w:val="20"/>
                <w:lang w:val="ru-RU"/>
              </w:rPr>
            </w:pPr>
            <w:proofErr w:type="gramStart"/>
            <w:r w:rsidRPr="00B9573B">
              <w:rPr>
                <w:rFonts w:ascii="Times New Roman" w:hAnsi="Times New Roman"/>
                <w:sz w:val="20"/>
                <w:szCs w:val="20"/>
                <w:lang w:val="ru-RU"/>
              </w:rPr>
              <w:t>пространстве</w:t>
            </w:r>
            <w:proofErr w:type="gramEnd"/>
            <w:r w:rsidRPr="00B9573B">
              <w:rPr>
                <w:rFonts w:ascii="Times New Roman" w:hAnsi="Times New Roman"/>
                <w:sz w:val="20"/>
                <w:szCs w:val="20"/>
                <w:lang w:val="ru-RU"/>
              </w:rPr>
              <w:t>.</w:t>
            </w:r>
            <w:r w:rsidRPr="00B9573B">
              <w:rPr>
                <w:rFonts w:ascii="Times New Roman" w:hAnsi="Times New Roman"/>
                <w:lang w:val="ru-RU"/>
              </w:rPr>
              <w:t xml:space="preserve"> </w:t>
            </w:r>
            <w:r w:rsidRPr="00B9573B">
              <w:rPr>
                <w:rFonts w:ascii="Times New Roman" w:hAnsi="Times New Roman"/>
                <w:sz w:val="20"/>
                <w:szCs w:val="20"/>
                <w:lang w:val="ru-RU"/>
              </w:rPr>
              <w:t>Опасные явления цифровой среды: вредоносные</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программы и приложения и их разновидности.</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 xml:space="preserve">Правила </w:t>
            </w:r>
            <w:proofErr w:type="spellStart"/>
            <w:r w:rsidRPr="00B9573B">
              <w:rPr>
                <w:rFonts w:ascii="Times New Roman" w:hAnsi="Times New Roman"/>
                <w:sz w:val="20"/>
                <w:szCs w:val="20"/>
                <w:lang w:val="ru-RU"/>
              </w:rPr>
              <w:t>кибергигиены</w:t>
            </w:r>
            <w:proofErr w:type="spellEnd"/>
            <w:r w:rsidRPr="00B9573B">
              <w:rPr>
                <w:rFonts w:ascii="Times New Roman" w:hAnsi="Times New Roman"/>
                <w:sz w:val="20"/>
                <w:szCs w:val="20"/>
                <w:lang w:val="ru-RU"/>
              </w:rPr>
              <w:t>,</w:t>
            </w:r>
          </w:p>
          <w:p w:rsidR="00B9573B" w:rsidRPr="00B9573B" w:rsidRDefault="00B9573B" w:rsidP="00B9573B">
            <w:pPr>
              <w:ind w:left="142" w:hanging="19"/>
              <w:jc w:val="both"/>
              <w:rPr>
                <w:rFonts w:ascii="Times New Roman" w:hAnsi="Times New Roman"/>
                <w:sz w:val="20"/>
                <w:szCs w:val="20"/>
                <w:lang w:val="ru-RU"/>
              </w:rPr>
            </w:pPr>
            <w:proofErr w:type="gramStart"/>
            <w:r w:rsidRPr="00B9573B">
              <w:rPr>
                <w:rFonts w:ascii="Times New Roman" w:hAnsi="Times New Roman"/>
                <w:sz w:val="20"/>
                <w:szCs w:val="20"/>
                <w:lang w:val="ru-RU"/>
              </w:rPr>
              <w:t>необходимые для предупреждения</w:t>
            </w:r>
            <w:proofErr w:type="gramEnd"/>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возникновения опасных ситуаций в цифровой среде.</w:t>
            </w:r>
            <w:r w:rsidRPr="00B9573B">
              <w:rPr>
                <w:rFonts w:ascii="Times New Roman" w:hAnsi="Times New Roman"/>
                <w:lang w:val="ru-RU"/>
              </w:rPr>
              <w:t xml:space="preserve"> </w:t>
            </w:r>
            <w:r w:rsidRPr="00B9573B">
              <w:rPr>
                <w:rFonts w:ascii="Times New Roman" w:hAnsi="Times New Roman"/>
                <w:sz w:val="20"/>
                <w:szCs w:val="20"/>
                <w:lang w:val="ru-RU"/>
              </w:rPr>
              <w:t xml:space="preserve">Основные виды </w:t>
            </w:r>
            <w:proofErr w:type="gramStart"/>
            <w:r w:rsidRPr="00B9573B">
              <w:rPr>
                <w:rFonts w:ascii="Times New Roman" w:hAnsi="Times New Roman"/>
                <w:sz w:val="20"/>
                <w:szCs w:val="20"/>
                <w:lang w:val="ru-RU"/>
              </w:rPr>
              <w:t>опасного</w:t>
            </w:r>
            <w:proofErr w:type="gramEnd"/>
            <w:r w:rsidRPr="00B9573B">
              <w:rPr>
                <w:rFonts w:ascii="Times New Roman" w:hAnsi="Times New Roman"/>
                <w:sz w:val="20"/>
                <w:szCs w:val="20"/>
                <w:lang w:val="ru-RU"/>
              </w:rPr>
              <w:t xml:space="preserve"> и запрещённого контента</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в Интернете и его признаки,</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приёмы распознавания опасностей при использовании Интернета.</w:t>
            </w:r>
            <w:r w:rsidRPr="00B9573B">
              <w:rPr>
                <w:rFonts w:ascii="Times New Roman" w:hAnsi="Times New Roman"/>
                <w:lang w:val="ru-RU"/>
              </w:rPr>
              <w:t xml:space="preserve"> </w:t>
            </w:r>
            <w:r w:rsidRPr="00B9573B">
              <w:rPr>
                <w:rFonts w:ascii="Times New Roman" w:hAnsi="Times New Roman"/>
                <w:sz w:val="20"/>
                <w:szCs w:val="20"/>
                <w:lang w:val="ru-RU"/>
              </w:rPr>
              <w:t>Противоправные действия в Интернете.</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Правила цифрового поведения,</w:t>
            </w:r>
          </w:p>
          <w:p w:rsidR="00B9573B" w:rsidRPr="00B9573B" w:rsidRDefault="00B9573B" w:rsidP="00B9573B">
            <w:pPr>
              <w:ind w:left="142" w:hanging="19"/>
              <w:jc w:val="both"/>
              <w:rPr>
                <w:rFonts w:ascii="Times New Roman" w:hAnsi="Times New Roman"/>
                <w:sz w:val="20"/>
                <w:szCs w:val="20"/>
                <w:lang w:val="ru-RU"/>
              </w:rPr>
            </w:pPr>
            <w:proofErr w:type="gramStart"/>
            <w:r w:rsidRPr="00B9573B">
              <w:rPr>
                <w:rFonts w:ascii="Times New Roman" w:hAnsi="Times New Roman"/>
                <w:sz w:val="20"/>
                <w:szCs w:val="20"/>
                <w:lang w:val="ru-RU"/>
              </w:rPr>
              <w:t>необходимого для снижения</w:t>
            </w:r>
            <w:proofErr w:type="gramEnd"/>
          </w:p>
          <w:p w:rsidR="00B9573B" w:rsidRPr="00B9573B" w:rsidRDefault="00B9573B" w:rsidP="00B9573B">
            <w:pPr>
              <w:ind w:left="142" w:hanging="19"/>
              <w:jc w:val="both"/>
              <w:rPr>
                <w:rFonts w:ascii="Times New Roman" w:hAnsi="Times New Roman"/>
                <w:sz w:val="20"/>
                <w:szCs w:val="20"/>
                <w:lang w:val="ru-RU"/>
              </w:rPr>
            </w:pPr>
            <w:proofErr w:type="gramStart"/>
            <w:r w:rsidRPr="00B9573B">
              <w:rPr>
                <w:rFonts w:ascii="Times New Roman" w:hAnsi="Times New Roman"/>
                <w:sz w:val="20"/>
                <w:szCs w:val="20"/>
                <w:lang w:val="ru-RU"/>
              </w:rPr>
              <w:t>рисков и угроз при использовании Интернета (</w:t>
            </w:r>
            <w:proofErr w:type="spellStart"/>
            <w:r w:rsidRPr="00B9573B">
              <w:rPr>
                <w:rFonts w:ascii="Times New Roman" w:hAnsi="Times New Roman"/>
                <w:sz w:val="20"/>
                <w:szCs w:val="20"/>
                <w:lang w:val="ru-RU"/>
              </w:rPr>
              <w:t>кибербуллинга</w:t>
            </w:r>
            <w:proofErr w:type="spellEnd"/>
            <w:r w:rsidRPr="00B9573B">
              <w:rPr>
                <w:rFonts w:ascii="Times New Roman" w:hAnsi="Times New Roman"/>
                <w:sz w:val="20"/>
                <w:szCs w:val="20"/>
                <w:lang w:val="ru-RU"/>
              </w:rPr>
              <w:t>, вербовки</w:t>
            </w:r>
            <w:proofErr w:type="gramEnd"/>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в различные организации и группы).</w:t>
            </w:r>
          </w:p>
          <w:p w:rsidR="00B9573B" w:rsidRPr="00B9573B" w:rsidRDefault="00B9573B" w:rsidP="00B9573B">
            <w:pPr>
              <w:ind w:left="142" w:hanging="19"/>
              <w:jc w:val="both"/>
              <w:rPr>
                <w:rFonts w:ascii="Times New Roman" w:hAnsi="Times New Roman"/>
                <w:sz w:val="20"/>
                <w:szCs w:val="20"/>
                <w:lang w:val="ru-RU"/>
              </w:rPr>
            </w:pPr>
          </w:p>
        </w:tc>
        <w:tc>
          <w:tcPr>
            <w:tcW w:w="4253" w:type="dxa"/>
          </w:tcPr>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lastRenderedPageBreak/>
              <w:t>Раскрывают понятие «цифровая среда»,</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её характеристики и приводят примеры</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информационных и компьютерных угроз.</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Объясняют положительные возможности</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цифровой среды. Характеризуют риски и угрозы при использовании Интернета.</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 xml:space="preserve">Анализируют общие принципы </w:t>
            </w:r>
            <w:proofErr w:type="gramStart"/>
            <w:r w:rsidRPr="00B9573B">
              <w:rPr>
                <w:rFonts w:ascii="Times New Roman" w:hAnsi="Times New Roman"/>
                <w:sz w:val="20"/>
                <w:szCs w:val="20"/>
                <w:lang w:val="ru-RU"/>
              </w:rPr>
              <w:t>безопасного</w:t>
            </w:r>
            <w:proofErr w:type="gramEnd"/>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 xml:space="preserve">поведения, необходимые для предупреждения </w:t>
            </w:r>
            <w:r w:rsidRPr="00B9573B">
              <w:rPr>
                <w:rFonts w:ascii="Times New Roman" w:hAnsi="Times New Roman"/>
                <w:sz w:val="20"/>
                <w:szCs w:val="20"/>
                <w:lang w:val="ru-RU"/>
              </w:rPr>
              <w:lastRenderedPageBreak/>
              <w:t>возникновения опасных ситуаций в личном цифровом пространстве.</w:t>
            </w:r>
            <w:r w:rsidRPr="00B9573B">
              <w:rPr>
                <w:rFonts w:ascii="Times New Roman" w:hAnsi="Times New Roman"/>
                <w:lang w:val="ru-RU"/>
              </w:rPr>
              <w:t xml:space="preserve"> </w:t>
            </w:r>
            <w:r w:rsidRPr="00B9573B">
              <w:rPr>
                <w:rFonts w:ascii="Times New Roman" w:hAnsi="Times New Roman"/>
                <w:sz w:val="20"/>
                <w:szCs w:val="20"/>
                <w:lang w:val="ru-RU"/>
              </w:rPr>
              <w:t>Характеризуют опасные явления цифровой среды.</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Классифицируют и анализируют</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вредоносные программы и приложения</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и их разновидности.</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Вырабатывают навыки соблюдения правил</w:t>
            </w:r>
          </w:p>
          <w:p w:rsidR="00B9573B" w:rsidRPr="00B9573B" w:rsidRDefault="00B9573B" w:rsidP="00B9573B">
            <w:pPr>
              <w:ind w:left="142" w:hanging="19"/>
              <w:jc w:val="both"/>
              <w:rPr>
                <w:rFonts w:ascii="Times New Roman" w:hAnsi="Times New Roman"/>
                <w:sz w:val="20"/>
                <w:szCs w:val="20"/>
                <w:lang w:val="ru-RU"/>
              </w:rPr>
            </w:pPr>
            <w:proofErr w:type="spellStart"/>
            <w:r w:rsidRPr="00B9573B">
              <w:rPr>
                <w:rFonts w:ascii="Times New Roman" w:hAnsi="Times New Roman"/>
                <w:sz w:val="20"/>
                <w:szCs w:val="20"/>
                <w:lang w:val="ru-RU"/>
              </w:rPr>
              <w:t>кибергигиены</w:t>
            </w:r>
            <w:proofErr w:type="spellEnd"/>
            <w:r w:rsidRPr="00B9573B">
              <w:rPr>
                <w:rFonts w:ascii="Times New Roman" w:hAnsi="Times New Roman"/>
                <w:sz w:val="20"/>
                <w:szCs w:val="20"/>
                <w:lang w:val="ru-RU"/>
              </w:rPr>
              <w:t xml:space="preserve"> для предупреждения</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 xml:space="preserve">возникновения опасных ситуаций в цифровой среде. Характеризуют основные виды </w:t>
            </w:r>
            <w:proofErr w:type="gramStart"/>
            <w:r w:rsidRPr="00B9573B">
              <w:rPr>
                <w:rFonts w:ascii="Times New Roman" w:hAnsi="Times New Roman"/>
                <w:sz w:val="20"/>
                <w:szCs w:val="20"/>
                <w:lang w:val="ru-RU"/>
              </w:rPr>
              <w:t>опасного</w:t>
            </w:r>
            <w:proofErr w:type="gramEnd"/>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 xml:space="preserve">и </w:t>
            </w:r>
            <w:proofErr w:type="gramStart"/>
            <w:r w:rsidRPr="00B9573B">
              <w:rPr>
                <w:rFonts w:ascii="Times New Roman" w:hAnsi="Times New Roman"/>
                <w:sz w:val="20"/>
                <w:szCs w:val="20"/>
                <w:lang w:val="ru-RU"/>
              </w:rPr>
              <w:t>запрещённого</w:t>
            </w:r>
            <w:proofErr w:type="gramEnd"/>
            <w:r w:rsidRPr="00B9573B">
              <w:rPr>
                <w:rFonts w:ascii="Times New Roman" w:hAnsi="Times New Roman"/>
                <w:sz w:val="20"/>
                <w:szCs w:val="20"/>
                <w:lang w:val="ru-RU"/>
              </w:rPr>
              <w:t xml:space="preserve"> контента в Интернете</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и характеризуют его признаки.</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Раскрывают приёмы распознавания</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опасностей при использовании Интернета.</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Характеризуют противоправные действия в Интернете.</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Вырабатывают навыки соблюдения правил</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 xml:space="preserve">цифрового поведения, </w:t>
            </w:r>
            <w:proofErr w:type="gramStart"/>
            <w:r w:rsidRPr="00B9573B">
              <w:rPr>
                <w:rFonts w:ascii="Times New Roman" w:hAnsi="Times New Roman"/>
                <w:sz w:val="20"/>
                <w:szCs w:val="20"/>
                <w:lang w:val="ru-RU"/>
              </w:rPr>
              <w:t>необходимых</w:t>
            </w:r>
            <w:proofErr w:type="gramEnd"/>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для снижения рисков и угроз</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при использовании Интернета</w:t>
            </w:r>
          </w:p>
          <w:p w:rsidR="00B9573B" w:rsidRPr="00B9573B" w:rsidRDefault="00B9573B" w:rsidP="00B9573B">
            <w:pPr>
              <w:ind w:left="142" w:hanging="19"/>
              <w:jc w:val="both"/>
              <w:rPr>
                <w:rFonts w:ascii="Times New Roman" w:hAnsi="Times New Roman"/>
                <w:sz w:val="20"/>
                <w:szCs w:val="20"/>
                <w:lang w:val="ru-RU"/>
              </w:rPr>
            </w:pPr>
            <w:proofErr w:type="gramStart"/>
            <w:r w:rsidRPr="00B9573B">
              <w:rPr>
                <w:rFonts w:ascii="Times New Roman" w:hAnsi="Times New Roman"/>
                <w:sz w:val="20"/>
                <w:szCs w:val="20"/>
                <w:lang w:val="ru-RU"/>
              </w:rPr>
              <w:t>(</w:t>
            </w:r>
            <w:proofErr w:type="spellStart"/>
            <w:r w:rsidRPr="00B9573B">
              <w:rPr>
                <w:rFonts w:ascii="Times New Roman" w:hAnsi="Times New Roman"/>
                <w:sz w:val="20"/>
                <w:szCs w:val="20"/>
                <w:lang w:val="ru-RU"/>
              </w:rPr>
              <w:t>кибербуллинга</w:t>
            </w:r>
            <w:proofErr w:type="spellEnd"/>
            <w:r w:rsidRPr="00B9573B">
              <w:rPr>
                <w:rFonts w:ascii="Times New Roman" w:hAnsi="Times New Roman"/>
                <w:sz w:val="20"/>
                <w:szCs w:val="20"/>
                <w:lang w:val="ru-RU"/>
              </w:rPr>
              <w:t>, вербовки в различные</w:t>
            </w:r>
            <w:proofErr w:type="gramEnd"/>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организации и группы).</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Моделируют реальные ситуации и решают</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ситуационные задачи.</w:t>
            </w:r>
          </w:p>
        </w:tc>
        <w:tc>
          <w:tcPr>
            <w:tcW w:w="1134" w:type="dxa"/>
          </w:tcPr>
          <w:p w:rsidR="00B9573B" w:rsidRPr="00B9573B" w:rsidRDefault="00B9573B" w:rsidP="00B9573B">
            <w:pPr>
              <w:rPr>
                <w:rFonts w:ascii="Times New Roman" w:hAnsi="Times New Roman"/>
                <w:b/>
                <w:sz w:val="20"/>
                <w:szCs w:val="20"/>
                <w:lang w:val="ru-RU"/>
              </w:rPr>
            </w:pPr>
            <w:r w:rsidRPr="00B9573B">
              <w:rPr>
                <w:rFonts w:ascii="Times New Roman" w:hAnsi="Times New Roman"/>
                <w:color w:val="000000"/>
                <w:sz w:val="20"/>
                <w:szCs w:val="20"/>
                <w:lang w:val="ru-RU"/>
              </w:rPr>
              <w:lastRenderedPageBreak/>
              <w:t xml:space="preserve">Библиотека ЦОК </w:t>
            </w:r>
            <w:hyperlink r:id="rId15">
              <w:r w:rsidRPr="00B9573B">
                <w:rPr>
                  <w:rFonts w:ascii="Times New Roman" w:hAnsi="Times New Roman"/>
                  <w:color w:val="0000FF"/>
                  <w:sz w:val="20"/>
                  <w:szCs w:val="20"/>
                  <w:u w:val="single"/>
                </w:rPr>
                <w:t>https</w:t>
              </w:r>
              <w:r w:rsidRPr="00B9573B">
                <w:rPr>
                  <w:rFonts w:ascii="Times New Roman" w:hAnsi="Times New Roman"/>
                  <w:color w:val="0000FF"/>
                  <w:sz w:val="20"/>
                  <w:szCs w:val="20"/>
                  <w:u w:val="single"/>
                  <w:lang w:val="ru-RU"/>
                </w:rPr>
                <w:t>://</w:t>
              </w:r>
              <w:r w:rsidRPr="00B9573B">
                <w:rPr>
                  <w:rFonts w:ascii="Times New Roman" w:hAnsi="Times New Roman"/>
                  <w:color w:val="0000FF"/>
                  <w:sz w:val="20"/>
                  <w:szCs w:val="20"/>
                  <w:u w:val="single"/>
                </w:rPr>
                <w:t>m</w:t>
              </w:r>
              <w:r w:rsidRPr="00B9573B">
                <w:rPr>
                  <w:rFonts w:ascii="Times New Roman" w:hAnsi="Times New Roman"/>
                  <w:color w:val="0000FF"/>
                  <w:sz w:val="20"/>
                  <w:szCs w:val="20"/>
                  <w:u w:val="single"/>
                  <w:lang w:val="ru-RU"/>
                </w:rPr>
                <w:t>.</w:t>
              </w:r>
              <w:proofErr w:type="spellStart"/>
              <w:r w:rsidRPr="00B9573B">
                <w:rPr>
                  <w:rFonts w:ascii="Times New Roman" w:hAnsi="Times New Roman"/>
                  <w:color w:val="0000FF"/>
                  <w:sz w:val="20"/>
                  <w:szCs w:val="20"/>
                  <w:u w:val="single"/>
                </w:rPr>
                <w:t>edsoo</w:t>
              </w:r>
              <w:proofErr w:type="spellEnd"/>
              <w:r w:rsidRPr="00B9573B">
                <w:rPr>
                  <w:rFonts w:ascii="Times New Roman" w:hAnsi="Times New Roman"/>
                  <w:color w:val="0000FF"/>
                  <w:sz w:val="20"/>
                  <w:szCs w:val="20"/>
                  <w:u w:val="single"/>
                  <w:lang w:val="ru-RU"/>
                </w:rPr>
                <w:t>.</w:t>
              </w:r>
              <w:proofErr w:type="spellStart"/>
              <w:r w:rsidRPr="00B9573B">
                <w:rPr>
                  <w:rFonts w:ascii="Times New Roman" w:hAnsi="Times New Roman"/>
                  <w:color w:val="0000FF"/>
                  <w:sz w:val="20"/>
                  <w:szCs w:val="20"/>
                  <w:u w:val="single"/>
                </w:rPr>
                <w:t>ru</w:t>
              </w:r>
              <w:proofErr w:type="spellEnd"/>
              <w:r w:rsidRPr="00B9573B">
                <w:rPr>
                  <w:rFonts w:ascii="Times New Roman" w:hAnsi="Times New Roman"/>
                  <w:color w:val="0000FF"/>
                  <w:sz w:val="20"/>
                  <w:szCs w:val="20"/>
                  <w:u w:val="single"/>
                  <w:lang w:val="ru-RU"/>
                </w:rPr>
                <w:t>/7</w:t>
              </w:r>
              <w:r w:rsidRPr="00B9573B">
                <w:rPr>
                  <w:rFonts w:ascii="Times New Roman" w:hAnsi="Times New Roman"/>
                  <w:color w:val="0000FF"/>
                  <w:sz w:val="20"/>
                  <w:szCs w:val="20"/>
                  <w:u w:val="single"/>
                </w:rPr>
                <w:t>f</w:t>
              </w:r>
              <w:r w:rsidRPr="00B9573B">
                <w:rPr>
                  <w:rFonts w:ascii="Times New Roman" w:hAnsi="Times New Roman"/>
                  <w:color w:val="0000FF"/>
                  <w:sz w:val="20"/>
                  <w:szCs w:val="20"/>
                  <w:u w:val="single"/>
                  <w:lang w:val="ru-RU"/>
                </w:rPr>
                <w:t>41</w:t>
              </w:r>
              <w:r w:rsidRPr="00B9573B">
                <w:rPr>
                  <w:rFonts w:ascii="Times New Roman" w:hAnsi="Times New Roman"/>
                  <w:color w:val="0000FF"/>
                  <w:sz w:val="20"/>
                  <w:szCs w:val="20"/>
                  <w:u w:val="single"/>
                </w:rPr>
                <w:t>b</w:t>
              </w:r>
              <w:r w:rsidRPr="00B9573B">
                <w:rPr>
                  <w:rFonts w:ascii="Times New Roman" w:hAnsi="Times New Roman"/>
                  <w:color w:val="0000FF"/>
                  <w:sz w:val="20"/>
                  <w:szCs w:val="20"/>
                  <w:u w:val="single"/>
                  <w:lang w:val="ru-RU"/>
                </w:rPr>
                <w:t>590</w:t>
              </w:r>
            </w:hyperlink>
          </w:p>
        </w:tc>
      </w:tr>
      <w:tr w:rsidR="00B9573B" w:rsidRPr="00B9573B" w:rsidTr="003D68F5">
        <w:trPr>
          <w:trHeight w:val="554"/>
        </w:trPr>
        <w:tc>
          <w:tcPr>
            <w:tcW w:w="1706" w:type="dxa"/>
          </w:tcPr>
          <w:p w:rsidR="00B9573B" w:rsidRPr="00B9573B" w:rsidRDefault="00B9573B" w:rsidP="00B9573B">
            <w:pPr>
              <w:ind w:firstLine="142"/>
              <w:rPr>
                <w:rFonts w:ascii="Times New Roman" w:hAnsi="Times New Roman"/>
                <w:sz w:val="20"/>
                <w:szCs w:val="20"/>
                <w:lang w:val="ru-RU"/>
              </w:rPr>
            </w:pPr>
            <w:r w:rsidRPr="00B9573B">
              <w:rPr>
                <w:rFonts w:ascii="Times New Roman" w:hAnsi="Times New Roman"/>
                <w:sz w:val="20"/>
                <w:szCs w:val="20"/>
                <w:lang w:val="ru-RU"/>
              </w:rPr>
              <w:lastRenderedPageBreak/>
              <w:t xml:space="preserve">Модуль № 11 «Основы противодействия экстремизму и </w:t>
            </w:r>
            <w:r w:rsidRPr="00B9573B">
              <w:rPr>
                <w:rFonts w:ascii="Times New Roman" w:hAnsi="Times New Roman"/>
                <w:sz w:val="20"/>
                <w:szCs w:val="20"/>
                <w:lang w:val="ru-RU"/>
              </w:rPr>
              <w:lastRenderedPageBreak/>
              <w:t>терроризму» (7 ч)</w:t>
            </w:r>
          </w:p>
        </w:tc>
        <w:tc>
          <w:tcPr>
            <w:tcW w:w="3544" w:type="dxa"/>
          </w:tcPr>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lastRenderedPageBreak/>
              <w:t>Понятия «экстремизм»</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и «терроризм», их содержание,</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причины, возможные варианты проявления и последствия.</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lastRenderedPageBreak/>
              <w:t>Цели и формы проявления</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террористических актов, их последствия, уровни террористической опасности.</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 xml:space="preserve">Основы </w:t>
            </w:r>
            <w:proofErr w:type="spellStart"/>
            <w:r w:rsidRPr="00B9573B">
              <w:rPr>
                <w:rFonts w:ascii="Times New Roman" w:hAnsi="Times New Roman"/>
                <w:sz w:val="20"/>
                <w:szCs w:val="20"/>
                <w:lang w:val="ru-RU"/>
              </w:rPr>
              <w:t>общественногосударственной</w:t>
            </w:r>
            <w:proofErr w:type="spellEnd"/>
            <w:r w:rsidRPr="00B9573B">
              <w:rPr>
                <w:rFonts w:ascii="Times New Roman" w:hAnsi="Times New Roman"/>
                <w:sz w:val="20"/>
                <w:szCs w:val="20"/>
                <w:lang w:val="ru-RU"/>
              </w:rPr>
              <w:t xml:space="preserve"> системы противодействия экстремизму</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 xml:space="preserve">и терроризму, </w:t>
            </w:r>
            <w:proofErr w:type="gramStart"/>
            <w:r w:rsidRPr="00B9573B">
              <w:rPr>
                <w:rFonts w:ascii="Times New Roman" w:hAnsi="Times New Roman"/>
                <w:sz w:val="20"/>
                <w:szCs w:val="20"/>
                <w:lang w:val="ru-RU"/>
              </w:rPr>
              <w:t>контртеррористическая</w:t>
            </w:r>
            <w:proofErr w:type="gramEnd"/>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операция и её цели.</w:t>
            </w:r>
            <w:r w:rsidRPr="00B9573B">
              <w:rPr>
                <w:rFonts w:ascii="Times New Roman" w:hAnsi="Times New Roman"/>
                <w:lang w:val="ru-RU"/>
              </w:rPr>
              <w:t xml:space="preserve"> </w:t>
            </w:r>
            <w:r w:rsidRPr="00B9573B">
              <w:rPr>
                <w:rFonts w:ascii="Times New Roman" w:hAnsi="Times New Roman"/>
                <w:sz w:val="20"/>
                <w:szCs w:val="20"/>
                <w:lang w:val="ru-RU"/>
              </w:rPr>
              <w:t xml:space="preserve">Признаки вовлечения в </w:t>
            </w:r>
            <w:proofErr w:type="gramStart"/>
            <w:r w:rsidRPr="00B9573B">
              <w:rPr>
                <w:rFonts w:ascii="Times New Roman" w:hAnsi="Times New Roman"/>
                <w:sz w:val="20"/>
                <w:szCs w:val="20"/>
                <w:lang w:val="ru-RU"/>
              </w:rPr>
              <w:t>террористическую</w:t>
            </w:r>
            <w:proofErr w:type="gramEnd"/>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деятельность, правила антитеррористического поведения.</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Признаки угроз и подготовки</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различных форм терактов, порядок действий при их обнаружении.</w:t>
            </w:r>
            <w:r w:rsidRPr="00B9573B">
              <w:rPr>
                <w:rFonts w:ascii="Times New Roman" w:hAnsi="Times New Roman"/>
                <w:lang w:val="ru-RU"/>
              </w:rPr>
              <w:t xml:space="preserve"> </w:t>
            </w:r>
            <w:r w:rsidRPr="00B9573B">
              <w:rPr>
                <w:rFonts w:ascii="Times New Roman" w:hAnsi="Times New Roman"/>
                <w:sz w:val="20"/>
                <w:szCs w:val="20"/>
                <w:lang w:val="ru-RU"/>
              </w:rPr>
              <w:t>Правила безопасного</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поведения в условиях</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совершения теракта.</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Порядок действий</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при совершении теракта</w:t>
            </w:r>
          </w:p>
          <w:p w:rsidR="00B9573B" w:rsidRPr="00B9573B" w:rsidRDefault="00B9573B" w:rsidP="00B9573B">
            <w:pPr>
              <w:ind w:left="142" w:hanging="19"/>
              <w:jc w:val="both"/>
              <w:rPr>
                <w:rFonts w:ascii="Times New Roman" w:hAnsi="Times New Roman"/>
                <w:sz w:val="20"/>
                <w:szCs w:val="20"/>
                <w:lang w:val="ru-RU"/>
              </w:rPr>
            </w:pPr>
            <w:proofErr w:type="gramStart"/>
            <w:r w:rsidRPr="00B9573B">
              <w:rPr>
                <w:rFonts w:ascii="Times New Roman" w:hAnsi="Times New Roman"/>
                <w:sz w:val="20"/>
                <w:szCs w:val="20"/>
                <w:lang w:val="ru-RU"/>
              </w:rPr>
              <w:t>(нападение террористов</w:t>
            </w:r>
            <w:proofErr w:type="gramEnd"/>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и попытка захвата заложников,</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попадание в заложники,</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огневой налёт, наезд</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транспортного средства,</w:t>
            </w:r>
          </w:p>
          <w:p w:rsidR="00B9573B" w:rsidRPr="00B9573B" w:rsidRDefault="00B9573B" w:rsidP="00B9573B">
            <w:pPr>
              <w:ind w:left="142" w:hanging="19"/>
              <w:jc w:val="both"/>
              <w:rPr>
                <w:rFonts w:ascii="Times New Roman" w:hAnsi="Times New Roman"/>
                <w:sz w:val="20"/>
                <w:szCs w:val="20"/>
              </w:rPr>
            </w:pPr>
            <w:proofErr w:type="spellStart"/>
            <w:proofErr w:type="gramStart"/>
            <w:r w:rsidRPr="00B9573B">
              <w:rPr>
                <w:rFonts w:ascii="Times New Roman" w:hAnsi="Times New Roman"/>
                <w:sz w:val="20"/>
                <w:szCs w:val="20"/>
              </w:rPr>
              <w:t>подрыв</w:t>
            </w:r>
            <w:proofErr w:type="spellEnd"/>
            <w:proofErr w:type="gramEnd"/>
            <w:r w:rsidRPr="00B9573B">
              <w:rPr>
                <w:rFonts w:ascii="Times New Roman" w:hAnsi="Times New Roman"/>
                <w:sz w:val="20"/>
                <w:szCs w:val="20"/>
              </w:rPr>
              <w:t xml:space="preserve"> </w:t>
            </w:r>
            <w:proofErr w:type="spellStart"/>
            <w:r w:rsidRPr="00B9573B">
              <w:rPr>
                <w:rFonts w:ascii="Times New Roman" w:hAnsi="Times New Roman"/>
                <w:sz w:val="20"/>
                <w:szCs w:val="20"/>
              </w:rPr>
              <w:t>взрывного</w:t>
            </w:r>
            <w:proofErr w:type="spellEnd"/>
            <w:r w:rsidRPr="00B9573B">
              <w:rPr>
                <w:rFonts w:ascii="Times New Roman" w:hAnsi="Times New Roman"/>
                <w:sz w:val="20"/>
                <w:szCs w:val="20"/>
              </w:rPr>
              <w:t xml:space="preserve"> </w:t>
            </w:r>
            <w:proofErr w:type="spellStart"/>
            <w:r w:rsidRPr="00B9573B">
              <w:rPr>
                <w:rFonts w:ascii="Times New Roman" w:hAnsi="Times New Roman"/>
                <w:sz w:val="20"/>
                <w:szCs w:val="20"/>
              </w:rPr>
              <w:t>устройства</w:t>
            </w:r>
            <w:proofErr w:type="spellEnd"/>
            <w:r w:rsidRPr="00B9573B">
              <w:rPr>
                <w:rFonts w:ascii="Times New Roman" w:hAnsi="Times New Roman"/>
                <w:sz w:val="20"/>
                <w:szCs w:val="20"/>
              </w:rPr>
              <w:t>).</w:t>
            </w:r>
          </w:p>
          <w:p w:rsidR="00B9573B" w:rsidRPr="00B9573B" w:rsidRDefault="00B9573B" w:rsidP="00B9573B">
            <w:pPr>
              <w:ind w:left="142" w:hanging="19"/>
              <w:jc w:val="both"/>
              <w:rPr>
                <w:rFonts w:ascii="Times New Roman" w:hAnsi="Times New Roman"/>
                <w:sz w:val="20"/>
                <w:szCs w:val="20"/>
              </w:rPr>
            </w:pPr>
          </w:p>
        </w:tc>
        <w:tc>
          <w:tcPr>
            <w:tcW w:w="4253" w:type="dxa"/>
          </w:tcPr>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lastRenderedPageBreak/>
              <w:t>Объясняют понятия «экстремизм»</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и «терроризм», раскрывают их содержание,</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характеризуют причины, возможные</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варианты проявления и их последствия.</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lastRenderedPageBreak/>
              <w:t>Раскрывают цели и формы проявления</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террористических актов, характеризуют</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их последствия.</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Раскрывают основы общественно-государственной системы, роль личности в противодействии экстремизму</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и терроризму.</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 xml:space="preserve">Объясняют уровни </w:t>
            </w:r>
            <w:proofErr w:type="gramStart"/>
            <w:r w:rsidRPr="00B9573B">
              <w:rPr>
                <w:rFonts w:ascii="Times New Roman" w:hAnsi="Times New Roman"/>
                <w:sz w:val="20"/>
                <w:szCs w:val="20"/>
                <w:lang w:val="ru-RU"/>
              </w:rPr>
              <w:t>террористической</w:t>
            </w:r>
            <w:proofErr w:type="gramEnd"/>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опасности и цели контртеррористической</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операции. Характеризуют признаки вовлечения</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в террористическую деятельность.</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Вырабатывают навыки соблюдения правил</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антитеррористического поведения</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и безопасных действий при обнаружении</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признаков вербовки.</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Анализируют признаки угроз и подготовки</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различных форм терактов, объясняют</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признаки подозрительных предметов.</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Вырабатывают навыки безопасных действий</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при их обнаружении. Характеризуют правила безопасного</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поведения в условиях совершения теракта.</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Вырабатывают навыки безопасных действий</w:t>
            </w:r>
          </w:p>
          <w:p w:rsidR="00B9573B" w:rsidRPr="00B9573B" w:rsidRDefault="00B9573B" w:rsidP="00B9573B">
            <w:pPr>
              <w:ind w:left="142" w:hanging="19"/>
              <w:jc w:val="both"/>
              <w:rPr>
                <w:rFonts w:ascii="Times New Roman" w:hAnsi="Times New Roman"/>
                <w:sz w:val="20"/>
                <w:szCs w:val="20"/>
                <w:lang w:val="ru-RU"/>
              </w:rPr>
            </w:pPr>
            <w:proofErr w:type="gramStart"/>
            <w:r w:rsidRPr="00B9573B">
              <w:rPr>
                <w:rFonts w:ascii="Times New Roman" w:hAnsi="Times New Roman"/>
                <w:sz w:val="20"/>
                <w:szCs w:val="20"/>
                <w:lang w:val="ru-RU"/>
              </w:rPr>
              <w:t>в условиях совершения терактов (нападение</w:t>
            </w:r>
            <w:proofErr w:type="gramEnd"/>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террористов и попытка захвата заложников,</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попадание в заложники, огневой налёт,</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наезд транспортного средства, подрыв</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взрывного устройства).</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lastRenderedPageBreak/>
              <w:t>Моделируют реальные ситуации и решают</w:t>
            </w:r>
          </w:p>
          <w:p w:rsidR="00B9573B" w:rsidRPr="00B9573B" w:rsidRDefault="00B9573B" w:rsidP="00B9573B">
            <w:pPr>
              <w:ind w:left="142" w:hanging="19"/>
              <w:jc w:val="both"/>
              <w:rPr>
                <w:rFonts w:ascii="Times New Roman" w:hAnsi="Times New Roman"/>
                <w:sz w:val="20"/>
                <w:szCs w:val="20"/>
                <w:lang w:val="ru-RU"/>
              </w:rPr>
            </w:pPr>
            <w:r w:rsidRPr="00B9573B">
              <w:rPr>
                <w:rFonts w:ascii="Times New Roman" w:hAnsi="Times New Roman"/>
                <w:sz w:val="20"/>
                <w:szCs w:val="20"/>
                <w:lang w:val="ru-RU"/>
              </w:rPr>
              <w:t>ситуационные задачи.</w:t>
            </w:r>
          </w:p>
        </w:tc>
        <w:tc>
          <w:tcPr>
            <w:tcW w:w="1134" w:type="dxa"/>
          </w:tcPr>
          <w:p w:rsidR="00B9573B" w:rsidRPr="00B9573B" w:rsidRDefault="00B9573B" w:rsidP="00B9573B">
            <w:pPr>
              <w:rPr>
                <w:rFonts w:ascii="Times New Roman" w:hAnsi="Times New Roman"/>
                <w:b/>
                <w:sz w:val="20"/>
                <w:szCs w:val="20"/>
                <w:lang w:val="ru-RU"/>
              </w:rPr>
            </w:pPr>
            <w:r w:rsidRPr="00B9573B">
              <w:rPr>
                <w:rFonts w:ascii="Times New Roman" w:hAnsi="Times New Roman"/>
                <w:color w:val="000000"/>
                <w:sz w:val="20"/>
                <w:szCs w:val="20"/>
                <w:lang w:val="ru-RU"/>
              </w:rPr>
              <w:lastRenderedPageBreak/>
              <w:t xml:space="preserve">Библиотека ЦОК </w:t>
            </w:r>
            <w:hyperlink r:id="rId16">
              <w:r w:rsidRPr="00B9573B">
                <w:rPr>
                  <w:rFonts w:ascii="Times New Roman" w:hAnsi="Times New Roman"/>
                  <w:color w:val="0000FF"/>
                  <w:sz w:val="20"/>
                  <w:szCs w:val="20"/>
                  <w:u w:val="single"/>
                </w:rPr>
                <w:t>https</w:t>
              </w:r>
              <w:r w:rsidRPr="00B9573B">
                <w:rPr>
                  <w:rFonts w:ascii="Times New Roman" w:hAnsi="Times New Roman"/>
                  <w:color w:val="0000FF"/>
                  <w:sz w:val="20"/>
                  <w:szCs w:val="20"/>
                  <w:u w:val="single"/>
                  <w:lang w:val="ru-RU"/>
                </w:rPr>
                <w:t>://</w:t>
              </w:r>
              <w:r w:rsidRPr="00B9573B">
                <w:rPr>
                  <w:rFonts w:ascii="Times New Roman" w:hAnsi="Times New Roman"/>
                  <w:color w:val="0000FF"/>
                  <w:sz w:val="20"/>
                  <w:szCs w:val="20"/>
                  <w:u w:val="single"/>
                </w:rPr>
                <w:t>m</w:t>
              </w:r>
              <w:r w:rsidRPr="00B9573B">
                <w:rPr>
                  <w:rFonts w:ascii="Times New Roman" w:hAnsi="Times New Roman"/>
                  <w:color w:val="0000FF"/>
                  <w:sz w:val="20"/>
                  <w:szCs w:val="20"/>
                  <w:u w:val="single"/>
                  <w:lang w:val="ru-RU"/>
                </w:rPr>
                <w:t>.</w:t>
              </w:r>
              <w:proofErr w:type="spellStart"/>
              <w:r w:rsidRPr="00B9573B">
                <w:rPr>
                  <w:rFonts w:ascii="Times New Roman" w:hAnsi="Times New Roman"/>
                  <w:color w:val="0000FF"/>
                  <w:sz w:val="20"/>
                  <w:szCs w:val="20"/>
                  <w:u w:val="single"/>
                </w:rPr>
                <w:t>edsoo</w:t>
              </w:r>
              <w:proofErr w:type="spellEnd"/>
              <w:r w:rsidRPr="00B9573B">
                <w:rPr>
                  <w:rFonts w:ascii="Times New Roman" w:hAnsi="Times New Roman"/>
                  <w:color w:val="0000FF"/>
                  <w:sz w:val="20"/>
                  <w:szCs w:val="20"/>
                  <w:u w:val="single"/>
                  <w:lang w:val="ru-RU"/>
                </w:rPr>
                <w:t>.</w:t>
              </w:r>
              <w:proofErr w:type="spellStart"/>
              <w:r w:rsidRPr="00B9573B">
                <w:rPr>
                  <w:rFonts w:ascii="Times New Roman" w:hAnsi="Times New Roman"/>
                  <w:color w:val="0000FF"/>
                  <w:sz w:val="20"/>
                  <w:szCs w:val="20"/>
                  <w:u w:val="single"/>
                </w:rPr>
                <w:t>ru</w:t>
              </w:r>
              <w:proofErr w:type="spellEnd"/>
              <w:r w:rsidRPr="00B9573B">
                <w:rPr>
                  <w:rFonts w:ascii="Times New Roman" w:hAnsi="Times New Roman"/>
                  <w:color w:val="0000FF"/>
                  <w:sz w:val="20"/>
                  <w:szCs w:val="20"/>
                  <w:u w:val="single"/>
                  <w:lang w:val="ru-RU"/>
                </w:rPr>
                <w:t>/7</w:t>
              </w:r>
              <w:r w:rsidRPr="00B9573B">
                <w:rPr>
                  <w:rFonts w:ascii="Times New Roman" w:hAnsi="Times New Roman"/>
                  <w:color w:val="0000FF"/>
                  <w:sz w:val="20"/>
                  <w:szCs w:val="20"/>
                  <w:u w:val="single"/>
                </w:rPr>
                <w:t>f</w:t>
              </w:r>
              <w:r w:rsidRPr="00B9573B">
                <w:rPr>
                  <w:rFonts w:ascii="Times New Roman" w:hAnsi="Times New Roman"/>
                  <w:color w:val="0000FF"/>
                  <w:sz w:val="20"/>
                  <w:szCs w:val="20"/>
                  <w:u w:val="single"/>
                  <w:lang w:val="ru-RU"/>
                </w:rPr>
                <w:t>41</w:t>
              </w:r>
              <w:r w:rsidRPr="00B9573B">
                <w:rPr>
                  <w:rFonts w:ascii="Times New Roman" w:hAnsi="Times New Roman"/>
                  <w:color w:val="0000FF"/>
                  <w:sz w:val="20"/>
                  <w:szCs w:val="20"/>
                  <w:u w:val="single"/>
                </w:rPr>
                <w:t>b</w:t>
              </w:r>
              <w:r w:rsidRPr="00B9573B">
                <w:rPr>
                  <w:rFonts w:ascii="Times New Roman" w:hAnsi="Times New Roman"/>
                  <w:color w:val="0000FF"/>
                  <w:sz w:val="20"/>
                  <w:szCs w:val="20"/>
                  <w:u w:val="single"/>
                  <w:lang w:val="ru-RU"/>
                </w:rPr>
                <w:t>5</w:t>
              </w:r>
              <w:r w:rsidRPr="00B9573B">
                <w:rPr>
                  <w:rFonts w:ascii="Times New Roman" w:hAnsi="Times New Roman"/>
                  <w:color w:val="0000FF"/>
                  <w:sz w:val="20"/>
                  <w:szCs w:val="20"/>
                  <w:u w:val="single"/>
                  <w:lang w:val="ru-RU"/>
                </w:rPr>
                <w:lastRenderedPageBreak/>
                <w:t>90</w:t>
              </w:r>
            </w:hyperlink>
          </w:p>
        </w:tc>
      </w:tr>
    </w:tbl>
    <w:p w:rsidR="00B9573B" w:rsidRPr="00B9573B" w:rsidRDefault="00B9573B" w:rsidP="00B9573B">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sectPr w:rsidR="00B9573B" w:rsidRPr="00B9573B" w:rsidSect="00957DA5">
          <w:pgSz w:w="12020" w:h="7830" w:orient="landscape"/>
          <w:pgMar w:top="618" w:right="799" w:bottom="601" w:left="561" w:header="0" w:footer="618" w:gutter="0"/>
          <w:cols w:space="720"/>
        </w:sectPr>
      </w:pPr>
    </w:p>
    <w:p w:rsidR="005F1882" w:rsidRDefault="005F1882"/>
    <w:sectPr w:rsidR="005F18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Georgia">
    <w:altName w:val="Georgia"/>
    <w:panose1 w:val="02040502050405020303"/>
    <w:charset w:val="CC"/>
    <w:family w:val="roman"/>
    <w:pitch w:val="variable"/>
    <w:sig w:usb0="00000287" w:usb1="00000000" w:usb2="00000000" w:usb3="00000000" w:csb0="0000009F" w:csb1="00000000"/>
  </w:font>
  <w:font w:name="XO Thames">
    <w:altName w:val="Times New Roman"/>
    <w:panose1 w:val="00000000000000000000"/>
    <w:charset w:val="00"/>
    <w:family w:val="roman"/>
    <w:notTrueType/>
    <w:pitch w:val="default"/>
    <w:sig w:usb0="00000003" w:usb1="00000000" w:usb2="00000000" w:usb3="00000000" w:csb0="00000001" w:csb1="00000000"/>
  </w:font>
  <w:font w:name="Calibri Light">
    <w:altName w:val="Calibri"/>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Math"/>
    <w:panose1 w:val="00000000000000000000"/>
    <w:charset w:val="00"/>
    <w:family w:val="roman"/>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3" w:usb1="00000000" w:usb2="00000000" w:usb3="00000000" w:csb0="00000001"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
    <w:altName w:val="Calibri"/>
    <w:panose1 w:val="00000000000000000000"/>
    <w:charset w:val="00"/>
    <w:family w:val="swiss"/>
    <w:notTrueType/>
    <w:pitch w:val="variable"/>
    <w:sig w:usb0="00000003" w:usb1="00000000" w:usb2="00000000" w:usb3="00000000" w:csb0="00000001" w:csb1="00000000"/>
  </w:font>
  <w:font w:name="PiGraphA Regular">
    <w:altName w:val="Times New Roman"/>
    <w:panose1 w:val="00000000000000000000"/>
    <w:charset w:val="00"/>
    <w:family w:val="auto"/>
    <w:notTrueType/>
    <w:pitch w:val="default"/>
    <w:sig w:usb0="00000003" w:usb1="00000000" w:usb2="00000000" w:usb3="00000000" w:csb0="00000001" w:csb1="00000000"/>
  </w:font>
  <w:font w:name="SchoolBookSanPin-BoldItalic">
    <w:altName w:val="Calibri"/>
    <w:panose1 w:val="00000000000000000000"/>
    <w:charset w:val="CC"/>
    <w:family w:val="auto"/>
    <w:notTrueType/>
    <w:pitch w:val="default"/>
    <w:sig w:usb0="00000203" w:usb1="00000000" w:usb2="00000000" w:usb3="00000000" w:csb0="00000005" w:csb1="00000000"/>
  </w:font>
  <w:font w:name="OfficinaSansExtraBoldITC">
    <w:panose1 w:val="00000000000000000000"/>
    <w:charset w:val="00"/>
    <w:family w:val="swiss"/>
    <w:notTrueType/>
    <w:pitch w:val="variable"/>
    <w:sig w:usb0="00000003" w:usb1="00000000" w:usb2="00000000" w:usb3="00000000" w:csb0="00000001" w:csb1="00000000"/>
  </w:font>
  <w:font w:name="OfficinaSansMediumITC-Reg">
    <w:altName w:val="OfficinaSansMediumITC"/>
    <w:panose1 w:val="00000000000000000000"/>
    <w:charset w:val="00"/>
    <w:family w:val="auto"/>
    <w:notTrueType/>
    <w:pitch w:val="default"/>
    <w:sig w:usb0="00000003" w:usb1="00000000" w:usb2="00000000" w:usb3="00000000" w:csb0="00000001" w:csb1="00000000"/>
  </w:font>
  <w:font w:name="PiGraphA">
    <w:panose1 w:val="00000000000000000000"/>
    <w:charset w:val="00"/>
    <w:family w:val="auto"/>
    <w:notTrueType/>
    <w:pitch w:val="default"/>
    <w:sig w:usb0="00000003" w:usb1="00000000" w:usb2="00000000" w:usb3="00000000" w:csb0="00000001" w:csb1="00000000"/>
  </w:font>
  <w:font w:name="KaiTi Regular">
    <w:altName w:val="Microsoft YaHei"/>
    <w:panose1 w:val="00000000000000000000"/>
    <w:charset w:val="86"/>
    <w:family w:val="auto"/>
    <w:notTrueType/>
    <w:pitch w:val="default"/>
    <w:sig w:usb0="00000001" w:usb1="080E0000" w:usb2="00000010" w:usb3="00000000" w:csb0="00040000" w:csb1="00000000"/>
  </w:font>
  <w:font w:name="SchoolBookSanPin-Regular">
    <w:altName w:val="SchoolBookSanPin"/>
    <w:panose1 w:val="00000000000000000000"/>
    <w:charset w:val="00"/>
    <w:family w:val="auto"/>
    <w:notTrueType/>
    <w:pitch w:val="default"/>
    <w:sig w:usb0="00000003" w:usb1="00000000" w:usb2="00000000" w:usb3="00000000" w:csb0="00000001" w:csb1="00000000"/>
  </w:font>
  <w:font w:name="KaiTi">
    <w:panose1 w:val="02010609060101010101"/>
    <w:charset w:val="86"/>
    <w:family w:val="modern"/>
    <w:pitch w:val="fixed"/>
    <w:sig w:usb0="800002BF" w:usb1="38CF7CFA" w:usb2="00000016" w:usb3="00000000" w:csb0="00040001" w:csb1="00000000"/>
  </w:font>
  <w:font w:name="SchoolBookSanPin-Bold">
    <w:altName w:val="Calibri"/>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Liberation Serif">
    <w:altName w:val="Arial Unicode MS"/>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Verdana">
    <w:altName w:val="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Wingdings" w:hAnsi="Wingdings"/>
      </w:r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Wingdings" w:hAnsi="Wingdings"/>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Wingdings" w:hAnsi="Wingdings"/>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4">
    <w:nsid w:val="00000005"/>
    <w:multiLevelType w:val="multilevel"/>
    <w:tmpl w:val="00000005"/>
    <w:name w:val="WW8Num5"/>
    <w:lvl w:ilvl="0">
      <w:start w:val="3"/>
      <w:numFmt w:val="decimal"/>
      <w:lvlText w:val="%1."/>
      <w:lvlJc w:val="left"/>
      <w:pPr>
        <w:tabs>
          <w:tab w:val="num" w:pos="786"/>
        </w:tabs>
        <w:ind w:left="786"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000000A"/>
    <w:multiLevelType w:val="multilevel"/>
    <w:tmpl w:val="0000000A"/>
    <w:name w:val="WW8Num10"/>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rPr>
    </w:lvl>
  </w:abstractNum>
  <w:abstractNum w:abstractNumId="8">
    <w:nsid w:val="0000000B"/>
    <w:multiLevelType w:val="multilevel"/>
    <w:tmpl w:val="0000000B"/>
    <w:name w:val="WW8Num1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sz w:val="18"/>
      </w:rPr>
    </w:lvl>
  </w:abstractNum>
  <w:abstractNum w:abstractNumId="9">
    <w:nsid w:val="0000000C"/>
    <w:multiLevelType w:val="multilevel"/>
    <w:tmpl w:val="0000000C"/>
    <w:name w:val="WW8Num12"/>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rPr>
    </w:lvl>
  </w:abstractNum>
  <w:abstractNum w:abstractNumId="10">
    <w:nsid w:val="0000000D"/>
    <w:multiLevelType w:val="multilevel"/>
    <w:tmpl w:val="0000000D"/>
    <w:name w:val="WW8Num1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11">
    <w:nsid w:val="0000000E"/>
    <w:multiLevelType w:val="multilevel"/>
    <w:tmpl w:val="0000000E"/>
    <w:name w:val="WW8Num14"/>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sz w:val="18"/>
      </w:rPr>
    </w:lvl>
  </w:abstractNum>
  <w:abstractNum w:abstractNumId="12">
    <w:nsid w:val="03A04C92"/>
    <w:multiLevelType w:val="hybridMultilevel"/>
    <w:tmpl w:val="6D9EA6D0"/>
    <w:lvl w:ilvl="0" w:tplc="A816C2FE">
      <w:start w:val="1"/>
      <w:numFmt w:val="bullet"/>
      <w:pStyle w:val="a"/>
      <w:lvlText w:val=""/>
      <w:lvlJc w:val="left"/>
      <w:pPr>
        <w:ind w:left="799" w:hanging="360"/>
      </w:pPr>
      <w:rPr>
        <w:rFonts w:ascii="Wingdings" w:hAnsi="Wingdings" w:hint="default"/>
      </w:rPr>
    </w:lvl>
    <w:lvl w:ilvl="1" w:tplc="04190003" w:tentative="1">
      <w:start w:val="1"/>
      <w:numFmt w:val="bullet"/>
      <w:lvlText w:val="o"/>
      <w:lvlJc w:val="left"/>
      <w:pPr>
        <w:ind w:left="1519" w:hanging="360"/>
      </w:pPr>
      <w:rPr>
        <w:rFonts w:ascii="Courier New" w:hAnsi="Courier New" w:hint="default"/>
      </w:rPr>
    </w:lvl>
    <w:lvl w:ilvl="2" w:tplc="04190005" w:tentative="1">
      <w:start w:val="1"/>
      <w:numFmt w:val="bullet"/>
      <w:lvlText w:val=""/>
      <w:lvlJc w:val="left"/>
      <w:pPr>
        <w:ind w:left="2239" w:hanging="360"/>
      </w:pPr>
      <w:rPr>
        <w:rFonts w:ascii="Wingdings" w:hAnsi="Wingdings" w:hint="default"/>
      </w:rPr>
    </w:lvl>
    <w:lvl w:ilvl="3" w:tplc="04190001" w:tentative="1">
      <w:start w:val="1"/>
      <w:numFmt w:val="bullet"/>
      <w:lvlText w:val=""/>
      <w:lvlJc w:val="left"/>
      <w:pPr>
        <w:ind w:left="2959" w:hanging="360"/>
      </w:pPr>
      <w:rPr>
        <w:rFonts w:ascii="Symbol" w:hAnsi="Symbol" w:hint="default"/>
      </w:rPr>
    </w:lvl>
    <w:lvl w:ilvl="4" w:tplc="04190003" w:tentative="1">
      <w:start w:val="1"/>
      <w:numFmt w:val="bullet"/>
      <w:lvlText w:val="o"/>
      <w:lvlJc w:val="left"/>
      <w:pPr>
        <w:ind w:left="3679" w:hanging="360"/>
      </w:pPr>
      <w:rPr>
        <w:rFonts w:ascii="Courier New" w:hAnsi="Courier New" w:hint="default"/>
      </w:rPr>
    </w:lvl>
    <w:lvl w:ilvl="5" w:tplc="04190005" w:tentative="1">
      <w:start w:val="1"/>
      <w:numFmt w:val="bullet"/>
      <w:lvlText w:val=""/>
      <w:lvlJc w:val="left"/>
      <w:pPr>
        <w:ind w:left="4399" w:hanging="360"/>
      </w:pPr>
      <w:rPr>
        <w:rFonts w:ascii="Wingdings" w:hAnsi="Wingdings" w:hint="default"/>
      </w:rPr>
    </w:lvl>
    <w:lvl w:ilvl="6" w:tplc="04190001" w:tentative="1">
      <w:start w:val="1"/>
      <w:numFmt w:val="bullet"/>
      <w:lvlText w:val=""/>
      <w:lvlJc w:val="left"/>
      <w:pPr>
        <w:ind w:left="5119" w:hanging="360"/>
      </w:pPr>
      <w:rPr>
        <w:rFonts w:ascii="Symbol" w:hAnsi="Symbol" w:hint="default"/>
      </w:rPr>
    </w:lvl>
    <w:lvl w:ilvl="7" w:tplc="04190003" w:tentative="1">
      <w:start w:val="1"/>
      <w:numFmt w:val="bullet"/>
      <w:lvlText w:val="o"/>
      <w:lvlJc w:val="left"/>
      <w:pPr>
        <w:ind w:left="5839" w:hanging="360"/>
      </w:pPr>
      <w:rPr>
        <w:rFonts w:ascii="Courier New" w:hAnsi="Courier New" w:hint="default"/>
      </w:rPr>
    </w:lvl>
    <w:lvl w:ilvl="8" w:tplc="04190005" w:tentative="1">
      <w:start w:val="1"/>
      <w:numFmt w:val="bullet"/>
      <w:lvlText w:val=""/>
      <w:lvlJc w:val="left"/>
      <w:pPr>
        <w:ind w:left="6559" w:hanging="360"/>
      </w:pPr>
      <w:rPr>
        <w:rFonts w:ascii="Wingdings" w:hAnsi="Wingdings" w:hint="default"/>
      </w:rPr>
    </w:lvl>
  </w:abstractNum>
  <w:abstractNum w:abstractNumId="13">
    <w:nsid w:val="03CB390B"/>
    <w:multiLevelType w:val="hybridMultilevel"/>
    <w:tmpl w:val="1BEEC9FA"/>
    <w:lvl w:ilvl="0" w:tplc="F278806A">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4">
    <w:nsid w:val="05897E1E"/>
    <w:multiLevelType w:val="multilevel"/>
    <w:tmpl w:val="D286DE82"/>
    <w:styleLink w:val="2"/>
    <w:lvl w:ilvl="0">
      <w:start w:val="1"/>
      <w:numFmt w:val="bullet"/>
      <w:lvlText w:val=""/>
      <w:lvlJc w:val="left"/>
      <w:pPr>
        <w:ind w:left="805" w:hanging="360"/>
      </w:pPr>
      <w:rPr>
        <w:rFonts w:ascii="Wingdings" w:hAnsi="Wingdings" w:hint="default"/>
      </w:rPr>
    </w:lvl>
    <w:lvl w:ilvl="1">
      <w:start w:val="1"/>
      <w:numFmt w:val="bullet"/>
      <w:lvlText w:val="o"/>
      <w:lvlJc w:val="left"/>
      <w:pPr>
        <w:ind w:left="1525" w:hanging="360"/>
      </w:pPr>
      <w:rPr>
        <w:rFonts w:ascii="Courier New" w:hAnsi="Courier New" w:hint="default"/>
      </w:rPr>
    </w:lvl>
    <w:lvl w:ilvl="2">
      <w:start w:val="1"/>
      <w:numFmt w:val="bullet"/>
      <w:lvlText w:val=""/>
      <w:lvlJc w:val="left"/>
      <w:pPr>
        <w:ind w:left="2245" w:hanging="360"/>
      </w:pPr>
      <w:rPr>
        <w:rFonts w:ascii="Wingdings" w:hAnsi="Wingdings" w:hint="default"/>
      </w:rPr>
    </w:lvl>
    <w:lvl w:ilvl="3">
      <w:start w:val="1"/>
      <w:numFmt w:val="bullet"/>
      <w:lvlText w:val=""/>
      <w:lvlJc w:val="left"/>
      <w:pPr>
        <w:ind w:left="2965" w:hanging="360"/>
      </w:pPr>
      <w:rPr>
        <w:rFonts w:ascii="Symbol" w:hAnsi="Symbol" w:hint="default"/>
      </w:rPr>
    </w:lvl>
    <w:lvl w:ilvl="4">
      <w:start w:val="1"/>
      <w:numFmt w:val="bullet"/>
      <w:lvlText w:val="o"/>
      <w:lvlJc w:val="left"/>
      <w:pPr>
        <w:ind w:left="3685" w:hanging="360"/>
      </w:pPr>
      <w:rPr>
        <w:rFonts w:ascii="Courier New" w:hAnsi="Courier New" w:hint="default"/>
      </w:rPr>
    </w:lvl>
    <w:lvl w:ilvl="5">
      <w:start w:val="1"/>
      <w:numFmt w:val="bullet"/>
      <w:lvlText w:val=""/>
      <w:lvlJc w:val="left"/>
      <w:pPr>
        <w:ind w:left="4405" w:hanging="360"/>
      </w:pPr>
      <w:rPr>
        <w:rFonts w:ascii="Wingdings" w:hAnsi="Wingdings" w:hint="default"/>
      </w:rPr>
    </w:lvl>
    <w:lvl w:ilvl="6">
      <w:start w:val="1"/>
      <w:numFmt w:val="bullet"/>
      <w:lvlText w:val=""/>
      <w:lvlJc w:val="left"/>
      <w:pPr>
        <w:ind w:left="5125" w:hanging="360"/>
      </w:pPr>
      <w:rPr>
        <w:rFonts w:ascii="Symbol" w:hAnsi="Symbol" w:hint="default"/>
      </w:rPr>
    </w:lvl>
    <w:lvl w:ilvl="7">
      <w:start w:val="1"/>
      <w:numFmt w:val="bullet"/>
      <w:lvlText w:val="o"/>
      <w:lvlJc w:val="left"/>
      <w:pPr>
        <w:ind w:left="5845" w:hanging="360"/>
      </w:pPr>
      <w:rPr>
        <w:rFonts w:ascii="Courier New" w:hAnsi="Courier New" w:hint="default"/>
      </w:rPr>
    </w:lvl>
    <w:lvl w:ilvl="8">
      <w:start w:val="1"/>
      <w:numFmt w:val="bullet"/>
      <w:lvlText w:val=""/>
      <w:lvlJc w:val="left"/>
      <w:pPr>
        <w:ind w:left="6565" w:hanging="360"/>
      </w:pPr>
      <w:rPr>
        <w:rFonts w:ascii="Wingdings" w:hAnsi="Wingdings" w:hint="default"/>
      </w:rPr>
    </w:lvl>
  </w:abstractNum>
  <w:abstractNum w:abstractNumId="15">
    <w:nsid w:val="0D645725"/>
    <w:multiLevelType w:val="hybridMultilevel"/>
    <w:tmpl w:val="F17CA144"/>
    <w:lvl w:ilvl="0" w:tplc="6F40659A">
      <w:start w:val="1"/>
      <w:numFmt w:val="bullet"/>
      <w:pStyle w:val="a0"/>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0DD224D"/>
    <w:multiLevelType w:val="hybridMultilevel"/>
    <w:tmpl w:val="1AEC0F98"/>
    <w:lvl w:ilvl="0" w:tplc="7FE86592">
      <w:start w:val="1"/>
      <w:numFmt w:val="bullet"/>
      <w:pStyle w:val="BodyBulletnew"/>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7">
    <w:nsid w:val="14262FB9"/>
    <w:multiLevelType w:val="hybridMultilevel"/>
    <w:tmpl w:val="F7702372"/>
    <w:lvl w:ilvl="0" w:tplc="3D565F52">
      <w:start w:val="1"/>
      <w:numFmt w:val="bullet"/>
      <w:pStyle w:val="a1"/>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7ED6132"/>
    <w:multiLevelType w:val="hybridMultilevel"/>
    <w:tmpl w:val="EF32030C"/>
    <w:lvl w:ilvl="0" w:tplc="0AEC5E34">
      <w:start w:val="1"/>
      <w:numFmt w:val="bullet"/>
      <w:pStyle w:val="Body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9">
    <w:nsid w:val="2A995D26"/>
    <w:multiLevelType w:val="hybridMultilevel"/>
    <w:tmpl w:val="7CFAF796"/>
    <w:lvl w:ilvl="0" w:tplc="4EB017AA">
      <w:start w:val="1"/>
      <w:numFmt w:val="bullet"/>
      <w:pStyle w:val="a2"/>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0">
    <w:nsid w:val="31DF655E"/>
    <w:multiLevelType w:val="hybridMultilevel"/>
    <w:tmpl w:val="0CEAED52"/>
    <w:lvl w:ilvl="0" w:tplc="6AEC76F0">
      <w:start w:val="1"/>
      <w:numFmt w:val="bullet"/>
      <w:pStyle w:val="Bodybullet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1">
    <w:nsid w:val="5EA650F7"/>
    <w:multiLevelType w:val="multilevel"/>
    <w:tmpl w:val="D286DE82"/>
    <w:styleLink w:val="1"/>
    <w:lvl w:ilvl="0">
      <w:start w:val="1"/>
      <w:numFmt w:val="bullet"/>
      <w:lvlText w:val=""/>
      <w:lvlJc w:val="left"/>
      <w:pPr>
        <w:ind w:left="805" w:hanging="360"/>
      </w:pPr>
      <w:rPr>
        <w:rFonts w:ascii="Wingdings" w:hAnsi="Wingdings" w:hint="default"/>
      </w:rPr>
    </w:lvl>
    <w:lvl w:ilvl="1">
      <w:start w:val="1"/>
      <w:numFmt w:val="bullet"/>
      <w:lvlText w:val="o"/>
      <w:lvlJc w:val="left"/>
      <w:pPr>
        <w:ind w:left="1525" w:hanging="360"/>
      </w:pPr>
      <w:rPr>
        <w:rFonts w:ascii="Courier New" w:hAnsi="Courier New" w:hint="default"/>
      </w:rPr>
    </w:lvl>
    <w:lvl w:ilvl="2">
      <w:start w:val="1"/>
      <w:numFmt w:val="bullet"/>
      <w:lvlText w:val=""/>
      <w:lvlJc w:val="left"/>
      <w:pPr>
        <w:ind w:left="2245" w:hanging="360"/>
      </w:pPr>
      <w:rPr>
        <w:rFonts w:ascii="Wingdings" w:hAnsi="Wingdings" w:hint="default"/>
      </w:rPr>
    </w:lvl>
    <w:lvl w:ilvl="3">
      <w:start w:val="1"/>
      <w:numFmt w:val="bullet"/>
      <w:lvlText w:val=""/>
      <w:lvlJc w:val="left"/>
      <w:pPr>
        <w:ind w:left="2965" w:hanging="360"/>
      </w:pPr>
      <w:rPr>
        <w:rFonts w:ascii="Symbol" w:hAnsi="Symbol" w:hint="default"/>
      </w:rPr>
    </w:lvl>
    <w:lvl w:ilvl="4">
      <w:start w:val="1"/>
      <w:numFmt w:val="bullet"/>
      <w:lvlText w:val="o"/>
      <w:lvlJc w:val="left"/>
      <w:pPr>
        <w:ind w:left="3685" w:hanging="360"/>
      </w:pPr>
      <w:rPr>
        <w:rFonts w:ascii="Courier New" w:hAnsi="Courier New" w:hint="default"/>
      </w:rPr>
    </w:lvl>
    <w:lvl w:ilvl="5">
      <w:start w:val="1"/>
      <w:numFmt w:val="bullet"/>
      <w:lvlText w:val=""/>
      <w:lvlJc w:val="left"/>
      <w:pPr>
        <w:ind w:left="4405" w:hanging="360"/>
      </w:pPr>
      <w:rPr>
        <w:rFonts w:ascii="Wingdings" w:hAnsi="Wingdings" w:hint="default"/>
      </w:rPr>
    </w:lvl>
    <w:lvl w:ilvl="6">
      <w:start w:val="1"/>
      <w:numFmt w:val="bullet"/>
      <w:lvlText w:val=""/>
      <w:lvlJc w:val="left"/>
      <w:pPr>
        <w:ind w:left="5125" w:hanging="360"/>
      </w:pPr>
      <w:rPr>
        <w:rFonts w:ascii="Symbol" w:hAnsi="Symbol" w:hint="default"/>
      </w:rPr>
    </w:lvl>
    <w:lvl w:ilvl="7">
      <w:start w:val="1"/>
      <w:numFmt w:val="bullet"/>
      <w:lvlText w:val="o"/>
      <w:lvlJc w:val="left"/>
      <w:pPr>
        <w:ind w:left="5845" w:hanging="360"/>
      </w:pPr>
      <w:rPr>
        <w:rFonts w:ascii="Courier New" w:hAnsi="Courier New" w:hint="default"/>
      </w:rPr>
    </w:lvl>
    <w:lvl w:ilvl="8">
      <w:start w:val="1"/>
      <w:numFmt w:val="bullet"/>
      <w:lvlText w:val=""/>
      <w:lvlJc w:val="left"/>
      <w:pPr>
        <w:ind w:left="6565" w:hanging="360"/>
      </w:pPr>
      <w:rPr>
        <w:rFonts w:ascii="Wingdings" w:hAnsi="Wingdings" w:hint="default"/>
      </w:rPr>
    </w:lvl>
  </w:abstractNum>
  <w:abstractNum w:abstractNumId="22">
    <w:nsid w:val="79227012"/>
    <w:multiLevelType w:val="hybridMultilevel"/>
    <w:tmpl w:val="4254DC98"/>
    <w:lvl w:ilvl="0" w:tplc="D13201B0">
      <w:start w:val="1"/>
      <w:numFmt w:val="bullet"/>
      <w:pStyle w:val="list-dash"/>
      <w:lvlText w:val="—"/>
      <w:lvlJc w:val="left"/>
      <w:pPr>
        <w:ind w:left="587" w:hanging="360"/>
      </w:pPr>
      <w:rPr>
        <w:rFonts w:ascii="Times New Roman" w:hAnsi="Times New Roman" w:hint="default"/>
      </w:rPr>
    </w:lvl>
    <w:lvl w:ilvl="1" w:tplc="04190003" w:tentative="1">
      <w:start w:val="1"/>
      <w:numFmt w:val="bullet"/>
      <w:lvlText w:val="o"/>
      <w:lvlJc w:val="left"/>
      <w:pPr>
        <w:ind w:left="1780" w:hanging="360"/>
      </w:pPr>
      <w:rPr>
        <w:rFonts w:ascii="Courier New" w:hAnsi="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hint="default"/>
      </w:rPr>
    </w:lvl>
    <w:lvl w:ilvl="8" w:tplc="04190005" w:tentative="1">
      <w:start w:val="1"/>
      <w:numFmt w:val="bullet"/>
      <w:lvlText w:val=""/>
      <w:lvlJc w:val="left"/>
      <w:pPr>
        <w:ind w:left="6820" w:hanging="360"/>
      </w:pPr>
      <w:rPr>
        <w:rFonts w:ascii="Wingdings" w:hAnsi="Wingdings" w:hint="default"/>
      </w:rPr>
    </w:lvl>
  </w:abstractNum>
  <w:num w:numId="1">
    <w:abstractNumId w:val="13"/>
  </w:num>
  <w:num w:numId="2">
    <w:abstractNumId w:val="22"/>
  </w:num>
  <w:num w:numId="3">
    <w:abstractNumId w:val="12"/>
  </w:num>
  <w:num w:numId="4">
    <w:abstractNumId w:val="17"/>
  </w:num>
  <w:num w:numId="5">
    <w:abstractNumId w:val="19"/>
  </w:num>
  <w:num w:numId="6">
    <w:abstractNumId w:val="18"/>
  </w:num>
  <w:num w:numId="7">
    <w:abstractNumId w:val="16"/>
  </w:num>
  <w:num w:numId="8">
    <w:abstractNumId w:val="15"/>
  </w:num>
  <w:num w:numId="9">
    <w:abstractNumId w:val="20"/>
  </w:num>
  <w:num w:numId="10">
    <w:abstractNumId w:val="21"/>
  </w:num>
  <w:num w:numId="11">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73B"/>
    <w:rsid w:val="005F1882"/>
    <w:rsid w:val="0065562F"/>
    <w:rsid w:val="00B95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paragraph" w:styleId="10">
    <w:name w:val="heading 1"/>
    <w:basedOn w:val="a3"/>
    <w:next w:val="a3"/>
    <w:link w:val="11"/>
    <w:uiPriority w:val="1"/>
    <w:qFormat/>
    <w:rsid w:val="00B9573B"/>
    <w:pPr>
      <w:widowControl w:val="0"/>
      <w:autoSpaceDE w:val="0"/>
      <w:autoSpaceDN w:val="0"/>
      <w:spacing w:after="0" w:line="322" w:lineRule="exact"/>
      <w:ind w:left="801"/>
      <w:outlineLvl w:val="0"/>
    </w:pPr>
    <w:rPr>
      <w:rFonts w:ascii="Times New Roman" w:eastAsiaTheme="minorEastAsia" w:hAnsi="Times New Roman" w:cs="Times New Roman"/>
      <w:b/>
      <w:bCs/>
      <w:sz w:val="28"/>
      <w:szCs w:val="28"/>
    </w:rPr>
  </w:style>
  <w:style w:type="paragraph" w:styleId="20">
    <w:name w:val="heading 2"/>
    <w:basedOn w:val="a3"/>
    <w:next w:val="a3"/>
    <w:link w:val="21"/>
    <w:uiPriority w:val="1"/>
    <w:qFormat/>
    <w:rsid w:val="00B9573B"/>
    <w:pPr>
      <w:widowControl w:val="0"/>
      <w:autoSpaceDE w:val="0"/>
      <w:autoSpaceDN w:val="0"/>
      <w:spacing w:after="0" w:line="240" w:lineRule="auto"/>
      <w:ind w:left="868"/>
      <w:outlineLvl w:val="1"/>
    </w:pPr>
    <w:rPr>
      <w:rFonts w:ascii="Times New Roman" w:eastAsiaTheme="minorEastAsia" w:hAnsi="Times New Roman" w:cs="Times New Roman"/>
      <w:b/>
      <w:bCs/>
      <w:sz w:val="24"/>
      <w:szCs w:val="24"/>
    </w:rPr>
  </w:style>
  <w:style w:type="paragraph" w:styleId="3">
    <w:name w:val="heading 3"/>
    <w:basedOn w:val="a3"/>
    <w:next w:val="a3"/>
    <w:link w:val="30"/>
    <w:uiPriority w:val="1"/>
    <w:qFormat/>
    <w:rsid w:val="00B9573B"/>
    <w:pPr>
      <w:widowControl w:val="0"/>
      <w:autoSpaceDE w:val="0"/>
      <w:autoSpaceDN w:val="0"/>
      <w:spacing w:after="0" w:line="240" w:lineRule="auto"/>
      <w:ind w:left="801"/>
      <w:jc w:val="center"/>
      <w:outlineLvl w:val="2"/>
    </w:pPr>
    <w:rPr>
      <w:rFonts w:ascii="Times New Roman" w:eastAsiaTheme="minorEastAsia" w:hAnsi="Times New Roman" w:cs="Times New Roman"/>
      <w:b/>
      <w:bCs/>
      <w:i/>
      <w:iCs/>
      <w:sz w:val="24"/>
      <w:szCs w:val="24"/>
    </w:rPr>
  </w:style>
  <w:style w:type="paragraph" w:styleId="4">
    <w:name w:val="heading 4"/>
    <w:basedOn w:val="a3"/>
    <w:link w:val="40"/>
    <w:uiPriority w:val="1"/>
    <w:qFormat/>
    <w:rsid w:val="00B9573B"/>
    <w:pPr>
      <w:widowControl w:val="0"/>
      <w:autoSpaceDE w:val="0"/>
      <w:autoSpaceDN w:val="0"/>
      <w:spacing w:before="92" w:after="0" w:line="240" w:lineRule="auto"/>
      <w:ind w:left="642" w:hanging="280"/>
      <w:outlineLvl w:val="3"/>
    </w:pPr>
    <w:rPr>
      <w:rFonts w:ascii="Georgia" w:eastAsiaTheme="minorEastAsia" w:hAnsi="Georgia" w:cs="Georgia"/>
      <w:b/>
      <w:bCs/>
      <w:sz w:val="20"/>
      <w:szCs w:val="20"/>
    </w:rPr>
  </w:style>
  <w:style w:type="paragraph" w:styleId="5">
    <w:name w:val="heading 5"/>
    <w:basedOn w:val="a3"/>
    <w:next w:val="a3"/>
    <w:link w:val="50"/>
    <w:uiPriority w:val="9"/>
    <w:qFormat/>
    <w:rsid w:val="00B9573B"/>
    <w:pPr>
      <w:spacing w:before="120" w:after="120" w:line="240" w:lineRule="auto"/>
      <w:jc w:val="both"/>
      <w:outlineLvl w:val="4"/>
    </w:pPr>
    <w:rPr>
      <w:rFonts w:ascii="XO Thames" w:eastAsiaTheme="minorEastAsia" w:hAnsi="XO Thames" w:cs="Times New Roman"/>
      <w:b/>
      <w:color w:val="000000"/>
      <w:szCs w:val="20"/>
      <w:lang w:eastAsia="ru-RU"/>
    </w:rPr>
  </w:style>
  <w:style w:type="paragraph" w:styleId="7">
    <w:name w:val="heading 7"/>
    <w:basedOn w:val="a3"/>
    <w:next w:val="a3"/>
    <w:link w:val="70"/>
    <w:uiPriority w:val="9"/>
    <w:semiHidden/>
    <w:unhideWhenUsed/>
    <w:qFormat/>
    <w:rsid w:val="00B9573B"/>
    <w:pPr>
      <w:spacing w:before="240" w:after="60"/>
      <w:outlineLvl w:val="6"/>
    </w:pPr>
    <w:rPr>
      <w:rFonts w:eastAsiaTheme="minorEastAsia" w:cs="Times New Roman"/>
      <w:sz w:val="24"/>
      <w:szCs w:val="24"/>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uiPriority w:val="1"/>
    <w:rsid w:val="00B9573B"/>
    <w:rPr>
      <w:rFonts w:ascii="Times New Roman" w:eastAsiaTheme="minorEastAsia" w:hAnsi="Times New Roman" w:cs="Times New Roman"/>
      <w:b/>
      <w:bCs/>
      <w:sz w:val="28"/>
      <w:szCs w:val="28"/>
    </w:rPr>
  </w:style>
  <w:style w:type="character" w:customStyle="1" w:styleId="21">
    <w:name w:val="Заголовок 2 Знак"/>
    <w:basedOn w:val="a4"/>
    <w:link w:val="20"/>
    <w:uiPriority w:val="1"/>
    <w:rsid w:val="00B9573B"/>
    <w:rPr>
      <w:rFonts w:ascii="Times New Roman" w:eastAsiaTheme="minorEastAsia" w:hAnsi="Times New Roman" w:cs="Times New Roman"/>
      <w:b/>
      <w:bCs/>
      <w:sz w:val="24"/>
      <w:szCs w:val="24"/>
    </w:rPr>
  </w:style>
  <w:style w:type="character" w:customStyle="1" w:styleId="30">
    <w:name w:val="Заголовок 3 Знак"/>
    <w:basedOn w:val="a4"/>
    <w:link w:val="3"/>
    <w:uiPriority w:val="1"/>
    <w:rsid w:val="00B9573B"/>
    <w:rPr>
      <w:rFonts w:ascii="Times New Roman" w:eastAsiaTheme="minorEastAsia" w:hAnsi="Times New Roman" w:cs="Times New Roman"/>
      <w:b/>
      <w:bCs/>
      <w:i/>
      <w:iCs/>
      <w:sz w:val="24"/>
      <w:szCs w:val="24"/>
    </w:rPr>
  </w:style>
  <w:style w:type="character" w:customStyle="1" w:styleId="40">
    <w:name w:val="Заголовок 4 Знак"/>
    <w:basedOn w:val="a4"/>
    <w:link w:val="4"/>
    <w:uiPriority w:val="1"/>
    <w:rsid w:val="00B9573B"/>
    <w:rPr>
      <w:rFonts w:ascii="Georgia" w:eastAsiaTheme="minorEastAsia" w:hAnsi="Georgia" w:cs="Georgia"/>
      <w:b/>
      <w:bCs/>
      <w:sz w:val="20"/>
      <w:szCs w:val="20"/>
    </w:rPr>
  </w:style>
  <w:style w:type="character" w:customStyle="1" w:styleId="50">
    <w:name w:val="Заголовок 5 Знак"/>
    <w:basedOn w:val="a4"/>
    <w:link w:val="5"/>
    <w:uiPriority w:val="9"/>
    <w:rsid w:val="00B9573B"/>
    <w:rPr>
      <w:rFonts w:ascii="XO Thames" w:eastAsiaTheme="minorEastAsia" w:hAnsi="XO Thames" w:cs="Times New Roman"/>
      <w:b/>
      <w:color w:val="000000"/>
      <w:szCs w:val="20"/>
      <w:lang w:eastAsia="ru-RU"/>
    </w:rPr>
  </w:style>
  <w:style w:type="character" w:customStyle="1" w:styleId="70">
    <w:name w:val="Заголовок 7 Знак"/>
    <w:basedOn w:val="a4"/>
    <w:link w:val="7"/>
    <w:uiPriority w:val="9"/>
    <w:semiHidden/>
    <w:rsid w:val="00B9573B"/>
    <w:rPr>
      <w:rFonts w:eastAsiaTheme="minorEastAsia" w:cs="Times New Roman"/>
      <w:sz w:val="24"/>
      <w:szCs w:val="24"/>
      <w:lang w:eastAsia="ru-RU"/>
    </w:rPr>
  </w:style>
  <w:style w:type="numbering" w:customStyle="1" w:styleId="12">
    <w:name w:val="Нет списка1"/>
    <w:next w:val="a6"/>
    <w:uiPriority w:val="99"/>
    <w:semiHidden/>
    <w:unhideWhenUsed/>
    <w:rsid w:val="00B9573B"/>
  </w:style>
  <w:style w:type="paragraph" w:styleId="a7">
    <w:name w:val="TOC Heading"/>
    <w:basedOn w:val="10"/>
    <w:next w:val="a3"/>
    <w:link w:val="a8"/>
    <w:uiPriority w:val="39"/>
    <w:unhideWhenUsed/>
    <w:qFormat/>
    <w:rsid w:val="00B9573B"/>
    <w:pPr>
      <w:keepNext/>
      <w:keepLines/>
      <w:widowControl/>
      <w:autoSpaceDE/>
      <w:autoSpaceDN/>
      <w:spacing w:before="240" w:line="259" w:lineRule="auto"/>
      <w:ind w:left="0"/>
      <w:outlineLvl w:val="9"/>
    </w:pPr>
    <w:rPr>
      <w:rFonts w:ascii="Calibri Light" w:hAnsi="Calibri Light"/>
      <w:b w:val="0"/>
      <w:bCs w:val="0"/>
      <w:color w:val="2E74B5"/>
      <w:sz w:val="32"/>
      <w:szCs w:val="32"/>
      <w:lang w:eastAsia="ru-RU"/>
    </w:rPr>
  </w:style>
  <w:style w:type="table" w:styleId="a9">
    <w:name w:val="Table Grid"/>
    <w:basedOn w:val="a5"/>
    <w:uiPriority w:val="39"/>
    <w:rsid w:val="00B9573B"/>
    <w:pPr>
      <w:spacing w:after="0" w:line="240" w:lineRule="auto"/>
    </w:pPr>
    <w:rPr>
      <w:rFonts w:ascii="Courier New" w:eastAsiaTheme="minorEastAsia" w:hAnsi="Courier New" w:cs="Courier New"/>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3"/>
    <w:link w:val="ab"/>
    <w:uiPriority w:val="99"/>
    <w:unhideWhenUsed/>
    <w:rsid w:val="00B9573B"/>
    <w:pPr>
      <w:spacing w:after="0" w:line="240" w:lineRule="auto"/>
    </w:pPr>
    <w:rPr>
      <w:rFonts w:ascii="Tahoma" w:eastAsiaTheme="minorEastAsia" w:hAnsi="Tahoma" w:cs="Tahoma"/>
      <w:sz w:val="16"/>
      <w:szCs w:val="16"/>
      <w:lang w:eastAsia="ru-RU"/>
    </w:rPr>
  </w:style>
  <w:style w:type="character" w:customStyle="1" w:styleId="ab">
    <w:name w:val="Текст выноски Знак"/>
    <w:basedOn w:val="a4"/>
    <w:link w:val="aa"/>
    <w:uiPriority w:val="99"/>
    <w:rsid w:val="00B9573B"/>
    <w:rPr>
      <w:rFonts w:ascii="Tahoma" w:eastAsiaTheme="minorEastAsia" w:hAnsi="Tahoma" w:cs="Tahoma"/>
      <w:sz w:val="16"/>
      <w:szCs w:val="16"/>
      <w:lang w:eastAsia="ru-RU"/>
    </w:rPr>
  </w:style>
  <w:style w:type="paragraph" w:styleId="ac">
    <w:name w:val="header"/>
    <w:basedOn w:val="a3"/>
    <w:link w:val="ad"/>
    <w:uiPriority w:val="99"/>
    <w:unhideWhenUsed/>
    <w:rsid w:val="00B9573B"/>
    <w:pPr>
      <w:tabs>
        <w:tab w:val="center" w:pos="4677"/>
        <w:tab w:val="right" w:pos="9355"/>
      </w:tabs>
    </w:pPr>
    <w:rPr>
      <w:rFonts w:eastAsiaTheme="minorEastAsia" w:cs="Times New Roman"/>
      <w:lang w:eastAsia="ru-RU"/>
    </w:rPr>
  </w:style>
  <w:style w:type="character" w:customStyle="1" w:styleId="ad">
    <w:name w:val="Верхний колонтитул Знак"/>
    <w:basedOn w:val="a4"/>
    <w:link w:val="ac"/>
    <w:uiPriority w:val="99"/>
    <w:rsid w:val="00B9573B"/>
    <w:rPr>
      <w:rFonts w:eastAsiaTheme="minorEastAsia" w:cs="Times New Roman"/>
      <w:lang w:eastAsia="ru-RU"/>
    </w:rPr>
  </w:style>
  <w:style w:type="paragraph" w:styleId="ae">
    <w:name w:val="footer"/>
    <w:basedOn w:val="a3"/>
    <w:link w:val="af"/>
    <w:uiPriority w:val="99"/>
    <w:unhideWhenUsed/>
    <w:rsid w:val="00B9573B"/>
    <w:pPr>
      <w:tabs>
        <w:tab w:val="center" w:pos="4677"/>
        <w:tab w:val="right" w:pos="9355"/>
      </w:tabs>
    </w:pPr>
    <w:rPr>
      <w:rFonts w:eastAsiaTheme="minorEastAsia" w:cs="Times New Roman"/>
      <w:lang w:eastAsia="ru-RU"/>
    </w:rPr>
  </w:style>
  <w:style w:type="character" w:customStyle="1" w:styleId="af">
    <w:name w:val="Нижний колонтитул Знак"/>
    <w:basedOn w:val="a4"/>
    <w:link w:val="ae"/>
    <w:uiPriority w:val="99"/>
    <w:rsid w:val="00B9573B"/>
    <w:rPr>
      <w:rFonts w:eastAsiaTheme="minorEastAsia" w:cs="Times New Roman"/>
      <w:lang w:eastAsia="ru-RU"/>
    </w:rPr>
  </w:style>
  <w:style w:type="table" w:customStyle="1" w:styleId="TableNormal">
    <w:name w:val="Table Normal"/>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B9573B"/>
    <w:pPr>
      <w:widowControl w:val="0"/>
      <w:autoSpaceDE w:val="0"/>
      <w:autoSpaceDN w:val="0"/>
      <w:spacing w:after="0" w:line="240" w:lineRule="auto"/>
      <w:ind w:left="168"/>
    </w:pPr>
    <w:rPr>
      <w:rFonts w:ascii="Times New Roman" w:eastAsiaTheme="minorEastAsia" w:hAnsi="Times New Roman" w:cs="Times New Roman"/>
    </w:rPr>
  </w:style>
  <w:style w:type="character" w:styleId="af0">
    <w:name w:val="Hyperlink"/>
    <w:basedOn w:val="a4"/>
    <w:link w:val="13"/>
    <w:uiPriority w:val="99"/>
    <w:unhideWhenUsed/>
    <w:rsid w:val="00B9573B"/>
    <w:rPr>
      <w:rFonts w:cs="Times New Roman"/>
      <w:color w:val="0000FF" w:themeColor="hyperlink"/>
      <w:u w:val="single"/>
    </w:rPr>
  </w:style>
  <w:style w:type="table" w:customStyle="1" w:styleId="TableNormal3">
    <w:name w:val="Table Normal3"/>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customStyle="1" w:styleId="footnote">
    <w:name w:val="footnote"/>
    <w:basedOn w:val="a3"/>
    <w:uiPriority w:val="99"/>
    <w:rsid w:val="00B9573B"/>
    <w:pPr>
      <w:tabs>
        <w:tab w:val="left" w:pos="454"/>
      </w:tabs>
      <w:autoSpaceDE w:val="0"/>
      <w:autoSpaceDN w:val="0"/>
      <w:adjustRightInd w:val="0"/>
      <w:spacing w:after="0" w:line="200" w:lineRule="atLeast"/>
      <w:ind w:firstLine="227"/>
      <w:jc w:val="both"/>
      <w:textAlignment w:val="center"/>
    </w:pPr>
    <w:rPr>
      <w:rFonts w:ascii="Times New Roman" w:eastAsiaTheme="minorEastAsia" w:hAnsi="Times New Roman" w:cs="SchoolBookSanPin"/>
      <w:color w:val="000000"/>
      <w:sz w:val="18"/>
      <w:szCs w:val="18"/>
      <w:lang w:eastAsia="ru-RU"/>
    </w:rPr>
  </w:style>
  <w:style w:type="paragraph" w:customStyle="1" w:styleId="110">
    <w:name w:val="Заголовок 11"/>
    <w:basedOn w:val="a3"/>
    <w:next w:val="a3"/>
    <w:uiPriority w:val="9"/>
    <w:qFormat/>
    <w:rsid w:val="00B9573B"/>
    <w:pPr>
      <w:keepNext/>
      <w:keepLines/>
      <w:spacing w:before="480" w:after="0" w:line="240" w:lineRule="exact"/>
      <w:ind w:firstLine="227"/>
      <w:jc w:val="both"/>
      <w:outlineLvl w:val="0"/>
    </w:pPr>
    <w:rPr>
      <w:rFonts w:ascii="Calibri Light" w:eastAsiaTheme="minorEastAsia" w:hAnsi="Calibri Light" w:cs="Times New Roman"/>
      <w:b/>
      <w:bCs/>
      <w:color w:val="2E74B5"/>
      <w:sz w:val="28"/>
      <w:szCs w:val="28"/>
      <w:lang w:eastAsia="ru-RU"/>
    </w:rPr>
  </w:style>
  <w:style w:type="paragraph" w:customStyle="1" w:styleId="NoParagraphStyle">
    <w:name w:val="[No Paragraph Style]"/>
    <w:rsid w:val="00B9573B"/>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body">
    <w:name w:val="body"/>
    <w:basedOn w:val="NoParagraphStyle"/>
    <w:uiPriority w:val="99"/>
    <w:rsid w:val="00B9573B"/>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rsid w:val="00B9573B"/>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B9573B"/>
    <w:pPr>
      <w:tabs>
        <w:tab w:val="right" w:leader="dot" w:pos="5670"/>
        <w:tab w:val="right" w:pos="6350"/>
      </w:tabs>
      <w:suppressAutoHyphens/>
      <w:spacing w:before="120"/>
      <w:ind w:firstLine="0"/>
      <w:jc w:val="left"/>
    </w:pPr>
  </w:style>
  <w:style w:type="paragraph" w:customStyle="1" w:styleId="TOC-2">
    <w:name w:val="TOC-2"/>
    <w:basedOn w:val="TOC-1"/>
    <w:uiPriority w:val="99"/>
    <w:rsid w:val="00B9573B"/>
    <w:pPr>
      <w:spacing w:before="0"/>
      <w:ind w:left="227"/>
    </w:pPr>
  </w:style>
  <w:style w:type="paragraph" w:customStyle="1" w:styleId="TOC-3">
    <w:name w:val="TOC-3"/>
    <w:basedOn w:val="TOC-1"/>
    <w:uiPriority w:val="99"/>
    <w:rsid w:val="00B9573B"/>
    <w:pPr>
      <w:spacing w:before="0"/>
      <w:ind w:left="454"/>
    </w:pPr>
  </w:style>
  <w:style w:type="paragraph" w:customStyle="1" w:styleId="h2">
    <w:name w:val="h2"/>
    <w:basedOn w:val="h1"/>
    <w:uiPriority w:val="99"/>
    <w:rsid w:val="00B9573B"/>
    <w:pPr>
      <w:keepNext/>
      <w:keepLines/>
      <w:pageBreakBefore w:val="0"/>
      <w:pBdr>
        <w:bottom w:val="none" w:sz="0" w:space="0" w:color="auto"/>
      </w:pBdr>
      <w:spacing w:before="240" w:after="120"/>
    </w:pPr>
    <w:rPr>
      <w:rFonts w:cs="OfficinaSansMediumITC"/>
      <w:position w:val="6"/>
      <w:sz w:val="22"/>
      <w:szCs w:val="22"/>
    </w:rPr>
  </w:style>
  <w:style w:type="paragraph" w:customStyle="1" w:styleId="h2-first">
    <w:name w:val="h2-first"/>
    <w:basedOn w:val="h2"/>
    <w:uiPriority w:val="99"/>
    <w:rsid w:val="00B9573B"/>
    <w:pPr>
      <w:spacing w:before="113"/>
    </w:pPr>
  </w:style>
  <w:style w:type="paragraph" w:customStyle="1" w:styleId="h3">
    <w:name w:val="h3"/>
    <w:basedOn w:val="h2"/>
    <w:uiPriority w:val="99"/>
    <w:rsid w:val="00B9573B"/>
    <w:rPr>
      <w:rFonts w:cs="OfficinaSansExtraBoldITC-Reg"/>
      <w:caps w:val="0"/>
    </w:rPr>
  </w:style>
  <w:style w:type="paragraph" w:customStyle="1" w:styleId="h3-first">
    <w:name w:val="h3-first"/>
    <w:basedOn w:val="h3"/>
    <w:uiPriority w:val="99"/>
    <w:rsid w:val="00B9573B"/>
    <w:pPr>
      <w:spacing w:before="120"/>
    </w:pPr>
  </w:style>
  <w:style w:type="paragraph" w:customStyle="1" w:styleId="list-bullet">
    <w:name w:val="list-bullet"/>
    <w:basedOn w:val="body"/>
    <w:uiPriority w:val="99"/>
    <w:rsid w:val="00B9573B"/>
    <w:pPr>
      <w:numPr>
        <w:numId w:val="1"/>
      </w:numPr>
      <w:ind w:left="567" w:hanging="340"/>
    </w:pPr>
  </w:style>
  <w:style w:type="paragraph" w:customStyle="1" w:styleId="list-dash">
    <w:name w:val="list-dash"/>
    <w:basedOn w:val="list-bullet"/>
    <w:uiPriority w:val="99"/>
    <w:rsid w:val="00B9573B"/>
    <w:pPr>
      <w:numPr>
        <w:numId w:val="2"/>
      </w:numPr>
    </w:pPr>
  </w:style>
  <w:style w:type="character" w:customStyle="1" w:styleId="Italic">
    <w:name w:val="Italic"/>
    <w:uiPriority w:val="99"/>
    <w:rsid w:val="00B9573B"/>
    <w:rPr>
      <w:i/>
    </w:rPr>
  </w:style>
  <w:style w:type="character" w:customStyle="1" w:styleId="Bold">
    <w:name w:val="Bold"/>
    <w:uiPriority w:val="99"/>
    <w:rsid w:val="00B9573B"/>
    <w:rPr>
      <w:rFonts w:ascii="Times New Roman" w:hAnsi="Times New Roman"/>
      <w:b/>
    </w:rPr>
  </w:style>
  <w:style w:type="character" w:customStyle="1" w:styleId="BoldItalic">
    <w:name w:val="Bold_Italic"/>
    <w:uiPriority w:val="99"/>
    <w:rsid w:val="00B9573B"/>
    <w:rPr>
      <w:rFonts w:ascii="Times New Roman" w:hAnsi="Times New Roman"/>
      <w:b/>
      <w:i/>
    </w:rPr>
  </w:style>
  <w:style w:type="character" w:customStyle="1" w:styleId="footnote-num">
    <w:name w:val="footnote-num"/>
    <w:uiPriority w:val="99"/>
    <w:rsid w:val="00B9573B"/>
    <w:rPr>
      <w:position w:val="4"/>
      <w:sz w:val="12"/>
      <w:vertAlign w:val="baseline"/>
    </w:rPr>
  </w:style>
  <w:style w:type="character" w:customStyle="1" w:styleId="list-bullet1">
    <w:name w:val="list-bullet1"/>
    <w:uiPriority w:val="99"/>
    <w:rsid w:val="00B9573B"/>
    <w:rPr>
      <w:rFonts w:ascii="PiGraphA Regular" w:hAnsi="PiGraphA Regular"/>
      <w:position w:val="1"/>
      <w:sz w:val="14"/>
    </w:rPr>
  </w:style>
  <w:style w:type="paragraph" w:customStyle="1" w:styleId="h4">
    <w:name w:val="h4"/>
    <w:basedOn w:val="body"/>
    <w:uiPriority w:val="99"/>
    <w:rsid w:val="00B9573B"/>
    <w:pPr>
      <w:keepNext/>
      <w:keepLines/>
      <w:spacing w:before="181" w:after="57" w:line="242" w:lineRule="atLeast"/>
      <w:ind w:firstLine="0"/>
    </w:pPr>
    <w:rPr>
      <w:rFonts w:cs="OfficinaSansMediumITC"/>
      <w:b/>
      <w:sz w:val="22"/>
      <w:szCs w:val="22"/>
    </w:rPr>
  </w:style>
  <w:style w:type="character" w:customStyle="1" w:styleId="af1">
    <w:name w:val="Полужирный курсив"/>
    <w:uiPriority w:val="99"/>
    <w:rsid w:val="00B9573B"/>
    <w:rPr>
      <w:rFonts w:ascii="Times New Roman" w:hAnsi="Times New Roman"/>
      <w:b/>
      <w:i/>
    </w:rPr>
  </w:style>
  <w:style w:type="paragraph" w:customStyle="1" w:styleId="body20">
    <w:name w:val="body_2/0"/>
    <w:basedOn w:val="NoParagraphStyle"/>
    <w:next w:val="NoParagraphStyle"/>
    <w:uiPriority w:val="99"/>
    <w:rsid w:val="00B9573B"/>
    <w:pPr>
      <w:widowControl/>
      <w:spacing w:before="113" w:line="240" w:lineRule="atLeast"/>
      <w:ind w:firstLine="227"/>
      <w:jc w:val="both"/>
    </w:pPr>
    <w:rPr>
      <w:rFonts w:ascii="Times New Roman" w:hAnsi="Times New Roman" w:cs="SchoolBookSanPin"/>
      <w:sz w:val="20"/>
      <w:szCs w:val="20"/>
      <w:lang w:val="ru-RU"/>
    </w:rPr>
  </w:style>
  <w:style w:type="paragraph" w:customStyle="1" w:styleId="bodybefore1mm">
    <w:name w:val="body_before_1mm"/>
    <w:basedOn w:val="NoParagraphStyle"/>
    <w:next w:val="NoParagraphStyle"/>
    <w:uiPriority w:val="99"/>
    <w:rsid w:val="00B9573B"/>
    <w:pPr>
      <w:spacing w:before="57" w:line="240" w:lineRule="atLeast"/>
      <w:ind w:firstLine="227"/>
      <w:jc w:val="both"/>
    </w:pPr>
    <w:rPr>
      <w:rFonts w:ascii="Times New Roman" w:hAnsi="Times New Roman" w:cs="SchoolBookSanPin"/>
      <w:sz w:val="20"/>
      <w:szCs w:val="20"/>
      <w:lang w:val="ru-RU"/>
    </w:rPr>
  </w:style>
  <w:style w:type="paragraph" w:customStyle="1" w:styleId="h5">
    <w:name w:val="h5"/>
    <w:basedOn w:val="NoParagraphStyle"/>
    <w:next w:val="NoParagraphStyle"/>
    <w:uiPriority w:val="99"/>
    <w:rsid w:val="00B9573B"/>
    <w:pPr>
      <w:keepNext/>
      <w:spacing w:line="240" w:lineRule="atLeast"/>
      <w:ind w:firstLine="227"/>
      <w:jc w:val="both"/>
    </w:pPr>
    <w:rPr>
      <w:rFonts w:ascii="Times New Roman" w:hAnsi="Times New Roman" w:cs="SchoolBookSanPin-BoldItalic"/>
      <w:b/>
      <w:bCs/>
      <w:i/>
      <w:iCs/>
      <w:sz w:val="20"/>
      <w:szCs w:val="20"/>
      <w:lang w:val="ru-RU"/>
    </w:rPr>
  </w:style>
  <w:style w:type="paragraph" w:customStyle="1" w:styleId="h4-first">
    <w:name w:val="h4-first"/>
    <w:basedOn w:val="h4"/>
    <w:uiPriority w:val="99"/>
    <w:rsid w:val="00B9573B"/>
    <w:pPr>
      <w:suppressAutoHyphens/>
      <w:spacing w:before="120" w:after="0" w:line="240" w:lineRule="atLeast"/>
      <w:jc w:val="left"/>
    </w:pPr>
    <w:rPr>
      <w:position w:val="6"/>
      <w:sz w:val="20"/>
      <w:szCs w:val="20"/>
    </w:rPr>
  </w:style>
  <w:style w:type="paragraph" w:customStyle="1" w:styleId="Noparagraphstyle0">
    <w:name w:val="[No paragraph style]"/>
    <w:rsid w:val="00B9573B"/>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sz w:val="24"/>
      <w:szCs w:val="24"/>
      <w:lang w:val="en-GB" w:eastAsia="ru-RU"/>
    </w:rPr>
  </w:style>
  <w:style w:type="paragraph" w:customStyle="1" w:styleId="h1Header">
    <w:name w:val="h1 (Header)"/>
    <w:basedOn w:val="body"/>
    <w:uiPriority w:val="99"/>
    <w:rsid w:val="00B9573B"/>
    <w:pPr>
      <w:keepNext/>
      <w:keepLines/>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B9573B"/>
    <w:pPr>
      <w:pageBreakBefore w:val="0"/>
      <w:pBdr>
        <w:bottom w:val="none" w:sz="0" w:space="0" w:color="auto"/>
      </w:pBdr>
      <w:spacing w:before="240" w:after="120"/>
    </w:pPr>
    <w:rPr>
      <w:rFonts w:cs="OfficinaSansMediumITC"/>
      <w:position w:val="6"/>
      <w:sz w:val="22"/>
      <w:szCs w:val="22"/>
    </w:rPr>
  </w:style>
  <w:style w:type="paragraph" w:customStyle="1" w:styleId="h3Header">
    <w:name w:val="h3 (Header)"/>
    <w:basedOn w:val="h2Header"/>
    <w:uiPriority w:val="99"/>
    <w:rsid w:val="00B9573B"/>
    <w:pPr>
      <w:tabs>
        <w:tab w:val="clear" w:pos="567"/>
        <w:tab w:val="left" w:pos="227"/>
      </w:tabs>
    </w:pPr>
    <w:rPr>
      <w:rFonts w:cs="OfficinaSansExtraBoldITC-Reg"/>
      <w:caps w:val="0"/>
    </w:rPr>
  </w:style>
  <w:style w:type="paragraph" w:customStyle="1" w:styleId="h3-firstHeader">
    <w:name w:val="h3-first (Header)"/>
    <w:basedOn w:val="h3Header"/>
    <w:uiPriority w:val="99"/>
    <w:rsid w:val="00B9573B"/>
    <w:pPr>
      <w:spacing w:before="120"/>
    </w:pPr>
  </w:style>
  <w:style w:type="paragraph" w:customStyle="1" w:styleId="h4Header">
    <w:name w:val="h4 (Header)"/>
    <w:basedOn w:val="body"/>
    <w:uiPriority w:val="99"/>
    <w:rsid w:val="00B9573B"/>
    <w:pPr>
      <w:tabs>
        <w:tab w:val="left" w:pos="567"/>
      </w:tabs>
      <w:spacing w:before="240" w:line="242" w:lineRule="atLeast"/>
      <w:ind w:firstLine="0"/>
    </w:pPr>
    <w:rPr>
      <w:rFonts w:cs="OfficinaSansMediumITC"/>
      <w:b/>
      <w:position w:val="6"/>
    </w:rPr>
  </w:style>
  <w:style w:type="paragraph" w:customStyle="1" w:styleId="h4-firstHeader">
    <w:name w:val="h4-first (Header)"/>
    <w:basedOn w:val="h4Header"/>
    <w:uiPriority w:val="99"/>
    <w:rsid w:val="00B9573B"/>
    <w:pPr>
      <w:spacing w:before="120"/>
    </w:pPr>
  </w:style>
  <w:style w:type="character" w:customStyle="1" w:styleId="BoldItalic0">
    <w:name w:val="Bold+Italic"/>
    <w:uiPriority w:val="99"/>
    <w:rsid w:val="00B9573B"/>
    <w:rPr>
      <w:rFonts w:ascii="Times New Roman" w:hAnsi="Times New Roman"/>
      <w:b/>
      <w:i/>
    </w:rPr>
  </w:style>
  <w:style w:type="character" w:customStyle="1" w:styleId="Bul">
    <w:name w:val="Bul"/>
    <w:uiPriority w:val="99"/>
    <w:rsid w:val="00B9573B"/>
    <w:rPr>
      <w:rFonts w:ascii="SchoolBookSanPin" w:hAnsi="SchoolBookSanPin"/>
      <w:w w:val="80"/>
      <w:sz w:val="20"/>
    </w:rPr>
  </w:style>
  <w:style w:type="paragraph" w:customStyle="1" w:styleId="af2">
    <w:name w:val="Основной (Основной Текст)"/>
    <w:basedOn w:val="NoParagraphStyle"/>
    <w:uiPriority w:val="99"/>
    <w:rsid w:val="00B9573B"/>
    <w:pPr>
      <w:widowControl/>
      <w:spacing w:line="240" w:lineRule="atLeast"/>
      <w:ind w:firstLine="227"/>
      <w:jc w:val="both"/>
    </w:pPr>
    <w:rPr>
      <w:rFonts w:ascii="Times New Roman" w:hAnsi="Times New Roman" w:cs="SchoolBookSanPin"/>
      <w:sz w:val="20"/>
      <w:szCs w:val="20"/>
      <w:lang w:val="ru-RU"/>
    </w:rPr>
  </w:style>
  <w:style w:type="paragraph" w:customStyle="1" w:styleId="14">
    <w:name w:val="Заг 1 (Заголовки)"/>
    <w:basedOn w:val="af2"/>
    <w:uiPriority w:val="99"/>
    <w:rsid w:val="00B9573B"/>
    <w:pPr>
      <w:pageBreakBefore/>
      <w:pBdr>
        <w:top w:val="single" w:sz="4" w:space="0" w:color="000000"/>
      </w:pBdr>
      <w:suppressAutoHyphens/>
      <w:spacing w:before="397" w:after="283"/>
      <w:ind w:firstLine="0"/>
    </w:pPr>
    <w:rPr>
      <w:rFonts w:cs="OfficinaSansExtraBoldITC"/>
      <w:b/>
      <w:bCs/>
      <w:sz w:val="24"/>
      <w:szCs w:val="24"/>
    </w:rPr>
  </w:style>
  <w:style w:type="paragraph" w:customStyle="1" w:styleId="22">
    <w:name w:val="Заг 2 (Заголовки)"/>
    <w:basedOn w:val="14"/>
    <w:uiPriority w:val="99"/>
    <w:rsid w:val="00B9573B"/>
    <w:pPr>
      <w:pageBreakBefore w:val="0"/>
      <w:pBdr>
        <w:top w:val="none" w:sz="0" w:space="0" w:color="auto"/>
      </w:pBdr>
      <w:spacing w:before="283" w:after="170"/>
      <w:jc w:val="left"/>
    </w:pPr>
    <w:rPr>
      <w:rFonts w:cs="OfficinaSansMediumITC"/>
      <w:caps/>
      <w:sz w:val="22"/>
      <w:szCs w:val="22"/>
    </w:rPr>
  </w:style>
  <w:style w:type="paragraph" w:customStyle="1" w:styleId="31">
    <w:name w:val="Заг 3 (Заголовки)"/>
    <w:basedOn w:val="22"/>
    <w:uiPriority w:val="99"/>
    <w:rsid w:val="00B9573B"/>
    <w:pPr>
      <w:spacing w:before="227" w:after="113"/>
    </w:pPr>
    <w:rPr>
      <w:rFonts w:cs="OfficinaSansExtraBoldITC"/>
      <w:caps w:val="0"/>
    </w:rPr>
  </w:style>
  <w:style w:type="paragraph" w:customStyle="1" w:styleId="15">
    <w:name w:val="Заг1а (Заголовки)"/>
    <w:basedOn w:val="14"/>
    <w:uiPriority w:val="99"/>
    <w:rsid w:val="00B9573B"/>
    <w:pPr>
      <w:pBdr>
        <w:top w:val="none" w:sz="0" w:space="0" w:color="auto"/>
      </w:pBdr>
      <w:spacing w:after="0"/>
      <w:jc w:val="left"/>
    </w:pPr>
  </w:style>
  <w:style w:type="paragraph" w:customStyle="1" w:styleId="51">
    <w:name w:val="Заг 5 (Заголовки)"/>
    <w:basedOn w:val="af2"/>
    <w:uiPriority w:val="99"/>
    <w:rsid w:val="00B9573B"/>
    <w:pPr>
      <w:spacing w:before="113"/>
    </w:pPr>
    <w:rPr>
      <w:rFonts w:cs="SchoolBookSanPin-BoldItalic"/>
      <w:b/>
      <w:bCs/>
      <w:iCs/>
    </w:rPr>
  </w:style>
  <w:style w:type="paragraph" w:customStyle="1" w:styleId="footnote0">
    <w:name w:val="footnote (Доп. текст)"/>
    <w:basedOn w:val="af2"/>
    <w:uiPriority w:val="99"/>
    <w:rsid w:val="00B9573B"/>
    <w:pPr>
      <w:tabs>
        <w:tab w:val="left" w:pos="454"/>
      </w:tabs>
      <w:spacing w:line="200" w:lineRule="atLeast"/>
    </w:pPr>
    <w:rPr>
      <w:sz w:val="18"/>
      <w:szCs w:val="18"/>
    </w:rPr>
  </w:style>
  <w:style w:type="character" w:customStyle="1" w:styleId="af3">
    <w:name w:val="Полужирный (Выделения)"/>
    <w:uiPriority w:val="99"/>
    <w:rsid w:val="00B9573B"/>
    <w:rPr>
      <w:rFonts w:ascii="Times New Roman" w:hAnsi="Times New Roman"/>
      <w:b/>
    </w:rPr>
  </w:style>
  <w:style w:type="character" w:customStyle="1" w:styleId="af4">
    <w:name w:val="Курсив (Выделения)"/>
    <w:uiPriority w:val="99"/>
    <w:rsid w:val="00B9573B"/>
    <w:rPr>
      <w:rFonts w:ascii="Times New Roman" w:hAnsi="Times New Roman"/>
      <w:i/>
    </w:rPr>
  </w:style>
  <w:style w:type="character" w:customStyle="1" w:styleId="af5">
    <w:name w:val="Полужирный Курсив (Выделения)"/>
    <w:uiPriority w:val="99"/>
    <w:rsid w:val="00B9573B"/>
    <w:rPr>
      <w:rFonts w:ascii="Times New Roman" w:hAnsi="Times New Roman"/>
      <w:b/>
      <w:i/>
    </w:rPr>
  </w:style>
  <w:style w:type="paragraph" w:customStyle="1" w:styleId="41">
    <w:name w:val="Заг 4 (Заголовки)"/>
    <w:basedOn w:val="NoParagraphStyle"/>
    <w:uiPriority w:val="99"/>
    <w:rsid w:val="00B9573B"/>
    <w:pPr>
      <w:spacing w:before="283" w:after="113" w:line="237" w:lineRule="atLeast"/>
    </w:pPr>
    <w:rPr>
      <w:rFonts w:ascii="Times New Roman" w:hAnsi="Times New Roman" w:cs="OfficinaSansMediumITC-Reg"/>
      <w:b/>
      <w:sz w:val="20"/>
      <w:szCs w:val="20"/>
      <w:lang w:val="ru-RU"/>
    </w:rPr>
  </w:style>
  <w:style w:type="paragraph" w:customStyle="1" w:styleId="16">
    <w:name w:val="Заг 1 а (Заголовки)"/>
    <w:basedOn w:val="NoParagraphStyle"/>
    <w:uiPriority w:val="99"/>
    <w:rsid w:val="00B9573B"/>
    <w:pPr>
      <w:keepNext/>
      <w:keepLines/>
      <w:pageBreakBefore/>
      <w:widowControl/>
      <w:pBdr>
        <w:bottom w:val="single" w:sz="4" w:space="8" w:color="auto"/>
      </w:pBdr>
      <w:spacing w:after="340" w:line="240" w:lineRule="atLeast"/>
    </w:pPr>
    <w:rPr>
      <w:rFonts w:ascii="Times New Roman" w:hAnsi="Times New Roman" w:cs="OfficinaSansExtraBoldITC-Reg"/>
      <w:b/>
      <w:bCs/>
      <w:caps/>
      <w:lang w:val="ru-RU"/>
    </w:rPr>
  </w:style>
  <w:style w:type="paragraph" w:customStyle="1" w:styleId="af6">
    <w:name w:val="Основной БА (Основной Текст)"/>
    <w:basedOn w:val="af2"/>
    <w:uiPriority w:val="99"/>
    <w:rsid w:val="00B9573B"/>
    <w:pPr>
      <w:ind w:firstLine="0"/>
    </w:pPr>
  </w:style>
  <w:style w:type="paragraph" w:customStyle="1" w:styleId="af7">
    <w:name w:val="Осн тире (Основной Текст)"/>
    <w:basedOn w:val="af6"/>
    <w:uiPriority w:val="99"/>
    <w:rsid w:val="00B9573B"/>
    <w:pPr>
      <w:ind w:left="283" w:hanging="283"/>
    </w:pPr>
  </w:style>
  <w:style w:type="paragraph" w:customStyle="1" w:styleId="a">
    <w:name w:val="Осн булит (Основной Текст)"/>
    <w:basedOn w:val="af2"/>
    <w:uiPriority w:val="99"/>
    <w:rsid w:val="00B9573B"/>
    <w:pPr>
      <w:numPr>
        <w:numId w:val="3"/>
      </w:numPr>
      <w:tabs>
        <w:tab w:val="left" w:pos="227"/>
      </w:tabs>
      <w:ind w:left="567" w:hanging="340"/>
    </w:pPr>
  </w:style>
  <w:style w:type="paragraph" w:customStyle="1" w:styleId="af8">
    <w:name w:val="Осн  тире набором (Основной Текст)"/>
    <w:basedOn w:val="af6"/>
    <w:uiPriority w:val="99"/>
    <w:rsid w:val="00B9573B"/>
    <w:pPr>
      <w:tabs>
        <w:tab w:val="left" w:pos="283"/>
      </w:tabs>
      <w:ind w:left="567" w:hanging="340"/>
    </w:pPr>
  </w:style>
  <w:style w:type="character" w:customStyle="1" w:styleId="af9">
    <w:name w:val="Булит КВ"/>
    <w:uiPriority w:val="99"/>
    <w:rsid w:val="00B9573B"/>
    <w:rPr>
      <w:rFonts w:ascii="PiGraphA" w:hAnsi="PiGraphA"/>
      <w:sz w:val="14"/>
      <w:lang w:val="ru-RU" w:eastAsia="x-none"/>
    </w:rPr>
  </w:style>
  <w:style w:type="paragraph" w:customStyle="1" w:styleId="a1">
    <w:name w:val="Тире (Доп. текст)"/>
    <w:basedOn w:val="af2"/>
    <w:uiPriority w:val="99"/>
    <w:rsid w:val="00B9573B"/>
    <w:pPr>
      <w:numPr>
        <w:numId w:val="4"/>
      </w:numPr>
      <w:ind w:left="567" w:hanging="340"/>
    </w:pPr>
    <w:rPr>
      <w:rFonts w:eastAsia="KaiTi Regular" w:cs="SchoolBookSanPin-Regular"/>
    </w:rPr>
  </w:style>
  <w:style w:type="paragraph" w:customStyle="1" w:styleId="52">
    <w:name w:val="Заг 5_2 (Заголовки)"/>
    <w:basedOn w:val="51"/>
    <w:uiPriority w:val="99"/>
    <w:rsid w:val="00B9573B"/>
    <w:pPr>
      <w:ind w:left="227" w:firstLine="0"/>
      <w:jc w:val="left"/>
    </w:pPr>
    <w:rPr>
      <w:rFonts w:eastAsia="KaiTi Regular"/>
      <w:i/>
    </w:rPr>
  </w:style>
  <w:style w:type="paragraph" w:customStyle="1" w:styleId="a2">
    <w:name w:val="Буллит (Доп. текст)"/>
    <w:basedOn w:val="af2"/>
    <w:uiPriority w:val="99"/>
    <w:rsid w:val="00B9573B"/>
    <w:pPr>
      <w:numPr>
        <w:numId w:val="5"/>
      </w:numPr>
      <w:ind w:left="567" w:hanging="340"/>
    </w:pPr>
    <w:rPr>
      <w:rFonts w:eastAsia="KaiTi Regular" w:cs="SchoolBookSanPin-Regular"/>
    </w:rPr>
  </w:style>
  <w:style w:type="paragraph" w:customStyle="1" w:styleId="302">
    <w:name w:val="Заг 3_0/2 (Заголовки)"/>
    <w:basedOn w:val="NoParagraphStyle"/>
    <w:uiPriority w:val="99"/>
    <w:rsid w:val="00B9573B"/>
    <w:pPr>
      <w:spacing w:after="113" w:line="240" w:lineRule="atLeast"/>
    </w:pPr>
    <w:rPr>
      <w:rFonts w:ascii="Times New Roman" w:eastAsia="KaiTi Regular" w:hAnsi="Times New Roman" w:cs="OfficinaSansExtraBoldITC-Reg"/>
      <w:b/>
      <w:bCs/>
      <w:sz w:val="22"/>
      <w:szCs w:val="22"/>
      <w:lang w:val="ru-RU"/>
    </w:rPr>
  </w:style>
  <w:style w:type="paragraph" w:customStyle="1" w:styleId="BodyBullet">
    <w:name w:val="Body_Bullet (Доп. текст)"/>
    <w:basedOn w:val="NoParagraphStyle"/>
    <w:next w:val="NoParagraphStyle"/>
    <w:uiPriority w:val="99"/>
    <w:rsid w:val="00B9573B"/>
    <w:pPr>
      <w:numPr>
        <w:numId w:val="6"/>
      </w:numPr>
      <w:spacing w:line="240" w:lineRule="atLeast"/>
      <w:ind w:left="567" w:hanging="340"/>
      <w:jc w:val="both"/>
    </w:pPr>
    <w:rPr>
      <w:rFonts w:ascii="Times New Roman" w:eastAsia="KaiTi Regular" w:hAnsi="Times New Roman" w:cs="SchoolBookSanPin-Regular"/>
      <w:sz w:val="20"/>
      <w:szCs w:val="20"/>
      <w:lang w:val="ru-RU"/>
    </w:rPr>
  </w:style>
  <w:style w:type="paragraph" w:customStyle="1" w:styleId="BodyBulletnew">
    <w:name w:val="Body_Bullet_new (Доп. текст)"/>
    <w:basedOn w:val="NoParagraphStyle"/>
    <w:next w:val="NoParagraphStyle"/>
    <w:uiPriority w:val="99"/>
    <w:rsid w:val="00B9573B"/>
    <w:pPr>
      <w:numPr>
        <w:numId w:val="7"/>
      </w:numPr>
      <w:spacing w:line="240" w:lineRule="atLeast"/>
      <w:ind w:left="567" w:hanging="340"/>
      <w:jc w:val="both"/>
    </w:pPr>
    <w:rPr>
      <w:rFonts w:ascii="Times New Roman" w:eastAsia="KaiTi Regular" w:hAnsi="Times New Roman" w:cs="SchoolBookSanPin-Regular"/>
      <w:sz w:val="20"/>
      <w:szCs w:val="20"/>
      <w:lang w:val="ru-RU"/>
    </w:rPr>
  </w:style>
  <w:style w:type="paragraph" w:customStyle="1" w:styleId="afa">
    <w:name w:val="Сноска (Основной Текст)"/>
    <w:basedOn w:val="af2"/>
    <w:uiPriority w:val="99"/>
    <w:rsid w:val="00B9573B"/>
    <w:pPr>
      <w:spacing w:line="180" w:lineRule="atLeast"/>
    </w:pPr>
    <w:rPr>
      <w:rFonts w:eastAsia="KaiTi Regular" w:cs="SchoolBookSanPin-Regular"/>
      <w:sz w:val="16"/>
      <w:szCs w:val="16"/>
    </w:rPr>
  </w:style>
  <w:style w:type="character" w:customStyle="1" w:styleId="afb">
    <w:name w:val="КИТАЙ"/>
    <w:uiPriority w:val="99"/>
    <w:rsid w:val="00B9573B"/>
    <w:rPr>
      <w:rFonts w:ascii="KaiTi" w:eastAsia="KaiTi"/>
      <w:sz w:val="20"/>
    </w:rPr>
  </w:style>
  <w:style w:type="character" w:customStyle="1" w:styleId="afc">
    <w:name w:val="Буллит"/>
    <w:uiPriority w:val="99"/>
    <w:rsid w:val="00B9573B"/>
    <w:rPr>
      <w:rFonts w:ascii="PiGraphA" w:hAnsi="PiGraphA"/>
      <w:position w:val="1"/>
      <w:sz w:val="14"/>
    </w:rPr>
  </w:style>
  <w:style w:type="paragraph" w:customStyle="1" w:styleId="BasicParagraph">
    <w:name w:val="[Basic Paragraph]"/>
    <w:basedOn w:val="NoParagraphStyle"/>
    <w:uiPriority w:val="99"/>
    <w:rsid w:val="00B9573B"/>
    <w:pPr>
      <w:spacing w:line="240" w:lineRule="atLeast"/>
      <w:ind w:firstLine="227"/>
      <w:jc w:val="both"/>
    </w:pPr>
    <w:rPr>
      <w:rFonts w:ascii="SchoolBookSanPin" w:hAnsi="SchoolBookSanPin" w:cs="SchoolBookSanPin"/>
      <w:sz w:val="20"/>
      <w:szCs w:val="20"/>
      <w:lang w:val="ru-RU"/>
    </w:rPr>
  </w:style>
  <w:style w:type="paragraph" w:customStyle="1" w:styleId="table-body1mm">
    <w:name w:val="table-body_1mm"/>
    <w:basedOn w:val="body"/>
    <w:uiPriority w:val="99"/>
    <w:rsid w:val="00B9573B"/>
    <w:pPr>
      <w:spacing w:after="100" w:line="200" w:lineRule="atLeast"/>
      <w:ind w:firstLine="0"/>
      <w:jc w:val="left"/>
    </w:pPr>
    <w:rPr>
      <w:sz w:val="18"/>
      <w:szCs w:val="18"/>
    </w:rPr>
  </w:style>
  <w:style w:type="paragraph" w:customStyle="1" w:styleId="table-head">
    <w:name w:val="table-head"/>
    <w:basedOn w:val="table-body1mm"/>
    <w:uiPriority w:val="99"/>
    <w:rsid w:val="00B9573B"/>
    <w:pPr>
      <w:jc w:val="center"/>
    </w:pPr>
    <w:rPr>
      <w:rFonts w:cs="SchoolBookSanPin-Bold"/>
      <w:b/>
      <w:bCs/>
    </w:rPr>
  </w:style>
  <w:style w:type="paragraph" w:customStyle="1" w:styleId="table-bodycentre">
    <w:name w:val="table-body_centre"/>
    <w:basedOn w:val="NoParagraphStyle"/>
    <w:uiPriority w:val="99"/>
    <w:rsid w:val="00B9573B"/>
    <w:pPr>
      <w:spacing w:after="100" w:line="200" w:lineRule="atLeast"/>
      <w:jc w:val="center"/>
    </w:pPr>
    <w:rPr>
      <w:rFonts w:ascii="Times New Roman" w:hAnsi="Times New Roman" w:cs="SchoolBookSanPin"/>
      <w:sz w:val="18"/>
      <w:szCs w:val="18"/>
      <w:lang w:val="ru-RU"/>
    </w:rPr>
  </w:style>
  <w:style w:type="paragraph" w:customStyle="1" w:styleId="table-body0mm">
    <w:name w:val="table-body_0mm"/>
    <w:basedOn w:val="body"/>
    <w:uiPriority w:val="99"/>
    <w:rsid w:val="00B9573B"/>
    <w:pPr>
      <w:spacing w:line="200" w:lineRule="atLeast"/>
      <w:ind w:firstLine="0"/>
      <w:jc w:val="left"/>
    </w:pPr>
    <w:rPr>
      <w:sz w:val="18"/>
      <w:szCs w:val="18"/>
    </w:rPr>
  </w:style>
  <w:style w:type="character" w:customStyle="1" w:styleId="Book">
    <w:name w:val="Book"/>
    <w:uiPriority w:val="99"/>
    <w:rsid w:val="00B9573B"/>
  </w:style>
  <w:style w:type="character" w:customStyle="1" w:styleId="h3tracking">
    <w:name w:val="h3_tracking"/>
    <w:uiPriority w:val="99"/>
    <w:rsid w:val="00B9573B"/>
    <w:rPr>
      <w:rFonts w:ascii="Times New Roman" w:hAnsi="Times New Roman"/>
      <w:b/>
    </w:rPr>
  </w:style>
  <w:style w:type="paragraph" w:customStyle="1" w:styleId="afd">
    <w:name w:val="Сноска (Доп. текст)"/>
    <w:basedOn w:val="NoParagraphStyle"/>
    <w:uiPriority w:val="99"/>
    <w:rsid w:val="00B9573B"/>
    <w:pPr>
      <w:tabs>
        <w:tab w:val="left" w:pos="227"/>
        <w:tab w:val="left" w:pos="454"/>
      </w:tabs>
      <w:spacing w:line="200" w:lineRule="atLeast"/>
      <w:ind w:firstLine="227"/>
      <w:jc w:val="both"/>
    </w:pPr>
    <w:rPr>
      <w:rFonts w:ascii="Times New Roman" w:hAnsi="Times New Roman" w:cs="SchoolBookSanPin-Regular"/>
      <w:sz w:val="18"/>
      <w:szCs w:val="18"/>
      <w:lang w:val="ru-RU"/>
    </w:rPr>
  </w:style>
  <w:style w:type="character" w:customStyle="1" w:styleId="afe">
    <w:name w:val="Ц сноски"/>
    <w:uiPriority w:val="99"/>
    <w:rsid w:val="00B9573B"/>
    <w:rPr>
      <w:rFonts w:ascii="SchoolBookSanPin-Regular" w:hAnsi="SchoolBookSanPin-Regular"/>
      <w:sz w:val="18"/>
      <w:vertAlign w:val="superscript"/>
    </w:rPr>
  </w:style>
  <w:style w:type="character" w:customStyle="1" w:styleId="aff">
    <w:name w:val="Автоинтерлиньяж (Прочее)"/>
    <w:uiPriority w:val="99"/>
    <w:rsid w:val="00B9573B"/>
  </w:style>
  <w:style w:type="paragraph" w:customStyle="1" w:styleId="list-numnew">
    <w:name w:val="list-num_new"/>
    <w:basedOn w:val="NoParagraphStyle"/>
    <w:next w:val="NoParagraphStyle"/>
    <w:uiPriority w:val="99"/>
    <w:rsid w:val="00B9573B"/>
    <w:pPr>
      <w:widowControl/>
      <w:tabs>
        <w:tab w:val="left" w:pos="567"/>
      </w:tabs>
      <w:spacing w:line="240" w:lineRule="atLeast"/>
      <w:ind w:left="567" w:hanging="340"/>
      <w:jc w:val="both"/>
    </w:pPr>
    <w:rPr>
      <w:rFonts w:ascii="Times New Roman" w:hAnsi="Times New Roman" w:cs="SchoolBookSanPin"/>
      <w:sz w:val="20"/>
      <w:szCs w:val="20"/>
      <w:lang w:val="ru-RU"/>
    </w:rPr>
  </w:style>
  <w:style w:type="character" w:customStyle="1" w:styleId="Superscript">
    <w:name w:val="Superscript"/>
    <w:uiPriority w:val="99"/>
    <w:rsid w:val="00B9573B"/>
    <w:rPr>
      <w:vertAlign w:val="superscript"/>
    </w:rPr>
  </w:style>
  <w:style w:type="paragraph" w:customStyle="1" w:styleId="17">
    <w:name w:val="основной_1 (Основной Текст)"/>
    <w:basedOn w:val="NoParagraphStyle"/>
    <w:uiPriority w:val="99"/>
    <w:rsid w:val="00B9573B"/>
    <w:pPr>
      <w:tabs>
        <w:tab w:val="left" w:pos="240"/>
      </w:tabs>
      <w:spacing w:line="240" w:lineRule="atLeast"/>
      <w:ind w:firstLine="227"/>
      <w:jc w:val="both"/>
    </w:pPr>
    <w:rPr>
      <w:rFonts w:ascii="SchoolBookSanPin-Regular" w:hAnsi="SchoolBookSanPin-Regular" w:cs="SchoolBookSanPin-Regular"/>
      <w:sz w:val="20"/>
      <w:szCs w:val="20"/>
      <w:lang w:val="ru-RU"/>
    </w:rPr>
  </w:style>
  <w:style w:type="paragraph" w:customStyle="1" w:styleId="a0">
    <w:name w:val="основной_— (Основной Текст)"/>
    <w:basedOn w:val="17"/>
    <w:uiPriority w:val="99"/>
    <w:rsid w:val="00B9573B"/>
    <w:pPr>
      <w:widowControl/>
      <w:numPr>
        <w:numId w:val="8"/>
      </w:numPr>
      <w:ind w:left="567" w:hanging="340"/>
    </w:pPr>
    <w:rPr>
      <w:rFonts w:ascii="Times New Roman" w:hAnsi="Times New Roman"/>
    </w:rPr>
  </w:style>
  <w:style w:type="paragraph" w:customStyle="1" w:styleId="Bull">
    <w:name w:val="Bull (Основной Текст)"/>
    <w:basedOn w:val="a0"/>
    <w:uiPriority w:val="99"/>
    <w:rsid w:val="00B9573B"/>
  </w:style>
  <w:style w:type="paragraph" w:customStyle="1" w:styleId="42">
    <w:name w:val="4 (Заголовки)"/>
    <w:basedOn w:val="31"/>
    <w:uiPriority w:val="99"/>
    <w:rsid w:val="00B9573B"/>
    <w:pPr>
      <w:suppressAutoHyphens w:val="0"/>
      <w:spacing w:before="170"/>
    </w:pPr>
    <w:rPr>
      <w:rFonts w:ascii="OfficinaSansMediumITC-Reg" w:hAnsi="OfficinaSansMediumITC-Reg" w:cs="OfficinaSansMediumITC-Reg"/>
      <w:sz w:val="20"/>
      <w:szCs w:val="20"/>
      <w:lang w:val="en-GB"/>
    </w:rPr>
  </w:style>
  <w:style w:type="paragraph" w:customStyle="1" w:styleId="snoska">
    <w:name w:val="snoska (Доп. текст)"/>
    <w:basedOn w:val="NoParagraphStyle"/>
    <w:uiPriority w:val="99"/>
    <w:rsid w:val="00B9573B"/>
    <w:pPr>
      <w:widowControl/>
      <w:spacing w:line="200" w:lineRule="atLeast"/>
      <w:ind w:firstLine="227"/>
      <w:jc w:val="both"/>
    </w:pPr>
    <w:rPr>
      <w:rFonts w:ascii="Times New Roman" w:hAnsi="Times New Roman" w:cs="SchoolBookSanPin-Regular"/>
      <w:sz w:val="18"/>
      <w:szCs w:val="18"/>
      <w:lang w:val="ru-RU"/>
    </w:rPr>
  </w:style>
  <w:style w:type="character" w:customStyle="1" w:styleId="aff0">
    <w:name w:val="Верх. Индекс (Индексы)"/>
    <w:uiPriority w:val="99"/>
    <w:rsid w:val="00B9573B"/>
    <w:rPr>
      <w:position w:val="4"/>
      <w:sz w:val="13"/>
    </w:rPr>
  </w:style>
  <w:style w:type="paragraph" w:customStyle="1" w:styleId="Header1">
    <w:name w:val="Header_1"/>
    <w:basedOn w:val="NoParagraphStyle"/>
    <w:next w:val="NoParagraphStyle"/>
    <w:uiPriority w:val="99"/>
    <w:rsid w:val="00B9573B"/>
    <w:pPr>
      <w:keepNext/>
      <w:keepLines/>
      <w:pageBreakBefore/>
      <w:widowControl/>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uiPriority w:val="99"/>
    <w:rsid w:val="00B9573B"/>
    <w:pPr>
      <w:widowControl/>
      <w:tabs>
        <w:tab w:val="left" w:pos="510"/>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uiPriority w:val="99"/>
    <w:rsid w:val="00B9573B"/>
    <w:pPr>
      <w:keepNext/>
      <w:keepLines/>
      <w:widowControl/>
      <w:suppressAutoHyphens/>
      <w:spacing w:before="240" w:line="240" w:lineRule="atLeast"/>
    </w:pPr>
    <w:rPr>
      <w:rFonts w:ascii="Times New Roman" w:hAnsi="Times New Roman" w:cs="OfficinaSansMediumITC"/>
      <w:b/>
      <w:caps/>
      <w:position w:val="6"/>
      <w:sz w:val="22"/>
      <w:szCs w:val="22"/>
      <w:lang w:val="ru-RU"/>
    </w:rPr>
  </w:style>
  <w:style w:type="paragraph" w:customStyle="1" w:styleId="Bodybullet0">
    <w:name w:val="Body_bullet"/>
    <w:basedOn w:val="NoParagraphStyle"/>
    <w:next w:val="NoParagraphStyle"/>
    <w:uiPriority w:val="99"/>
    <w:rsid w:val="00B9573B"/>
    <w:pPr>
      <w:numPr>
        <w:numId w:val="9"/>
      </w:numPr>
      <w:spacing w:line="240" w:lineRule="atLeast"/>
      <w:ind w:left="567" w:hanging="340"/>
      <w:jc w:val="both"/>
    </w:pPr>
    <w:rPr>
      <w:rFonts w:ascii="Times New Roman" w:hAnsi="Times New Roman" w:cs="SchoolBookSanPin"/>
      <w:sz w:val="20"/>
      <w:szCs w:val="20"/>
      <w:lang w:val="ru-RU"/>
    </w:rPr>
  </w:style>
  <w:style w:type="paragraph" w:customStyle="1" w:styleId="Header2first">
    <w:name w:val="Header_2_first"/>
    <w:basedOn w:val="Header2"/>
    <w:uiPriority w:val="99"/>
    <w:rsid w:val="00B9573B"/>
    <w:pPr>
      <w:spacing w:before="0"/>
    </w:pPr>
  </w:style>
  <w:style w:type="paragraph" w:customStyle="1" w:styleId="Header4">
    <w:name w:val="Header_4"/>
    <w:basedOn w:val="NoParagraphStyle"/>
    <w:next w:val="NoParagraphStyle"/>
    <w:uiPriority w:val="99"/>
    <w:rsid w:val="00B9573B"/>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uiPriority w:val="99"/>
    <w:rsid w:val="00B9573B"/>
    <w:pPr>
      <w:spacing w:before="120"/>
    </w:pPr>
  </w:style>
  <w:style w:type="paragraph" w:customStyle="1" w:styleId="Header3">
    <w:name w:val="Header_3"/>
    <w:basedOn w:val="NoParagraphStyle"/>
    <w:uiPriority w:val="99"/>
    <w:rsid w:val="00B9573B"/>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3a">
    <w:name w:val="Заг 3a (Заголовки)"/>
    <w:basedOn w:val="22"/>
    <w:uiPriority w:val="99"/>
    <w:rsid w:val="00B9573B"/>
    <w:pPr>
      <w:tabs>
        <w:tab w:val="left" w:pos="510"/>
      </w:tabs>
      <w:suppressAutoHyphens w:val="0"/>
      <w:spacing w:after="113"/>
    </w:pPr>
    <w:rPr>
      <w:rFonts w:cs="OfficinaSansExtraBoldITC-Reg"/>
    </w:rPr>
  </w:style>
  <w:style w:type="paragraph" w:customStyle="1" w:styleId="aff1">
    <w:name w:val="Таблица Влево (Таблицы)"/>
    <w:basedOn w:val="af2"/>
    <w:uiPriority w:val="99"/>
    <w:rsid w:val="00B9573B"/>
    <w:pPr>
      <w:tabs>
        <w:tab w:val="left" w:pos="510"/>
      </w:tabs>
      <w:spacing w:line="220" w:lineRule="atLeast"/>
      <w:ind w:firstLine="0"/>
      <w:jc w:val="left"/>
    </w:pPr>
    <w:rPr>
      <w:sz w:val="18"/>
      <w:szCs w:val="18"/>
    </w:rPr>
  </w:style>
  <w:style w:type="paragraph" w:customStyle="1" w:styleId="aff2">
    <w:name w:val="Таблица Головка (Таблицы)"/>
    <w:basedOn w:val="aff1"/>
    <w:uiPriority w:val="99"/>
    <w:rsid w:val="00B9573B"/>
    <w:pPr>
      <w:jc w:val="center"/>
    </w:pPr>
    <w:rPr>
      <w:rFonts w:ascii="SchoolBookSanPin-Bold" w:hAnsi="SchoolBookSanPin-Bold" w:cs="SchoolBookSanPin-Bold"/>
      <w:b/>
      <w:bCs/>
    </w:rPr>
  </w:style>
  <w:style w:type="paragraph" w:customStyle="1" w:styleId="aff3">
    <w:name w:val="Таблица по Центру (Таблицы)"/>
    <w:basedOn w:val="aff1"/>
    <w:uiPriority w:val="99"/>
    <w:rsid w:val="00B9573B"/>
    <w:pPr>
      <w:jc w:val="center"/>
    </w:pPr>
  </w:style>
  <w:style w:type="paragraph" w:customStyle="1" w:styleId="bodycentre">
    <w:name w:val="body_centre"/>
    <w:basedOn w:val="NoParagraphStyle"/>
    <w:uiPriority w:val="99"/>
    <w:rsid w:val="00B9573B"/>
    <w:pPr>
      <w:tabs>
        <w:tab w:val="left" w:pos="567"/>
      </w:tabs>
      <w:spacing w:line="240" w:lineRule="atLeast"/>
      <w:jc w:val="center"/>
    </w:pPr>
    <w:rPr>
      <w:rFonts w:ascii="SchoolBookSanPin" w:hAnsi="SchoolBookSanPin" w:cs="SchoolBookSanPin"/>
      <w:sz w:val="20"/>
      <w:szCs w:val="20"/>
      <w:lang w:val="ru-RU"/>
    </w:rPr>
  </w:style>
  <w:style w:type="character" w:customStyle="1" w:styleId="BoldItalicUnderline">
    <w:name w:val="Bold_Italic_Underline"/>
    <w:uiPriority w:val="99"/>
    <w:rsid w:val="00B9573B"/>
    <w:rPr>
      <w:b/>
      <w:i/>
      <w:u w:val="thick"/>
    </w:rPr>
  </w:style>
  <w:style w:type="character" w:customStyle="1" w:styleId="Symbol">
    <w:name w:val="Symbol"/>
    <w:uiPriority w:val="99"/>
    <w:rsid w:val="00B9573B"/>
    <w:rPr>
      <w:rFonts w:ascii="Symbol" w:hAnsi="Symbol"/>
    </w:rPr>
  </w:style>
  <w:style w:type="character" w:customStyle="1" w:styleId="Underline">
    <w:name w:val="Underline"/>
    <w:uiPriority w:val="99"/>
    <w:rsid w:val="00B9573B"/>
    <w:rPr>
      <w:u w:val="thick"/>
    </w:rPr>
  </w:style>
  <w:style w:type="paragraph" w:customStyle="1" w:styleId="table-list-bullet">
    <w:name w:val="table-list-bullet"/>
    <w:basedOn w:val="table-body1mm"/>
    <w:uiPriority w:val="99"/>
    <w:rsid w:val="00B9573B"/>
    <w:pPr>
      <w:spacing w:after="0"/>
      <w:ind w:left="142" w:hanging="142"/>
    </w:pPr>
  </w:style>
  <w:style w:type="paragraph" w:styleId="aff4">
    <w:name w:val="footnote text"/>
    <w:basedOn w:val="a3"/>
    <w:link w:val="aff5"/>
    <w:uiPriority w:val="99"/>
    <w:semiHidden/>
    <w:unhideWhenUsed/>
    <w:rsid w:val="00B9573B"/>
    <w:pPr>
      <w:spacing w:after="0" w:line="240" w:lineRule="auto"/>
      <w:ind w:firstLine="227"/>
      <w:jc w:val="both"/>
    </w:pPr>
    <w:rPr>
      <w:rFonts w:ascii="Times New Roman" w:eastAsiaTheme="minorEastAsia" w:hAnsi="Times New Roman" w:cs="Times New Roman"/>
      <w:sz w:val="20"/>
      <w:szCs w:val="20"/>
      <w:lang w:eastAsia="ru-RU"/>
    </w:rPr>
  </w:style>
  <w:style w:type="character" w:customStyle="1" w:styleId="aff5">
    <w:name w:val="Текст сноски Знак"/>
    <w:basedOn w:val="a4"/>
    <w:link w:val="aff4"/>
    <w:uiPriority w:val="99"/>
    <w:semiHidden/>
    <w:rsid w:val="00B9573B"/>
    <w:rPr>
      <w:rFonts w:ascii="Times New Roman" w:eastAsiaTheme="minorEastAsia" w:hAnsi="Times New Roman" w:cs="Times New Roman"/>
      <w:sz w:val="20"/>
      <w:szCs w:val="20"/>
      <w:lang w:eastAsia="ru-RU"/>
    </w:rPr>
  </w:style>
  <w:style w:type="character" w:styleId="aff6">
    <w:name w:val="footnote reference"/>
    <w:basedOn w:val="a4"/>
    <w:link w:val="18"/>
    <w:uiPriority w:val="99"/>
    <w:unhideWhenUsed/>
    <w:rsid w:val="00B9573B"/>
    <w:rPr>
      <w:rFonts w:cs="Times New Roman"/>
      <w:vertAlign w:val="superscript"/>
    </w:rPr>
  </w:style>
  <w:style w:type="table" w:customStyle="1" w:styleId="19">
    <w:name w:val="Сетка таблицы1"/>
    <w:basedOn w:val="a5"/>
    <w:next w:val="a9"/>
    <w:rsid w:val="00B9573B"/>
    <w:pPr>
      <w:spacing w:after="0" w:line="240" w:lineRule="auto"/>
    </w:pPr>
    <w:rPr>
      <w:rFonts w:ascii="Courier New" w:eastAsiaTheme="minorEastAsia" w:hAnsi="Courier New" w:cs="Courier New"/>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7">
    <w:name w:val="Ïîëóæèðíûé (Âûäåëåíèÿ)"/>
    <w:uiPriority w:val="99"/>
    <w:rsid w:val="00B9573B"/>
    <w:rPr>
      <w:b/>
      <w:color w:val="000000"/>
      <w:w w:val="100"/>
    </w:rPr>
  </w:style>
  <w:style w:type="character" w:customStyle="1" w:styleId="NONE">
    <w:name w:val="NONE"/>
    <w:uiPriority w:val="99"/>
    <w:rsid w:val="00B9573B"/>
    <w:rPr>
      <w:color w:val="000000"/>
      <w:w w:val="100"/>
    </w:rPr>
  </w:style>
  <w:style w:type="character" w:customStyle="1" w:styleId="aff8">
    <w:name w:val="Êóðñèâ (Âûäåëåíèÿ)"/>
    <w:uiPriority w:val="99"/>
    <w:rsid w:val="00B9573B"/>
    <w:rPr>
      <w:i/>
      <w:color w:val="000000"/>
      <w:w w:val="100"/>
    </w:rPr>
  </w:style>
  <w:style w:type="character" w:customStyle="1" w:styleId="aff9">
    <w:name w:val="Ïîëóæèðíûé Êóðñèâ (Âûäåëåíèÿ)"/>
    <w:uiPriority w:val="99"/>
    <w:rsid w:val="00B9573B"/>
    <w:rPr>
      <w:b/>
      <w:i/>
      <w:color w:val="000000"/>
      <w:w w:val="100"/>
    </w:rPr>
  </w:style>
  <w:style w:type="paragraph" w:customStyle="1" w:styleId="table-body">
    <w:name w:val="table-body"/>
    <w:basedOn w:val="body"/>
    <w:uiPriority w:val="99"/>
    <w:rsid w:val="00B9573B"/>
    <w:pPr>
      <w:widowControl w:val="0"/>
      <w:spacing w:after="100" w:line="200" w:lineRule="atLeast"/>
      <w:ind w:firstLine="0"/>
      <w:jc w:val="left"/>
    </w:pPr>
    <w:rPr>
      <w:rFonts w:ascii="SchoolBookSanPin" w:hAnsi="SchoolBookSanPin"/>
      <w:sz w:val="18"/>
      <w:szCs w:val="18"/>
    </w:rPr>
  </w:style>
  <w:style w:type="paragraph" w:styleId="1a">
    <w:name w:val="toc 1"/>
    <w:basedOn w:val="a3"/>
    <w:next w:val="a3"/>
    <w:link w:val="1b"/>
    <w:autoRedefine/>
    <w:uiPriority w:val="1"/>
    <w:unhideWhenUsed/>
    <w:qFormat/>
    <w:rsid w:val="00B9573B"/>
    <w:pPr>
      <w:spacing w:after="100" w:line="259" w:lineRule="auto"/>
    </w:pPr>
    <w:rPr>
      <w:rFonts w:ascii="Calibri" w:eastAsiaTheme="minorEastAsia" w:hAnsi="Calibri" w:cs="Times New Roman"/>
      <w:sz w:val="20"/>
      <w:lang w:eastAsia="ru-RU"/>
    </w:rPr>
  </w:style>
  <w:style w:type="paragraph" w:styleId="23">
    <w:name w:val="toc 2"/>
    <w:basedOn w:val="a3"/>
    <w:next w:val="a3"/>
    <w:link w:val="24"/>
    <w:autoRedefine/>
    <w:uiPriority w:val="1"/>
    <w:unhideWhenUsed/>
    <w:qFormat/>
    <w:rsid w:val="00B9573B"/>
    <w:pPr>
      <w:spacing w:after="100" w:line="259" w:lineRule="auto"/>
      <w:ind w:left="220"/>
    </w:pPr>
    <w:rPr>
      <w:rFonts w:ascii="Calibri" w:eastAsiaTheme="minorEastAsia" w:hAnsi="Calibri" w:cs="Times New Roman"/>
      <w:sz w:val="20"/>
      <w:lang w:eastAsia="ru-RU"/>
    </w:rPr>
  </w:style>
  <w:style w:type="paragraph" w:styleId="32">
    <w:name w:val="toc 3"/>
    <w:basedOn w:val="a3"/>
    <w:next w:val="a3"/>
    <w:link w:val="33"/>
    <w:autoRedefine/>
    <w:uiPriority w:val="1"/>
    <w:unhideWhenUsed/>
    <w:qFormat/>
    <w:rsid w:val="00B9573B"/>
    <w:pPr>
      <w:spacing w:after="100" w:line="259" w:lineRule="auto"/>
      <w:ind w:left="440"/>
    </w:pPr>
    <w:rPr>
      <w:rFonts w:ascii="Calibri" w:eastAsiaTheme="minorEastAsia" w:hAnsi="Calibri" w:cs="Times New Roman"/>
      <w:sz w:val="20"/>
      <w:lang w:eastAsia="ru-RU"/>
    </w:rPr>
  </w:style>
  <w:style w:type="table" w:customStyle="1" w:styleId="111">
    <w:name w:val="Сетка таблицы11"/>
    <w:basedOn w:val="a5"/>
    <w:next w:val="a9"/>
    <w:rsid w:val="00B9573B"/>
    <w:pPr>
      <w:spacing w:after="0" w:line="240" w:lineRule="auto"/>
    </w:pPr>
    <w:rPr>
      <w:rFonts w:ascii="Times New Roman" w:eastAsiaTheme="minorEastAsia"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1c"/>
    <w:locked/>
    <w:rsid w:val="00B9573B"/>
    <w:rPr>
      <w:rFonts w:eastAsia="Times New Roman"/>
      <w:sz w:val="54"/>
      <w:shd w:val="clear" w:color="auto" w:fill="FFFFFF"/>
    </w:rPr>
  </w:style>
  <w:style w:type="paragraph" w:customStyle="1" w:styleId="1c">
    <w:name w:val="Основной текст1"/>
    <w:basedOn w:val="a3"/>
    <w:link w:val="Bodytext"/>
    <w:rsid w:val="00B9573B"/>
    <w:pPr>
      <w:widowControl w:val="0"/>
      <w:shd w:val="clear" w:color="auto" w:fill="FFFFFF"/>
      <w:spacing w:before="1260" w:after="0" w:line="780" w:lineRule="exact"/>
      <w:ind w:firstLine="1440"/>
    </w:pPr>
    <w:rPr>
      <w:rFonts w:eastAsia="Times New Roman"/>
      <w:sz w:val="54"/>
    </w:rPr>
  </w:style>
  <w:style w:type="paragraph" w:styleId="affa">
    <w:name w:val="List Paragraph"/>
    <w:basedOn w:val="a3"/>
    <w:link w:val="affb"/>
    <w:uiPriority w:val="1"/>
    <w:qFormat/>
    <w:rsid w:val="00B9573B"/>
    <w:pPr>
      <w:spacing w:after="160" w:line="240" w:lineRule="exact"/>
      <w:ind w:left="720" w:firstLine="227"/>
      <w:contextualSpacing/>
      <w:jc w:val="both"/>
    </w:pPr>
    <w:rPr>
      <w:rFonts w:ascii="Times New Roman" w:eastAsiaTheme="minorEastAsia" w:hAnsi="Times New Roman" w:cs="Times New Roman"/>
      <w:sz w:val="20"/>
      <w:lang w:eastAsia="ru-RU"/>
    </w:rPr>
  </w:style>
  <w:style w:type="paragraph" w:styleId="affc">
    <w:name w:val="Normal (Web)"/>
    <w:basedOn w:val="a3"/>
    <w:link w:val="affd"/>
    <w:uiPriority w:val="99"/>
    <w:unhideWhenUsed/>
    <w:rsid w:val="00B9573B"/>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customStyle="1" w:styleId="TableNormal7">
    <w:name w:val="Table Normal7"/>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styleId="affe">
    <w:name w:val="Body Text"/>
    <w:basedOn w:val="a3"/>
    <w:link w:val="afff"/>
    <w:uiPriority w:val="1"/>
    <w:qFormat/>
    <w:rsid w:val="00B9573B"/>
    <w:pPr>
      <w:widowControl w:val="0"/>
      <w:autoSpaceDE w:val="0"/>
      <w:autoSpaceDN w:val="0"/>
      <w:spacing w:after="0" w:line="240" w:lineRule="auto"/>
      <w:ind w:left="358" w:right="114" w:hanging="142"/>
      <w:jc w:val="both"/>
    </w:pPr>
    <w:rPr>
      <w:rFonts w:ascii="Cambria" w:eastAsiaTheme="minorEastAsia" w:hAnsi="Cambria" w:cs="Cambria"/>
      <w:sz w:val="20"/>
      <w:szCs w:val="20"/>
    </w:rPr>
  </w:style>
  <w:style w:type="character" w:customStyle="1" w:styleId="afff">
    <w:name w:val="Основной текст Знак"/>
    <w:basedOn w:val="a4"/>
    <w:link w:val="affe"/>
    <w:uiPriority w:val="1"/>
    <w:rsid w:val="00B9573B"/>
    <w:rPr>
      <w:rFonts w:ascii="Cambria" w:eastAsiaTheme="minorEastAsia" w:hAnsi="Cambria" w:cs="Cambria"/>
      <w:sz w:val="20"/>
      <w:szCs w:val="20"/>
    </w:rPr>
  </w:style>
  <w:style w:type="paragraph" w:styleId="afff0">
    <w:name w:val="Title"/>
    <w:basedOn w:val="a3"/>
    <w:link w:val="afff1"/>
    <w:uiPriority w:val="1"/>
    <w:qFormat/>
    <w:rsid w:val="00B9573B"/>
    <w:pPr>
      <w:widowControl w:val="0"/>
      <w:autoSpaceDE w:val="0"/>
      <w:autoSpaceDN w:val="0"/>
      <w:spacing w:after="0" w:line="240" w:lineRule="auto"/>
      <w:ind w:left="102" w:right="100" w:hanging="1"/>
      <w:jc w:val="center"/>
    </w:pPr>
    <w:rPr>
      <w:rFonts w:ascii="Tahoma" w:eastAsiaTheme="minorEastAsia" w:hAnsi="Tahoma" w:cs="Tahoma"/>
      <w:b/>
      <w:bCs/>
      <w:sz w:val="55"/>
      <w:szCs w:val="55"/>
    </w:rPr>
  </w:style>
  <w:style w:type="character" w:customStyle="1" w:styleId="afff1">
    <w:name w:val="Название Знак"/>
    <w:basedOn w:val="a4"/>
    <w:link w:val="afff0"/>
    <w:uiPriority w:val="1"/>
    <w:rsid w:val="00B9573B"/>
    <w:rPr>
      <w:rFonts w:ascii="Tahoma" w:eastAsiaTheme="minorEastAsia" w:hAnsi="Tahoma" w:cs="Tahoma"/>
      <w:b/>
      <w:bCs/>
      <w:sz w:val="55"/>
      <w:szCs w:val="55"/>
    </w:rPr>
  </w:style>
  <w:style w:type="table" w:customStyle="1" w:styleId="TableNormal11">
    <w:name w:val="Table Normal11"/>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styleId="afff2">
    <w:name w:val="No Spacing"/>
    <w:link w:val="afff3"/>
    <w:uiPriority w:val="1"/>
    <w:qFormat/>
    <w:rsid w:val="00B9573B"/>
    <w:pPr>
      <w:spacing w:after="0" w:line="240" w:lineRule="auto"/>
      <w:ind w:firstLine="227"/>
      <w:jc w:val="both"/>
    </w:pPr>
    <w:rPr>
      <w:rFonts w:ascii="Times New Roman" w:eastAsiaTheme="minorEastAsia" w:hAnsi="Times New Roman" w:cs="Times New Roman"/>
      <w:sz w:val="20"/>
      <w:lang w:eastAsia="ru-RU"/>
    </w:rPr>
  </w:style>
  <w:style w:type="table" w:customStyle="1" w:styleId="TableNormal31">
    <w:name w:val="Table Normal31"/>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character" w:customStyle="1" w:styleId="1d">
    <w:name w:val="Просмотренная гиперссылка1"/>
    <w:uiPriority w:val="99"/>
    <w:semiHidden/>
    <w:unhideWhenUsed/>
    <w:rsid w:val="00B9573B"/>
    <w:rPr>
      <w:color w:val="954F72"/>
      <w:u w:val="single"/>
    </w:rPr>
  </w:style>
  <w:style w:type="table" w:customStyle="1" w:styleId="TableNormal41">
    <w:name w:val="Table Normal41"/>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character" w:styleId="afff4">
    <w:name w:val="FollowedHyperlink"/>
    <w:basedOn w:val="a4"/>
    <w:uiPriority w:val="99"/>
    <w:semiHidden/>
    <w:unhideWhenUsed/>
    <w:rsid w:val="00B9573B"/>
    <w:rPr>
      <w:rFonts w:cs="Times New Roman"/>
      <w:color w:val="800080" w:themeColor="followedHyperlink"/>
      <w:u w:val="single"/>
    </w:rPr>
  </w:style>
  <w:style w:type="table" w:customStyle="1" w:styleId="25">
    <w:name w:val="Сетка таблицы2"/>
    <w:basedOn w:val="a5"/>
    <w:next w:val="a9"/>
    <w:rsid w:val="00B9573B"/>
    <w:pPr>
      <w:spacing w:after="0" w:line="240" w:lineRule="auto"/>
    </w:pPr>
    <w:rPr>
      <w:rFonts w:ascii="Times New Roman" w:eastAsiaTheme="minorEastAsia"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41">
    <w:name w:val="c41"/>
    <w:rsid w:val="00B9573B"/>
  </w:style>
  <w:style w:type="character" w:customStyle="1" w:styleId="c54">
    <w:name w:val="c54"/>
    <w:rsid w:val="00B9573B"/>
  </w:style>
  <w:style w:type="character" w:customStyle="1" w:styleId="c76">
    <w:name w:val="c76"/>
    <w:rsid w:val="00B9573B"/>
  </w:style>
  <w:style w:type="paragraph" w:customStyle="1" w:styleId="c18">
    <w:name w:val="c18"/>
    <w:basedOn w:val="a3"/>
    <w:rsid w:val="00B9573B"/>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0">
    <w:name w:val="c0"/>
    <w:rsid w:val="00B9573B"/>
  </w:style>
  <w:style w:type="paragraph" w:customStyle="1" w:styleId="c16">
    <w:name w:val="c16"/>
    <w:basedOn w:val="a3"/>
    <w:rsid w:val="00B9573B"/>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55">
    <w:name w:val="c55"/>
    <w:basedOn w:val="a3"/>
    <w:rsid w:val="00B9573B"/>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26">
    <w:name w:val="c26"/>
    <w:rsid w:val="00B9573B"/>
  </w:style>
  <w:style w:type="character" w:customStyle="1" w:styleId="c38">
    <w:name w:val="c38"/>
    <w:rsid w:val="00B9573B"/>
  </w:style>
  <w:style w:type="character" w:customStyle="1" w:styleId="c93">
    <w:name w:val="c93"/>
    <w:rsid w:val="00B9573B"/>
  </w:style>
  <w:style w:type="character" w:customStyle="1" w:styleId="c14">
    <w:name w:val="c14"/>
    <w:rsid w:val="00B9573B"/>
  </w:style>
  <w:style w:type="character" w:customStyle="1" w:styleId="c22">
    <w:name w:val="c22"/>
    <w:rsid w:val="00B9573B"/>
  </w:style>
  <w:style w:type="paragraph" w:customStyle="1" w:styleId="c9">
    <w:name w:val="c9"/>
    <w:basedOn w:val="a3"/>
    <w:rsid w:val="00B9573B"/>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10">
    <w:name w:val="c10"/>
    <w:basedOn w:val="a4"/>
    <w:rsid w:val="00B9573B"/>
    <w:rPr>
      <w:rFonts w:cs="Times New Roman"/>
    </w:rPr>
  </w:style>
  <w:style w:type="character" w:customStyle="1" w:styleId="c1">
    <w:name w:val="c1"/>
    <w:basedOn w:val="a4"/>
    <w:rsid w:val="00B9573B"/>
    <w:rPr>
      <w:rFonts w:cs="Times New Roman"/>
    </w:rPr>
  </w:style>
  <w:style w:type="character" w:customStyle="1" w:styleId="c25">
    <w:name w:val="c25"/>
    <w:basedOn w:val="a4"/>
    <w:rsid w:val="00B9573B"/>
    <w:rPr>
      <w:rFonts w:cs="Times New Roman"/>
    </w:rPr>
  </w:style>
  <w:style w:type="paragraph" w:customStyle="1" w:styleId="c3">
    <w:name w:val="c3"/>
    <w:basedOn w:val="a3"/>
    <w:rsid w:val="00B9573B"/>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2">
    <w:name w:val="c2"/>
    <w:basedOn w:val="a4"/>
    <w:rsid w:val="00B9573B"/>
    <w:rPr>
      <w:rFonts w:cs="Times New Roman"/>
    </w:rPr>
  </w:style>
  <w:style w:type="character" w:customStyle="1" w:styleId="c11">
    <w:name w:val="c11"/>
    <w:basedOn w:val="a4"/>
    <w:rsid w:val="00B9573B"/>
    <w:rPr>
      <w:rFonts w:cs="Times New Roman"/>
    </w:rPr>
  </w:style>
  <w:style w:type="paragraph" w:customStyle="1" w:styleId="c23">
    <w:name w:val="c23"/>
    <w:basedOn w:val="a3"/>
    <w:rsid w:val="00B9573B"/>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28">
    <w:name w:val="c28"/>
    <w:basedOn w:val="a3"/>
    <w:rsid w:val="00B9573B"/>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44">
    <w:name w:val="c44"/>
    <w:basedOn w:val="a4"/>
    <w:rsid w:val="00B9573B"/>
    <w:rPr>
      <w:rFonts w:cs="Times New Roman"/>
    </w:rPr>
  </w:style>
  <w:style w:type="character" w:customStyle="1" w:styleId="c61">
    <w:name w:val="c61"/>
    <w:basedOn w:val="a4"/>
    <w:rsid w:val="00B9573B"/>
    <w:rPr>
      <w:rFonts w:cs="Times New Roman"/>
    </w:rPr>
  </w:style>
  <w:style w:type="paragraph" w:customStyle="1" w:styleId="c8">
    <w:name w:val="c8"/>
    <w:basedOn w:val="a3"/>
    <w:rsid w:val="00B9573B"/>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109">
    <w:name w:val="c109"/>
    <w:basedOn w:val="a4"/>
    <w:rsid w:val="00B9573B"/>
    <w:rPr>
      <w:rFonts w:cs="Times New Roman"/>
    </w:rPr>
  </w:style>
  <w:style w:type="character" w:customStyle="1" w:styleId="c4">
    <w:name w:val="c4"/>
    <w:basedOn w:val="a4"/>
    <w:rsid w:val="00B9573B"/>
    <w:rPr>
      <w:rFonts w:cs="Times New Roman"/>
    </w:rPr>
  </w:style>
  <w:style w:type="character" w:customStyle="1" w:styleId="c6">
    <w:name w:val="c6"/>
    <w:basedOn w:val="a4"/>
    <w:rsid w:val="00B9573B"/>
    <w:rPr>
      <w:rFonts w:cs="Times New Roman"/>
    </w:rPr>
  </w:style>
  <w:style w:type="paragraph" w:customStyle="1" w:styleId="c5">
    <w:name w:val="c5"/>
    <w:basedOn w:val="a3"/>
    <w:rsid w:val="00B9573B"/>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111">
    <w:name w:val="c111"/>
    <w:basedOn w:val="a4"/>
    <w:rsid w:val="00B9573B"/>
    <w:rPr>
      <w:rFonts w:cs="Times New Roman"/>
    </w:rPr>
  </w:style>
  <w:style w:type="character" w:customStyle="1" w:styleId="c49">
    <w:name w:val="c49"/>
    <w:basedOn w:val="a4"/>
    <w:rsid w:val="00B9573B"/>
    <w:rPr>
      <w:rFonts w:cs="Times New Roman"/>
    </w:rPr>
  </w:style>
  <w:style w:type="paragraph" w:customStyle="1" w:styleId="c83">
    <w:name w:val="c83"/>
    <w:basedOn w:val="a3"/>
    <w:rsid w:val="00B9573B"/>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60">
    <w:name w:val="c60"/>
    <w:basedOn w:val="a3"/>
    <w:rsid w:val="00B9573B"/>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48">
    <w:name w:val="c48"/>
    <w:basedOn w:val="a3"/>
    <w:rsid w:val="00B9573B"/>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101">
    <w:name w:val="c101"/>
    <w:basedOn w:val="a3"/>
    <w:rsid w:val="00B9573B"/>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210">
    <w:name w:val="Основной текст с отступом 21"/>
    <w:basedOn w:val="a3"/>
    <w:rsid w:val="00B9573B"/>
    <w:pPr>
      <w:suppressAutoHyphens/>
      <w:overflowPunct w:val="0"/>
      <w:autoSpaceDE w:val="0"/>
      <w:spacing w:after="0" w:line="240" w:lineRule="auto"/>
      <w:ind w:firstLine="720"/>
      <w:textAlignment w:val="baseline"/>
    </w:pPr>
    <w:rPr>
      <w:rFonts w:ascii="Times New Roman" w:eastAsiaTheme="minorEastAsia" w:hAnsi="Times New Roman" w:cs="Times New Roman"/>
      <w:sz w:val="24"/>
      <w:szCs w:val="20"/>
      <w:lang w:eastAsia="ar-SA"/>
    </w:rPr>
  </w:style>
  <w:style w:type="paragraph" w:customStyle="1" w:styleId="310">
    <w:name w:val="Основной текст 31"/>
    <w:basedOn w:val="a3"/>
    <w:rsid w:val="00B9573B"/>
    <w:pPr>
      <w:suppressAutoHyphens/>
      <w:overflowPunct w:val="0"/>
      <w:autoSpaceDE w:val="0"/>
      <w:spacing w:after="0" w:line="240" w:lineRule="auto"/>
      <w:textAlignment w:val="baseline"/>
    </w:pPr>
    <w:rPr>
      <w:rFonts w:ascii="Times New Roman" w:eastAsiaTheme="minorEastAsia" w:hAnsi="Times New Roman" w:cs="Times New Roman"/>
      <w:sz w:val="28"/>
      <w:szCs w:val="20"/>
      <w:lang w:eastAsia="ar-SA"/>
    </w:rPr>
  </w:style>
  <w:style w:type="character" w:customStyle="1" w:styleId="FontStyle22">
    <w:name w:val="Font Style22"/>
    <w:rsid w:val="00B9573B"/>
    <w:rPr>
      <w:rFonts w:ascii="Times New Roman" w:hAnsi="Times New Roman"/>
      <w:sz w:val="22"/>
    </w:rPr>
  </w:style>
  <w:style w:type="character" w:customStyle="1" w:styleId="FontStyle25">
    <w:name w:val="Font Style25"/>
    <w:rsid w:val="00B9573B"/>
    <w:rPr>
      <w:rFonts w:ascii="Times New Roman" w:hAnsi="Times New Roman"/>
      <w:b/>
      <w:i/>
      <w:sz w:val="22"/>
    </w:rPr>
  </w:style>
  <w:style w:type="paragraph" w:customStyle="1" w:styleId="211">
    <w:name w:val="Основной текст 21"/>
    <w:basedOn w:val="a3"/>
    <w:rsid w:val="00B9573B"/>
    <w:pPr>
      <w:widowControl w:val="0"/>
      <w:suppressAutoHyphens/>
      <w:spacing w:after="0" w:line="240" w:lineRule="auto"/>
      <w:ind w:firstLine="567"/>
    </w:pPr>
    <w:rPr>
      <w:rFonts w:ascii="Times New Roman" w:eastAsiaTheme="minorEastAsia" w:hAnsi="Times New Roman" w:cs="Times New Roman"/>
      <w:sz w:val="28"/>
      <w:szCs w:val="20"/>
      <w:lang w:eastAsia="ar-SA"/>
    </w:rPr>
  </w:style>
  <w:style w:type="paragraph" w:customStyle="1" w:styleId="Default">
    <w:name w:val="Default"/>
    <w:rsid w:val="00B9573B"/>
    <w:pPr>
      <w:suppressAutoHyphens/>
      <w:autoSpaceDE w:val="0"/>
      <w:spacing w:after="0" w:line="240" w:lineRule="auto"/>
    </w:pPr>
    <w:rPr>
      <w:rFonts w:ascii="Times New Roman" w:eastAsiaTheme="minorEastAsia" w:hAnsi="Times New Roman" w:cs="Times New Roman"/>
      <w:color w:val="000000"/>
      <w:sz w:val="24"/>
      <w:szCs w:val="24"/>
      <w:lang w:eastAsia="ar-SA"/>
    </w:rPr>
  </w:style>
  <w:style w:type="character" w:customStyle="1" w:styleId="1e">
    <w:name w:val="Обычный1"/>
    <w:rsid w:val="00B9573B"/>
    <w:rPr>
      <w:rFonts w:ascii="Times New Roman" w:hAnsi="Times New Roman"/>
      <w:sz w:val="20"/>
    </w:rPr>
  </w:style>
  <w:style w:type="paragraph" w:customStyle="1" w:styleId="CharAttribute318">
    <w:name w:val="CharAttribute318"/>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afff5">
    <w:name w:val="Гипертекстовая ссылка"/>
    <w:rsid w:val="00B9573B"/>
    <w:pPr>
      <w:spacing w:after="0" w:line="240" w:lineRule="auto"/>
    </w:pPr>
    <w:rPr>
      <w:rFonts w:eastAsiaTheme="minorEastAsia" w:cs="Times New Roman"/>
      <w:color w:val="106BBE"/>
      <w:sz w:val="24"/>
      <w:szCs w:val="20"/>
      <w:lang w:eastAsia="ru-RU"/>
    </w:rPr>
  </w:style>
  <w:style w:type="paragraph" w:customStyle="1" w:styleId="CharAttribute4">
    <w:name w:val="CharAttribute4"/>
    <w:rsid w:val="00B9573B"/>
    <w:pPr>
      <w:spacing w:after="0" w:line="240" w:lineRule="auto"/>
    </w:pPr>
    <w:rPr>
      <w:rFonts w:ascii="Times New Roman" w:eastAsiaTheme="minorEastAsia" w:hAnsi="Times New Roman" w:cs="Times New Roman"/>
      <w:i/>
      <w:color w:val="000000"/>
      <w:sz w:val="28"/>
      <w:szCs w:val="20"/>
      <w:lang w:eastAsia="ru-RU"/>
    </w:rPr>
  </w:style>
  <w:style w:type="character" w:customStyle="1" w:styleId="24">
    <w:name w:val="Оглавление 2 Знак"/>
    <w:basedOn w:val="1e"/>
    <w:link w:val="23"/>
    <w:uiPriority w:val="1"/>
    <w:locked/>
    <w:rsid w:val="00B9573B"/>
    <w:rPr>
      <w:rFonts w:ascii="Calibri" w:eastAsiaTheme="minorEastAsia" w:hAnsi="Calibri" w:cs="Times New Roman"/>
      <w:sz w:val="20"/>
      <w:lang w:eastAsia="ru-RU"/>
    </w:rPr>
  </w:style>
  <w:style w:type="paragraph" w:customStyle="1" w:styleId="ParaAttribute10">
    <w:name w:val="ParaAttribute10"/>
    <w:rsid w:val="00B9573B"/>
    <w:pPr>
      <w:spacing w:after="0" w:line="240" w:lineRule="auto"/>
      <w:jc w:val="both"/>
    </w:pPr>
    <w:rPr>
      <w:rFonts w:ascii="Times New Roman" w:eastAsiaTheme="minorEastAsia" w:hAnsi="Times New Roman" w:cs="Times New Roman"/>
      <w:color w:val="000000"/>
      <w:sz w:val="20"/>
      <w:szCs w:val="20"/>
      <w:lang w:eastAsia="ru-RU"/>
    </w:rPr>
  </w:style>
  <w:style w:type="paragraph" w:customStyle="1" w:styleId="18">
    <w:name w:val="Знак сноски1"/>
    <w:link w:val="aff6"/>
    <w:uiPriority w:val="99"/>
    <w:rsid w:val="00B9573B"/>
    <w:pPr>
      <w:spacing w:after="0" w:line="240" w:lineRule="auto"/>
    </w:pPr>
    <w:rPr>
      <w:rFonts w:cs="Times New Roman"/>
      <w:vertAlign w:val="superscript"/>
    </w:rPr>
  </w:style>
  <w:style w:type="paragraph" w:customStyle="1" w:styleId="afff6">
    <w:name w:val="Цветовое выделение"/>
    <w:rsid w:val="00B9573B"/>
    <w:pPr>
      <w:spacing w:after="0" w:line="240" w:lineRule="auto"/>
    </w:pPr>
    <w:rPr>
      <w:rFonts w:eastAsiaTheme="minorEastAsia" w:cs="Times New Roman"/>
      <w:b/>
      <w:color w:val="26282F"/>
      <w:sz w:val="24"/>
      <w:szCs w:val="20"/>
      <w:lang w:eastAsia="ru-RU"/>
    </w:rPr>
  </w:style>
  <w:style w:type="paragraph" w:styleId="43">
    <w:name w:val="toc 4"/>
    <w:basedOn w:val="a3"/>
    <w:next w:val="a3"/>
    <w:link w:val="44"/>
    <w:uiPriority w:val="39"/>
    <w:rsid w:val="00B9573B"/>
    <w:pPr>
      <w:widowControl w:val="0"/>
      <w:spacing w:after="0" w:line="240" w:lineRule="auto"/>
      <w:ind w:left="600"/>
    </w:pPr>
    <w:rPr>
      <w:rFonts w:ascii="Times New Roman" w:eastAsiaTheme="minorEastAsia" w:hAnsi="Times New Roman" w:cs="Times New Roman"/>
      <w:color w:val="000000"/>
      <w:sz w:val="20"/>
      <w:szCs w:val="20"/>
      <w:lang w:eastAsia="ru-RU"/>
    </w:rPr>
  </w:style>
  <w:style w:type="character" w:customStyle="1" w:styleId="44">
    <w:name w:val="Оглавление 4 Знак"/>
    <w:basedOn w:val="1e"/>
    <w:link w:val="43"/>
    <w:uiPriority w:val="39"/>
    <w:locked/>
    <w:rsid w:val="00B9573B"/>
    <w:rPr>
      <w:rFonts w:ascii="Times New Roman" w:eastAsiaTheme="minorEastAsia" w:hAnsi="Times New Roman" w:cs="Times New Roman"/>
      <w:color w:val="000000"/>
      <w:sz w:val="20"/>
      <w:szCs w:val="20"/>
      <w:lang w:eastAsia="ru-RU"/>
    </w:rPr>
  </w:style>
  <w:style w:type="paragraph" w:customStyle="1" w:styleId="CharAttribute313">
    <w:name w:val="CharAttribute313"/>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11">
    <w:name w:val="CharAttribute511"/>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1">
    <w:name w:val="CharAttribute291"/>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6">
    <w:name w:val="CharAttribute286"/>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5">
    <w:name w:val="CharAttribute285"/>
    <w:rsid w:val="00B9573B"/>
    <w:pPr>
      <w:spacing w:after="0" w:line="240" w:lineRule="auto"/>
    </w:pPr>
    <w:rPr>
      <w:rFonts w:ascii="Times New Roman" w:eastAsiaTheme="minorEastAsia" w:hAnsi="Times New Roman" w:cs="Times New Roman"/>
      <w:color w:val="000000"/>
      <w:sz w:val="28"/>
      <w:szCs w:val="20"/>
      <w:lang w:eastAsia="ru-RU"/>
    </w:rPr>
  </w:style>
  <w:style w:type="paragraph" w:styleId="6">
    <w:name w:val="toc 6"/>
    <w:basedOn w:val="a3"/>
    <w:next w:val="a3"/>
    <w:link w:val="60"/>
    <w:uiPriority w:val="39"/>
    <w:rsid w:val="00B9573B"/>
    <w:pPr>
      <w:widowControl w:val="0"/>
      <w:spacing w:after="0" w:line="240" w:lineRule="auto"/>
      <w:ind w:left="1000"/>
    </w:pPr>
    <w:rPr>
      <w:rFonts w:ascii="Times New Roman" w:eastAsiaTheme="minorEastAsia" w:hAnsi="Times New Roman" w:cs="Times New Roman"/>
      <w:color w:val="000000"/>
      <w:sz w:val="20"/>
      <w:szCs w:val="20"/>
      <w:lang w:eastAsia="ru-RU"/>
    </w:rPr>
  </w:style>
  <w:style w:type="character" w:customStyle="1" w:styleId="60">
    <w:name w:val="Оглавление 6 Знак"/>
    <w:basedOn w:val="1e"/>
    <w:link w:val="6"/>
    <w:uiPriority w:val="39"/>
    <w:locked/>
    <w:rsid w:val="00B9573B"/>
    <w:rPr>
      <w:rFonts w:ascii="Times New Roman" w:eastAsiaTheme="minorEastAsia" w:hAnsi="Times New Roman" w:cs="Times New Roman"/>
      <w:color w:val="000000"/>
      <w:sz w:val="20"/>
      <w:szCs w:val="20"/>
      <w:lang w:eastAsia="ru-RU"/>
    </w:rPr>
  </w:style>
  <w:style w:type="paragraph" w:customStyle="1" w:styleId="1f">
    <w:name w:val="Обычный (веб)1"/>
    <w:basedOn w:val="a3"/>
    <w:rsid w:val="00B9573B"/>
    <w:pPr>
      <w:spacing w:beforeAutospacing="1" w:after="0" w:afterAutospacing="1" w:line="240" w:lineRule="auto"/>
    </w:pPr>
    <w:rPr>
      <w:rFonts w:ascii="Times New Roman" w:eastAsiaTheme="minorEastAsia" w:hAnsi="Times New Roman" w:cs="Times New Roman"/>
      <w:color w:val="000000"/>
      <w:sz w:val="24"/>
      <w:szCs w:val="20"/>
      <w:lang w:eastAsia="ru-RU"/>
    </w:rPr>
  </w:style>
  <w:style w:type="paragraph" w:customStyle="1" w:styleId="ParaAttribute16">
    <w:name w:val="ParaAttribute16"/>
    <w:rsid w:val="00B9573B"/>
    <w:pPr>
      <w:spacing w:after="0" w:line="240" w:lineRule="auto"/>
      <w:ind w:left="1080"/>
      <w:jc w:val="both"/>
    </w:pPr>
    <w:rPr>
      <w:rFonts w:ascii="Times New Roman" w:eastAsiaTheme="minorEastAsia" w:hAnsi="Times New Roman" w:cs="Times New Roman"/>
      <w:color w:val="000000"/>
      <w:sz w:val="20"/>
      <w:szCs w:val="20"/>
      <w:lang w:eastAsia="ru-RU"/>
    </w:rPr>
  </w:style>
  <w:style w:type="paragraph" w:styleId="71">
    <w:name w:val="toc 7"/>
    <w:basedOn w:val="a3"/>
    <w:next w:val="a3"/>
    <w:link w:val="72"/>
    <w:uiPriority w:val="39"/>
    <w:rsid w:val="00B9573B"/>
    <w:pPr>
      <w:widowControl w:val="0"/>
      <w:spacing w:after="0" w:line="240" w:lineRule="auto"/>
      <w:ind w:left="1200"/>
    </w:pPr>
    <w:rPr>
      <w:rFonts w:ascii="Times New Roman" w:eastAsiaTheme="minorEastAsia" w:hAnsi="Times New Roman" w:cs="Times New Roman"/>
      <w:color w:val="000000"/>
      <w:sz w:val="20"/>
      <w:szCs w:val="20"/>
      <w:lang w:eastAsia="ru-RU"/>
    </w:rPr>
  </w:style>
  <w:style w:type="character" w:customStyle="1" w:styleId="72">
    <w:name w:val="Оглавление 7 Знак"/>
    <w:basedOn w:val="1e"/>
    <w:link w:val="71"/>
    <w:uiPriority w:val="39"/>
    <w:locked/>
    <w:rsid w:val="00B9573B"/>
    <w:rPr>
      <w:rFonts w:ascii="Times New Roman" w:eastAsiaTheme="minorEastAsia" w:hAnsi="Times New Roman" w:cs="Times New Roman"/>
      <w:color w:val="000000"/>
      <w:sz w:val="20"/>
      <w:szCs w:val="20"/>
      <w:lang w:eastAsia="ru-RU"/>
    </w:rPr>
  </w:style>
  <w:style w:type="paragraph" w:customStyle="1" w:styleId="CharAttribute300">
    <w:name w:val="CharAttribute300"/>
    <w:rsid w:val="00B9573B"/>
    <w:pPr>
      <w:spacing w:after="0" w:line="240" w:lineRule="auto"/>
    </w:pPr>
    <w:rPr>
      <w:rFonts w:ascii="Times New Roman" w:eastAsiaTheme="minorEastAsia" w:hAnsi="Times New Roman" w:cs="Times New Roman"/>
      <w:color w:val="00000A"/>
      <w:sz w:val="28"/>
      <w:szCs w:val="20"/>
      <w:lang w:eastAsia="ru-RU"/>
    </w:rPr>
  </w:style>
  <w:style w:type="paragraph" w:customStyle="1" w:styleId="Standard">
    <w:name w:val="Standard"/>
    <w:rsid w:val="00B9573B"/>
    <w:pPr>
      <w:spacing w:after="0" w:line="240" w:lineRule="auto"/>
    </w:pPr>
    <w:rPr>
      <w:rFonts w:ascii="Liberation Serif" w:eastAsia="Times New Roman" w:hAnsi="Times New Roman" w:cs="Times New Roman"/>
      <w:color w:val="000000"/>
      <w:sz w:val="24"/>
      <w:szCs w:val="20"/>
      <w:lang w:eastAsia="ru-RU"/>
    </w:rPr>
  </w:style>
  <w:style w:type="paragraph" w:customStyle="1" w:styleId="CharAttribute288">
    <w:name w:val="CharAttribute288"/>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12">
    <w:name w:val="CharAttribute512"/>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4">
    <w:name w:val="CharAttribute284"/>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1">
    <w:name w:val="CharAttribute301"/>
    <w:rsid w:val="00B9573B"/>
    <w:pPr>
      <w:spacing w:after="0" w:line="240" w:lineRule="auto"/>
    </w:pPr>
    <w:rPr>
      <w:rFonts w:ascii="Times New Roman" w:eastAsiaTheme="minorEastAsia" w:hAnsi="Times New Roman" w:cs="Times New Roman"/>
      <w:color w:val="00000A"/>
      <w:sz w:val="28"/>
      <w:szCs w:val="20"/>
      <w:lang w:eastAsia="ru-RU"/>
    </w:rPr>
  </w:style>
  <w:style w:type="paragraph" w:styleId="afff7">
    <w:name w:val="annotation text"/>
    <w:basedOn w:val="a3"/>
    <w:link w:val="afff8"/>
    <w:uiPriority w:val="99"/>
    <w:unhideWhenUsed/>
    <w:rsid w:val="00B9573B"/>
    <w:rPr>
      <w:rFonts w:eastAsiaTheme="minorEastAsia" w:cs="Times New Roman"/>
      <w:sz w:val="20"/>
      <w:szCs w:val="20"/>
      <w:lang w:eastAsia="ru-RU"/>
    </w:rPr>
  </w:style>
  <w:style w:type="character" w:customStyle="1" w:styleId="afff8">
    <w:name w:val="Текст примечания Знак"/>
    <w:basedOn w:val="a4"/>
    <w:link w:val="afff7"/>
    <w:uiPriority w:val="99"/>
    <w:rsid w:val="00B9573B"/>
    <w:rPr>
      <w:rFonts w:eastAsiaTheme="minorEastAsia" w:cs="Times New Roman"/>
      <w:sz w:val="20"/>
      <w:szCs w:val="20"/>
      <w:lang w:eastAsia="ru-RU"/>
    </w:rPr>
  </w:style>
  <w:style w:type="paragraph" w:styleId="afff9">
    <w:name w:val="annotation subject"/>
    <w:basedOn w:val="afff7"/>
    <w:next w:val="afff7"/>
    <w:link w:val="afffa"/>
    <w:uiPriority w:val="99"/>
    <w:rsid w:val="00B9573B"/>
    <w:pPr>
      <w:widowControl w:val="0"/>
      <w:spacing w:after="0" w:line="240" w:lineRule="auto"/>
      <w:jc w:val="both"/>
    </w:pPr>
    <w:rPr>
      <w:rFonts w:ascii="Times New Roman" w:hAnsi="Times New Roman"/>
      <w:b/>
      <w:color w:val="000000"/>
    </w:rPr>
  </w:style>
  <w:style w:type="character" w:customStyle="1" w:styleId="afffa">
    <w:name w:val="Тема примечания Знак"/>
    <w:basedOn w:val="afff8"/>
    <w:link w:val="afff9"/>
    <w:uiPriority w:val="99"/>
    <w:rsid w:val="00B9573B"/>
    <w:rPr>
      <w:rFonts w:ascii="Times New Roman" w:eastAsiaTheme="minorEastAsia" w:hAnsi="Times New Roman" w:cs="Times New Roman"/>
      <w:b/>
      <w:color w:val="000000"/>
      <w:sz w:val="20"/>
      <w:szCs w:val="20"/>
      <w:lang w:eastAsia="ru-RU"/>
    </w:rPr>
  </w:style>
  <w:style w:type="paragraph" w:customStyle="1" w:styleId="CharAttribute548">
    <w:name w:val="CharAttribute548"/>
    <w:rsid w:val="00B9573B"/>
    <w:pPr>
      <w:spacing w:after="0" w:line="240" w:lineRule="auto"/>
    </w:pPr>
    <w:rPr>
      <w:rFonts w:ascii="Times New Roman" w:eastAsiaTheme="minorEastAsia" w:hAnsi="Times New Roman" w:cs="Times New Roman"/>
      <w:color w:val="000000"/>
      <w:sz w:val="24"/>
      <w:szCs w:val="20"/>
      <w:lang w:eastAsia="ru-RU"/>
    </w:rPr>
  </w:style>
  <w:style w:type="paragraph" w:customStyle="1" w:styleId="CharAttribute10">
    <w:name w:val="CharAttribute10"/>
    <w:rsid w:val="00B9573B"/>
    <w:pPr>
      <w:spacing w:after="0" w:line="240" w:lineRule="auto"/>
    </w:pPr>
    <w:rPr>
      <w:rFonts w:ascii="Times New Roman" w:eastAsiaTheme="minorEastAsia" w:hAnsi="Times New Roman" w:cs="Times New Roman"/>
      <w:b/>
      <w:color w:val="000000"/>
      <w:sz w:val="28"/>
      <w:szCs w:val="20"/>
      <w:lang w:eastAsia="ru-RU"/>
    </w:rPr>
  </w:style>
  <w:style w:type="paragraph" w:customStyle="1" w:styleId="CharAttribute293">
    <w:name w:val="CharAttribute293"/>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0">
    <w:name w:val="CharAttribute320"/>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5">
    <w:name w:val="CharAttribute325"/>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04">
    <w:name w:val="CharAttribute504"/>
    <w:rsid w:val="00B9573B"/>
    <w:pPr>
      <w:spacing w:after="0" w:line="240" w:lineRule="auto"/>
    </w:pPr>
    <w:rPr>
      <w:rFonts w:ascii="Times New Roman" w:eastAsiaTheme="minorEastAsia" w:hAnsi="Times New Roman" w:cs="Times New Roman"/>
      <w:color w:val="000000"/>
      <w:sz w:val="28"/>
      <w:szCs w:val="20"/>
      <w:lang w:eastAsia="ru-RU"/>
    </w:rPr>
  </w:style>
  <w:style w:type="paragraph" w:styleId="afffb">
    <w:name w:val="Block Text"/>
    <w:basedOn w:val="a3"/>
    <w:link w:val="afffc"/>
    <w:uiPriority w:val="99"/>
    <w:rsid w:val="00B9573B"/>
    <w:pPr>
      <w:spacing w:after="0" w:line="360" w:lineRule="auto"/>
      <w:ind w:left="-709" w:right="-9" w:firstLine="709"/>
      <w:jc w:val="both"/>
    </w:pPr>
    <w:rPr>
      <w:rFonts w:ascii="Times New Roman" w:eastAsiaTheme="minorEastAsia" w:hAnsi="Times New Roman" w:cs="Times New Roman"/>
      <w:color w:val="000000"/>
      <w:spacing w:val="5"/>
      <w:sz w:val="24"/>
      <w:szCs w:val="20"/>
      <w:lang w:eastAsia="ru-RU"/>
    </w:rPr>
  </w:style>
  <w:style w:type="character" w:customStyle="1" w:styleId="afffc">
    <w:name w:val="Цитата Знак"/>
    <w:basedOn w:val="1e"/>
    <w:link w:val="afffb"/>
    <w:uiPriority w:val="99"/>
    <w:locked/>
    <w:rsid w:val="00B9573B"/>
    <w:rPr>
      <w:rFonts w:ascii="Times New Roman" w:eastAsiaTheme="minorEastAsia" w:hAnsi="Times New Roman" w:cs="Times New Roman"/>
      <w:color w:val="000000"/>
      <w:spacing w:val="5"/>
      <w:sz w:val="24"/>
      <w:szCs w:val="20"/>
      <w:lang w:eastAsia="ru-RU"/>
    </w:rPr>
  </w:style>
  <w:style w:type="character" w:customStyle="1" w:styleId="affd">
    <w:name w:val="Обычный (веб) Знак"/>
    <w:basedOn w:val="1e"/>
    <w:link w:val="affc"/>
    <w:uiPriority w:val="99"/>
    <w:locked/>
    <w:rsid w:val="00B9573B"/>
    <w:rPr>
      <w:rFonts w:ascii="Times New Roman" w:eastAsiaTheme="minorEastAsia" w:hAnsi="Times New Roman" w:cs="Times New Roman"/>
      <w:sz w:val="24"/>
      <w:szCs w:val="24"/>
      <w:lang w:eastAsia="ru-RU"/>
    </w:rPr>
  </w:style>
  <w:style w:type="paragraph" w:customStyle="1" w:styleId="CharAttribute498">
    <w:name w:val="CharAttribute498"/>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3">
    <w:name w:val="CharAttribute303"/>
    <w:rsid w:val="00B9573B"/>
    <w:pPr>
      <w:spacing w:after="0" w:line="240" w:lineRule="auto"/>
    </w:pPr>
    <w:rPr>
      <w:rFonts w:ascii="Times New Roman" w:eastAsiaTheme="minorEastAsia" w:hAnsi="Times New Roman" w:cs="Times New Roman"/>
      <w:b/>
      <w:color w:val="000000"/>
      <w:sz w:val="28"/>
      <w:szCs w:val="20"/>
      <w:lang w:eastAsia="ru-RU"/>
    </w:rPr>
  </w:style>
  <w:style w:type="paragraph" w:customStyle="1" w:styleId="CharAttribute330">
    <w:name w:val="CharAttribute330"/>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4">
    <w:name w:val="CharAttribute304"/>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485">
    <w:name w:val="CharAttribute485"/>
    <w:rsid w:val="00B9573B"/>
    <w:pPr>
      <w:spacing w:after="0" w:line="240" w:lineRule="auto"/>
    </w:pPr>
    <w:rPr>
      <w:rFonts w:ascii="Times New Roman" w:eastAsiaTheme="minorEastAsia" w:hAnsi="Times New Roman" w:cs="Times New Roman"/>
      <w:i/>
      <w:color w:val="000000"/>
      <w:szCs w:val="20"/>
      <w:lang w:eastAsia="ru-RU"/>
    </w:rPr>
  </w:style>
  <w:style w:type="paragraph" w:customStyle="1" w:styleId="CharAttribute269">
    <w:name w:val="CharAttribute269"/>
    <w:rsid w:val="00B9573B"/>
    <w:pPr>
      <w:spacing w:after="0" w:line="240" w:lineRule="auto"/>
    </w:pPr>
    <w:rPr>
      <w:rFonts w:ascii="Times New Roman" w:eastAsiaTheme="minorEastAsia" w:hAnsi="Times New Roman" w:cs="Times New Roman"/>
      <w:i/>
      <w:color w:val="000000"/>
      <w:sz w:val="28"/>
      <w:szCs w:val="20"/>
      <w:lang w:eastAsia="ru-RU"/>
    </w:rPr>
  </w:style>
  <w:style w:type="paragraph" w:customStyle="1" w:styleId="CharAttribute271">
    <w:name w:val="CharAttribute271"/>
    <w:rsid w:val="00B9573B"/>
    <w:pPr>
      <w:spacing w:after="0" w:line="240" w:lineRule="auto"/>
    </w:pPr>
    <w:rPr>
      <w:rFonts w:ascii="Times New Roman" w:eastAsiaTheme="minorEastAsia" w:hAnsi="Times New Roman" w:cs="Times New Roman"/>
      <w:b/>
      <w:color w:val="000000"/>
      <w:sz w:val="28"/>
      <w:szCs w:val="20"/>
      <w:lang w:eastAsia="ru-RU"/>
    </w:rPr>
  </w:style>
  <w:style w:type="paragraph" w:customStyle="1" w:styleId="CharAttribute299">
    <w:name w:val="CharAttribute299"/>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2">
    <w:name w:val="CharAttribute292"/>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16">
    <w:name w:val="CharAttribute316"/>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ParaAttribute38">
    <w:name w:val="ParaAttribute38"/>
    <w:rsid w:val="00B9573B"/>
    <w:pPr>
      <w:spacing w:after="0" w:line="240" w:lineRule="auto"/>
      <w:ind w:right="-1"/>
      <w:jc w:val="both"/>
    </w:pPr>
    <w:rPr>
      <w:rFonts w:ascii="Times New Roman" w:eastAsiaTheme="minorEastAsia" w:hAnsi="Times New Roman" w:cs="Times New Roman"/>
      <w:color w:val="000000"/>
      <w:sz w:val="20"/>
      <w:szCs w:val="20"/>
      <w:lang w:eastAsia="ru-RU"/>
    </w:rPr>
  </w:style>
  <w:style w:type="paragraph" w:customStyle="1" w:styleId="CharAttribute2">
    <w:name w:val="CharAttribute2"/>
    <w:rsid w:val="00B9573B"/>
    <w:pPr>
      <w:spacing w:after="0" w:line="240" w:lineRule="auto"/>
    </w:pPr>
    <w:rPr>
      <w:rFonts w:ascii="Times New Roman" w:eastAsiaTheme="minorEastAsia" w:hAnsi="Times New Roman" w:cs="Times New Roman"/>
      <w:color w:val="00000A"/>
      <w:sz w:val="28"/>
      <w:szCs w:val="20"/>
      <w:lang w:eastAsia="ru-RU"/>
    </w:rPr>
  </w:style>
  <w:style w:type="paragraph" w:customStyle="1" w:styleId="CharAttribute502">
    <w:name w:val="CharAttribute502"/>
    <w:rsid w:val="00B9573B"/>
    <w:pPr>
      <w:spacing w:after="0" w:line="240" w:lineRule="auto"/>
    </w:pPr>
    <w:rPr>
      <w:rFonts w:ascii="Times New Roman" w:eastAsiaTheme="minorEastAsia" w:hAnsi="Times New Roman" w:cs="Times New Roman"/>
      <w:i/>
      <w:color w:val="000000"/>
      <w:sz w:val="28"/>
      <w:szCs w:val="20"/>
      <w:lang w:eastAsia="ru-RU"/>
    </w:rPr>
  </w:style>
  <w:style w:type="paragraph" w:customStyle="1" w:styleId="CharAttribute290">
    <w:name w:val="CharAttribute290"/>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0">
    <w:name w:val="CharAttribute0"/>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6">
    <w:name w:val="CharAttribute296"/>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35">
    <w:name w:val="CharAttribute335"/>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ParaAttribute8">
    <w:name w:val="ParaAttribute8"/>
    <w:rsid w:val="00B9573B"/>
    <w:pPr>
      <w:spacing w:after="0" w:line="240" w:lineRule="auto"/>
      <w:ind w:firstLine="851"/>
      <w:jc w:val="both"/>
    </w:pPr>
    <w:rPr>
      <w:rFonts w:ascii="Times New Roman" w:eastAsiaTheme="minorEastAsia" w:hAnsi="Times New Roman" w:cs="Times New Roman"/>
      <w:color w:val="000000"/>
      <w:sz w:val="20"/>
      <w:szCs w:val="20"/>
      <w:lang w:eastAsia="ru-RU"/>
    </w:rPr>
  </w:style>
  <w:style w:type="character" w:customStyle="1" w:styleId="33">
    <w:name w:val="Оглавление 3 Знак"/>
    <w:basedOn w:val="1e"/>
    <w:link w:val="32"/>
    <w:uiPriority w:val="1"/>
    <w:locked/>
    <w:rsid w:val="00B9573B"/>
    <w:rPr>
      <w:rFonts w:ascii="Calibri" w:eastAsiaTheme="minorEastAsia" w:hAnsi="Calibri" w:cs="Times New Roman"/>
      <w:sz w:val="20"/>
      <w:lang w:eastAsia="ru-RU"/>
    </w:rPr>
  </w:style>
  <w:style w:type="paragraph" w:customStyle="1" w:styleId="CharAttribute521">
    <w:name w:val="CharAttribute521"/>
    <w:rsid w:val="00B9573B"/>
    <w:pPr>
      <w:spacing w:after="0" w:line="240" w:lineRule="auto"/>
    </w:pPr>
    <w:rPr>
      <w:rFonts w:ascii="Times New Roman" w:eastAsiaTheme="minorEastAsia" w:hAnsi="Times New Roman" w:cs="Times New Roman"/>
      <w:i/>
      <w:color w:val="000000"/>
      <w:sz w:val="28"/>
      <w:szCs w:val="20"/>
      <w:lang w:eastAsia="ru-RU"/>
    </w:rPr>
  </w:style>
  <w:style w:type="paragraph" w:customStyle="1" w:styleId="CharAttribute334">
    <w:name w:val="CharAttribute334"/>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s10">
    <w:name w:val="s_10"/>
    <w:rsid w:val="00B9573B"/>
    <w:pPr>
      <w:spacing w:after="0" w:line="240" w:lineRule="auto"/>
    </w:pPr>
    <w:rPr>
      <w:rFonts w:eastAsiaTheme="minorEastAsia" w:cs="Times New Roman"/>
      <w:color w:val="000000"/>
      <w:sz w:val="24"/>
      <w:szCs w:val="20"/>
      <w:lang w:eastAsia="ru-RU"/>
    </w:rPr>
  </w:style>
  <w:style w:type="paragraph" w:customStyle="1" w:styleId="CharAttribute323">
    <w:name w:val="CharAttribute323"/>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bigtext">
    <w:name w:val="big_text"/>
    <w:basedOn w:val="a3"/>
    <w:rsid w:val="00B9573B"/>
    <w:pPr>
      <w:spacing w:before="113" w:after="57" w:line="288" w:lineRule="auto"/>
    </w:pPr>
    <w:rPr>
      <w:rFonts w:ascii="Arial" w:eastAsiaTheme="minorEastAsia" w:hAnsi="Arial" w:cs="Times New Roman"/>
      <w:color w:val="333333"/>
      <w:sz w:val="21"/>
      <w:szCs w:val="20"/>
      <w:lang w:eastAsia="ru-RU"/>
    </w:rPr>
  </w:style>
  <w:style w:type="paragraph" w:customStyle="1" w:styleId="CharAttribute333">
    <w:name w:val="CharAttribute333"/>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77">
    <w:name w:val="CharAttribute277"/>
    <w:rsid w:val="00B9573B"/>
    <w:pPr>
      <w:spacing w:after="0" w:line="240" w:lineRule="auto"/>
    </w:pPr>
    <w:rPr>
      <w:rFonts w:ascii="Times New Roman" w:eastAsiaTheme="minorEastAsia" w:hAnsi="Times New Roman" w:cs="Times New Roman"/>
      <w:b/>
      <w:i/>
      <w:color w:val="00000A"/>
      <w:sz w:val="28"/>
      <w:szCs w:val="20"/>
      <w:lang w:eastAsia="ru-RU"/>
    </w:rPr>
  </w:style>
  <w:style w:type="paragraph" w:customStyle="1" w:styleId="ParaAttribute30">
    <w:name w:val="ParaAttribute30"/>
    <w:rsid w:val="00B9573B"/>
    <w:pPr>
      <w:spacing w:after="0" w:line="240" w:lineRule="auto"/>
      <w:ind w:left="709" w:right="566"/>
      <w:jc w:val="center"/>
    </w:pPr>
    <w:rPr>
      <w:rFonts w:ascii="Times New Roman" w:eastAsiaTheme="minorEastAsia" w:hAnsi="Times New Roman" w:cs="Times New Roman"/>
      <w:color w:val="000000"/>
      <w:sz w:val="20"/>
      <w:szCs w:val="20"/>
      <w:lang w:eastAsia="ru-RU"/>
    </w:rPr>
  </w:style>
  <w:style w:type="paragraph" w:customStyle="1" w:styleId="CharAttribute331">
    <w:name w:val="CharAttribute331"/>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75">
    <w:name w:val="CharAttribute275"/>
    <w:rsid w:val="00B9573B"/>
    <w:pPr>
      <w:spacing w:after="0" w:line="240" w:lineRule="auto"/>
    </w:pPr>
    <w:rPr>
      <w:rFonts w:ascii="Times New Roman" w:eastAsiaTheme="minorEastAsia" w:hAnsi="Times New Roman" w:cs="Times New Roman"/>
      <w:b/>
      <w:i/>
      <w:color w:val="000000"/>
      <w:sz w:val="28"/>
      <w:szCs w:val="20"/>
      <w:lang w:eastAsia="ru-RU"/>
    </w:rPr>
  </w:style>
  <w:style w:type="paragraph" w:customStyle="1" w:styleId="CharAttribute283">
    <w:name w:val="CharAttribute283"/>
    <w:rsid w:val="00B9573B"/>
    <w:pPr>
      <w:spacing w:after="0" w:line="240" w:lineRule="auto"/>
    </w:pPr>
    <w:rPr>
      <w:rFonts w:ascii="Times New Roman" w:eastAsiaTheme="minorEastAsia" w:hAnsi="Times New Roman" w:cs="Times New Roman"/>
      <w:i/>
      <w:color w:val="00000A"/>
      <w:sz w:val="28"/>
      <w:szCs w:val="20"/>
      <w:lang w:eastAsia="ru-RU"/>
    </w:rPr>
  </w:style>
  <w:style w:type="paragraph" w:customStyle="1" w:styleId="1f0">
    <w:name w:val="Îñíîâíîé òåêñò1"/>
    <w:basedOn w:val="a3"/>
    <w:rsid w:val="00B9573B"/>
    <w:pPr>
      <w:widowControl w:val="0"/>
      <w:spacing w:after="40" w:line="240" w:lineRule="auto"/>
      <w:ind w:firstLine="400"/>
    </w:pPr>
    <w:rPr>
      <w:rFonts w:ascii="Arial" w:eastAsiaTheme="minorEastAsia" w:hAnsi="Arial" w:cs="Times New Roman"/>
      <w:color w:val="231F20"/>
      <w:sz w:val="28"/>
      <w:szCs w:val="20"/>
      <w:lang w:eastAsia="ru-RU"/>
    </w:rPr>
  </w:style>
  <w:style w:type="paragraph" w:customStyle="1" w:styleId="CharAttribute3">
    <w:name w:val="CharAttribute3"/>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1f1">
    <w:name w:val="Основной шрифт абзаца1"/>
    <w:rsid w:val="00B9573B"/>
    <w:pPr>
      <w:spacing w:after="0" w:line="240" w:lineRule="auto"/>
    </w:pPr>
    <w:rPr>
      <w:rFonts w:eastAsiaTheme="minorEastAsia" w:cs="Times New Roman"/>
      <w:color w:val="000000"/>
      <w:sz w:val="24"/>
      <w:szCs w:val="20"/>
      <w:lang w:eastAsia="ru-RU"/>
    </w:rPr>
  </w:style>
  <w:style w:type="paragraph" w:customStyle="1" w:styleId="CharAttribute312">
    <w:name w:val="CharAttribute312"/>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w">
    <w:name w:val="w"/>
    <w:rsid w:val="00B9573B"/>
    <w:pPr>
      <w:spacing w:after="0" w:line="240" w:lineRule="auto"/>
    </w:pPr>
    <w:rPr>
      <w:rFonts w:eastAsiaTheme="minorEastAsia" w:cs="Times New Roman"/>
      <w:color w:val="000000"/>
      <w:sz w:val="24"/>
      <w:szCs w:val="20"/>
      <w:lang w:eastAsia="ru-RU"/>
    </w:rPr>
  </w:style>
  <w:style w:type="paragraph" w:customStyle="1" w:styleId="CharAttribute289">
    <w:name w:val="CharAttribute289"/>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79">
    <w:name w:val="CharAttribute279"/>
    <w:rsid w:val="00B9573B"/>
    <w:pPr>
      <w:spacing w:after="0" w:line="240" w:lineRule="auto"/>
    </w:pPr>
    <w:rPr>
      <w:rFonts w:ascii="Times New Roman" w:eastAsiaTheme="minorEastAsia" w:hAnsi="Times New Roman" w:cs="Times New Roman"/>
      <w:color w:val="00000A"/>
      <w:sz w:val="28"/>
      <w:szCs w:val="20"/>
      <w:lang w:eastAsia="ru-RU"/>
    </w:rPr>
  </w:style>
  <w:style w:type="paragraph" w:customStyle="1" w:styleId="CharAttribute282">
    <w:name w:val="CharAttribute282"/>
    <w:rsid w:val="00B9573B"/>
    <w:pPr>
      <w:spacing w:after="0" w:line="240" w:lineRule="auto"/>
    </w:pPr>
    <w:rPr>
      <w:rFonts w:ascii="Times New Roman" w:eastAsiaTheme="minorEastAsia" w:hAnsi="Times New Roman" w:cs="Times New Roman"/>
      <w:color w:val="00000A"/>
      <w:sz w:val="28"/>
      <w:szCs w:val="20"/>
      <w:lang w:eastAsia="ru-RU"/>
    </w:rPr>
  </w:style>
  <w:style w:type="paragraph" w:styleId="26">
    <w:name w:val="Body Text Indent 2"/>
    <w:basedOn w:val="a3"/>
    <w:link w:val="27"/>
    <w:uiPriority w:val="99"/>
    <w:rsid w:val="00B9573B"/>
    <w:pPr>
      <w:spacing w:before="64" w:after="120" w:line="480" w:lineRule="auto"/>
      <w:ind w:left="283" w:right="816"/>
      <w:jc w:val="both"/>
    </w:pPr>
    <w:rPr>
      <w:rFonts w:ascii="Calibri" w:eastAsiaTheme="minorEastAsia" w:hAnsi="Calibri" w:cs="Times New Roman"/>
      <w:color w:val="000000"/>
      <w:sz w:val="20"/>
      <w:szCs w:val="20"/>
      <w:lang w:eastAsia="ru-RU"/>
    </w:rPr>
  </w:style>
  <w:style w:type="character" w:customStyle="1" w:styleId="27">
    <w:name w:val="Основной текст с отступом 2 Знак"/>
    <w:basedOn w:val="a4"/>
    <w:link w:val="26"/>
    <w:uiPriority w:val="99"/>
    <w:rsid w:val="00B9573B"/>
    <w:rPr>
      <w:rFonts w:ascii="Calibri" w:eastAsiaTheme="minorEastAsia" w:hAnsi="Calibri" w:cs="Times New Roman"/>
      <w:color w:val="000000"/>
      <w:sz w:val="20"/>
      <w:szCs w:val="20"/>
      <w:lang w:eastAsia="ru-RU"/>
    </w:rPr>
  </w:style>
  <w:style w:type="paragraph" w:customStyle="1" w:styleId="CharAttribute327">
    <w:name w:val="CharAttribute327"/>
    <w:rsid w:val="00B9573B"/>
    <w:pPr>
      <w:spacing w:after="0" w:line="240" w:lineRule="auto"/>
    </w:pPr>
    <w:rPr>
      <w:rFonts w:ascii="Times New Roman" w:eastAsiaTheme="minorEastAsia" w:hAnsi="Times New Roman" w:cs="Times New Roman"/>
      <w:color w:val="000000"/>
      <w:sz w:val="28"/>
      <w:szCs w:val="20"/>
      <w:lang w:eastAsia="ru-RU"/>
    </w:rPr>
  </w:style>
  <w:style w:type="paragraph" w:styleId="afffd">
    <w:name w:val="Body Text Indent"/>
    <w:basedOn w:val="a3"/>
    <w:link w:val="afffe"/>
    <w:uiPriority w:val="99"/>
    <w:rsid w:val="00B9573B"/>
    <w:pPr>
      <w:spacing w:before="64" w:after="120" w:line="240" w:lineRule="auto"/>
      <w:ind w:left="283" w:right="816"/>
      <w:jc w:val="both"/>
    </w:pPr>
    <w:rPr>
      <w:rFonts w:ascii="Calibri" w:eastAsiaTheme="minorEastAsia" w:hAnsi="Calibri" w:cs="Times New Roman"/>
      <w:color w:val="000000"/>
      <w:sz w:val="20"/>
      <w:szCs w:val="20"/>
      <w:lang w:eastAsia="ru-RU"/>
    </w:rPr>
  </w:style>
  <w:style w:type="character" w:customStyle="1" w:styleId="afffe">
    <w:name w:val="Основной текст с отступом Знак"/>
    <w:basedOn w:val="a4"/>
    <w:link w:val="afffd"/>
    <w:uiPriority w:val="99"/>
    <w:rsid w:val="00B9573B"/>
    <w:rPr>
      <w:rFonts w:ascii="Calibri" w:eastAsiaTheme="minorEastAsia" w:hAnsi="Calibri" w:cs="Times New Roman"/>
      <w:color w:val="000000"/>
      <w:sz w:val="20"/>
      <w:szCs w:val="20"/>
      <w:lang w:eastAsia="ru-RU"/>
    </w:rPr>
  </w:style>
  <w:style w:type="paragraph" w:customStyle="1" w:styleId="CharAttribute321">
    <w:name w:val="CharAttribute321"/>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2">
    <w:name w:val="CharAttribute322"/>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0">
    <w:name w:val="CharAttribute280"/>
    <w:rsid w:val="00B9573B"/>
    <w:pPr>
      <w:spacing w:after="0" w:line="240" w:lineRule="auto"/>
    </w:pPr>
    <w:rPr>
      <w:rFonts w:ascii="Times New Roman" w:eastAsiaTheme="minorEastAsia" w:hAnsi="Times New Roman" w:cs="Times New Roman"/>
      <w:color w:val="00000A"/>
      <w:sz w:val="28"/>
      <w:szCs w:val="20"/>
      <w:lang w:eastAsia="ru-RU"/>
    </w:rPr>
  </w:style>
  <w:style w:type="paragraph" w:customStyle="1" w:styleId="CharAttribute295">
    <w:name w:val="CharAttribute295"/>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1f2">
    <w:name w:val="Знак примечания1"/>
    <w:link w:val="affff"/>
    <w:rsid w:val="00B9573B"/>
    <w:pPr>
      <w:spacing w:after="0" w:line="240" w:lineRule="auto"/>
    </w:pPr>
    <w:rPr>
      <w:rFonts w:eastAsiaTheme="minorEastAsia" w:cs="Times New Roman"/>
      <w:color w:val="000000"/>
      <w:sz w:val="16"/>
      <w:szCs w:val="20"/>
      <w:lang w:eastAsia="ru-RU"/>
    </w:rPr>
  </w:style>
  <w:style w:type="character" w:styleId="affff">
    <w:name w:val="annotation reference"/>
    <w:basedOn w:val="a4"/>
    <w:link w:val="1f2"/>
    <w:rsid w:val="00B9573B"/>
    <w:rPr>
      <w:rFonts w:eastAsiaTheme="minorEastAsia" w:cs="Times New Roman"/>
      <w:color w:val="000000"/>
      <w:sz w:val="16"/>
      <w:szCs w:val="20"/>
      <w:lang w:eastAsia="ru-RU"/>
    </w:rPr>
  </w:style>
  <w:style w:type="paragraph" w:customStyle="1" w:styleId="13">
    <w:name w:val="Гиперссылка1"/>
    <w:link w:val="af0"/>
    <w:uiPriority w:val="99"/>
    <w:rsid w:val="00B9573B"/>
    <w:pPr>
      <w:spacing w:after="0" w:line="240" w:lineRule="auto"/>
    </w:pPr>
    <w:rPr>
      <w:rFonts w:cs="Times New Roman"/>
      <w:color w:val="0000FF" w:themeColor="hyperlink"/>
      <w:u w:val="single"/>
    </w:rPr>
  </w:style>
  <w:style w:type="paragraph" w:customStyle="1" w:styleId="Footnote1">
    <w:name w:val="Footnote"/>
    <w:basedOn w:val="a3"/>
    <w:rsid w:val="00B9573B"/>
    <w:pPr>
      <w:spacing w:after="0" w:line="240" w:lineRule="auto"/>
    </w:pPr>
    <w:rPr>
      <w:rFonts w:ascii="Times New Roman" w:eastAsiaTheme="minorEastAsia" w:hAnsi="Times New Roman" w:cs="Times New Roman"/>
      <w:color w:val="000000"/>
      <w:sz w:val="20"/>
      <w:szCs w:val="20"/>
      <w:lang w:eastAsia="ru-RU"/>
    </w:rPr>
  </w:style>
  <w:style w:type="paragraph" w:customStyle="1" w:styleId="ParaAttribute0">
    <w:name w:val="ParaAttribute0"/>
    <w:rsid w:val="00B9573B"/>
    <w:pPr>
      <w:spacing w:after="0" w:line="240" w:lineRule="auto"/>
    </w:pPr>
    <w:rPr>
      <w:rFonts w:ascii="Times New Roman" w:eastAsiaTheme="minorEastAsia" w:hAnsi="Times New Roman" w:cs="Times New Roman"/>
      <w:color w:val="000000"/>
      <w:sz w:val="20"/>
      <w:szCs w:val="20"/>
      <w:lang w:eastAsia="ru-RU"/>
    </w:rPr>
  </w:style>
  <w:style w:type="paragraph" w:customStyle="1" w:styleId="CharAttribute274">
    <w:name w:val="CharAttribute274"/>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7">
    <w:name w:val="CharAttribute287"/>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1">
    <w:name w:val="CharAttribute1"/>
    <w:rsid w:val="00B9573B"/>
    <w:pPr>
      <w:spacing w:after="0" w:line="240" w:lineRule="auto"/>
    </w:pPr>
    <w:rPr>
      <w:rFonts w:ascii="Times New Roman" w:eastAsiaTheme="minorEastAsia" w:hAnsi="Times New Roman" w:cs="Times New Roman"/>
      <w:color w:val="000000"/>
      <w:sz w:val="28"/>
      <w:szCs w:val="20"/>
      <w:lang w:eastAsia="ru-RU"/>
    </w:rPr>
  </w:style>
  <w:style w:type="character" w:customStyle="1" w:styleId="1b">
    <w:name w:val="Оглавление 1 Знак"/>
    <w:basedOn w:val="1e"/>
    <w:link w:val="1a"/>
    <w:uiPriority w:val="1"/>
    <w:locked/>
    <w:rsid w:val="00B9573B"/>
    <w:rPr>
      <w:rFonts w:ascii="Calibri" w:eastAsiaTheme="minorEastAsia" w:hAnsi="Calibri" w:cs="Times New Roman"/>
      <w:sz w:val="20"/>
      <w:lang w:eastAsia="ru-RU"/>
    </w:rPr>
  </w:style>
  <w:style w:type="paragraph" w:customStyle="1" w:styleId="CharAttribute273">
    <w:name w:val="CharAttribute273"/>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26">
    <w:name w:val="CharAttribute526"/>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HeaderandFooter">
    <w:name w:val="Header and Footer"/>
    <w:rsid w:val="00B9573B"/>
    <w:pPr>
      <w:spacing w:after="0" w:line="240" w:lineRule="auto"/>
      <w:jc w:val="both"/>
    </w:pPr>
    <w:rPr>
      <w:rFonts w:ascii="XO Thames" w:eastAsiaTheme="minorEastAsia" w:hAnsi="XO Thames" w:cs="Times New Roman"/>
      <w:color w:val="000000"/>
      <w:sz w:val="20"/>
      <w:szCs w:val="20"/>
      <w:lang w:eastAsia="ru-RU"/>
    </w:rPr>
  </w:style>
  <w:style w:type="paragraph" w:customStyle="1" w:styleId="CharAttribute307">
    <w:name w:val="CharAttribute307"/>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15">
    <w:name w:val="CharAttribute315"/>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10">
    <w:name w:val="CharAttribute310"/>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01">
    <w:name w:val="CharAttribute501"/>
    <w:rsid w:val="00B9573B"/>
    <w:pPr>
      <w:spacing w:after="0" w:line="240" w:lineRule="auto"/>
    </w:pPr>
    <w:rPr>
      <w:rFonts w:ascii="Times New Roman" w:eastAsiaTheme="minorEastAsia" w:hAnsi="Times New Roman" w:cs="Times New Roman"/>
      <w:i/>
      <w:color w:val="000000"/>
      <w:sz w:val="28"/>
      <w:szCs w:val="20"/>
      <w:u w:val="single"/>
      <w:lang w:eastAsia="ru-RU"/>
    </w:rPr>
  </w:style>
  <w:style w:type="paragraph" w:customStyle="1" w:styleId="CharAttribute272">
    <w:name w:val="CharAttribute272"/>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5">
    <w:name w:val="CharAttribute305"/>
    <w:rsid w:val="00B9573B"/>
    <w:pPr>
      <w:spacing w:after="0" w:line="240" w:lineRule="auto"/>
    </w:pPr>
    <w:rPr>
      <w:rFonts w:ascii="Times New Roman" w:eastAsiaTheme="minorEastAsia" w:hAnsi="Times New Roman" w:cs="Times New Roman"/>
      <w:color w:val="000000"/>
      <w:sz w:val="28"/>
      <w:szCs w:val="20"/>
      <w:lang w:eastAsia="ru-RU"/>
    </w:rPr>
  </w:style>
  <w:style w:type="paragraph" w:styleId="9">
    <w:name w:val="toc 9"/>
    <w:basedOn w:val="a3"/>
    <w:next w:val="a3"/>
    <w:link w:val="90"/>
    <w:uiPriority w:val="39"/>
    <w:rsid w:val="00B9573B"/>
    <w:pPr>
      <w:widowControl w:val="0"/>
      <w:spacing w:after="0" w:line="240" w:lineRule="auto"/>
      <w:ind w:left="1600"/>
    </w:pPr>
    <w:rPr>
      <w:rFonts w:ascii="Times New Roman" w:eastAsiaTheme="minorEastAsia" w:hAnsi="Times New Roman" w:cs="Times New Roman"/>
      <w:color w:val="000000"/>
      <w:sz w:val="20"/>
      <w:szCs w:val="20"/>
      <w:lang w:eastAsia="ru-RU"/>
    </w:rPr>
  </w:style>
  <w:style w:type="character" w:customStyle="1" w:styleId="90">
    <w:name w:val="Оглавление 9 Знак"/>
    <w:basedOn w:val="1e"/>
    <w:link w:val="9"/>
    <w:uiPriority w:val="39"/>
    <w:locked/>
    <w:rsid w:val="00B9573B"/>
    <w:rPr>
      <w:rFonts w:ascii="Times New Roman" w:eastAsiaTheme="minorEastAsia" w:hAnsi="Times New Roman" w:cs="Times New Roman"/>
      <w:color w:val="000000"/>
      <w:sz w:val="20"/>
      <w:szCs w:val="20"/>
      <w:lang w:eastAsia="ru-RU"/>
    </w:rPr>
  </w:style>
  <w:style w:type="paragraph" w:customStyle="1" w:styleId="ConsPlusNormal">
    <w:name w:val="ConsPlusNormal"/>
    <w:rsid w:val="00B9573B"/>
    <w:pPr>
      <w:widowControl w:val="0"/>
      <w:spacing w:after="0" w:line="240" w:lineRule="auto"/>
    </w:pPr>
    <w:rPr>
      <w:rFonts w:ascii="Calibri" w:eastAsiaTheme="minorEastAsia" w:hAnsi="Calibri" w:cs="Times New Roman"/>
      <w:color w:val="000000"/>
      <w:szCs w:val="20"/>
      <w:lang w:eastAsia="ru-RU"/>
    </w:rPr>
  </w:style>
  <w:style w:type="paragraph" w:customStyle="1" w:styleId="CharAttribute294">
    <w:name w:val="CharAttribute294"/>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17">
    <w:name w:val="CharAttribute317"/>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00">
    <w:name w:val="CharAttribute500"/>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s1">
    <w:name w:val="s_1"/>
    <w:basedOn w:val="a3"/>
    <w:rsid w:val="00B9573B"/>
    <w:pPr>
      <w:spacing w:beforeAutospacing="1" w:after="0" w:afterAutospacing="1" w:line="240" w:lineRule="auto"/>
    </w:pPr>
    <w:rPr>
      <w:rFonts w:ascii="Times New Roman" w:eastAsiaTheme="minorEastAsia" w:hAnsi="Times New Roman" w:cs="Times New Roman"/>
      <w:color w:val="000000"/>
      <w:sz w:val="24"/>
      <w:szCs w:val="20"/>
      <w:lang w:eastAsia="ru-RU"/>
    </w:rPr>
  </w:style>
  <w:style w:type="paragraph" w:customStyle="1" w:styleId="ParaAttribute1">
    <w:name w:val="ParaAttribute1"/>
    <w:rsid w:val="00B9573B"/>
    <w:pPr>
      <w:widowControl w:val="0"/>
      <w:spacing w:after="0" w:line="240" w:lineRule="auto"/>
      <w:jc w:val="center"/>
    </w:pPr>
    <w:rPr>
      <w:rFonts w:ascii="Times New Roman" w:eastAsiaTheme="minorEastAsia" w:hAnsi="Times New Roman" w:cs="Times New Roman"/>
      <w:color w:val="000000"/>
      <w:sz w:val="20"/>
      <w:szCs w:val="20"/>
      <w:lang w:eastAsia="ru-RU"/>
    </w:rPr>
  </w:style>
  <w:style w:type="paragraph" w:styleId="8">
    <w:name w:val="toc 8"/>
    <w:basedOn w:val="a3"/>
    <w:next w:val="a3"/>
    <w:link w:val="80"/>
    <w:uiPriority w:val="39"/>
    <w:rsid w:val="00B9573B"/>
    <w:pPr>
      <w:widowControl w:val="0"/>
      <w:spacing w:after="0" w:line="240" w:lineRule="auto"/>
      <w:ind w:left="1400"/>
    </w:pPr>
    <w:rPr>
      <w:rFonts w:ascii="Times New Roman" w:eastAsiaTheme="minorEastAsia" w:hAnsi="Times New Roman" w:cs="Times New Roman"/>
      <w:color w:val="000000"/>
      <w:sz w:val="20"/>
      <w:szCs w:val="20"/>
      <w:lang w:eastAsia="ru-RU"/>
    </w:rPr>
  </w:style>
  <w:style w:type="character" w:customStyle="1" w:styleId="80">
    <w:name w:val="Оглавление 8 Знак"/>
    <w:basedOn w:val="1e"/>
    <w:link w:val="8"/>
    <w:uiPriority w:val="39"/>
    <w:locked/>
    <w:rsid w:val="00B9573B"/>
    <w:rPr>
      <w:rFonts w:ascii="Times New Roman" w:eastAsiaTheme="minorEastAsia" w:hAnsi="Times New Roman" w:cs="Times New Roman"/>
      <w:color w:val="000000"/>
      <w:sz w:val="20"/>
      <w:szCs w:val="20"/>
      <w:lang w:eastAsia="ru-RU"/>
    </w:rPr>
  </w:style>
  <w:style w:type="paragraph" w:customStyle="1" w:styleId="CharAttribute278">
    <w:name w:val="CharAttribute278"/>
    <w:rsid w:val="00B9573B"/>
    <w:pPr>
      <w:spacing w:after="0" w:line="240" w:lineRule="auto"/>
    </w:pPr>
    <w:rPr>
      <w:rFonts w:ascii="Times New Roman" w:eastAsiaTheme="minorEastAsia" w:hAnsi="Times New Roman" w:cs="Times New Roman"/>
      <w:color w:val="00000A"/>
      <w:sz w:val="28"/>
      <w:szCs w:val="20"/>
      <w:lang w:eastAsia="ru-RU"/>
    </w:rPr>
  </w:style>
  <w:style w:type="paragraph" w:customStyle="1" w:styleId="CharAttribute499">
    <w:name w:val="CharAttribute499"/>
    <w:rsid w:val="00B9573B"/>
    <w:pPr>
      <w:spacing w:after="0" w:line="240" w:lineRule="auto"/>
    </w:pPr>
    <w:rPr>
      <w:rFonts w:ascii="Times New Roman" w:eastAsiaTheme="minorEastAsia" w:hAnsi="Times New Roman" w:cs="Times New Roman"/>
      <w:i/>
      <w:color w:val="000000"/>
      <w:sz w:val="28"/>
      <w:szCs w:val="20"/>
      <w:u w:val="single"/>
      <w:lang w:eastAsia="ru-RU"/>
    </w:rPr>
  </w:style>
  <w:style w:type="character" w:customStyle="1" w:styleId="a8">
    <w:name w:val="Заголовок оглавления Знак"/>
    <w:basedOn w:val="11"/>
    <w:link w:val="a7"/>
    <w:uiPriority w:val="39"/>
    <w:locked/>
    <w:rsid w:val="00B9573B"/>
    <w:rPr>
      <w:rFonts w:ascii="Calibri Light" w:eastAsiaTheme="minorEastAsia" w:hAnsi="Calibri Light" w:cs="Times New Roman"/>
      <w:b w:val="0"/>
      <w:bCs w:val="0"/>
      <w:color w:val="2E74B5"/>
      <w:sz w:val="32"/>
      <w:szCs w:val="32"/>
      <w:lang w:eastAsia="ru-RU"/>
    </w:rPr>
  </w:style>
  <w:style w:type="paragraph" w:customStyle="1" w:styleId="CharAttribute308">
    <w:name w:val="CharAttribute308"/>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7">
    <w:name w:val="CharAttribute297"/>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8">
    <w:name w:val="CharAttribute328"/>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9">
    <w:name w:val="CharAttribute329"/>
    <w:rsid w:val="00B9573B"/>
    <w:pPr>
      <w:spacing w:after="0" w:line="240" w:lineRule="auto"/>
    </w:pPr>
    <w:rPr>
      <w:rFonts w:ascii="Times New Roman" w:eastAsiaTheme="minorEastAsia" w:hAnsi="Times New Roman" w:cs="Times New Roman"/>
      <w:color w:val="000000"/>
      <w:sz w:val="28"/>
      <w:szCs w:val="20"/>
      <w:lang w:eastAsia="ru-RU"/>
    </w:rPr>
  </w:style>
  <w:style w:type="character" w:customStyle="1" w:styleId="affb">
    <w:name w:val="Абзац списка Знак"/>
    <w:basedOn w:val="1e"/>
    <w:link w:val="affa"/>
    <w:uiPriority w:val="1"/>
    <w:locked/>
    <w:rsid w:val="00B9573B"/>
    <w:rPr>
      <w:rFonts w:ascii="Times New Roman" w:eastAsiaTheme="minorEastAsia" w:hAnsi="Times New Roman" w:cs="Times New Roman"/>
      <w:sz w:val="20"/>
      <w:lang w:eastAsia="ru-RU"/>
    </w:rPr>
  </w:style>
  <w:style w:type="paragraph" w:customStyle="1" w:styleId="CharAttribute11">
    <w:name w:val="CharAttribute11"/>
    <w:rsid w:val="00B9573B"/>
    <w:pPr>
      <w:spacing w:after="0" w:line="240" w:lineRule="auto"/>
    </w:pPr>
    <w:rPr>
      <w:rFonts w:ascii="Times New Roman" w:eastAsiaTheme="minorEastAsia" w:hAnsi="Times New Roman" w:cs="Times New Roman"/>
      <w:i/>
      <w:color w:val="00000A"/>
      <w:sz w:val="28"/>
      <w:szCs w:val="20"/>
      <w:lang w:eastAsia="ru-RU"/>
    </w:rPr>
  </w:style>
  <w:style w:type="paragraph" w:customStyle="1" w:styleId="1f3">
    <w:name w:val="Строгий1"/>
    <w:link w:val="affff0"/>
    <w:rsid w:val="00B9573B"/>
    <w:pPr>
      <w:spacing w:after="0" w:line="240" w:lineRule="auto"/>
    </w:pPr>
    <w:rPr>
      <w:rFonts w:eastAsiaTheme="minorEastAsia" w:cs="Times New Roman"/>
      <w:b/>
      <w:color w:val="000000"/>
      <w:sz w:val="24"/>
      <w:szCs w:val="20"/>
      <w:lang w:eastAsia="ru-RU"/>
    </w:rPr>
  </w:style>
  <w:style w:type="character" w:styleId="affff0">
    <w:name w:val="Strong"/>
    <w:basedOn w:val="a4"/>
    <w:link w:val="1f3"/>
    <w:rsid w:val="00B9573B"/>
    <w:rPr>
      <w:rFonts w:eastAsiaTheme="minorEastAsia" w:cs="Times New Roman"/>
      <w:b/>
      <w:color w:val="000000"/>
      <w:sz w:val="24"/>
      <w:szCs w:val="20"/>
      <w:lang w:eastAsia="ru-RU"/>
    </w:rPr>
  </w:style>
  <w:style w:type="paragraph" w:customStyle="1" w:styleId="28">
    <w:name w:val="Заголовок №2"/>
    <w:basedOn w:val="a3"/>
    <w:rsid w:val="00B9573B"/>
    <w:pPr>
      <w:widowControl w:val="0"/>
      <w:spacing w:after="400" w:line="228" w:lineRule="auto"/>
      <w:jc w:val="center"/>
      <w:outlineLvl w:val="1"/>
    </w:pPr>
    <w:rPr>
      <w:rFonts w:ascii="Arial" w:eastAsiaTheme="minorEastAsia" w:hAnsi="Arial" w:cs="Times New Roman"/>
      <w:b/>
      <w:color w:val="231F20"/>
      <w:sz w:val="28"/>
      <w:szCs w:val="20"/>
      <w:lang w:eastAsia="ru-RU"/>
    </w:rPr>
  </w:style>
  <w:style w:type="paragraph" w:customStyle="1" w:styleId="CharAttribute319">
    <w:name w:val="CharAttribute319"/>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6">
    <w:name w:val="CharAttribute326"/>
    <w:rsid w:val="00B9573B"/>
    <w:pPr>
      <w:spacing w:after="0" w:line="240" w:lineRule="auto"/>
    </w:pPr>
    <w:rPr>
      <w:rFonts w:ascii="Times New Roman" w:eastAsiaTheme="minorEastAsia" w:hAnsi="Times New Roman" w:cs="Times New Roman"/>
      <w:color w:val="000000"/>
      <w:sz w:val="28"/>
      <w:szCs w:val="20"/>
      <w:lang w:eastAsia="ru-RU"/>
    </w:rPr>
  </w:style>
  <w:style w:type="paragraph" w:styleId="53">
    <w:name w:val="toc 5"/>
    <w:basedOn w:val="a3"/>
    <w:next w:val="a3"/>
    <w:link w:val="54"/>
    <w:uiPriority w:val="39"/>
    <w:rsid w:val="00B9573B"/>
    <w:pPr>
      <w:widowControl w:val="0"/>
      <w:spacing w:after="0" w:line="240" w:lineRule="auto"/>
      <w:ind w:left="800"/>
    </w:pPr>
    <w:rPr>
      <w:rFonts w:ascii="Times New Roman" w:eastAsiaTheme="minorEastAsia" w:hAnsi="Times New Roman" w:cs="Times New Roman"/>
      <w:color w:val="000000"/>
      <w:sz w:val="20"/>
      <w:szCs w:val="20"/>
      <w:lang w:eastAsia="ru-RU"/>
    </w:rPr>
  </w:style>
  <w:style w:type="character" w:customStyle="1" w:styleId="54">
    <w:name w:val="Оглавление 5 Знак"/>
    <w:basedOn w:val="1e"/>
    <w:link w:val="53"/>
    <w:uiPriority w:val="39"/>
    <w:locked/>
    <w:rsid w:val="00B9573B"/>
    <w:rPr>
      <w:rFonts w:ascii="Times New Roman" w:eastAsiaTheme="minorEastAsia" w:hAnsi="Times New Roman" w:cs="Times New Roman"/>
      <w:color w:val="000000"/>
      <w:sz w:val="20"/>
      <w:szCs w:val="20"/>
      <w:lang w:eastAsia="ru-RU"/>
    </w:rPr>
  </w:style>
  <w:style w:type="paragraph" w:customStyle="1" w:styleId="CharAttribute484">
    <w:name w:val="CharAttribute484"/>
    <w:rsid w:val="00B9573B"/>
    <w:pPr>
      <w:spacing w:after="0" w:line="240" w:lineRule="auto"/>
    </w:pPr>
    <w:rPr>
      <w:rFonts w:ascii="Times New Roman" w:eastAsiaTheme="minorEastAsia" w:hAnsi="Times New Roman" w:cs="Times New Roman"/>
      <w:i/>
      <w:color w:val="000000"/>
      <w:sz w:val="28"/>
      <w:szCs w:val="20"/>
      <w:lang w:eastAsia="ru-RU"/>
    </w:rPr>
  </w:style>
  <w:style w:type="paragraph" w:customStyle="1" w:styleId="CharAttribute311">
    <w:name w:val="CharAttribute311"/>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wmi-callto">
    <w:name w:val="wmi-callto"/>
    <w:rsid w:val="00B9573B"/>
    <w:pPr>
      <w:spacing w:after="0" w:line="240" w:lineRule="auto"/>
    </w:pPr>
    <w:rPr>
      <w:rFonts w:eastAsiaTheme="minorEastAsia" w:cs="Times New Roman"/>
      <w:color w:val="000000"/>
      <w:sz w:val="24"/>
      <w:szCs w:val="20"/>
      <w:lang w:eastAsia="ru-RU"/>
    </w:rPr>
  </w:style>
  <w:style w:type="paragraph" w:customStyle="1" w:styleId="1f4">
    <w:name w:val="Без интервала1"/>
    <w:rsid w:val="00B9573B"/>
    <w:pPr>
      <w:spacing w:after="0" w:line="240" w:lineRule="auto"/>
    </w:pPr>
    <w:rPr>
      <w:rFonts w:ascii="Calibri" w:eastAsiaTheme="minorEastAsia" w:hAnsi="Calibri" w:cs="Times New Roman"/>
      <w:color w:val="000000"/>
      <w:szCs w:val="20"/>
      <w:lang w:eastAsia="ru-RU"/>
    </w:rPr>
  </w:style>
  <w:style w:type="paragraph" w:customStyle="1" w:styleId="CharAttribute332">
    <w:name w:val="CharAttribute332"/>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1">
    <w:name w:val="CharAttribute281"/>
    <w:rsid w:val="00B9573B"/>
    <w:pPr>
      <w:spacing w:after="0" w:line="240" w:lineRule="auto"/>
    </w:pPr>
    <w:rPr>
      <w:rFonts w:ascii="Times New Roman" w:eastAsiaTheme="minorEastAsia" w:hAnsi="Times New Roman" w:cs="Times New Roman"/>
      <w:color w:val="00000A"/>
      <w:sz w:val="28"/>
      <w:szCs w:val="20"/>
      <w:lang w:eastAsia="ru-RU"/>
    </w:rPr>
  </w:style>
  <w:style w:type="paragraph" w:customStyle="1" w:styleId="1f5">
    <w:name w:val="Знак Знак Знак1 Знак Знак Знак Знак"/>
    <w:basedOn w:val="a3"/>
    <w:rsid w:val="00B9573B"/>
    <w:pPr>
      <w:spacing w:after="160" w:line="240" w:lineRule="exact"/>
    </w:pPr>
    <w:rPr>
      <w:rFonts w:ascii="Verdana" w:eastAsiaTheme="minorEastAsia" w:hAnsi="Verdana" w:cs="Times New Roman"/>
      <w:color w:val="000000"/>
      <w:sz w:val="20"/>
      <w:szCs w:val="20"/>
      <w:lang w:eastAsia="ru-RU"/>
    </w:rPr>
  </w:style>
  <w:style w:type="paragraph" w:customStyle="1" w:styleId="CharAttribute314">
    <w:name w:val="CharAttribute314"/>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34">
    <w:name w:val="CharAttribute534"/>
    <w:rsid w:val="00B9573B"/>
    <w:pPr>
      <w:spacing w:after="0" w:line="240" w:lineRule="auto"/>
    </w:pPr>
    <w:rPr>
      <w:rFonts w:ascii="Times New Roman" w:eastAsiaTheme="minorEastAsia" w:hAnsi="Times New Roman" w:cs="Times New Roman"/>
      <w:color w:val="000000"/>
      <w:sz w:val="24"/>
      <w:szCs w:val="20"/>
      <w:lang w:eastAsia="ru-RU"/>
    </w:rPr>
  </w:style>
  <w:style w:type="paragraph" w:customStyle="1" w:styleId="CharAttribute520">
    <w:name w:val="CharAttribute520"/>
    <w:rsid w:val="00B9573B"/>
    <w:pPr>
      <w:spacing w:after="0" w:line="240" w:lineRule="auto"/>
    </w:pPr>
    <w:rPr>
      <w:rFonts w:ascii="Times New Roman" w:eastAsiaTheme="minorEastAsia" w:hAnsi="Times New Roman" w:cs="Times New Roman"/>
      <w:color w:val="000000"/>
      <w:sz w:val="28"/>
      <w:szCs w:val="20"/>
      <w:lang w:eastAsia="ru-RU"/>
    </w:rPr>
  </w:style>
  <w:style w:type="paragraph" w:styleId="affff1">
    <w:name w:val="Subtitle"/>
    <w:basedOn w:val="a3"/>
    <w:next w:val="a3"/>
    <w:link w:val="affff2"/>
    <w:uiPriority w:val="11"/>
    <w:qFormat/>
    <w:rsid w:val="00B9573B"/>
    <w:pPr>
      <w:spacing w:after="0" w:line="240" w:lineRule="auto"/>
      <w:jc w:val="both"/>
    </w:pPr>
    <w:rPr>
      <w:rFonts w:ascii="XO Thames" w:eastAsiaTheme="minorEastAsia" w:hAnsi="XO Thames" w:cs="Times New Roman"/>
      <w:i/>
      <w:color w:val="000000"/>
      <w:sz w:val="24"/>
      <w:szCs w:val="20"/>
      <w:lang w:eastAsia="ru-RU"/>
    </w:rPr>
  </w:style>
  <w:style w:type="character" w:customStyle="1" w:styleId="affff2">
    <w:name w:val="Подзаголовок Знак"/>
    <w:basedOn w:val="a4"/>
    <w:link w:val="affff1"/>
    <w:uiPriority w:val="11"/>
    <w:rsid w:val="00B9573B"/>
    <w:rPr>
      <w:rFonts w:ascii="XO Thames" w:eastAsiaTheme="minorEastAsia" w:hAnsi="XO Thames" w:cs="Times New Roman"/>
      <w:i/>
      <w:color w:val="000000"/>
      <w:sz w:val="24"/>
      <w:szCs w:val="20"/>
      <w:lang w:eastAsia="ru-RU"/>
    </w:rPr>
  </w:style>
  <w:style w:type="character" w:customStyle="1" w:styleId="afff3">
    <w:name w:val="Без интервала Знак"/>
    <w:link w:val="afff2"/>
    <w:uiPriority w:val="1"/>
    <w:locked/>
    <w:rsid w:val="00B9573B"/>
    <w:rPr>
      <w:rFonts w:ascii="Times New Roman" w:eastAsiaTheme="minorEastAsia" w:hAnsi="Times New Roman" w:cs="Times New Roman"/>
      <w:sz w:val="20"/>
      <w:lang w:eastAsia="ru-RU"/>
    </w:rPr>
  </w:style>
  <w:style w:type="paragraph" w:customStyle="1" w:styleId="CharAttribute306">
    <w:name w:val="CharAttribute306"/>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8">
    <w:name w:val="CharAttribute298"/>
    <w:rsid w:val="00B9573B"/>
    <w:pPr>
      <w:spacing w:after="0" w:line="240" w:lineRule="auto"/>
    </w:pPr>
    <w:rPr>
      <w:rFonts w:ascii="Times New Roman" w:eastAsiaTheme="minorEastAsia" w:hAnsi="Times New Roman" w:cs="Times New Roman"/>
      <w:color w:val="000000"/>
      <w:sz w:val="28"/>
      <w:szCs w:val="20"/>
      <w:lang w:eastAsia="ru-RU"/>
    </w:rPr>
  </w:style>
  <w:style w:type="paragraph" w:styleId="34">
    <w:name w:val="Body Text Indent 3"/>
    <w:basedOn w:val="a3"/>
    <w:link w:val="35"/>
    <w:uiPriority w:val="99"/>
    <w:rsid w:val="00B9573B"/>
    <w:pPr>
      <w:spacing w:before="64" w:after="120" w:line="240" w:lineRule="auto"/>
      <w:ind w:left="283" w:right="816"/>
      <w:jc w:val="both"/>
    </w:pPr>
    <w:rPr>
      <w:rFonts w:ascii="Calibri" w:eastAsiaTheme="minorEastAsia" w:hAnsi="Calibri" w:cs="Times New Roman"/>
      <w:color w:val="000000"/>
      <w:sz w:val="16"/>
      <w:szCs w:val="20"/>
      <w:lang w:eastAsia="ru-RU"/>
    </w:rPr>
  </w:style>
  <w:style w:type="character" w:customStyle="1" w:styleId="35">
    <w:name w:val="Основной текст с отступом 3 Знак"/>
    <w:basedOn w:val="a4"/>
    <w:link w:val="34"/>
    <w:uiPriority w:val="99"/>
    <w:rsid w:val="00B9573B"/>
    <w:rPr>
      <w:rFonts w:ascii="Calibri" w:eastAsiaTheme="minorEastAsia" w:hAnsi="Calibri" w:cs="Times New Roman"/>
      <w:color w:val="000000"/>
      <w:sz w:val="16"/>
      <w:szCs w:val="20"/>
      <w:lang w:eastAsia="ru-RU"/>
    </w:rPr>
  </w:style>
  <w:style w:type="paragraph" w:customStyle="1" w:styleId="affff3">
    <w:name w:val="Символ сноски"/>
    <w:rsid w:val="00B9573B"/>
    <w:pPr>
      <w:spacing w:after="0" w:line="240" w:lineRule="auto"/>
    </w:pPr>
    <w:rPr>
      <w:rFonts w:eastAsiaTheme="minorEastAsia" w:cs="Times New Roman"/>
      <w:color w:val="000000"/>
      <w:sz w:val="24"/>
      <w:szCs w:val="20"/>
      <w:vertAlign w:val="superscript"/>
      <w:lang w:eastAsia="ru-RU"/>
    </w:rPr>
  </w:style>
  <w:style w:type="paragraph" w:customStyle="1" w:styleId="CharAttribute268">
    <w:name w:val="CharAttribute268"/>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76">
    <w:name w:val="CharAttribute276"/>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14">
    <w:name w:val="CharAttribute514"/>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9">
    <w:name w:val="CharAttribute309"/>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4">
    <w:name w:val="CharAttribute324"/>
    <w:rsid w:val="00B9573B"/>
    <w:pPr>
      <w:spacing w:after="0" w:line="240" w:lineRule="auto"/>
    </w:pPr>
    <w:rPr>
      <w:rFonts w:ascii="Times New Roman" w:eastAsiaTheme="minorEastAsia" w:hAnsi="Times New Roman" w:cs="Times New Roman"/>
      <w:color w:val="000000"/>
      <w:sz w:val="28"/>
      <w:szCs w:val="20"/>
      <w:lang w:eastAsia="ru-RU"/>
    </w:rPr>
  </w:style>
  <w:style w:type="table" w:customStyle="1" w:styleId="DefaultTable1">
    <w:name w:val="Default Table1"/>
    <w:rsid w:val="00B9573B"/>
    <w:pPr>
      <w:spacing w:after="0" w:line="240" w:lineRule="auto"/>
    </w:pPr>
    <w:rPr>
      <w:rFonts w:ascii="Times New Roman" w:eastAsiaTheme="minorEastAsia"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B9573B"/>
    <w:pPr>
      <w:spacing w:after="0" w:line="240" w:lineRule="auto"/>
    </w:pPr>
    <w:rPr>
      <w:rFonts w:ascii="Times New Roman" w:eastAsiaTheme="minorEastAsia"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28">
    <w:name w:val="Основной текст + 128"/>
    <w:aliases w:val="5 pt14"/>
    <w:basedOn w:val="a4"/>
    <w:uiPriority w:val="99"/>
    <w:rsid w:val="00B9573B"/>
    <w:rPr>
      <w:rFonts w:cs="Times New Roman"/>
    </w:rPr>
  </w:style>
  <w:style w:type="character" w:customStyle="1" w:styleId="markedcontent">
    <w:name w:val="markedcontent"/>
    <w:basedOn w:val="a4"/>
    <w:rsid w:val="00B9573B"/>
    <w:rPr>
      <w:rFonts w:cs="Times New Roman"/>
    </w:rPr>
  </w:style>
  <w:style w:type="table" w:customStyle="1" w:styleId="TableNormal34">
    <w:name w:val="Table Normal34"/>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36">
    <w:name w:val="Сетка таблицы3"/>
    <w:basedOn w:val="a5"/>
    <w:next w:val="a9"/>
    <w:uiPriority w:val="39"/>
    <w:rsid w:val="00B9573B"/>
    <w:pPr>
      <w:widowControl w:val="0"/>
      <w:autoSpaceDE w:val="0"/>
      <w:autoSpaceDN w:val="0"/>
      <w:spacing w:after="0" w:line="240" w:lineRule="auto"/>
    </w:pPr>
    <w:rPr>
      <w:rFonts w:eastAsiaTheme="minorEastAsia"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5"/>
    <w:next w:val="a9"/>
    <w:uiPriority w:val="39"/>
    <w:rsid w:val="00B9573B"/>
    <w:pPr>
      <w:widowControl w:val="0"/>
      <w:autoSpaceDE w:val="0"/>
      <w:autoSpaceDN w:val="0"/>
      <w:spacing w:after="0" w:line="240" w:lineRule="auto"/>
    </w:pPr>
    <w:rPr>
      <w:rFonts w:eastAsiaTheme="minorEastAsia"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5"/>
    <w:next w:val="a9"/>
    <w:uiPriority w:val="39"/>
    <w:rsid w:val="00B9573B"/>
    <w:pPr>
      <w:widowControl w:val="0"/>
      <w:autoSpaceDE w:val="0"/>
      <w:autoSpaceDN w:val="0"/>
      <w:spacing w:after="0" w:line="240" w:lineRule="auto"/>
    </w:pPr>
    <w:rPr>
      <w:rFonts w:eastAsiaTheme="minorEastAsia"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B9573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9573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B9573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9573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B9573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9573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9573B"/>
    <w:pPr>
      <w:widowControl w:val="0"/>
      <w:autoSpaceDE w:val="0"/>
      <w:autoSpaceDN w:val="0"/>
      <w:spacing w:after="0" w:line="240" w:lineRule="auto"/>
    </w:pPr>
    <w:rPr>
      <w:rFonts w:ascii="Arial" w:eastAsiaTheme="minorEastAsia" w:hAnsi="Arial" w:cs="Arial"/>
      <w:sz w:val="20"/>
      <w:lang w:eastAsia="ru-RU"/>
    </w:rPr>
  </w:style>
  <w:style w:type="table" w:customStyle="1" w:styleId="TableNormal35">
    <w:name w:val="Table Normal35"/>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numbering" w:customStyle="1" w:styleId="2">
    <w:name w:val="Текущий список2"/>
    <w:rsid w:val="00B9573B"/>
    <w:pPr>
      <w:numPr>
        <w:numId w:val="11"/>
      </w:numPr>
    </w:pPr>
  </w:style>
  <w:style w:type="numbering" w:customStyle="1" w:styleId="1">
    <w:name w:val="Текущий список1"/>
    <w:rsid w:val="00B9573B"/>
    <w:pPr>
      <w:numPr>
        <w:numId w:val="1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paragraph" w:styleId="10">
    <w:name w:val="heading 1"/>
    <w:basedOn w:val="a3"/>
    <w:next w:val="a3"/>
    <w:link w:val="11"/>
    <w:uiPriority w:val="1"/>
    <w:qFormat/>
    <w:rsid w:val="00B9573B"/>
    <w:pPr>
      <w:widowControl w:val="0"/>
      <w:autoSpaceDE w:val="0"/>
      <w:autoSpaceDN w:val="0"/>
      <w:spacing w:after="0" w:line="322" w:lineRule="exact"/>
      <w:ind w:left="801"/>
      <w:outlineLvl w:val="0"/>
    </w:pPr>
    <w:rPr>
      <w:rFonts w:ascii="Times New Roman" w:eastAsiaTheme="minorEastAsia" w:hAnsi="Times New Roman" w:cs="Times New Roman"/>
      <w:b/>
      <w:bCs/>
      <w:sz w:val="28"/>
      <w:szCs w:val="28"/>
    </w:rPr>
  </w:style>
  <w:style w:type="paragraph" w:styleId="20">
    <w:name w:val="heading 2"/>
    <w:basedOn w:val="a3"/>
    <w:next w:val="a3"/>
    <w:link w:val="21"/>
    <w:uiPriority w:val="1"/>
    <w:qFormat/>
    <w:rsid w:val="00B9573B"/>
    <w:pPr>
      <w:widowControl w:val="0"/>
      <w:autoSpaceDE w:val="0"/>
      <w:autoSpaceDN w:val="0"/>
      <w:spacing w:after="0" w:line="240" w:lineRule="auto"/>
      <w:ind w:left="868"/>
      <w:outlineLvl w:val="1"/>
    </w:pPr>
    <w:rPr>
      <w:rFonts w:ascii="Times New Roman" w:eastAsiaTheme="minorEastAsia" w:hAnsi="Times New Roman" w:cs="Times New Roman"/>
      <w:b/>
      <w:bCs/>
      <w:sz w:val="24"/>
      <w:szCs w:val="24"/>
    </w:rPr>
  </w:style>
  <w:style w:type="paragraph" w:styleId="3">
    <w:name w:val="heading 3"/>
    <w:basedOn w:val="a3"/>
    <w:next w:val="a3"/>
    <w:link w:val="30"/>
    <w:uiPriority w:val="1"/>
    <w:qFormat/>
    <w:rsid w:val="00B9573B"/>
    <w:pPr>
      <w:widowControl w:val="0"/>
      <w:autoSpaceDE w:val="0"/>
      <w:autoSpaceDN w:val="0"/>
      <w:spacing w:after="0" w:line="240" w:lineRule="auto"/>
      <w:ind w:left="801"/>
      <w:jc w:val="center"/>
      <w:outlineLvl w:val="2"/>
    </w:pPr>
    <w:rPr>
      <w:rFonts w:ascii="Times New Roman" w:eastAsiaTheme="minorEastAsia" w:hAnsi="Times New Roman" w:cs="Times New Roman"/>
      <w:b/>
      <w:bCs/>
      <w:i/>
      <w:iCs/>
      <w:sz w:val="24"/>
      <w:szCs w:val="24"/>
    </w:rPr>
  </w:style>
  <w:style w:type="paragraph" w:styleId="4">
    <w:name w:val="heading 4"/>
    <w:basedOn w:val="a3"/>
    <w:link w:val="40"/>
    <w:uiPriority w:val="1"/>
    <w:qFormat/>
    <w:rsid w:val="00B9573B"/>
    <w:pPr>
      <w:widowControl w:val="0"/>
      <w:autoSpaceDE w:val="0"/>
      <w:autoSpaceDN w:val="0"/>
      <w:spacing w:before="92" w:after="0" w:line="240" w:lineRule="auto"/>
      <w:ind w:left="642" w:hanging="280"/>
      <w:outlineLvl w:val="3"/>
    </w:pPr>
    <w:rPr>
      <w:rFonts w:ascii="Georgia" w:eastAsiaTheme="minorEastAsia" w:hAnsi="Georgia" w:cs="Georgia"/>
      <w:b/>
      <w:bCs/>
      <w:sz w:val="20"/>
      <w:szCs w:val="20"/>
    </w:rPr>
  </w:style>
  <w:style w:type="paragraph" w:styleId="5">
    <w:name w:val="heading 5"/>
    <w:basedOn w:val="a3"/>
    <w:next w:val="a3"/>
    <w:link w:val="50"/>
    <w:uiPriority w:val="9"/>
    <w:qFormat/>
    <w:rsid w:val="00B9573B"/>
    <w:pPr>
      <w:spacing w:before="120" w:after="120" w:line="240" w:lineRule="auto"/>
      <w:jc w:val="both"/>
      <w:outlineLvl w:val="4"/>
    </w:pPr>
    <w:rPr>
      <w:rFonts w:ascii="XO Thames" w:eastAsiaTheme="minorEastAsia" w:hAnsi="XO Thames" w:cs="Times New Roman"/>
      <w:b/>
      <w:color w:val="000000"/>
      <w:szCs w:val="20"/>
      <w:lang w:eastAsia="ru-RU"/>
    </w:rPr>
  </w:style>
  <w:style w:type="paragraph" w:styleId="7">
    <w:name w:val="heading 7"/>
    <w:basedOn w:val="a3"/>
    <w:next w:val="a3"/>
    <w:link w:val="70"/>
    <w:uiPriority w:val="9"/>
    <w:semiHidden/>
    <w:unhideWhenUsed/>
    <w:qFormat/>
    <w:rsid w:val="00B9573B"/>
    <w:pPr>
      <w:spacing w:before="240" w:after="60"/>
      <w:outlineLvl w:val="6"/>
    </w:pPr>
    <w:rPr>
      <w:rFonts w:eastAsiaTheme="minorEastAsia" w:cs="Times New Roman"/>
      <w:sz w:val="24"/>
      <w:szCs w:val="24"/>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uiPriority w:val="1"/>
    <w:rsid w:val="00B9573B"/>
    <w:rPr>
      <w:rFonts w:ascii="Times New Roman" w:eastAsiaTheme="minorEastAsia" w:hAnsi="Times New Roman" w:cs="Times New Roman"/>
      <w:b/>
      <w:bCs/>
      <w:sz w:val="28"/>
      <w:szCs w:val="28"/>
    </w:rPr>
  </w:style>
  <w:style w:type="character" w:customStyle="1" w:styleId="21">
    <w:name w:val="Заголовок 2 Знак"/>
    <w:basedOn w:val="a4"/>
    <w:link w:val="20"/>
    <w:uiPriority w:val="1"/>
    <w:rsid w:val="00B9573B"/>
    <w:rPr>
      <w:rFonts w:ascii="Times New Roman" w:eastAsiaTheme="minorEastAsia" w:hAnsi="Times New Roman" w:cs="Times New Roman"/>
      <w:b/>
      <w:bCs/>
      <w:sz w:val="24"/>
      <w:szCs w:val="24"/>
    </w:rPr>
  </w:style>
  <w:style w:type="character" w:customStyle="1" w:styleId="30">
    <w:name w:val="Заголовок 3 Знак"/>
    <w:basedOn w:val="a4"/>
    <w:link w:val="3"/>
    <w:uiPriority w:val="1"/>
    <w:rsid w:val="00B9573B"/>
    <w:rPr>
      <w:rFonts w:ascii="Times New Roman" w:eastAsiaTheme="minorEastAsia" w:hAnsi="Times New Roman" w:cs="Times New Roman"/>
      <w:b/>
      <w:bCs/>
      <w:i/>
      <w:iCs/>
      <w:sz w:val="24"/>
      <w:szCs w:val="24"/>
    </w:rPr>
  </w:style>
  <w:style w:type="character" w:customStyle="1" w:styleId="40">
    <w:name w:val="Заголовок 4 Знак"/>
    <w:basedOn w:val="a4"/>
    <w:link w:val="4"/>
    <w:uiPriority w:val="1"/>
    <w:rsid w:val="00B9573B"/>
    <w:rPr>
      <w:rFonts w:ascii="Georgia" w:eastAsiaTheme="minorEastAsia" w:hAnsi="Georgia" w:cs="Georgia"/>
      <w:b/>
      <w:bCs/>
      <w:sz w:val="20"/>
      <w:szCs w:val="20"/>
    </w:rPr>
  </w:style>
  <w:style w:type="character" w:customStyle="1" w:styleId="50">
    <w:name w:val="Заголовок 5 Знак"/>
    <w:basedOn w:val="a4"/>
    <w:link w:val="5"/>
    <w:uiPriority w:val="9"/>
    <w:rsid w:val="00B9573B"/>
    <w:rPr>
      <w:rFonts w:ascii="XO Thames" w:eastAsiaTheme="minorEastAsia" w:hAnsi="XO Thames" w:cs="Times New Roman"/>
      <w:b/>
      <w:color w:val="000000"/>
      <w:szCs w:val="20"/>
      <w:lang w:eastAsia="ru-RU"/>
    </w:rPr>
  </w:style>
  <w:style w:type="character" w:customStyle="1" w:styleId="70">
    <w:name w:val="Заголовок 7 Знак"/>
    <w:basedOn w:val="a4"/>
    <w:link w:val="7"/>
    <w:uiPriority w:val="9"/>
    <w:semiHidden/>
    <w:rsid w:val="00B9573B"/>
    <w:rPr>
      <w:rFonts w:eastAsiaTheme="minorEastAsia" w:cs="Times New Roman"/>
      <w:sz w:val="24"/>
      <w:szCs w:val="24"/>
      <w:lang w:eastAsia="ru-RU"/>
    </w:rPr>
  </w:style>
  <w:style w:type="numbering" w:customStyle="1" w:styleId="12">
    <w:name w:val="Нет списка1"/>
    <w:next w:val="a6"/>
    <w:uiPriority w:val="99"/>
    <w:semiHidden/>
    <w:unhideWhenUsed/>
    <w:rsid w:val="00B9573B"/>
  </w:style>
  <w:style w:type="paragraph" w:styleId="a7">
    <w:name w:val="TOC Heading"/>
    <w:basedOn w:val="10"/>
    <w:next w:val="a3"/>
    <w:link w:val="a8"/>
    <w:uiPriority w:val="39"/>
    <w:unhideWhenUsed/>
    <w:qFormat/>
    <w:rsid w:val="00B9573B"/>
    <w:pPr>
      <w:keepNext/>
      <w:keepLines/>
      <w:widowControl/>
      <w:autoSpaceDE/>
      <w:autoSpaceDN/>
      <w:spacing w:before="240" w:line="259" w:lineRule="auto"/>
      <w:ind w:left="0"/>
      <w:outlineLvl w:val="9"/>
    </w:pPr>
    <w:rPr>
      <w:rFonts w:ascii="Calibri Light" w:hAnsi="Calibri Light"/>
      <w:b w:val="0"/>
      <w:bCs w:val="0"/>
      <w:color w:val="2E74B5"/>
      <w:sz w:val="32"/>
      <w:szCs w:val="32"/>
      <w:lang w:eastAsia="ru-RU"/>
    </w:rPr>
  </w:style>
  <w:style w:type="table" w:styleId="a9">
    <w:name w:val="Table Grid"/>
    <w:basedOn w:val="a5"/>
    <w:uiPriority w:val="39"/>
    <w:rsid w:val="00B9573B"/>
    <w:pPr>
      <w:spacing w:after="0" w:line="240" w:lineRule="auto"/>
    </w:pPr>
    <w:rPr>
      <w:rFonts w:ascii="Courier New" w:eastAsiaTheme="minorEastAsia" w:hAnsi="Courier New" w:cs="Courier New"/>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3"/>
    <w:link w:val="ab"/>
    <w:uiPriority w:val="99"/>
    <w:unhideWhenUsed/>
    <w:rsid w:val="00B9573B"/>
    <w:pPr>
      <w:spacing w:after="0" w:line="240" w:lineRule="auto"/>
    </w:pPr>
    <w:rPr>
      <w:rFonts w:ascii="Tahoma" w:eastAsiaTheme="minorEastAsia" w:hAnsi="Tahoma" w:cs="Tahoma"/>
      <w:sz w:val="16"/>
      <w:szCs w:val="16"/>
      <w:lang w:eastAsia="ru-RU"/>
    </w:rPr>
  </w:style>
  <w:style w:type="character" w:customStyle="1" w:styleId="ab">
    <w:name w:val="Текст выноски Знак"/>
    <w:basedOn w:val="a4"/>
    <w:link w:val="aa"/>
    <w:uiPriority w:val="99"/>
    <w:rsid w:val="00B9573B"/>
    <w:rPr>
      <w:rFonts w:ascii="Tahoma" w:eastAsiaTheme="minorEastAsia" w:hAnsi="Tahoma" w:cs="Tahoma"/>
      <w:sz w:val="16"/>
      <w:szCs w:val="16"/>
      <w:lang w:eastAsia="ru-RU"/>
    </w:rPr>
  </w:style>
  <w:style w:type="paragraph" w:styleId="ac">
    <w:name w:val="header"/>
    <w:basedOn w:val="a3"/>
    <w:link w:val="ad"/>
    <w:uiPriority w:val="99"/>
    <w:unhideWhenUsed/>
    <w:rsid w:val="00B9573B"/>
    <w:pPr>
      <w:tabs>
        <w:tab w:val="center" w:pos="4677"/>
        <w:tab w:val="right" w:pos="9355"/>
      </w:tabs>
    </w:pPr>
    <w:rPr>
      <w:rFonts w:eastAsiaTheme="minorEastAsia" w:cs="Times New Roman"/>
      <w:lang w:eastAsia="ru-RU"/>
    </w:rPr>
  </w:style>
  <w:style w:type="character" w:customStyle="1" w:styleId="ad">
    <w:name w:val="Верхний колонтитул Знак"/>
    <w:basedOn w:val="a4"/>
    <w:link w:val="ac"/>
    <w:uiPriority w:val="99"/>
    <w:rsid w:val="00B9573B"/>
    <w:rPr>
      <w:rFonts w:eastAsiaTheme="minorEastAsia" w:cs="Times New Roman"/>
      <w:lang w:eastAsia="ru-RU"/>
    </w:rPr>
  </w:style>
  <w:style w:type="paragraph" w:styleId="ae">
    <w:name w:val="footer"/>
    <w:basedOn w:val="a3"/>
    <w:link w:val="af"/>
    <w:uiPriority w:val="99"/>
    <w:unhideWhenUsed/>
    <w:rsid w:val="00B9573B"/>
    <w:pPr>
      <w:tabs>
        <w:tab w:val="center" w:pos="4677"/>
        <w:tab w:val="right" w:pos="9355"/>
      </w:tabs>
    </w:pPr>
    <w:rPr>
      <w:rFonts w:eastAsiaTheme="minorEastAsia" w:cs="Times New Roman"/>
      <w:lang w:eastAsia="ru-RU"/>
    </w:rPr>
  </w:style>
  <w:style w:type="character" w:customStyle="1" w:styleId="af">
    <w:name w:val="Нижний колонтитул Знак"/>
    <w:basedOn w:val="a4"/>
    <w:link w:val="ae"/>
    <w:uiPriority w:val="99"/>
    <w:rsid w:val="00B9573B"/>
    <w:rPr>
      <w:rFonts w:eastAsiaTheme="minorEastAsia" w:cs="Times New Roman"/>
      <w:lang w:eastAsia="ru-RU"/>
    </w:rPr>
  </w:style>
  <w:style w:type="table" w:customStyle="1" w:styleId="TableNormal">
    <w:name w:val="Table Normal"/>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B9573B"/>
    <w:pPr>
      <w:widowControl w:val="0"/>
      <w:autoSpaceDE w:val="0"/>
      <w:autoSpaceDN w:val="0"/>
      <w:spacing w:after="0" w:line="240" w:lineRule="auto"/>
      <w:ind w:left="168"/>
    </w:pPr>
    <w:rPr>
      <w:rFonts w:ascii="Times New Roman" w:eastAsiaTheme="minorEastAsia" w:hAnsi="Times New Roman" w:cs="Times New Roman"/>
    </w:rPr>
  </w:style>
  <w:style w:type="character" w:styleId="af0">
    <w:name w:val="Hyperlink"/>
    <w:basedOn w:val="a4"/>
    <w:link w:val="13"/>
    <w:uiPriority w:val="99"/>
    <w:unhideWhenUsed/>
    <w:rsid w:val="00B9573B"/>
    <w:rPr>
      <w:rFonts w:cs="Times New Roman"/>
      <w:color w:val="0000FF" w:themeColor="hyperlink"/>
      <w:u w:val="single"/>
    </w:rPr>
  </w:style>
  <w:style w:type="table" w:customStyle="1" w:styleId="TableNormal3">
    <w:name w:val="Table Normal3"/>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customStyle="1" w:styleId="footnote">
    <w:name w:val="footnote"/>
    <w:basedOn w:val="a3"/>
    <w:uiPriority w:val="99"/>
    <w:rsid w:val="00B9573B"/>
    <w:pPr>
      <w:tabs>
        <w:tab w:val="left" w:pos="454"/>
      </w:tabs>
      <w:autoSpaceDE w:val="0"/>
      <w:autoSpaceDN w:val="0"/>
      <w:adjustRightInd w:val="0"/>
      <w:spacing w:after="0" w:line="200" w:lineRule="atLeast"/>
      <w:ind w:firstLine="227"/>
      <w:jc w:val="both"/>
      <w:textAlignment w:val="center"/>
    </w:pPr>
    <w:rPr>
      <w:rFonts w:ascii="Times New Roman" w:eastAsiaTheme="minorEastAsia" w:hAnsi="Times New Roman" w:cs="SchoolBookSanPin"/>
      <w:color w:val="000000"/>
      <w:sz w:val="18"/>
      <w:szCs w:val="18"/>
      <w:lang w:eastAsia="ru-RU"/>
    </w:rPr>
  </w:style>
  <w:style w:type="paragraph" w:customStyle="1" w:styleId="110">
    <w:name w:val="Заголовок 11"/>
    <w:basedOn w:val="a3"/>
    <w:next w:val="a3"/>
    <w:uiPriority w:val="9"/>
    <w:qFormat/>
    <w:rsid w:val="00B9573B"/>
    <w:pPr>
      <w:keepNext/>
      <w:keepLines/>
      <w:spacing w:before="480" w:after="0" w:line="240" w:lineRule="exact"/>
      <w:ind w:firstLine="227"/>
      <w:jc w:val="both"/>
      <w:outlineLvl w:val="0"/>
    </w:pPr>
    <w:rPr>
      <w:rFonts w:ascii="Calibri Light" w:eastAsiaTheme="minorEastAsia" w:hAnsi="Calibri Light" w:cs="Times New Roman"/>
      <w:b/>
      <w:bCs/>
      <w:color w:val="2E74B5"/>
      <w:sz w:val="28"/>
      <w:szCs w:val="28"/>
      <w:lang w:eastAsia="ru-RU"/>
    </w:rPr>
  </w:style>
  <w:style w:type="paragraph" w:customStyle="1" w:styleId="NoParagraphStyle">
    <w:name w:val="[No Paragraph Style]"/>
    <w:rsid w:val="00B9573B"/>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body">
    <w:name w:val="body"/>
    <w:basedOn w:val="NoParagraphStyle"/>
    <w:uiPriority w:val="99"/>
    <w:rsid w:val="00B9573B"/>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rsid w:val="00B9573B"/>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B9573B"/>
    <w:pPr>
      <w:tabs>
        <w:tab w:val="right" w:leader="dot" w:pos="5670"/>
        <w:tab w:val="right" w:pos="6350"/>
      </w:tabs>
      <w:suppressAutoHyphens/>
      <w:spacing w:before="120"/>
      <w:ind w:firstLine="0"/>
      <w:jc w:val="left"/>
    </w:pPr>
  </w:style>
  <w:style w:type="paragraph" w:customStyle="1" w:styleId="TOC-2">
    <w:name w:val="TOC-2"/>
    <w:basedOn w:val="TOC-1"/>
    <w:uiPriority w:val="99"/>
    <w:rsid w:val="00B9573B"/>
    <w:pPr>
      <w:spacing w:before="0"/>
      <w:ind w:left="227"/>
    </w:pPr>
  </w:style>
  <w:style w:type="paragraph" w:customStyle="1" w:styleId="TOC-3">
    <w:name w:val="TOC-3"/>
    <w:basedOn w:val="TOC-1"/>
    <w:uiPriority w:val="99"/>
    <w:rsid w:val="00B9573B"/>
    <w:pPr>
      <w:spacing w:before="0"/>
      <w:ind w:left="454"/>
    </w:pPr>
  </w:style>
  <w:style w:type="paragraph" w:customStyle="1" w:styleId="h2">
    <w:name w:val="h2"/>
    <w:basedOn w:val="h1"/>
    <w:uiPriority w:val="99"/>
    <w:rsid w:val="00B9573B"/>
    <w:pPr>
      <w:keepNext/>
      <w:keepLines/>
      <w:pageBreakBefore w:val="0"/>
      <w:pBdr>
        <w:bottom w:val="none" w:sz="0" w:space="0" w:color="auto"/>
      </w:pBdr>
      <w:spacing w:before="240" w:after="120"/>
    </w:pPr>
    <w:rPr>
      <w:rFonts w:cs="OfficinaSansMediumITC"/>
      <w:position w:val="6"/>
      <w:sz w:val="22"/>
      <w:szCs w:val="22"/>
    </w:rPr>
  </w:style>
  <w:style w:type="paragraph" w:customStyle="1" w:styleId="h2-first">
    <w:name w:val="h2-first"/>
    <w:basedOn w:val="h2"/>
    <w:uiPriority w:val="99"/>
    <w:rsid w:val="00B9573B"/>
    <w:pPr>
      <w:spacing w:before="113"/>
    </w:pPr>
  </w:style>
  <w:style w:type="paragraph" w:customStyle="1" w:styleId="h3">
    <w:name w:val="h3"/>
    <w:basedOn w:val="h2"/>
    <w:uiPriority w:val="99"/>
    <w:rsid w:val="00B9573B"/>
    <w:rPr>
      <w:rFonts w:cs="OfficinaSansExtraBoldITC-Reg"/>
      <w:caps w:val="0"/>
    </w:rPr>
  </w:style>
  <w:style w:type="paragraph" w:customStyle="1" w:styleId="h3-first">
    <w:name w:val="h3-first"/>
    <w:basedOn w:val="h3"/>
    <w:uiPriority w:val="99"/>
    <w:rsid w:val="00B9573B"/>
    <w:pPr>
      <w:spacing w:before="120"/>
    </w:pPr>
  </w:style>
  <w:style w:type="paragraph" w:customStyle="1" w:styleId="list-bullet">
    <w:name w:val="list-bullet"/>
    <w:basedOn w:val="body"/>
    <w:uiPriority w:val="99"/>
    <w:rsid w:val="00B9573B"/>
    <w:pPr>
      <w:numPr>
        <w:numId w:val="1"/>
      </w:numPr>
      <w:ind w:left="567" w:hanging="340"/>
    </w:pPr>
  </w:style>
  <w:style w:type="paragraph" w:customStyle="1" w:styleId="list-dash">
    <w:name w:val="list-dash"/>
    <w:basedOn w:val="list-bullet"/>
    <w:uiPriority w:val="99"/>
    <w:rsid w:val="00B9573B"/>
    <w:pPr>
      <w:numPr>
        <w:numId w:val="2"/>
      </w:numPr>
    </w:pPr>
  </w:style>
  <w:style w:type="character" w:customStyle="1" w:styleId="Italic">
    <w:name w:val="Italic"/>
    <w:uiPriority w:val="99"/>
    <w:rsid w:val="00B9573B"/>
    <w:rPr>
      <w:i/>
    </w:rPr>
  </w:style>
  <w:style w:type="character" w:customStyle="1" w:styleId="Bold">
    <w:name w:val="Bold"/>
    <w:uiPriority w:val="99"/>
    <w:rsid w:val="00B9573B"/>
    <w:rPr>
      <w:rFonts w:ascii="Times New Roman" w:hAnsi="Times New Roman"/>
      <w:b/>
    </w:rPr>
  </w:style>
  <w:style w:type="character" w:customStyle="1" w:styleId="BoldItalic">
    <w:name w:val="Bold_Italic"/>
    <w:uiPriority w:val="99"/>
    <w:rsid w:val="00B9573B"/>
    <w:rPr>
      <w:rFonts w:ascii="Times New Roman" w:hAnsi="Times New Roman"/>
      <w:b/>
      <w:i/>
    </w:rPr>
  </w:style>
  <w:style w:type="character" w:customStyle="1" w:styleId="footnote-num">
    <w:name w:val="footnote-num"/>
    <w:uiPriority w:val="99"/>
    <w:rsid w:val="00B9573B"/>
    <w:rPr>
      <w:position w:val="4"/>
      <w:sz w:val="12"/>
      <w:vertAlign w:val="baseline"/>
    </w:rPr>
  </w:style>
  <w:style w:type="character" w:customStyle="1" w:styleId="list-bullet1">
    <w:name w:val="list-bullet1"/>
    <w:uiPriority w:val="99"/>
    <w:rsid w:val="00B9573B"/>
    <w:rPr>
      <w:rFonts w:ascii="PiGraphA Regular" w:hAnsi="PiGraphA Regular"/>
      <w:position w:val="1"/>
      <w:sz w:val="14"/>
    </w:rPr>
  </w:style>
  <w:style w:type="paragraph" w:customStyle="1" w:styleId="h4">
    <w:name w:val="h4"/>
    <w:basedOn w:val="body"/>
    <w:uiPriority w:val="99"/>
    <w:rsid w:val="00B9573B"/>
    <w:pPr>
      <w:keepNext/>
      <w:keepLines/>
      <w:spacing w:before="181" w:after="57" w:line="242" w:lineRule="atLeast"/>
      <w:ind w:firstLine="0"/>
    </w:pPr>
    <w:rPr>
      <w:rFonts w:cs="OfficinaSansMediumITC"/>
      <w:b/>
      <w:sz w:val="22"/>
      <w:szCs w:val="22"/>
    </w:rPr>
  </w:style>
  <w:style w:type="character" w:customStyle="1" w:styleId="af1">
    <w:name w:val="Полужирный курсив"/>
    <w:uiPriority w:val="99"/>
    <w:rsid w:val="00B9573B"/>
    <w:rPr>
      <w:rFonts w:ascii="Times New Roman" w:hAnsi="Times New Roman"/>
      <w:b/>
      <w:i/>
    </w:rPr>
  </w:style>
  <w:style w:type="paragraph" w:customStyle="1" w:styleId="body20">
    <w:name w:val="body_2/0"/>
    <w:basedOn w:val="NoParagraphStyle"/>
    <w:next w:val="NoParagraphStyle"/>
    <w:uiPriority w:val="99"/>
    <w:rsid w:val="00B9573B"/>
    <w:pPr>
      <w:widowControl/>
      <w:spacing w:before="113" w:line="240" w:lineRule="atLeast"/>
      <w:ind w:firstLine="227"/>
      <w:jc w:val="both"/>
    </w:pPr>
    <w:rPr>
      <w:rFonts w:ascii="Times New Roman" w:hAnsi="Times New Roman" w:cs="SchoolBookSanPin"/>
      <w:sz w:val="20"/>
      <w:szCs w:val="20"/>
      <w:lang w:val="ru-RU"/>
    </w:rPr>
  </w:style>
  <w:style w:type="paragraph" w:customStyle="1" w:styleId="bodybefore1mm">
    <w:name w:val="body_before_1mm"/>
    <w:basedOn w:val="NoParagraphStyle"/>
    <w:next w:val="NoParagraphStyle"/>
    <w:uiPriority w:val="99"/>
    <w:rsid w:val="00B9573B"/>
    <w:pPr>
      <w:spacing w:before="57" w:line="240" w:lineRule="atLeast"/>
      <w:ind w:firstLine="227"/>
      <w:jc w:val="both"/>
    </w:pPr>
    <w:rPr>
      <w:rFonts w:ascii="Times New Roman" w:hAnsi="Times New Roman" w:cs="SchoolBookSanPin"/>
      <w:sz w:val="20"/>
      <w:szCs w:val="20"/>
      <w:lang w:val="ru-RU"/>
    </w:rPr>
  </w:style>
  <w:style w:type="paragraph" w:customStyle="1" w:styleId="h5">
    <w:name w:val="h5"/>
    <w:basedOn w:val="NoParagraphStyle"/>
    <w:next w:val="NoParagraphStyle"/>
    <w:uiPriority w:val="99"/>
    <w:rsid w:val="00B9573B"/>
    <w:pPr>
      <w:keepNext/>
      <w:spacing w:line="240" w:lineRule="atLeast"/>
      <w:ind w:firstLine="227"/>
      <w:jc w:val="both"/>
    </w:pPr>
    <w:rPr>
      <w:rFonts w:ascii="Times New Roman" w:hAnsi="Times New Roman" w:cs="SchoolBookSanPin-BoldItalic"/>
      <w:b/>
      <w:bCs/>
      <w:i/>
      <w:iCs/>
      <w:sz w:val="20"/>
      <w:szCs w:val="20"/>
      <w:lang w:val="ru-RU"/>
    </w:rPr>
  </w:style>
  <w:style w:type="paragraph" w:customStyle="1" w:styleId="h4-first">
    <w:name w:val="h4-first"/>
    <w:basedOn w:val="h4"/>
    <w:uiPriority w:val="99"/>
    <w:rsid w:val="00B9573B"/>
    <w:pPr>
      <w:suppressAutoHyphens/>
      <w:spacing w:before="120" w:after="0" w:line="240" w:lineRule="atLeast"/>
      <w:jc w:val="left"/>
    </w:pPr>
    <w:rPr>
      <w:position w:val="6"/>
      <w:sz w:val="20"/>
      <w:szCs w:val="20"/>
    </w:rPr>
  </w:style>
  <w:style w:type="paragraph" w:customStyle="1" w:styleId="Noparagraphstyle0">
    <w:name w:val="[No paragraph style]"/>
    <w:rsid w:val="00B9573B"/>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sz w:val="24"/>
      <w:szCs w:val="24"/>
      <w:lang w:val="en-GB" w:eastAsia="ru-RU"/>
    </w:rPr>
  </w:style>
  <w:style w:type="paragraph" w:customStyle="1" w:styleId="h1Header">
    <w:name w:val="h1 (Header)"/>
    <w:basedOn w:val="body"/>
    <w:uiPriority w:val="99"/>
    <w:rsid w:val="00B9573B"/>
    <w:pPr>
      <w:keepNext/>
      <w:keepLines/>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B9573B"/>
    <w:pPr>
      <w:pageBreakBefore w:val="0"/>
      <w:pBdr>
        <w:bottom w:val="none" w:sz="0" w:space="0" w:color="auto"/>
      </w:pBdr>
      <w:spacing w:before="240" w:after="120"/>
    </w:pPr>
    <w:rPr>
      <w:rFonts w:cs="OfficinaSansMediumITC"/>
      <w:position w:val="6"/>
      <w:sz w:val="22"/>
      <w:szCs w:val="22"/>
    </w:rPr>
  </w:style>
  <w:style w:type="paragraph" w:customStyle="1" w:styleId="h3Header">
    <w:name w:val="h3 (Header)"/>
    <w:basedOn w:val="h2Header"/>
    <w:uiPriority w:val="99"/>
    <w:rsid w:val="00B9573B"/>
    <w:pPr>
      <w:tabs>
        <w:tab w:val="clear" w:pos="567"/>
        <w:tab w:val="left" w:pos="227"/>
      </w:tabs>
    </w:pPr>
    <w:rPr>
      <w:rFonts w:cs="OfficinaSansExtraBoldITC-Reg"/>
      <w:caps w:val="0"/>
    </w:rPr>
  </w:style>
  <w:style w:type="paragraph" w:customStyle="1" w:styleId="h3-firstHeader">
    <w:name w:val="h3-first (Header)"/>
    <w:basedOn w:val="h3Header"/>
    <w:uiPriority w:val="99"/>
    <w:rsid w:val="00B9573B"/>
    <w:pPr>
      <w:spacing w:before="120"/>
    </w:pPr>
  </w:style>
  <w:style w:type="paragraph" w:customStyle="1" w:styleId="h4Header">
    <w:name w:val="h4 (Header)"/>
    <w:basedOn w:val="body"/>
    <w:uiPriority w:val="99"/>
    <w:rsid w:val="00B9573B"/>
    <w:pPr>
      <w:tabs>
        <w:tab w:val="left" w:pos="567"/>
      </w:tabs>
      <w:spacing w:before="240" w:line="242" w:lineRule="atLeast"/>
      <w:ind w:firstLine="0"/>
    </w:pPr>
    <w:rPr>
      <w:rFonts w:cs="OfficinaSansMediumITC"/>
      <w:b/>
      <w:position w:val="6"/>
    </w:rPr>
  </w:style>
  <w:style w:type="paragraph" w:customStyle="1" w:styleId="h4-firstHeader">
    <w:name w:val="h4-first (Header)"/>
    <w:basedOn w:val="h4Header"/>
    <w:uiPriority w:val="99"/>
    <w:rsid w:val="00B9573B"/>
    <w:pPr>
      <w:spacing w:before="120"/>
    </w:pPr>
  </w:style>
  <w:style w:type="character" w:customStyle="1" w:styleId="BoldItalic0">
    <w:name w:val="Bold+Italic"/>
    <w:uiPriority w:val="99"/>
    <w:rsid w:val="00B9573B"/>
    <w:rPr>
      <w:rFonts w:ascii="Times New Roman" w:hAnsi="Times New Roman"/>
      <w:b/>
      <w:i/>
    </w:rPr>
  </w:style>
  <w:style w:type="character" w:customStyle="1" w:styleId="Bul">
    <w:name w:val="Bul"/>
    <w:uiPriority w:val="99"/>
    <w:rsid w:val="00B9573B"/>
    <w:rPr>
      <w:rFonts w:ascii="SchoolBookSanPin" w:hAnsi="SchoolBookSanPin"/>
      <w:w w:val="80"/>
      <w:sz w:val="20"/>
    </w:rPr>
  </w:style>
  <w:style w:type="paragraph" w:customStyle="1" w:styleId="af2">
    <w:name w:val="Основной (Основной Текст)"/>
    <w:basedOn w:val="NoParagraphStyle"/>
    <w:uiPriority w:val="99"/>
    <w:rsid w:val="00B9573B"/>
    <w:pPr>
      <w:widowControl/>
      <w:spacing w:line="240" w:lineRule="atLeast"/>
      <w:ind w:firstLine="227"/>
      <w:jc w:val="both"/>
    </w:pPr>
    <w:rPr>
      <w:rFonts w:ascii="Times New Roman" w:hAnsi="Times New Roman" w:cs="SchoolBookSanPin"/>
      <w:sz w:val="20"/>
      <w:szCs w:val="20"/>
      <w:lang w:val="ru-RU"/>
    </w:rPr>
  </w:style>
  <w:style w:type="paragraph" w:customStyle="1" w:styleId="14">
    <w:name w:val="Заг 1 (Заголовки)"/>
    <w:basedOn w:val="af2"/>
    <w:uiPriority w:val="99"/>
    <w:rsid w:val="00B9573B"/>
    <w:pPr>
      <w:pageBreakBefore/>
      <w:pBdr>
        <w:top w:val="single" w:sz="4" w:space="0" w:color="000000"/>
      </w:pBdr>
      <w:suppressAutoHyphens/>
      <w:spacing w:before="397" w:after="283"/>
      <w:ind w:firstLine="0"/>
    </w:pPr>
    <w:rPr>
      <w:rFonts w:cs="OfficinaSansExtraBoldITC"/>
      <w:b/>
      <w:bCs/>
      <w:sz w:val="24"/>
      <w:szCs w:val="24"/>
    </w:rPr>
  </w:style>
  <w:style w:type="paragraph" w:customStyle="1" w:styleId="22">
    <w:name w:val="Заг 2 (Заголовки)"/>
    <w:basedOn w:val="14"/>
    <w:uiPriority w:val="99"/>
    <w:rsid w:val="00B9573B"/>
    <w:pPr>
      <w:pageBreakBefore w:val="0"/>
      <w:pBdr>
        <w:top w:val="none" w:sz="0" w:space="0" w:color="auto"/>
      </w:pBdr>
      <w:spacing w:before="283" w:after="170"/>
      <w:jc w:val="left"/>
    </w:pPr>
    <w:rPr>
      <w:rFonts w:cs="OfficinaSansMediumITC"/>
      <w:caps/>
      <w:sz w:val="22"/>
      <w:szCs w:val="22"/>
    </w:rPr>
  </w:style>
  <w:style w:type="paragraph" w:customStyle="1" w:styleId="31">
    <w:name w:val="Заг 3 (Заголовки)"/>
    <w:basedOn w:val="22"/>
    <w:uiPriority w:val="99"/>
    <w:rsid w:val="00B9573B"/>
    <w:pPr>
      <w:spacing w:before="227" w:after="113"/>
    </w:pPr>
    <w:rPr>
      <w:rFonts w:cs="OfficinaSansExtraBoldITC"/>
      <w:caps w:val="0"/>
    </w:rPr>
  </w:style>
  <w:style w:type="paragraph" w:customStyle="1" w:styleId="15">
    <w:name w:val="Заг1а (Заголовки)"/>
    <w:basedOn w:val="14"/>
    <w:uiPriority w:val="99"/>
    <w:rsid w:val="00B9573B"/>
    <w:pPr>
      <w:pBdr>
        <w:top w:val="none" w:sz="0" w:space="0" w:color="auto"/>
      </w:pBdr>
      <w:spacing w:after="0"/>
      <w:jc w:val="left"/>
    </w:pPr>
  </w:style>
  <w:style w:type="paragraph" w:customStyle="1" w:styleId="51">
    <w:name w:val="Заг 5 (Заголовки)"/>
    <w:basedOn w:val="af2"/>
    <w:uiPriority w:val="99"/>
    <w:rsid w:val="00B9573B"/>
    <w:pPr>
      <w:spacing w:before="113"/>
    </w:pPr>
    <w:rPr>
      <w:rFonts w:cs="SchoolBookSanPin-BoldItalic"/>
      <w:b/>
      <w:bCs/>
      <w:iCs/>
    </w:rPr>
  </w:style>
  <w:style w:type="paragraph" w:customStyle="1" w:styleId="footnote0">
    <w:name w:val="footnote (Доп. текст)"/>
    <w:basedOn w:val="af2"/>
    <w:uiPriority w:val="99"/>
    <w:rsid w:val="00B9573B"/>
    <w:pPr>
      <w:tabs>
        <w:tab w:val="left" w:pos="454"/>
      </w:tabs>
      <w:spacing w:line="200" w:lineRule="atLeast"/>
    </w:pPr>
    <w:rPr>
      <w:sz w:val="18"/>
      <w:szCs w:val="18"/>
    </w:rPr>
  </w:style>
  <w:style w:type="character" w:customStyle="1" w:styleId="af3">
    <w:name w:val="Полужирный (Выделения)"/>
    <w:uiPriority w:val="99"/>
    <w:rsid w:val="00B9573B"/>
    <w:rPr>
      <w:rFonts w:ascii="Times New Roman" w:hAnsi="Times New Roman"/>
      <w:b/>
    </w:rPr>
  </w:style>
  <w:style w:type="character" w:customStyle="1" w:styleId="af4">
    <w:name w:val="Курсив (Выделения)"/>
    <w:uiPriority w:val="99"/>
    <w:rsid w:val="00B9573B"/>
    <w:rPr>
      <w:rFonts w:ascii="Times New Roman" w:hAnsi="Times New Roman"/>
      <w:i/>
    </w:rPr>
  </w:style>
  <w:style w:type="character" w:customStyle="1" w:styleId="af5">
    <w:name w:val="Полужирный Курсив (Выделения)"/>
    <w:uiPriority w:val="99"/>
    <w:rsid w:val="00B9573B"/>
    <w:rPr>
      <w:rFonts w:ascii="Times New Roman" w:hAnsi="Times New Roman"/>
      <w:b/>
      <w:i/>
    </w:rPr>
  </w:style>
  <w:style w:type="paragraph" w:customStyle="1" w:styleId="41">
    <w:name w:val="Заг 4 (Заголовки)"/>
    <w:basedOn w:val="NoParagraphStyle"/>
    <w:uiPriority w:val="99"/>
    <w:rsid w:val="00B9573B"/>
    <w:pPr>
      <w:spacing w:before="283" w:after="113" w:line="237" w:lineRule="atLeast"/>
    </w:pPr>
    <w:rPr>
      <w:rFonts w:ascii="Times New Roman" w:hAnsi="Times New Roman" w:cs="OfficinaSansMediumITC-Reg"/>
      <w:b/>
      <w:sz w:val="20"/>
      <w:szCs w:val="20"/>
      <w:lang w:val="ru-RU"/>
    </w:rPr>
  </w:style>
  <w:style w:type="paragraph" w:customStyle="1" w:styleId="16">
    <w:name w:val="Заг 1 а (Заголовки)"/>
    <w:basedOn w:val="NoParagraphStyle"/>
    <w:uiPriority w:val="99"/>
    <w:rsid w:val="00B9573B"/>
    <w:pPr>
      <w:keepNext/>
      <w:keepLines/>
      <w:pageBreakBefore/>
      <w:widowControl/>
      <w:pBdr>
        <w:bottom w:val="single" w:sz="4" w:space="8" w:color="auto"/>
      </w:pBdr>
      <w:spacing w:after="340" w:line="240" w:lineRule="atLeast"/>
    </w:pPr>
    <w:rPr>
      <w:rFonts w:ascii="Times New Roman" w:hAnsi="Times New Roman" w:cs="OfficinaSansExtraBoldITC-Reg"/>
      <w:b/>
      <w:bCs/>
      <w:caps/>
      <w:lang w:val="ru-RU"/>
    </w:rPr>
  </w:style>
  <w:style w:type="paragraph" w:customStyle="1" w:styleId="af6">
    <w:name w:val="Основной БА (Основной Текст)"/>
    <w:basedOn w:val="af2"/>
    <w:uiPriority w:val="99"/>
    <w:rsid w:val="00B9573B"/>
    <w:pPr>
      <w:ind w:firstLine="0"/>
    </w:pPr>
  </w:style>
  <w:style w:type="paragraph" w:customStyle="1" w:styleId="af7">
    <w:name w:val="Осн тире (Основной Текст)"/>
    <w:basedOn w:val="af6"/>
    <w:uiPriority w:val="99"/>
    <w:rsid w:val="00B9573B"/>
    <w:pPr>
      <w:ind w:left="283" w:hanging="283"/>
    </w:pPr>
  </w:style>
  <w:style w:type="paragraph" w:customStyle="1" w:styleId="a">
    <w:name w:val="Осн булит (Основной Текст)"/>
    <w:basedOn w:val="af2"/>
    <w:uiPriority w:val="99"/>
    <w:rsid w:val="00B9573B"/>
    <w:pPr>
      <w:numPr>
        <w:numId w:val="3"/>
      </w:numPr>
      <w:tabs>
        <w:tab w:val="left" w:pos="227"/>
      </w:tabs>
      <w:ind w:left="567" w:hanging="340"/>
    </w:pPr>
  </w:style>
  <w:style w:type="paragraph" w:customStyle="1" w:styleId="af8">
    <w:name w:val="Осн  тире набором (Основной Текст)"/>
    <w:basedOn w:val="af6"/>
    <w:uiPriority w:val="99"/>
    <w:rsid w:val="00B9573B"/>
    <w:pPr>
      <w:tabs>
        <w:tab w:val="left" w:pos="283"/>
      </w:tabs>
      <w:ind w:left="567" w:hanging="340"/>
    </w:pPr>
  </w:style>
  <w:style w:type="character" w:customStyle="1" w:styleId="af9">
    <w:name w:val="Булит КВ"/>
    <w:uiPriority w:val="99"/>
    <w:rsid w:val="00B9573B"/>
    <w:rPr>
      <w:rFonts w:ascii="PiGraphA" w:hAnsi="PiGraphA"/>
      <w:sz w:val="14"/>
      <w:lang w:val="ru-RU" w:eastAsia="x-none"/>
    </w:rPr>
  </w:style>
  <w:style w:type="paragraph" w:customStyle="1" w:styleId="a1">
    <w:name w:val="Тире (Доп. текст)"/>
    <w:basedOn w:val="af2"/>
    <w:uiPriority w:val="99"/>
    <w:rsid w:val="00B9573B"/>
    <w:pPr>
      <w:numPr>
        <w:numId w:val="4"/>
      </w:numPr>
      <w:ind w:left="567" w:hanging="340"/>
    </w:pPr>
    <w:rPr>
      <w:rFonts w:eastAsia="KaiTi Regular" w:cs="SchoolBookSanPin-Regular"/>
    </w:rPr>
  </w:style>
  <w:style w:type="paragraph" w:customStyle="1" w:styleId="52">
    <w:name w:val="Заг 5_2 (Заголовки)"/>
    <w:basedOn w:val="51"/>
    <w:uiPriority w:val="99"/>
    <w:rsid w:val="00B9573B"/>
    <w:pPr>
      <w:ind w:left="227" w:firstLine="0"/>
      <w:jc w:val="left"/>
    </w:pPr>
    <w:rPr>
      <w:rFonts w:eastAsia="KaiTi Regular"/>
      <w:i/>
    </w:rPr>
  </w:style>
  <w:style w:type="paragraph" w:customStyle="1" w:styleId="a2">
    <w:name w:val="Буллит (Доп. текст)"/>
    <w:basedOn w:val="af2"/>
    <w:uiPriority w:val="99"/>
    <w:rsid w:val="00B9573B"/>
    <w:pPr>
      <w:numPr>
        <w:numId w:val="5"/>
      </w:numPr>
      <w:ind w:left="567" w:hanging="340"/>
    </w:pPr>
    <w:rPr>
      <w:rFonts w:eastAsia="KaiTi Regular" w:cs="SchoolBookSanPin-Regular"/>
    </w:rPr>
  </w:style>
  <w:style w:type="paragraph" w:customStyle="1" w:styleId="302">
    <w:name w:val="Заг 3_0/2 (Заголовки)"/>
    <w:basedOn w:val="NoParagraphStyle"/>
    <w:uiPriority w:val="99"/>
    <w:rsid w:val="00B9573B"/>
    <w:pPr>
      <w:spacing w:after="113" w:line="240" w:lineRule="atLeast"/>
    </w:pPr>
    <w:rPr>
      <w:rFonts w:ascii="Times New Roman" w:eastAsia="KaiTi Regular" w:hAnsi="Times New Roman" w:cs="OfficinaSansExtraBoldITC-Reg"/>
      <w:b/>
      <w:bCs/>
      <w:sz w:val="22"/>
      <w:szCs w:val="22"/>
      <w:lang w:val="ru-RU"/>
    </w:rPr>
  </w:style>
  <w:style w:type="paragraph" w:customStyle="1" w:styleId="BodyBullet">
    <w:name w:val="Body_Bullet (Доп. текст)"/>
    <w:basedOn w:val="NoParagraphStyle"/>
    <w:next w:val="NoParagraphStyle"/>
    <w:uiPriority w:val="99"/>
    <w:rsid w:val="00B9573B"/>
    <w:pPr>
      <w:numPr>
        <w:numId w:val="6"/>
      </w:numPr>
      <w:spacing w:line="240" w:lineRule="atLeast"/>
      <w:ind w:left="567" w:hanging="340"/>
      <w:jc w:val="both"/>
    </w:pPr>
    <w:rPr>
      <w:rFonts w:ascii="Times New Roman" w:eastAsia="KaiTi Regular" w:hAnsi="Times New Roman" w:cs="SchoolBookSanPin-Regular"/>
      <w:sz w:val="20"/>
      <w:szCs w:val="20"/>
      <w:lang w:val="ru-RU"/>
    </w:rPr>
  </w:style>
  <w:style w:type="paragraph" w:customStyle="1" w:styleId="BodyBulletnew">
    <w:name w:val="Body_Bullet_new (Доп. текст)"/>
    <w:basedOn w:val="NoParagraphStyle"/>
    <w:next w:val="NoParagraphStyle"/>
    <w:uiPriority w:val="99"/>
    <w:rsid w:val="00B9573B"/>
    <w:pPr>
      <w:numPr>
        <w:numId w:val="7"/>
      </w:numPr>
      <w:spacing w:line="240" w:lineRule="atLeast"/>
      <w:ind w:left="567" w:hanging="340"/>
      <w:jc w:val="both"/>
    </w:pPr>
    <w:rPr>
      <w:rFonts w:ascii="Times New Roman" w:eastAsia="KaiTi Regular" w:hAnsi="Times New Roman" w:cs="SchoolBookSanPin-Regular"/>
      <w:sz w:val="20"/>
      <w:szCs w:val="20"/>
      <w:lang w:val="ru-RU"/>
    </w:rPr>
  </w:style>
  <w:style w:type="paragraph" w:customStyle="1" w:styleId="afa">
    <w:name w:val="Сноска (Основной Текст)"/>
    <w:basedOn w:val="af2"/>
    <w:uiPriority w:val="99"/>
    <w:rsid w:val="00B9573B"/>
    <w:pPr>
      <w:spacing w:line="180" w:lineRule="atLeast"/>
    </w:pPr>
    <w:rPr>
      <w:rFonts w:eastAsia="KaiTi Regular" w:cs="SchoolBookSanPin-Regular"/>
      <w:sz w:val="16"/>
      <w:szCs w:val="16"/>
    </w:rPr>
  </w:style>
  <w:style w:type="character" w:customStyle="1" w:styleId="afb">
    <w:name w:val="КИТАЙ"/>
    <w:uiPriority w:val="99"/>
    <w:rsid w:val="00B9573B"/>
    <w:rPr>
      <w:rFonts w:ascii="KaiTi" w:eastAsia="KaiTi"/>
      <w:sz w:val="20"/>
    </w:rPr>
  </w:style>
  <w:style w:type="character" w:customStyle="1" w:styleId="afc">
    <w:name w:val="Буллит"/>
    <w:uiPriority w:val="99"/>
    <w:rsid w:val="00B9573B"/>
    <w:rPr>
      <w:rFonts w:ascii="PiGraphA" w:hAnsi="PiGraphA"/>
      <w:position w:val="1"/>
      <w:sz w:val="14"/>
    </w:rPr>
  </w:style>
  <w:style w:type="paragraph" w:customStyle="1" w:styleId="BasicParagraph">
    <w:name w:val="[Basic Paragraph]"/>
    <w:basedOn w:val="NoParagraphStyle"/>
    <w:uiPriority w:val="99"/>
    <w:rsid w:val="00B9573B"/>
    <w:pPr>
      <w:spacing w:line="240" w:lineRule="atLeast"/>
      <w:ind w:firstLine="227"/>
      <w:jc w:val="both"/>
    </w:pPr>
    <w:rPr>
      <w:rFonts w:ascii="SchoolBookSanPin" w:hAnsi="SchoolBookSanPin" w:cs="SchoolBookSanPin"/>
      <w:sz w:val="20"/>
      <w:szCs w:val="20"/>
      <w:lang w:val="ru-RU"/>
    </w:rPr>
  </w:style>
  <w:style w:type="paragraph" w:customStyle="1" w:styleId="table-body1mm">
    <w:name w:val="table-body_1mm"/>
    <w:basedOn w:val="body"/>
    <w:uiPriority w:val="99"/>
    <w:rsid w:val="00B9573B"/>
    <w:pPr>
      <w:spacing w:after="100" w:line="200" w:lineRule="atLeast"/>
      <w:ind w:firstLine="0"/>
      <w:jc w:val="left"/>
    </w:pPr>
    <w:rPr>
      <w:sz w:val="18"/>
      <w:szCs w:val="18"/>
    </w:rPr>
  </w:style>
  <w:style w:type="paragraph" w:customStyle="1" w:styleId="table-head">
    <w:name w:val="table-head"/>
    <w:basedOn w:val="table-body1mm"/>
    <w:uiPriority w:val="99"/>
    <w:rsid w:val="00B9573B"/>
    <w:pPr>
      <w:jc w:val="center"/>
    </w:pPr>
    <w:rPr>
      <w:rFonts w:cs="SchoolBookSanPin-Bold"/>
      <w:b/>
      <w:bCs/>
    </w:rPr>
  </w:style>
  <w:style w:type="paragraph" w:customStyle="1" w:styleId="table-bodycentre">
    <w:name w:val="table-body_centre"/>
    <w:basedOn w:val="NoParagraphStyle"/>
    <w:uiPriority w:val="99"/>
    <w:rsid w:val="00B9573B"/>
    <w:pPr>
      <w:spacing w:after="100" w:line="200" w:lineRule="atLeast"/>
      <w:jc w:val="center"/>
    </w:pPr>
    <w:rPr>
      <w:rFonts w:ascii="Times New Roman" w:hAnsi="Times New Roman" w:cs="SchoolBookSanPin"/>
      <w:sz w:val="18"/>
      <w:szCs w:val="18"/>
      <w:lang w:val="ru-RU"/>
    </w:rPr>
  </w:style>
  <w:style w:type="paragraph" w:customStyle="1" w:styleId="table-body0mm">
    <w:name w:val="table-body_0mm"/>
    <w:basedOn w:val="body"/>
    <w:uiPriority w:val="99"/>
    <w:rsid w:val="00B9573B"/>
    <w:pPr>
      <w:spacing w:line="200" w:lineRule="atLeast"/>
      <w:ind w:firstLine="0"/>
      <w:jc w:val="left"/>
    </w:pPr>
    <w:rPr>
      <w:sz w:val="18"/>
      <w:szCs w:val="18"/>
    </w:rPr>
  </w:style>
  <w:style w:type="character" w:customStyle="1" w:styleId="Book">
    <w:name w:val="Book"/>
    <w:uiPriority w:val="99"/>
    <w:rsid w:val="00B9573B"/>
  </w:style>
  <w:style w:type="character" w:customStyle="1" w:styleId="h3tracking">
    <w:name w:val="h3_tracking"/>
    <w:uiPriority w:val="99"/>
    <w:rsid w:val="00B9573B"/>
    <w:rPr>
      <w:rFonts w:ascii="Times New Roman" w:hAnsi="Times New Roman"/>
      <w:b/>
    </w:rPr>
  </w:style>
  <w:style w:type="paragraph" w:customStyle="1" w:styleId="afd">
    <w:name w:val="Сноска (Доп. текст)"/>
    <w:basedOn w:val="NoParagraphStyle"/>
    <w:uiPriority w:val="99"/>
    <w:rsid w:val="00B9573B"/>
    <w:pPr>
      <w:tabs>
        <w:tab w:val="left" w:pos="227"/>
        <w:tab w:val="left" w:pos="454"/>
      </w:tabs>
      <w:spacing w:line="200" w:lineRule="atLeast"/>
      <w:ind w:firstLine="227"/>
      <w:jc w:val="both"/>
    </w:pPr>
    <w:rPr>
      <w:rFonts w:ascii="Times New Roman" w:hAnsi="Times New Roman" w:cs="SchoolBookSanPin-Regular"/>
      <w:sz w:val="18"/>
      <w:szCs w:val="18"/>
      <w:lang w:val="ru-RU"/>
    </w:rPr>
  </w:style>
  <w:style w:type="character" w:customStyle="1" w:styleId="afe">
    <w:name w:val="Ц сноски"/>
    <w:uiPriority w:val="99"/>
    <w:rsid w:val="00B9573B"/>
    <w:rPr>
      <w:rFonts w:ascii="SchoolBookSanPin-Regular" w:hAnsi="SchoolBookSanPin-Regular"/>
      <w:sz w:val="18"/>
      <w:vertAlign w:val="superscript"/>
    </w:rPr>
  </w:style>
  <w:style w:type="character" w:customStyle="1" w:styleId="aff">
    <w:name w:val="Автоинтерлиньяж (Прочее)"/>
    <w:uiPriority w:val="99"/>
    <w:rsid w:val="00B9573B"/>
  </w:style>
  <w:style w:type="paragraph" w:customStyle="1" w:styleId="list-numnew">
    <w:name w:val="list-num_new"/>
    <w:basedOn w:val="NoParagraphStyle"/>
    <w:next w:val="NoParagraphStyle"/>
    <w:uiPriority w:val="99"/>
    <w:rsid w:val="00B9573B"/>
    <w:pPr>
      <w:widowControl/>
      <w:tabs>
        <w:tab w:val="left" w:pos="567"/>
      </w:tabs>
      <w:spacing w:line="240" w:lineRule="atLeast"/>
      <w:ind w:left="567" w:hanging="340"/>
      <w:jc w:val="both"/>
    </w:pPr>
    <w:rPr>
      <w:rFonts w:ascii="Times New Roman" w:hAnsi="Times New Roman" w:cs="SchoolBookSanPin"/>
      <w:sz w:val="20"/>
      <w:szCs w:val="20"/>
      <w:lang w:val="ru-RU"/>
    </w:rPr>
  </w:style>
  <w:style w:type="character" w:customStyle="1" w:styleId="Superscript">
    <w:name w:val="Superscript"/>
    <w:uiPriority w:val="99"/>
    <w:rsid w:val="00B9573B"/>
    <w:rPr>
      <w:vertAlign w:val="superscript"/>
    </w:rPr>
  </w:style>
  <w:style w:type="paragraph" w:customStyle="1" w:styleId="17">
    <w:name w:val="основной_1 (Основной Текст)"/>
    <w:basedOn w:val="NoParagraphStyle"/>
    <w:uiPriority w:val="99"/>
    <w:rsid w:val="00B9573B"/>
    <w:pPr>
      <w:tabs>
        <w:tab w:val="left" w:pos="240"/>
      </w:tabs>
      <w:spacing w:line="240" w:lineRule="atLeast"/>
      <w:ind w:firstLine="227"/>
      <w:jc w:val="both"/>
    </w:pPr>
    <w:rPr>
      <w:rFonts w:ascii="SchoolBookSanPin-Regular" w:hAnsi="SchoolBookSanPin-Regular" w:cs="SchoolBookSanPin-Regular"/>
      <w:sz w:val="20"/>
      <w:szCs w:val="20"/>
      <w:lang w:val="ru-RU"/>
    </w:rPr>
  </w:style>
  <w:style w:type="paragraph" w:customStyle="1" w:styleId="a0">
    <w:name w:val="основной_— (Основной Текст)"/>
    <w:basedOn w:val="17"/>
    <w:uiPriority w:val="99"/>
    <w:rsid w:val="00B9573B"/>
    <w:pPr>
      <w:widowControl/>
      <w:numPr>
        <w:numId w:val="8"/>
      </w:numPr>
      <w:ind w:left="567" w:hanging="340"/>
    </w:pPr>
    <w:rPr>
      <w:rFonts w:ascii="Times New Roman" w:hAnsi="Times New Roman"/>
    </w:rPr>
  </w:style>
  <w:style w:type="paragraph" w:customStyle="1" w:styleId="Bull">
    <w:name w:val="Bull (Основной Текст)"/>
    <w:basedOn w:val="a0"/>
    <w:uiPriority w:val="99"/>
    <w:rsid w:val="00B9573B"/>
  </w:style>
  <w:style w:type="paragraph" w:customStyle="1" w:styleId="42">
    <w:name w:val="4 (Заголовки)"/>
    <w:basedOn w:val="31"/>
    <w:uiPriority w:val="99"/>
    <w:rsid w:val="00B9573B"/>
    <w:pPr>
      <w:suppressAutoHyphens w:val="0"/>
      <w:spacing w:before="170"/>
    </w:pPr>
    <w:rPr>
      <w:rFonts w:ascii="OfficinaSansMediumITC-Reg" w:hAnsi="OfficinaSansMediumITC-Reg" w:cs="OfficinaSansMediumITC-Reg"/>
      <w:sz w:val="20"/>
      <w:szCs w:val="20"/>
      <w:lang w:val="en-GB"/>
    </w:rPr>
  </w:style>
  <w:style w:type="paragraph" w:customStyle="1" w:styleId="snoska">
    <w:name w:val="snoska (Доп. текст)"/>
    <w:basedOn w:val="NoParagraphStyle"/>
    <w:uiPriority w:val="99"/>
    <w:rsid w:val="00B9573B"/>
    <w:pPr>
      <w:widowControl/>
      <w:spacing w:line="200" w:lineRule="atLeast"/>
      <w:ind w:firstLine="227"/>
      <w:jc w:val="both"/>
    </w:pPr>
    <w:rPr>
      <w:rFonts w:ascii="Times New Roman" w:hAnsi="Times New Roman" w:cs="SchoolBookSanPin-Regular"/>
      <w:sz w:val="18"/>
      <w:szCs w:val="18"/>
      <w:lang w:val="ru-RU"/>
    </w:rPr>
  </w:style>
  <w:style w:type="character" w:customStyle="1" w:styleId="aff0">
    <w:name w:val="Верх. Индекс (Индексы)"/>
    <w:uiPriority w:val="99"/>
    <w:rsid w:val="00B9573B"/>
    <w:rPr>
      <w:position w:val="4"/>
      <w:sz w:val="13"/>
    </w:rPr>
  </w:style>
  <w:style w:type="paragraph" w:customStyle="1" w:styleId="Header1">
    <w:name w:val="Header_1"/>
    <w:basedOn w:val="NoParagraphStyle"/>
    <w:next w:val="NoParagraphStyle"/>
    <w:uiPriority w:val="99"/>
    <w:rsid w:val="00B9573B"/>
    <w:pPr>
      <w:keepNext/>
      <w:keepLines/>
      <w:pageBreakBefore/>
      <w:widowControl/>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uiPriority w:val="99"/>
    <w:rsid w:val="00B9573B"/>
    <w:pPr>
      <w:widowControl/>
      <w:tabs>
        <w:tab w:val="left" w:pos="510"/>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uiPriority w:val="99"/>
    <w:rsid w:val="00B9573B"/>
    <w:pPr>
      <w:keepNext/>
      <w:keepLines/>
      <w:widowControl/>
      <w:suppressAutoHyphens/>
      <w:spacing w:before="240" w:line="240" w:lineRule="atLeast"/>
    </w:pPr>
    <w:rPr>
      <w:rFonts w:ascii="Times New Roman" w:hAnsi="Times New Roman" w:cs="OfficinaSansMediumITC"/>
      <w:b/>
      <w:caps/>
      <w:position w:val="6"/>
      <w:sz w:val="22"/>
      <w:szCs w:val="22"/>
      <w:lang w:val="ru-RU"/>
    </w:rPr>
  </w:style>
  <w:style w:type="paragraph" w:customStyle="1" w:styleId="Bodybullet0">
    <w:name w:val="Body_bullet"/>
    <w:basedOn w:val="NoParagraphStyle"/>
    <w:next w:val="NoParagraphStyle"/>
    <w:uiPriority w:val="99"/>
    <w:rsid w:val="00B9573B"/>
    <w:pPr>
      <w:numPr>
        <w:numId w:val="9"/>
      </w:numPr>
      <w:spacing w:line="240" w:lineRule="atLeast"/>
      <w:ind w:left="567" w:hanging="340"/>
      <w:jc w:val="both"/>
    </w:pPr>
    <w:rPr>
      <w:rFonts w:ascii="Times New Roman" w:hAnsi="Times New Roman" w:cs="SchoolBookSanPin"/>
      <w:sz w:val="20"/>
      <w:szCs w:val="20"/>
      <w:lang w:val="ru-RU"/>
    </w:rPr>
  </w:style>
  <w:style w:type="paragraph" w:customStyle="1" w:styleId="Header2first">
    <w:name w:val="Header_2_first"/>
    <w:basedOn w:val="Header2"/>
    <w:uiPriority w:val="99"/>
    <w:rsid w:val="00B9573B"/>
    <w:pPr>
      <w:spacing w:before="0"/>
    </w:pPr>
  </w:style>
  <w:style w:type="paragraph" w:customStyle="1" w:styleId="Header4">
    <w:name w:val="Header_4"/>
    <w:basedOn w:val="NoParagraphStyle"/>
    <w:next w:val="NoParagraphStyle"/>
    <w:uiPriority w:val="99"/>
    <w:rsid w:val="00B9573B"/>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uiPriority w:val="99"/>
    <w:rsid w:val="00B9573B"/>
    <w:pPr>
      <w:spacing w:before="120"/>
    </w:pPr>
  </w:style>
  <w:style w:type="paragraph" w:customStyle="1" w:styleId="Header3">
    <w:name w:val="Header_3"/>
    <w:basedOn w:val="NoParagraphStyle"/>
    <w:uiPriority w:val="99"/>
    <w:rsid w:val="00B9573B"/>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3a">
    <w:name w:val="Заг 3a (Заголовки)"/>
    <w:basedOn w:val="22"/>
    <w:uiPriority w:val="99"/>
    <w:rsid w:val="00B9573B"/>
    <w:pPr>
      <w:tabs>
        <w:tab w:val="left" w:pos="510"/>
      </w:tabs>
      <w:suppressAutoHyphens w:val="0"/>
      <w:spacing w:after="113"/>
    </w:pPr>
    <w:rPr>
      <w:rFonts w:cs="OfficinaSansExtraBoldITC-Reg"/>
    </w:rPr>
  </w:style>
  <w:style w:type="paragraph" w:customStyle="1" w:styleId="aff1">
    <w:name w:val="Таблица Влево (Таблицы)"/>
    <w:basedOn w:val="af2"/>
    <w:uiPriority w:val="99"/>
    <w:rsid w:val="00B9573B"/>
    <w:pPr>
      <w:tabs>
        <w:tab w:val="left" w:pos="510"/>
      </w:tabs>
      <w:spacing w:line="220" w:lineRule="atLeast"/>
      <w:ind w:firstLine="0"/>
      <w:jc w:val="left"/>
    </w:pPr>
    <w:rPr>
      <w:sz w:val="18"/>
      <w:szCs w:val="18"/>
    </w:rPr>
  </w:style>
  <w:style w:type="paragraph" w:customStyle="1" w:styleId="aff2">
    <w:name w:val="Таблица Головка (Таблицы)"/>
    <w:basedOn w:val="aff1"/>
    <w:uiPriority w:val="99"/>
    <w:rsid w:val="00B9573B"/>
    <w:pPr>
      <w:jc w:val="center"/>
    </w:pPr>
    <w:rPr>
      <w:rFonts w:ascii="SchoolBookSanPin-Bold" w:hAnsi="SchoolBookSanPin-Bold" w:cs="SchoolBookSanPin-Bold"/>
      <w:b/>
      <w:bCs/>
    </w:rPr>
  </w:style>
  <w:style w:type="paragraph" w:customStyle="1" w:styleId="aff3">
    <w:name w:val="Таблица по Центру (Таблицы)"/>
    <w:basedOn w:val="aff1"/>
    <w:uiPriority w:val="99"/>
    <w:rsid w:val="00B9573B"/>
    <w:pPr>
      <w:jc w:val="center"/>
    </w:pPr>
  </w:style>
  <w:style w:type="paragraph" w:customStyle="1" w:styleId="bodycentre">
    <w:name w:val="body_centre"/>
    <w:basedOn w:val="NoParagraphStyle"/>
    <w:uiPriority w:val="99"/>
    <w:rsid w:val="00B9573B"/>
    <w:pPr>
      <w:tabs>
        <w:tab w:val="left" w:pos="567"/>
      </w:tabs>
      <w:spacing w:line="240" w:lineRule="atLeast"/>
      <w:jc w:val="center"/>
    </w:pPr>
    <w:rPr>
      <w:rFonts w:ascii="SchoolBookSanPin" w:hAnsi="SchoolBookSanPin" w:cs="SchoolBookSanPin"/>
      <w:sz w:val="20"/>
      <w:szCs w:val="20"/>
      <w:lang w:val="ru-RU"/>
    </w:rPr>
  </w:style>
  <w:style w:type="character" w:customStyle="1" w:styleId="BoldItalicUnderline">
    <w:name w:val="Bold_Italic_Underline"/>
    <w:uiPriority w:val="99"/>
    <w:rsid w:val="00B9573B"/>
    <w:rPr>
      <w:b/>
      <w:i/>
      <w:u w:val="thick"/>
    </w:rPr>
  </w:style>
  <w:style w:type="character" w:customStyle="1" w:styleId="Symbol">
    <w:name w:val="Symbol"/>
    <w:uiPriority w:val="99"/>
    <w:rsid w:val="00B9573B"/>
    <w:rPr>
      <w:rFonts w:ascii="Symbol" w:hAnsi="Symbol"/>
    </w:rPr>
  </w:style>
  <w:style w:type="character" w:customStyle="1" w:styleId="Underline">
    <w:name w:val="Underline"/>
    <w:uiPriority w:val="99"/>
    <w:rsid w:val="00B9573B"/>
    <w:rPr>
      <w:u w:val="thick"/>
    </w:rPr>
  </w:style>
  <w:style w:type="paragraph" w:customStyle="1" w:styleId="table-list-bullet">
    <w:name w:val="table-list-bullet"/>
    <w:basedOn w:val="table-body1mm"/>
    <w:uiPriority w:val="99"/>
    <w:rsid w:val="00B9573B"/>
    <w:pPr>
      <w:spacing w:after="0"/>
      <w:ind w:left="142" w:hanging="142"/>
    </w:pPr>
  </w:style>
  <w:style w:type="paragraph" w:styleId="aff4">
    <w:name w:val="footnote text"/>
    <w:basedOn w:val="a3"/>
    <w:link w:val="aff5"/>
    <w:uiPriority w:val="99"/>
    <w:semiHidden/>
    <w:unhideWhenUsed/>
    <w:rsid w:val="00B9573B"/>
    <w:pPr>
      <w:spacing w:after="0" w:line="240" w:lineRule="auto"/>
      <w:ind w:firstLine="227"/>
      <w:jc w:val="both"/>
    </w:pPr>
    <w:rPr>
      <w:rFonts w:ascii="Times New Roman" w:eastAsiaTheme="minorEastAsia" w:hAnsi="Times New Roman" w:cs="Times New Roman"/>
      <w:sz w:val="20"/>
      <w:szCs w:val="20"/>
      <w:lang w:eastAsia="ru-RU"/>
    </w:rPr>
  </w:style>
  <w:style w:type="character" w:customStyle="1" w:styleId="aff5">
    <w:name w:val="Текст сноски Знак"/>
    <w:basedOn w:val="a4"/>
    <w:link w:val="aff4"/>
    <w:uiPriority w:val="99"/>
    <w:semiHidden/>
    <w:rsid w:val="00B9573B"/>
    <w:rPr>
      <w:rFonts w:ascii="Times New Roman" w:eastAsiaTheme="minorEastAsia" w:hAnsi="Times New Roman" w:cs="Times New Roman"/>
      <w:sz w:val="20"/>
      <w:szCs w:val="20"/>
      <w:lang w:eastAsia="ru-RU"/>
    </w:rPr>
  </w:style>
  <w:style w:type="character" w:styleId="aff6">
    <w:name w:val="footnote reference"/>
    <w:basedOn w:val="a4"/>
    <w:link w:val="18"/>
    <w:uiPriority w:val="99"/>
    <w:unhideWhenUsed/>
    <w:rsid w:val="00B9573B"/>
    <w:rPr>
      <w:rFonts w:cs="Times New Roman"/>
      <w:vertAlign w:val="superscript"/>
    </w:rPr>
  </w:style>
  <w:style w:type="table" w:customStyle="1" w:styleId="19">
    <w:name w:val="Сетка таблицы1"/>
    <w:basedOn w:val="a5"/>
    <w:next w:val="a9"/>
    <w:rsid w:val="00B9573B"/>
    <w:pPr>
      <w:spacing w:after="0" w:line="240" w:lineRule="auto"/>
    </w:pPr>
    <w:rPr>
      <w:rFonts w:ascii="Courier New" w:eastAsiaTheme="minorEastAsia" w:hAnsi="Courier New" w:cs="Courier New"/>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7">
    <w:name w:val="Ïîëóæèðíûé (Âûäåëåíèÿ)"/>
    <w:uiPriority w:val="99"/>
    <w:rsid w:val="00B9573B"/>
    <w:rPr>
      <w:b/>
      <w:color w:val="000000"/>
      <w:w w:val="100"/>
    </w:rPr>
  </w:style>
  <w:style w:type="character" w:customStyle="1" w:styleId="NONE">
    <w:name w:val="NONE"/>
    <w:uiPriority w:val="99"/>
    <w:rsid w:val="00B9573B"/>
    <w:rPr>
      <w:color w:val="000000"/>
      <w:w w:val="100"/>
    </w:rPr>
  </w:style>
  <w:style w:type="character" w:customStyle="1" w:styleId="aff8">
    <w:name w:val="Êóðñèâ (Âûäåëåíèÿ)"/>
    <w:uiPriority w:val="99"/>
    <w:rsid w:val="00B9573B"/>
    <w:rPr>
      <w:i/>
      <w:color w:val="000000"/>
      <w:w w:val="100"/>
    </w:rPr>
  </w:style>
  <w:style w:type="character" w:customStyle="1" w:styleId="aff9">
    <w:name w:val="Ïîëóæèðíûé Êóðñèâ (Âûäåëåíèÿ)"/>
    <w:uiPriority w:val="99"/>
    <w:rsid w:val="00B9573B"/>
    <w:rPr>
      <w:b/>
      <w:i/>
      <w:color w:val="000000"/>
      <w:w w:val="100"/>
    </w:rPr>
  </w:style>
  <w:style w:type="paragraph" w:customStyle="1" w:styleId="table-body">
    <w:name w:val="table-body"/>
    <w:basedOn w:val="body"/>
    <w:uiPriority w:val="99"/>
    <w:rsid w:val="00B9573B"/>
    <w:pPr>
      <w:widowControl w:val="0"/>
      <w:spacing w:after="100" w:line="200" w:lineRule="atLeast"/>
      <w:ind w:firstLine="0"/>
      <w:jc w:val="left"/>
    </w:pPr>
    <w:rPr>
      <w:rFonts w:ascii="SchoolBookSanPin" w:hAnsi="SchoolBookSanPin"/>
      <w:sz w:val="18"/>
      <w:szCs w:val="18"/>
    </w:rPr>
  </w:style>
  <w:style w:type="paragraph" w:styleId="1a">
    <w:name w:val="toc 1"/>
    <w:basedOn w:val="a3"/>
    <w:next w:val="a3"/>
    <w:link w:val="1b"/>
    <w:autoRedefine/>
    <w:uiPriority w:val="1"/>
    <w:unhideWhenUsed/>
    <w:qFormat/>
    <w:rsid w:val="00B9573B"/>
    <w:pPr>
      <w:spacing w:after="100" w:line="259" w:lineRule="auto"/>
    </w:pPr>
    <w:rPr>
      <w:rFonts w:ascii="Calibri" w:eastAsiaTheme="minorEastAsia" w:hAnsi="Calibri" w:cs="Times New Roman"/>
      <w:sz w:val="20"/>
      <w:lang w:eastAsia="ru-RU"/>
    </w:rPr>
  </w:style>
  <w:style w:type="paragraph" w:styleId="23">
    <w:name w:val="toc 2"/>
    <w:basedOn w:val="a3"/>
    <w:next w:val="a3"/>
    <w:link w:val="24"/>
    <w:autoRedefine/>
    <w:uiPriority w:val="1"/>
    <w:unhideWhenUsed/>
    <w:qFormat/>
    <w:rsid w:val="00B9573B"/>
    <w:pPr>
      <w:spacing w:after="100" w:line="259" w:lineRule="auto"/>
      <w:ind w:left="220"/>
    </w:pPr>
    <w:rPr>
      <w:rFonts w:ascii="Calibri" w:eastAsiaTheme="minorEastAsia" w:hAnsi="Calibri" w:cs="Times New Roman"/>
      <w:sz w:val="20"/>
      <w:lang w:eastAsia="ru-RU"/>
    </w:rPr>
  </w:style>
  <w:style w:type="paragraph" w:styleId="32">
    <w:name w:val="toc 3"/>
    <w:basedOn w:val="a3"/>
    <w:next w:val="a3"/>
    <w:link w:val="33"/>
    <w:autoRedefine/>
    <w:uiPriority w:val="1"/>
    <w:unhideWhenUsed/>
    <w:qFormat/>
    <w:rsid w:val="00B9573B"/>
    <w:pPr>
      <w:spacing w:after="100" w:line="259" w:lineRule="auto"/>
      <w:ind w:left="440"/>
    </w:pPr>
    <w:rPr>
      <w:rFonts w:ascii="Calibri" w:eastAsiaTheme="minorEastAsia" w:hAnsi="Calibri" w:cs="Times New Roman"/>
      <w:sz w:val="20"/>
      <w:lang w:eastAsia="ru-RU"/>
    </w:rPr>
  </w:style>
  <w:style w:type="table" w:customStyle="1" w:styleId="111">
    <w:name w:val="Сетка таблицы11"/>
    <w:basedOn w:val="a5"/>
    <w:next w:val="a9"/>
    <w:rsid w:val="00B9573B"/>
    <w:pPr>
      <w:spacing w:after="0" w:line="240" w:lineRule="auto"/>
    </w:pPr>
    <w:rPr>
      <w:rFonts w:ascii="Times New Roman" w:eastAsiaTheme="minorEastAsia"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1c"/>
    <w:locked/>
    <w:rsid w:val="00B9573B"/>
    <w:rPr>
      <w:rFonts w:eastAsia="Times New Roman"/>
      <w:sz w:val="54"/>
      <w:shd w:val="clear" w:color="auto" w:fill="FFFFFF"/>
    </w:rPr>
  </w:style>
  <w:style w:type="paragraph" w:customStyle="1" w:styleId="1c">
    <w:name w:val="Основной текст1"/>
    <w:basedOn w:val="a3"/>
    <w:link w:val="Bodytext"/>
    <w:rsid w:val="00B9573B"/>
    <w:pPr>
      <w:widowControl w:val="0"/>
      <w:shd w:val="clear" w:color="auto" w:fill="FFFFFF"/>
      <w:spacing w:before="1260" w:after="0" w:line="780" w:lineRule="exact"/>
      <w:ind w:firstLine="1440"/>
    </w:pPr>
    <w:rPr>
      <w:rFonts w:eastAsia="Times New Roman"/>
      <w:sz w:val="54"/>
    </w:rPr>
  </w:style>
  <w:style w:type="paragraph" w:styleId="affa">
    <w:name w:val="List Paragraph"/>
    <w:basedOn w:val="a3"/>
    <w:link w:val="affb"/>
    <w:uiPriority w:val="1"/>
    <w:qFormat/>
    <w:rsid w:val="00B9573B"/>
    <w:pPr>
      <w:spacing w:after="160" w:line="240" w:lineRule="exact"/>
      <w:ind w:left="720" w:firstLine="227"/>
      <w:contextualSpacing/>
      <w:jc w:val="both"/>
    </w:pPr>
    <w:rPr>
      <w:rFonts w:ascii="Times New Roman" w:eastAsiaTheme="minorEastAsia" w:hAnsi="Times New Roman" w:cs="Times New Roman"/>
      <w:sz w:val="20"/>
      <w:lang w:eastAsia="ru-RU"/>
    </w:rPr>
  </w:style>
  <w:style w:type="paragraph" w:styleId="affc">
    <w:name w:val="Normal (Web)"/>
    <w:basedOn w:val="a3"/>
    <w:link w:val="affd"/>
    <w:uiPriority w:val="99"/>
    <w:unhideWhenUsed/>
    <w:rsid w:val="00B9573B"/>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customStyle="1" w:styleId="TableNormal7">
    <w:name w:val="Table Normal7"/>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styleId="affe">
    <w:name w:val="Body Text"/>
    <w:basedOn w:val="a3"/>
    <w:link w:val="afff"/>
    <w:uiPriority w:val="1"/>
    <w:qFormat/>
    <w:rsid w:val="00B9573B"/>
    <w:pPr>
      <w:widowControl w:val="0"/>
      <w:autoSpaceDE w:val="0"/>
      <w:autoSpaceDN w:val="0"/>
      <w:spacing w:after="0" w:line="240" w:lineRule="auto"/>
      <w:ind w:left="358" w:right="114" w:hanging="142"/>
      <w:jc w:val="both"/>
    </w:pPr>
    <w:rPr>
      <w:rFonts w:ascii="Cambria" w:eastAsiaTheme="minorEastAsia" w:hAnsi="Cambria" w:cs="Cambria"/>
      <w:sz w:val="20"/>
      <w:szCs w:val="20"/>
    </w:rPr>
  </w:style>
  <w:style w:type="character" w:customStyle="1" w:styleId="afff">
    <w:name w:val="Основной текст Знак"/>
    <w:basedOn w:val="a4"/>
    <w:link w:val="affe"/>
    <w:uiPriority w:val="1"/>
    <w:rsid w:val="00B9573B"/>
    <w:rPr>
      <w:rFonts w:ascii="Cambria" w:eastAsiaTheme="minorEastAsia" w:hAnsi="Cambria" w:cs="Cambria"/>
      <w:sz w:val="20"/>
      <w:szCs w:val="20"/>
    </w:rPr>
  </w:style>
  <w:style w:type="paragraph" w:styleId="afff0">
    <w:name w:val="Title"/>
    <w:basedOn w:val="a3"/>
    <w:link w:val="afff1"/>
    <w:uiPriority w:val="1"/>
    <w:qFormat/>
    <w:rsid w:val="00B9573B"/>
    <w:pPr>
      <w:widowControl w:val="0"/>
      <w:autoSpaceDE w:val="0"/>
      <w:autoSpaceDN w:val="0"/>
      <w:spacing w:after="0" w:line="240" w:lineRule="auto"/>
      <w:ind w:left="102" w:right="100" w:hanging="1"/>
      <w:jc w:val="center"/>
    </w:pPr>
    <w:rPr>
      <w:rFonts w:ascii="Tahoma" w:eastAsiaTheme="minorEastAsia" w:hAnsi="Tahoma" w:cs="Tahoma"/>
      <w:b/>
      <w:bCs/>
      <w:sz w:val="55"/>
      <w:szCs w:val="55"/>
    </w:rPr>
  </w:style>
  <w:style w:type="character" w:customStyle="1" w:styleId="afff1">
    <w:name w:val="Название Знак"/>
    <w:basedOn w:val="a4"/>
    <w:link w:val="afff0"/>
    <w:uiPriority w:val="1"/>
    <w:rsid w:val="00B9573B"/>
    <w:rPr>
      <w:rFonts w:ascii="Tahoma" w:eastAsiaTheme="minorEastAsia" w:hAnsi="Tahoma" w:cs="Tahoma"/>
      <w:b/>
      <w:bCs/>
      <w:sz w:val="55"/>
      <w:szCs w:val="55"/>
    </w:rPr>
  </w:style>
  <w:style w:type="table" w:customStyle="1" w:styleId="TableNormal11">
    <w:name w:val="Table Normal11"/>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styleId="afff2">
    <w:name w:val="No Spacing"/>
    <w:link w:val="afff3"/>
    <w:uiPriority w:val="1"/>
    <w:qFormat/>
    <w:rsid w:val="00B9573B"/>
    <w:pPr>
      <w:spacing w:after="0" w:line="240" w:lineRule="auto"/>
      <w:ind w:firstLine="227"/>
      <w:jc w:val="both"/>
    </w:pPr>
    <w:rPr>
      <w:rFonts w:ascii="Times New Roman" w:eastAsiaTheme="minorEastAsia" w:hAnsi="Times New Roman" w:cs="Times New Roman"/>
      <w:sz w:val="20"/>
      <w:lang w:eastAsia="ru-RU"/>
    </w:rPr>
  </w:style>
  <w:style w:type="table" w:customStyle="1" w:styleId="TableNormal31">
    <w:name w:val="Table Normal31"/>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character" w:customStyle="1" w:styleId="1d">
    <w:name w:val="Просмотренная гиперссылка1"/>
    <w:uiPriority w:val="99"/>
    <w:semiHidden/>
    <w:unhideWhenUsed/>
    <w:rsid w:val="00B9573B"/>
    <w:rPr>
      <w:color w:val="954F72"/>
      <w:u w:val="single"/>
    </w:rPr>
  </w:style>
  <w:style w:type="table" w:customStyle="1" w:styleId="TableNormal41">
    <w:name w:val="Table Normal41"/>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character" w:styleId="afff4">
    <w:name w:val="FollowedHyperlink"/>
    <w:basedOn w:val="a4"/>
    <w:uiPriority w:val="99"/>
    <w:semiHidden/>
    <w:unhideWhenUsed/>
    <w:rsid w:val="00B9573B"/>
    <w:rPr>
      <w:rFonts w:cs="Times New Roman"/>
      <w:color w:val="800080" w:themeColor="followedHyperlink"/>
      <w:u w:val="single"/>
    </w:rPr>
  </w:style>
  <w:style w:type="table" w:customStyle="1" w:styleId="25">
    <w:name w:val="Сетка таблицы2"/>
    <w:basedOn w:val="a5"/>
    <w:next w:val="a9"/>
    <w:rsid w:val="00B9573B"/>
    <w:pPr>
      <w:spacing w:after="0" w:line="240" w:lineRule="auto"/>
    </w:pPr>
    <w:rPr>
      <w:rFonts w:ascii="Times New Roman" w:eastAsiaTheme="minorEastAsia"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41">
    <w:name w:val="c41"/>
    <w:rsid w:val="00B9573B"/>
  </w:style>
  <w:style w:type="character" w:customStyle="1" w:styleId="c54">
    <w:name w:val="c54"/>
    <w:rsid w:val="00B9573B"/>
  </w:style>
  <w:style w:type="character" w:customStyle="1" w:styleId="c76">
    <w:name w:val="c76"/>
    <w:rsid w:val="00B9573B"/>
  </w:style>
  <w:style w:type="paragraph" w:customStyle="1" w:styleId="c18">
    <w:name w:val="c18"/>
    <w:basedOn w:val="a3"/>
    <w:rsid w:val="00B9573B"/>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0">
    <w:name w:val="c0"/>
    <w:rsid w:val="00B9573B"/>
  </w:style>
  <w:style w:type="paragraph" w:customStyle="1" w:styleId="c16">
    <w:name w:val="c16"/>
    <w:basedOn w:val="a3"/>
    <w:rsid w:val="00B9573B"/>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55">
    <w:name w:val="c55"/>
    <w:basedOn w:val="a3"/>
    <w:rsid w:val="00B9573B"/>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26">
    <w:name w:val="c26"/>
    <w:rsid w:val="00B9573B"/>
  </w:style>
  <w:style w:type="character" w:customStyle="1" w:styleId="c38">
    <w:name w:val="c38"/>
    <w:rsid w:val="00B9573B"/>
  </w:style>
  <w:style w:type="character" w:customStyle="1" w:styleId="c93">
    <w:name w:val="c93"/>
    <w:rsid w:val="00B9573B"/>
  </w:style>
  <w:style w:type="character" w:customStyle="1" w:styleId="c14">
    <w:name w:val="c14"/>
    <w:rsid w:val="00B9573B"/>
  </w:style>
  <w:style w:type="character" w:customStyle="1" w:styleId="c22">
    <w:name w:val="c22"/>
    <w:rsid w:val="00B9573B"/>
  </w:style>
  <w:style w:type="paragraph" w:customStyle="1" w:styleId="c9">
    <w:name w:val="c9"/>
    <w:basedOn w:val="a3"/>
    <w:rsid w:val="00B9573B"/>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10">
    <w:name w:val="c10"/>
    <w:basedOn w:val="a4"/>
    <w:rsid w:val="00B9573B"/>
    <w:rPr>
      <w:rFonts w:cs="Times New Roman"/>
    </w:rPr>
  </w:style>
  <w:style w:type="character" w:customStyle="1" w:styleId="c1">
    <w:name w:val="c1"/>
    <w:basedOn w:val="a4"/>
    <w:rsid w:val="00B9573B"/>
    <w:rPr>
      <w:rFonts w:cs="Times New Roman"/>
    </w:rPr>
  </w:style>
  <w:style w:type="character" w:customStyle="1" w:styleId="c25">
    <w:name w:val="c25"/>
    <w:basedOn w:val="a4"/>
    <w:rsid w:val="00B9573B"/>
    <w:rPr>
      <w:rFonts w:cs="Times New Roman"/>
    </w:rPr>
  </w:style>
  <w:style w:type="paragraph" w:customStyle="1" w:styleId="c3">
    <w:name w:val="c3"/>
    <w:basedOn w:val="a3"/>
    <w:rsid w:val="00B9573B"/>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2">
    <w:name w:val="c2"/>
    <w:basedOn w:val="a4"/>
    <w:rsid w:val="00B9573B"/>
    <w:rPr>
      <w:rFonts w:cs="Times New Roman"/>
    </w:rPr>
  </w:style>
  <w:style w:type="character" w:customStyle="1" w:styleId="c11">
    <w:name w:val="c11"/>
    <w:basedOn w:val="a4"/>
    <w:rsid w:val="00B9573B"/>
    <w:rPr>
      <w:rFonts w:cs="Times New Roman"/>
    </w:rPr>
  </w:style>
  <w:style w:type="paragraph" w:customStyle="1" w:styleId="c23">
    <w:name w:val="c23"/>
    <w:basedOn w:val="a3"/>
    <w:rsid w:val="00B9573B"/>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28">
    <w:name w:val="c28"/>
    <w:basedOn w:val="a3"/>
    <w:rsid w:val="00B9573B"/>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44">
    <w:name w:val="c44"/>
    <w:basedOn w:val="a4"/>
    <w:rsid w:val="00B9573B"/>
    <w:rPr>
      <w:rFonts w:cs="Times New Roman"/>
    </w:rPr>
  </w:style>
  <w:style w:type="character" w:customStyle="1" w:styleId="c61">
    <w:name w:val="c61"/>
    <w:basedOn w:val="a4"/>
    <w:rsid w:val="00B9573B"/>
    <w:rPr>
      <w:rFonts w:cs="Times New Roman"/>
    </w:rPr>
  </w:style>
  <w:style w:type="paragraph" w:customStyle="1" w:styleId="c8">
    <w:name w:val="c8"/>
    <w:basedOn w:val="a3"/>
    <w:rsid w:val="00B9573B"/>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109">
    <w:name w:val="c109"/>
    <w:basedOn w:val="a4"/>
    <w:rsid w:val="00B9573B"/>
    <w:rPr>
      <w:rFonts w:cs="Times New Roman"/>
    </w:rPr>
  </w:style>
  <w:style w:type="character" w:customStyle="1" w:styleId="c4">
    <w:name w:val="c4"/>
    <w:basedOn w:val="a4"/>
    <w:rsid w:val="00B9573B"/>
    <w:rPr>
      <w:rFonts w:cs="Times New Roman"/>
    </w:rPr>
  </w:style>
  <w:style w:type="character" w:customStyle="1" w:styleId="c6">
    <w:name w:val="c6"/>
    <w:basedOn w:val="a4"/>
    <w:rsid w:val="00B9573B"/>
    <w:rPr>
      <w:rFonts w:cs="Times New Roman"/>
    </w:rPr>
  </w:style>
  <w:style w:type="paragraph" w:customStyle="1" w:styleId="c5">
    <w:name w:val="c5"/>
    <w:basedOn w:val="a3"/>
    <w:rsid w:val="00B9573B"/>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111">
    <w:name w:val="c111"/>
    <w:basedOn w:val="a4"/>
    <w:rsid w:val="00B9573B"/>
    <w:rPr>
      <w:rFonts w:cs="Times New Roman"/>
    </w:rPr>
  </w:style>
  <w:style w:type="character" w:customStyle="1" w:styleId="c49">
    <w:name w:val="c49"/>
    <w:basedOn w:val="a4"/>
    <w:rsid w:val="00B9573B"/>
    <w:rPr>
      <w:rFonts w:cs="Times New Roman"/>
    </w:rPr>
  </w:style>
  <w:style w:type="paragraph" w:customStyle="1" w:styleId="c83">
    <w:name w:val="c83"/>
    <w:basedOn w:val="a3"/>
    <w:rsid w:val="00B9573B"/>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60">
    <w:name w:val="c60"/>
    <w:basedOn w:val="a3"/>
    <w:rsid w:val="00B9573B"/>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48">
    <w:name w:val="c48"/>
    <w:basedOn w:val="a3"/>
    <w:rsid w:val="00B9573B"/>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101">
    <w:name w:val="c101"/>
    <w:basedOn w:val="a3"/>
    <w:rsid w:val="00B9573B"/>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210">
    <w:name w:val="Основной текст с отступом 21"/>
    <w:basedOn w:val="a3"/>
    <w:rsid w:val="00B9573B"/>
    <w:pPr>
      <w:suppressAutoHyphens/>
      <w:overflowPunct w:val="0"/>
      <w:autoSpaceDE w:val="0"/>
      <w:spacing w:after="0" w:line="240" w:lineRule="auto"/>
      <w:ind w:firstLine="720"/>
      <w:textAlignment w:val="baseline"/>
    </w:pPr>
    <w:rPr>
      <w:rFonts w:ascii="Times New Roman" w:eastAsiaTheme="minorEastAsia" w:hAnsi="Times New Roman" w:cs="Times New Roman"/>
      <w:sz w:val="24"/>
      <w:szCs w:val="20"/>
      <w:lang w:eastAsia="ar-SA"/>
    </w:rPr>
  </w:style>
  <w:style w:type="paragraph" w:customStyle="1" w:styleId="310">
    <w:name w:val="Основной текст 31"/>
    <w:basedOn w:val="a3"/>
    <w:rsid w:val="00B9573B"/>
    <w:pPr>
      <w:suppressAutoHyphens/>
      <w:overflowPunct w:val="0"/>
      <w:autoSpaceDE w:val="0"/>
      <w:spacing w:after="0" w:line="240" w:lineRule="auto"/>
      <w:textAlignment w:val="baseline"/>
    </w:pPr>
    <w:rPr>
      <w:rFonts w:ascii="Times New Roman" w:eastAsiaTheme="minorEastAsia" w:hAnsi="Times New Roman" w:cs="Times New Roman"/>
      <w:sz w:val="28"/>
      <w:szCs w:val="20"/>
      <w:lang w:eastAsia="ar-SA"/>
    </w:rPr>
  </w:style>
  <w:style w:type="character" w:customStyle="1" w:styleId="FontStyle22">
    <w:name w:val="Font Style22"/>
    <w:rsid w:val="00B9573B"/>
    <w:rPr>
      <w:rFonts w:ascii="Times New Roman" w:hAnsi="Times New Roman"/>
      <w:sz w:val="22"/>
    </w:rPr>
  </w:style>
  <w:style w:type="character" w:customStyle="1" w:styleId="FontStyle25">
    <w:name w:val="Font Style25"/>
    <w:rsid w:val="00B9573B"/>
    <w:rPr>
      <w:rFonts w:ascii="Times New Roman" w:hAnsi="Times New Roman"/>
      <w:b/>
      <w:i/>
      <w:sz w:val="22"/>
    </w:rPr>
  </w:style>
  <w:style w:type="paragraph" w:customStyle="1" w:styleId="211">
    <w:name w:val="Основной текст 21"/>
    <w:basedOn w:val="a3"/>
    <w:rsid w:val="00B9573B"/>
    <w:pPr>
      <w:widowControl w:val="0"/>
      <w:suppressAutoHyphens/>
      <w:spacing w:after="0" w:line="240" w:lineRule="auto"/>
      <w:ind w:firstLine="567"/>
    </w:pPr>
    <w:rPr>
      <w:rFonts w:ascii="Times New Roman" w:eastAsiaTheme="minorEastAsia" w:hAnsi="Times New Roman" w:cs="Times New Roman"/>
      <w:sz w:val="28"/>
      <w:szCs w:val="20"/>
      <w:lang w:eastAsia="ar-SA"/>
    </w:rPr>
  </w:style>
  <w:style w:type="paragraph" w:customStyle="1" w:styleId="Default">
    <w:name w:val="Default"/>
    <w:rsid w:val="00B9573B"/>
    <w:pPr>
      <w:suppressAutoHyphens/>
      <w:autoSpaceDE w:val="0"/>
      <w:spacing w:after="0" w:line="240" w:lineRule="auto"/>
    </w:pPr>
    <w:rPr>
      <w:rFonts w:ascii="Times New Roman" w:eastAsiaTheme="minorEastAsia" w:hAnsi="Times New Roman" w:cs="Times New Roman"/>
      <w:color w:val="000000"/>
      <w:sz w:val="24"/>
      <w:szCs w:val="24"/>
      <w:lang w:eastAsia="ar-SA"/>
    </w:rPr>
  </w:style>
  <w:style w:type="character" w:customStyle="1" w:styleId="1e">
    <w:name w:val="Обычный1"/>
    <w:rsid w:val="00B9573B"/>
    <w:rPr>
      <w:rFonts w:ascii="Times New Roman" w:hAnsi="Times New Roman"/>
      <w:sz w:val="20"/>
    </w:rPr>
  </w:style>
  <w:style w:type="paragraph" w:customStyle="1" w:styleId="CharAttribute318">
    <w:name w:val="CharAttribute318"/>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afff5">
    <w:name w:val="Гипертекстовая ссылка"/>
    <w:rsid w:val="00B9573B"/>
    <w:pPr>
      <w:spacing w:after="0" w:line="240" w:lineRule="auto"/>
    </w:pPr>
    <w:rPr>
      <w:rFonts w:eastAsiaTheme="minorEastAsia" w:cs="Times New Roman"/>
      <w:color w:val="106BBE"/>
      <w:sz w:val="24"/>
      <w:szCs w:val="20"/>
      <w:lang w:eastAsia="ru-RU"/>
    </w:rPr>
  </w:style>
  <w:style w:type="paragraph" w:customStyle="1" w:styleId="CharAttribute4">
    <w:name w:val="CharAttribute4"/>
    <w:rsid w:val="00B9573B"/>
    <w:pPr>
      <w:spacing w:after="0" w:line="240" w:lineRule="auto"/>
    </w:pPr>
    <w:rPr>
      <w:rFonts w:ascii="Times New Roman" w:eastAsiaTheme="minorEastAsia" w:hAnsi="Times New Roman" w:cs="Times New Roman"/>
      <w:i/>
      <w:color w:val="000000"/>
      <w:sz w:val="28"/>
      <w:szCs w:val="20"/>
      <w:lang w:eastAsia="ru-RU"/>
    </w:rPr>
  </w:style>
  <w:style w:type="character" w:customStyle="1" w:styleId="24">
    <w:name w:val="Оглавление 2 Знак"/>
    <w:basedOn w:val="1e"/>
    <w:link w:val="23"/>
    <w:uiPriority w:val="1"/>
    <w:locked/>
    <w:rsid w:val="00B9573B"/>
    <w:rPr>
      <w:rFonts w:ascii="Calibri" w:eastAsiaTheme="minorEastAsia" w:hAnsi="Calibri" w:cs="Times New Roman"/>
      <w:sz w:val="20"/>
      <w:lang w:eastAsia="ru-RU"/>
    </w:rPr>
  </w:style>
  <w:style w:type="paragraph" w:customStyle="1" w:styleId="ParaAttribute10">
    <w:name w:val="ParaAttribute10"/>
    <w:rsid w:val="00B9573B"/>
    <w:pPr>
      <w:spacing w:after="0" w:line="240" w:lineRule="auto"/>
      <w:jc w:val="both"/>
    </w:pPr>
    <w:rPr>
      <w:rFonts w:ascii="Times New Roman" w:eastAsiaTheme="minorEastAsia" w:hAnsi="Times New Roman" w:cs="Times New Roman"/>
      <w:color w:val="000000"/>
      <w:sz w:val="20"/>
      <w:szCs w:val="20"/>
      <w:lang w:eastAsia="ru-RU"/>
    </w:rPr>
  </w:style>
  <w:style w:type="paragraph" w:customStyle="1" w:styleId="18">
    <w:name w:val="Знак сноски1"/>
    <w:link w:val="aff6"/>
    <w:uiPriority w:val="99"/>
    <w:rsid w:val="00B9573B"/>
    <w:pPr>
      <w:spacing w:after="0" w:line="240" w:lineRule="auto"/>
    </w:pPr>
    <w:rPr>
      <w:rFonts w:cs="Times New Roman"/>
      <w:vertAlign w:val="superscript"/>
    </w:rPr>
  </w:style>
  <w:style w:type="paragraph" w:customStyle="1" w:styleId="afff6">
    <w:name w:val="Цветовое выделение"/>
    <w:rsid w:val="00B9573B"/>
    <w:pPr>
      <w:spacing w:after="0" w:line="240" w:lineRule="auto"/>
    </w:pPr>
    <w:rPr>
      <w:rFonts w:eastAsiaTheme="minorEastAsia" w:cs="Times New Roman"/>
      <w:b/>
      <w:color w:val="26282F"/>
      <w:sz w:val="24"/>
      <w:szCs w:val="20"/>
      <w:lang w:eastAsia="ru-RU"/>
    </w:rPr>
  </w:style>
  <w:style w:type="paragraph" w:styleId="43">
    <w:name w:val="toc 4"/>
    <w:basedOn w:val="a3"/>
    <w:next w:val="a3"/>
    <w:link w:val="44"/>
    <w:uiPriority w:val="39"/>
    <w:rsid w:val="00B9573B"/>
    <w:pPr>
      <w:widowControl w:val="0"/>
      <w:spacing w:after="0" w:line="240" w:lineRule="auto"/>
      <w:ind w:left="600"/>
    </w:pPr>
    <w:rPr>
      <w:rFonts w:ascii="Times New Roman" w:eastAsiaTheme="minorEastAsia" w:hAnsi="Times New Roman" w:cs="Times New Roman"/>
      <w:color w:val="000000"/>
      <w:sz w:val="20"/>
      <w:szCs w:val="20"/>
      <w:lang w:eastAsia="ru-RU"/>
    </w:rPr>
  </w:style>
  <w:style w:type="character" w:customStyle="1" w:styleId="44">
    <w:name w:val="Оглавление 4 Знак"/>
    <w:basedOn w:val="1e"/>
    <w:link w:val="43"/>
    <w:uiPriority w:val="39"/>
    <w:locked/>
    <w:rsid w:val="00B9573B"/>
    <w:rPr>
      <w:rFonts w:ascii="Times New Roman" w:eastAsiaTheme="minorEastAsia" w:hAnsi="Times New Roman" w:cs="Times New Roman"/>
      <w:color w:val="000000"/>
      <w:sz w:val="20"/>
      <w:szCs w:val="20"/>
      <w:lang w:eastAsia="ru-RU"/>
    </w:rPr>
  </w:style>
  <w:style w:type="paragraph" w:customStyle="1" w:styleId="CharAttribute313">
    <w:name w:val="CharAttribute313"/>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11">
    <w:name w:val="CharAttribute511"/>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1">
    <w:name w:val="CharAttribute291"/>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6">
    <w:name w:val="CharAttribute286"/>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5">
    <w:name w:val="CharAttribute285"/>
    <w:rsid w:val="00B9573B"/>
    <w:pPr>
      <w:spacing w:after="0" w:line="240" w:lineRule="auto"/>
    </w:pPr>
    <w:rPr>
      <w:rFonts w:ascii="Times New Roman" w:eastAsiaTheme="minorEastAsia" w:hAnsi="Times New Roman" w:cs="Times New Roman"/>
      <w:color w:val="000000"/>
      <w:sz w:val="28"/>
      <w:szCs w:val="20"/>
      <w:lang w:eastAsia="ru-RU"/>
    </w:rPr>
  </w:style>
  <w:style w:type="paragraph" w:styleId="6">
    <w:name w:val="toc 6"/>
    <w:basedOn w:val="a3"/>
    <w:next w:val="a3"/>
    <w:link w:val="60"/>
    <w:uiPriority w:val="39"/>
    <w:rsid w:val="00B9573B"/>
    <w:pPr>
      <w:widowControl w:val="0"/>
      <w:spacing w:after="0" w:line="240" w:lineRule="auto"/>
      <w:ind w:left="1000"/>
    </w:pPr>
    <w:rPr>
      <w:rFonts w:ascii="Times New Roman" w:eastAsiaTheme="minorEastAsia" w:hAnsi="Times New Roman" w:cs="Times New Roman"/>
      <w:color w:val="000000"/>
      <w:sz w:val="20"/>
      <w:szCs w:val="20"/>
      <w:lang w:eastAsia="ru-RU"/>
    </w:rPr>
  </w:style>
  <w:style w:type="character" w:customStyle="1" w:styleId="60">
    <w:name w:val="Оглавление 6 Знак"/>
    <w:basedOn w:val="1e"/>
    <w:link w:val="6"/>
    <w:uiPriority w:val="39"/>
    <w:locked/>
    <w:rsid w:val="00B9573B"/>
    <w:rPr>
      <w:rFonts w:ascii="Times New Roman" w:eastAsiaTheme="minorEastAsia" w:hAnsi="Times New Roman" w:cs="Times New Roman"/>
      <w:color w:val="000000"/>
      <w:sz w:val="20"/>
      <w:szCs w:val="20"/>
      <w:lang w:eastAsia="ru-RU"/>
    </w:rPr>
  </w:style>
  <w:style w:type="paragraph" w:customStyle="1" w:styleId="1f">
    <w:name w:val="Обычный (веб)1"/>
    <w:basedOn w:val="a3"/>
    <w:rsid w:val="00B9573B"/>
    <w:pPr>
      <w:spacing w:beforeAutospacing="1" w:after="0" w:afterAutospacing="1" w:line="240" w:lineRule="auto"/>
    </w:pPr>
    <w:rPr>
      <w:rFonts w:ascii="Times New Roman" w:eastAsiaTheme="minorEastAsia" w:hAnsi="Times New Roman" w:cs="Times New Roman"/>
      <w:color w:val="000000"/>
      <w:sz w:val="24"/>
      <w:szCs w:val="20"/>
      <w:lang w:eastAsia="ru-RU"/>
    </w:rPr>
  </w:style>
  <w:style w:type="paragraph" w:customStyle="1" w:styleId="ParaAttribute16">
    <w:name w:val="ParaAttribute16"/>
    <w:rsid w:val="00B9573B"/>
    <w:pPr>
      <w:spacing w:after="0" w:line="240" w:lineRule="auto"/>
      <w:ind w:left="1080"/>
      <w:jc w:val="both"/>
    </w:pPr>
    <w:rPr>
      <w:rFonts w:ascii="Times New Roman" w:eastAsiaTheme="minorEastAsia" w:hAnsi="Times New Roman" w:cs="Times New Roman"/>
      <w:color w:val="000000"/>
      <w:sz w:val="20"/>
      <w:szCs w:val="20"/>
      <w:lang w:eastAsia="ru-RU"/>
    </w:rPr>
  </w:style>
  <w:style w:type="paragraph" w:styleId="71">
    <w:name w:val="toc 7"/>
    <w:basedOn w:val="a3"/>
    <w:next w:val="a3"/>
    <w:link w:val="72"/>
    <w:uiPriority w:val="39"/>
    <w:rsid w:val="00B9573B"/>
    <w:pPr>
      <w:widowControl w:val="0"/>
      <w:spacing w:after="0" w:line="240" w:lineRule="auto"/>
      <w:ind w:left="1200"/>
    </w:pPr>
    <w:rPr>
      <w:rFonts w:ascii="Times New Roman" w:eastAsiaTheme="minorEastAsia" w:hAnsi="Times New Roman" w:cs="Times New Roman"/>
      <w:color w:val="000000"/>
      <w:sz w:val="20"/>
      <w:szCs w:val="20"/>
      <w:lang w:eastAsia="ru-RU"/>
    </w:rPr>
  </w:style>
  <w:style w:type="character" w:customStyle="1" w:styleId="72">
    <w:name w:val="Оглавление 7 Знак"/>
    <w:basedOn w:val="1e"/>
    <w:link w:val="71"/>
    <w:uiPriority w:val="39"/>
    <w:locked/>
    <w:rsid w:val="00B9573B"/>
    <w:rPr>
      <w:rFonts w:ascii="Times New Roman" w:eastAsiaTheme="minorEastAsia" w:hAnsi="Times New Roman" w:cs="Times New Roman"/>
      <w:color w:val="000000"/>
      <w:sz w:val="20"/>
      <w:szCs w:val="20"/>
      <w:lang w:eastAsia="ru-RU"/>
    </w:rPr>
  </w:style>
  <w:style w:type="paragraph" w:customStyle="1" w:styleId="CharAttribute300">
    <w:name w:val="CharAttribute300"/>
    <w:rsid w:val="00B9573B"/>
    <w:pPr>
      <w:spacing w:after="0" w:line="240" w:lineRule="auto"/>
    </w:pPr>
    <w:rPr>
      <w:rFonts w:ascii="Times New Roman" w:eastAsiaTheme="minorEastAsia" w:hAnsi="Times New Roman" w:cs="Times New Roman"/>
      <w:color w:val="00000A"/>
      <w:sz w:val="28"/>
      <w:szCs w:val="20"/>
      <w:lang w:eastAsia="ru-RU"/>
    </w:rPr>
  </w:style>
  <w:style w:type="paragraph" w:customStyle="1" w:styleId="Standard">
    <w:name w:val="Standard"/>
    <w:rsid w:val="00B9573B"/>
    <w:pPr>
      <w:spacing w:after="0" w:line="240" w:lineRule="auto"/>
    </w:pPr>
    <w:rPr>
      <w:rFonts w:ascii="Liberation Serif" w:eastAsia="Times New Roman" w:hAnsi="Times New Roman" w:cs="Times New Roman"/>
      <w:color w:val="000000"/>
      <w:sz w:val="24"/>
      <w:szCs w:val="20"/>
      <w:lang w:eastAsia="ru-RU"/>
    </w:rPr>
  </w:style>
  <w:style w:type="paragraph" w:customStyle="1" w:styleId="CharAttribute288">
    <w:name w:val="CharAttribute288"/>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12">
    <w:name w:val="CharAttribute512"/>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4">
    <w:name w:val="CharAttribute284"/>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1">
    <w:name w:val="CharAttribute301"/>
    <w:rsid w:val="00B9573B"/>
    <w:pPr>
      <w:spacing w:after="0" w:line="240" w:lineRule="auto"/>
    </w:pPr>
    <w:rPr>
      <w:rFonts w:ascii="Times New Roman" w:eastAsiaTheme="minorEastAsia" w:hAnsi="Times New Roman" w:cs="Times New Roman"/>
      <w:color w:val="00000A"/>
      <w:sz w:val="28"/>
      <w:szCs w:val="20"/>
      <w:lang w:eastAsia="ru-RU"/>
    </w:rPr>
  </w:style>
  <w:style w:type="paragraph" w:styleId="afff7">
    <w:name w:val="annotation text"/>
    <w:basedOn w:val="a3"/>
    <w:link w:val="afff8"/>
    <w:uiPriority w:val="99"/>
    <w:unhideWhenUsed/>
    <w:rsid w:val="00B9573B"/>
    <w:rPr>
      <w:rFonts w:eastAsiaTheme="minorEastAsia" w:cs="Times New Roman"/>
      <w:sz w:val="20"/>
      <w:szCs w:val="20"/>
      <w:lang w:eastAsia="ru-RU"/>
    </w:rPr>
  </w:style>
  <w:style w:type="character" w:customStyle="1" w:styleId="afff8">
    <w:name w:val="Текст примечания Знак"/>
    <w:basedOn w:val="a4"/>
    <w:link w:val="afff7"/>
    <w:uiPriority w:val="99"/>
    <w:rsid w:val="00B9573B"/>
    <w:rPr>
      <w:rFonts w:eastAsiaTheme="minorEastAsia" w:cs="Times New Roman"/>
      <w:sz w:val="20"/>
      <w:szCs w:val="20"/>
      <w:lang w:eastAsia="ru-RU"/>
    </w:rPr>
  </w:style>
  <w:style w:type="paragraph" w:styleId="afff9">
    <w:name w:val="annotation subject"/>
    <w:basedOn w:val="afff7"/>
    <w:next w:val="afff7"/>
    <w:link w:val="afffa"/>
    <w:uiPriority w:val="99"/>
    <w:rsid w:val="00B9573B"/>
    <w:pPr>
      <w:widowControl w:val="0"/>
      <w:spacing w:after="0" w:line="240" w:lineRule="auto"/>
      <w:jc w:val="both"/>
    </w:pPr>
    <w:rPr>
      <w:rFonts w:ascii="Times New Roman" w:hAnsi="Times New Roman"/>
      <w:b/>
      <w:color w:val="000000"/>
    </w:rPr>
  </w:style>
  <w:style w:type="character" w:customStyle="1" w:styleId="afffa">
    <w:name w:val="Тема примечания Знак"/>
    <w:basedOn w:val="afff8"/>
    <w:link w:val="afff9"/>
    <w:uiPriority w:val="99"/>
    <w:rsid w:val="00B9573B"/>
    <w:rPr>
      <w:rFonts w:ascii="Times New Roman" w:eastAsiaTheme="minorEastAsia" w:hAnsi="Times New Roman" w:cs="Times New Roman"/>
      <w:b/>
      <w:color w:val="000000"/>
      <w:sz w:val="20"/>
      <w:szCs w:val="20"/>
      <w:lang w:eastAsia="ru-RU"/>
    </w:rPr>
  </w:style>
  <w:style w:type="paragraph" w:customStyle="1" w:styleId="CharAttribute548">
    <w:name w:val="CharAttribute548"/>
    <w:rsid w:val="00B9573B"/>
    <w:pPr>
      <w:spacing w:after="0" w:line="240" w:lineRule="auto"/>
    </w:pPr>
    <w:rPr>
      <w:rFonts w:ascii="Times New Roman" w:eastAsiaTheme="minorEastAsia" w:hAnsi="Times New Roman" w:cs="Times New Roman"/>
      <w:color w:val="000000"/>
      <w:sz w:val="24"/>
      <w:szCs w:val="20"/>
      <w:lang w:eastAsia="ru-RU"/>
    </w:rPr>
  </w:style>
  <w:style w:type="paragraph" w:customStyle="1" w:styleId="CharAttribute10">
    <w:name w:val="CharAttribute10"/>
    <w:rsid w:val="00B9573B"/>
    <w:pPr>
      <w:spacing w:after="0" w:line="240" w:lineRule="auto"/>
    </w:pPr>
    <w:rPr>
      <w:rFonts w:ascii="Times New Roman" w:eastAsiaTheme="minorEastAsia" w:hAnsi="Times New Roman" w:cs="Times New Roman"/>
      <w:b/>
      <w:color w:val="000000"/>
      <w:sz w:val="28"/>
      <w:szCs w:val="20"/>
      <w:lang w:eastAsia="ru-RU"/>
    </w:rPr>
  </w:style>
  <w:style w:type="paragraph" w:customStyle="1" w:styleId="CharAttribute293">
    <w:name w:val="CharAttribute293"/>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0">
    <w:name w:val="CharAttribute320"/>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5">
    <w:name w:val="CharAttribute325"/>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04">
    <w:name w:val="CharAttribute504"/>
    <w:rsid w:val="00B9573B"/>
    <w:pPr>
      <w:spacing w:after="0" w:line="240" w:lineRule="auto"/>
    </w:pPr>
    <w:rPr>
      <w:rFonts w:ascii="Times New Roman" w:eastAsiaTheme="minorEastAsia" w:hAnsi="Times New Roman" w:cs="Times New Roman"/>
      <w:color w:val="000000"/>
      <w:sz w:val="28"/>
      <w:szCs w:val="20"/>
      <w:lang w:eastAsia="ru-RU"/>
    </w:rPr>
  </w:style>
  <w:style w:type="paragraph" w:styleId="afffb">
    <w:name w:val="Block Text"/>
    <w:basedOn w:val="a3"/>
    <w:link w:val="afffc"/>
    <w:uiPriority w:val="99"/>
    <w:rsid w:val="00B9573B"/>
    <w:pPr>
      <w:spacing w:after="0" w:line="360" w:lineRule="auto"/>
      <w:ind w:left="-709" w:right="-9" w:firstLine="709"/>
      <w:jc w:val="both"/>
    </w:pPr>
    <w:rPr>
      <w:rFonts w:ascii="Times New Roman" w:eastAsiaTheme="minorEastAsia" w:hAnsi="Times New Roman" w:cs="Times New Roman"/>
      <w:color w:val="000000"/>
      <w:spacing w:val="5"/>
      <w:sz w:val="24"/>
      <w:szCs w:val="20"/>
      <w:lang w:eastAsia="ru-RU"/>
    </w:rPr>
  </w:style>
  <w:style w:type="character" w:customStyle="1" w:styleId="afffc">
    <w:name w:val="Цитата Знак"/>
    <w:basedOn w:val="1e"/>
    <w:link w:val="afffb"/>
    <w:uiPriority w:val="99"/>
    <w:locked/>
    <w:rsid w:val="00B9573B"/>
    <w:rPr>
      <w:rFonts w:ascii="Times New Roman" w:eastAsiaTheme="minorEastAsia" w:hAnsi="Times New Roman" w:cs="Times New Roman"/>
      <w:color w:val="000000"/>
      <w:spacing w:val="5"/>
      <w:sz w:val="24"/>
      <w:szCs w:val="20"/>
      <w:lang w:eastAsia="ru-RU"/>
    </w:rPr>
  </w:style>
  <w:style w:type="character" w:customStyle="1" w:styleId="affd">
    <w:name w:val="Обычный (веб) Знак"/>
    <w:basedOn w:val="1e"/>
    <w:link w:val="affc"/>
    <w:uiPriority w:val="99"/>
    <w:locked/>
    <w:rsid w:val="00B9573B"/>
    <w:rPr>
      <w:rFonts w:ascii="Times New Roman" w:eastAsiaTheme="minorEastAsia" w:hAnsi="Times New Roman" w:cs="Times New Roman"/>
      <w:sz w:val="24"/>
      <w:szCs w:val="24"/>
      <w:lang w:eastAsia="ru-RU"/>
    </w:rPr>
  </w:style>
  <w:style w:type="paragraph" w:customStyle="1" w:styleId="CharAttribute498">
    <w:name w:val="CharAttribute498"/>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3">
    <w:name w:val="CharAttribute303"/>
    <w:rsid w:val="00B9573B"/>
    <w:pPr>
      <w:spacing w:after="0" w:line="240" w:lineRule="auto"/>
    </w:pPr>
    <w:rPr>
      <w:rFonts w:ascii="Times New Roman" w:eastAsiaTheme="minorEastAsia" w:hAnsi="Times New Roman" w:cs="Times New Roman"/>
      <w:b/>
      <w:color w:val="000000"/>
      <w:sz w:val="28"/>
      <w:szCs w:val="20"/>
      <w:lang w:eastAsia="ru-RU"/>
    </w:rPr>
  </w:style>
  <w:style w:type="paragraph" w:customStyle="1" w:styleId="CharAttribute330">
    <w:name w:val="CharAttribute330"/>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4">
    <w:name w:val="CharAttribute304"/>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485">
    <w:name w:val="CharAttribute485"/>
    <w:rsid w:val="00B9573B"/>
    <w:pPr>
      <w:spacing w:after="0" w:line="240" w:lineRule="auto"/>
    </w:pPr>
    <w:rPr>
      <w:rFonts w:ascii="Times New Roman" w:eastAsiaTheme="minorEastAsia" w:hAnsi="Times New Roman" w:cs="Times New Roman"/>
      <w:i/>
      <w:color w:val="000000"/>
      <w:szCs w:val="20"/>
      <w:lang w:eastAsia="ru-RU"/>
    </w:rPr>
  </w:style>
  <w:style w:type="paragraph" w:customStyle="1" w:styleId="CharAttribute269">
    <w:name w:val="CharAttribute269"/>
    <w:rsid w:val="00B9573B"/>
    <w:pPr>
      <w:spacing w:after="0" w:line="240" w:lineRule="auto"/>
    </w:pPr>
    <w:rPr>
      <w:rFonts w:ascii="Times New Roman" w:eastAsiaTheme="minorEastAsia" w:hAnsi="Times New Roman" w:cs="Times New Roman"/>
      <w:i/>
      <w:color w:val="000000"/>
      <w:sz w:val="28"/>
      <w:szCs w:val="20"/>
      <w:lang w:eastAsia="ru-RU"/>
    </w:rPr>
  </w:style>
  <w:style w:type="paragraph" w:customStyle="1" w:styleId="CharAttribute271">
    <w:name w:val="CharAttribute271"/>
    <w:rsid w:val="00B9573B"/>
    <w:pPr>
      <w:spacing w:after="0" w:line="240" w:lineRule="auto"/>
    </w:pPr>
    <w:rPr>
      <w:rFonts w:ascii="Times New Roman" w:eastAsiaTheme="minorEastAsia" w:hAnsi="Times New Roman" w:cs="Times New Roman"/>
      <w:b/>
      <w:color w:val="000000"/>
      <w:sz w:val="28"/>
      <w:szCs w:val="20"/>
      <w:lang w:eastAsia="ru-RU"/>
    </w:rPr>
  </w:style>
  <w:style w:type="paragraph" w:customStyle="1" w:styleId="CharAttribute299">
    <w:name w:val="CharAttribute299"/>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2">
    <w:name w:val="CharAttribute292"/>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16">
    <w:name w:val="CharAttribute316"/>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ParaAttribute38">
    <w:name w:val="ParaAttribute38"/>
    <w:rsid w:val="00B9573B"/>
    <w:pPr>
      <w:spacing w:after="0" w:line="240" w:lineRule="auto"/>
      <w:ind w:right="-1"/>
      <w:jc w:val="both"/>
    </w:pPr>
    <w:rPr>
      <w:rFonts w:ascii="Times New Roman" w:eastAsiaTheme="minorEastAsia" w:hAnsi="Times New Roman" w:cs="Times New Roman"/>
      <w:color w:val="000000"/>
      <w:sz w:val="20"/>
      <w:szCs w:val="20"/>
      <w:lang w:eastAsia="ru-RU"/>
    </w:rPr>
  </w:style>
  <w:style w:type="paragraph" w:customStyle="1" w:styleId="CharAttribute2">
    <w:name w:val="CharAttribute2"/>
    <w:rsid w:val="00B9573B"/>
    <w:pPr>
      <w:spacing w:after="0" w:line="240" w:lineRule="auto"/>
    </w:pPr>
    <w:rPr>
      <w:rFonts w:ascii="Times New Roman" w:eastAsiaTheme="minorEastAsia" w:hAnsi="Times New Roman" w:cs="Times New Roman"/>
      <w:color w:val="00000A"/>
      <w:sz w:val="28"/>
      <w:szCs w:val="20"/>
      <w:lang w:eastAsia="ru-RU"/>
    </w:rPr>
  </w:style>
  <w:style w:type="paragraph" w:customStyle="1" w:styleId="CharAttribute502">
    <w:name w:val="CharAttribute502"/>
    <w:rsid w:val="00B9573B"/>
    <w:pPr>
      <w:spacing w:after="0" w:line="240" w:lineRule="auto"/>
    </w:pPr>
    <w:rPr>
      <w:rFonts w:ascii="Times New Roman" w:eastAsiaTheme="minorEastAsia" w:hAnsi="Times New Roman" w:cs="Times New Roman"/>
      <w:i/>
      <w:color w:val="000000"/>
      <w:sz w:val="28"/>
      <w:szCs w:val="20"/>
      <w:lang w:eastAsia="ru-RU"/>
    </w:rPr>
  </w:style>
  <w:style w:type="paragraph" w:customStyle="1" w:styleId="CharAttribute290">
    <w:name w:val="CharAttribute290"/>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0">
    <w:name w:val="CharAttribute0"/>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6">
    <w:name w:val="CharAttribute296"/>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35">
    <w:name w:val="CharAttribute335"/>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ParaAttribute8">
    <w:name w:val="ParaAttribute8"/>
    <w:rsid w:val="00B9573B"/>
    <w:pPr>
      <w:spacing w:after="0" w:line="240" w:lineRule="auto"/>
      <w:ind w:firstLine="851"/>
      <w:jc w:val="both"/>
    </w:pPr>
    <w:rPr>
      <w:rFonts w:ascii="Times New Roman" w:eastAsiaTheme="minorEastAsia" w:hAnsi="Times New Roman" w:cs="Times New Roman"/>
      <w:color w:val="000000"/>
      <w:sz w:val="20"/>
      <w:szCs w:val="20"/>
      <w:lang w:eastAsia="ru-RU"/>
    </w:rPr>
  </w:style>
  <w:style w:type="character" w:customStyle="1" w:styleId="33">
    <w:name w:val="Оглавление 3 Знак"/>
    <w:basedOn w:val="1e"/>
    <w:link w:val="32"/>
    <w:uiPriority w:val="1"/>
    <w:locked/>
    <w:rsid w:val="00B9573B"/>
    <w:rPr>
      <w:rFonts w:ascii="Calibri" w:eastAsiaTheme="minorEastAsia" w:hAnsi="Calibri" w:cs="Times New Roman"/>
      <w:sz w:val="20"/>
      <w:lang w:eastAsia="ru-RU"/>
    </w:rPr>
  </w:style>
  <w:style w:type="paragraph" w:customStyle="1" w:styleId="CharAttribute521">
    <w:name w:val="CharAttribute521"/>
    <w:rsid w:val="00B9573B"/>
    <w:pPr>
      <w:spacing w:after="0" w:line="240" w:lineRule="auto"/>
    </w:pPr>
    <w:rPr>
      <w:rFonts w:ascii="Times New Roman" w:eastAsiaTheme="minorEastAsia" w:hAnsi="Times New Roman" w:cs="Times New Roman"/>
      <w:i/>
      <w:color w:val="000000"/>
      <w:sz w:val="28"/>
      <w:szCs w:val="20"/>
      <w:lang w:eastAsia="ru-RU"/>
    </w:rPr>
  </w:style>
  <w:style w:type="paragraph" w:customStyle="1" w:styleId="CharAttribute334">
    <w:name w:val="CharAttribute334"/>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s10">
    <w:name w:val="s_10"/>
    <w:rsid w:val="00B9573B"/>
    <w:pPr>
      <w:spacing w:after="0" w:line="240" w:lineRule="auto"/>
    </w:pPr>
    <w:rPr>
      <w:rFonts w:eastAsiaTheme="minorEastAsia" w:cs="Times New Roman"/>
      <w:color w:val="000000"/>
      <w:sz w:val="24"/>
      <w:szCs w:val="20"/>
      <w:lang w:eastAsia="ru-RU"/>
    </w:rPr>
  </w:style>
  <w:style w:type="paragraph" w:customStyle="1" w:styleId="CharAttribute323">
    <w:name w:val="CharAttribute323"/>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bigtext">
    <w:name w:val="big_text"/>
    <w:basedOn w:val="a3"/>
    <w:rsid w:val="00B9573B"/>
    <w:pPr>
      <w:spacing w:before="113" w:after="57" w:line="288" w:lineRule="auto"/>
    </w:pPr>
    <w:rPr>
      <w:rFonts w:ascii="Arial" w:eastAsiaTheme="minorEastAsia" w:hAnsi="Arial" w:cs="Times New Roman"/>
      <w:color w:val="333333"/>
      <w:sz w:val="21"/>
      <w:szCs w:val="20"/>
      <w:lang w:eastAsia="ru-RU"/>
    </w:rPr>
  </w:style>
  <w:style w:type="paragraph" w:customStyle="1" w:styleId="CharAttribute333">
    <w:name w:val="CharAttribute333"/>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77">
    <w:name w:val="CharAttribute277"/>
    <w:rsid w:val="00B9573B"/>
    <w:pPr>
      <w:spacing w:after="0" w:line="240" w:lineRule="auto"/>
    </w:pPr>
    <w:rPr>
      <w:rFonts w:ascii="Times New Roman" w:eastAsiaTheme="minorEastAsia" w:hAnsi="Times New Roman" w:cs="Times New Roman"/>
      <w:b/>
      <w:i/>
      <w:color w:val="00000A"/>
      <w:sz w:val="28"/>
      <w:szCs w:val="20"/>
      <w:lang w:eastAsia="ru-RU"/>
    </w:rPr>
  </w:style>
  <w:style w:type="paragraph" w:customStyle="1" w:styleId="ParaAttribute30">
    <w:name w:val="ParaAttribute30"/>
    <w:rsid w:val="00B9573B"/>
    <w:pPr>
      <w:spacing w:after="0" w:line="240" w:lineRule="auto"/>
      <w:ind w:left="709" w:right="566"/>
      <w:jc w:val="center"/>
    </w:pPr>
    <w:rPr>
      <w:rFonts w:ascii="Times New Roman" w:eastAsiaTheme="minorEastAsia" w:hAnsi="Times New Roman" w:cs="Times New Roman"/>
      <w:color w:val="000000"/>
      <w:sz w:val="20"/>
      <w:szCs w:val="20"/>
      <w:lang w:eastAsia="ru-RU"/>
    </w:rPr>
  </w:style>
  <w:style w:type="paragraph" w:customStyle="1" w:styleId="CharAttribute331">
    <w:name w:val="CharAttribute331"/>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75">
    <w:name w:val="CharAttribute275"/>
    <w:rsid w:val="00B9573B"/>
    <w:pPr>
      <w:spacing w:after="0" w:line="240" w:lineRule="auto"/>
    </w:pPr>
    <w:rPr>
      <w:rFonts w:ascii="Times New Roman" w:eastAsiaTheme="minorEastAsia" w:hAnsi="Times New Roman" w:cs="Times New Roman"/>
      <w:b/>
      <w:i/>
      <w:color w:val="000000"/>
      <w:sz w:val="28"/>
      <w:szCs w:val="20"/>
      <w:lang w:eastAsia="ru-RU"/>
    </w:rPr>
  </w:style>
  <w:style w:type="paragraph" w:customStyle="1" w:styleId="CharAttribute283">
    <w:name w:val="CharAttribute283"/>
    <w:rsid w:val="00B9573B"/>
    <w:pPr>
      <w:spacing w:after="0" w:line="240" w:lineRule="auto"/>
    </w:pPr>
    <w:rPr>
      <w:rFonts w:ascii="Times New Roman" w:eastAsiaTheme="minorEastAsia" w:hAnsi="Times New Roman" w:cs="Times New Roman"/>
      <w:i/>
      <w:color w:val="00000A"/>
      <w:sz w:val="28"/>
      <w:szCs w:val="20"/>
      <w:lang w:eastAsia="ru-RU"/>
    </w:rPr>
  </w:style>
  <w:style w:type="paragraph" w:customStyle="1" w:styleId="1f0">
    <w:name w:val="Îñíîâíîé òåêñò1"/>
    <w:basedOn w:val="a3"/>
    <w:rsid w:val="00B9573B"/>
    <w:pPr>
      <w:widowControl w:val="0"/>
      <w:spacing w:after="40" w:line="240" w:lineRule="auto"/>
      <w:ind w:firstLine="400"/>
    </w:pPr>
    <w:rPr>
      <w:rFonts w:ascii="Arial" w:eastAsiaTheme="minorEastAsia" w:hAnsi="Arial" w:cs="Times New Roman"/>
      <w:color w:val="231F20"/>
      <w:sz w:val="28"/>
      <w:szCs w:val="20"/>
      <w:lang w:eastAsia="ru-RU"/>
    </w:rPr>
  </w:style>
  <w:style w:type="paragraph" w:customStyle="1" w:styleId="CharAttribute3">
    <w:name w:val="CharAttribute3"/>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1f1">
    <w:name w:val="Основной шрифт абзаца1"/>
    <w:rsid w:val="00B9573B"/>
    <w:pPr>
      <w:spacing w:after="0" w:line="240" w:lineRule="auto"/>
    </w:pPr>
    <w:rPr>
      <w:rFonts w:eastAsiaTheme="minorEastAsia" w:cs="Times New Roman"/>
      <w:color w:val="000000"/>
      <w:sz w:val="24"/>
      <w:szCs w:val="20"/>
      <w:lang w:eastAsia="ru-RU"/>
    </w:rPr>
  </w:style>
  <w:style w:type="paragraph" w:customStyle="1" w:styleId="CharAttribute312">
    <w:name w:val="CharAttribute312"/>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w">
    <w:name w:val="w"/>
    <w:rsid w:val="00B9573B"/>
    <w:pPr>
      <w:spacing w:after="0" w:line="240" w:lineRule="auto"/>
    </w:pPr>
    <w:rPr>
      <w:rFonts w:eastAsiaTheme="minorEastAsia" w:cs="Times New Roman"/>
      <w:color w:val="000000"/>
      <w:sz w:val="24"/>
      <w:szCs w:val="20"/>
      <w:lang w:eastAsia="ru-RU"/>
    </w:rPr>
  </w:style>
  <w:style w:type="paragraph" w:customStyle="1" w:styleId="CharAttribute289">
    <w:name w:val="CharAttribute289"/>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79">
    <w:name w:val="CharAttribute279"/>
    <w:rsid w:val="00B9573B"/>
    <w:pPr>
      <w:spacing w:after="0" w:line="240" w:lineRule="auto"/>
    </w:pPr>
    <w:rPr>
      <w:rFonts w:ascii="Times New Roman" w:eastAsiaTheme="minorEastAsia" w:hAnsi="Times New Roman" w:cs="Times New Roman"/>
      <w:color w:val="00000A"/>
      <w:sz w:val="28"/>
      <w:szCs w:val="20"/>
      <w:lang w:eastAsia="ru-RU"/>
    </w:rPr>
  </w:style>
  <w:style w:type="paragraph" w:customStyle="1" w:styleId="CharAttribute282">
    <w:name w:val="CharAttribute282"/>
    <w:rsid w:val="00B9573B"/>
    <w:pPr>
      <w:spacing w:after="0" w:line="240" w:lineRule="auto"/>
    </w:pPr>
    <w:rPr>
      <w:rFonts w:ascii="Times New Roman" w:eastAsiaTheme="minorEastAsia" w:hAnsi="Times New Roman" w:cs="Times New Roman"/>
      <w:color w:val="00000A"/>
      <w:sz w:val="28"/>
      <w:szCs w:val="20"/>
      <w:lang w:eastAsia="ru-RU"/>
    </w:rPr>
  </w:style>
  <w:style w:type="paragraph" w:styleId="26">
    <w:name w:val="Body Text Indent 2"/>
    <w:basedOn w:val="a3"/>
    <w:link w:val="27"/>
    <w:uiPriority w:val="99"/>
    <w:rsid w:val="00B9573B"/>
    <w:pPr>
      <w:spacing w:before="64" w:after="120" w:line="480" w:lineRule="auto"/>
      <w:ind w:left="283" w:right="816"/>
      <w:jc w:val="both"/>
    </w:pPr>
    <w:rPr>
      <w:rFonts w:ascii="Calibri" w:eastAsiaTheme="minorEastAsia" w:hAnsi="Calibri" w:cs="Times New Roman"/>
      <w:color w:val="000000"/>
      <w:sz w:val="20"/>
      <w:szCs w:val="20"/>
      <w:lang w:eastAsia="ru-RU"/>
    </w:rPr>
  </w:style>
  <w:style w:type="character" w:customStyle="1" w:styleId="27">
    <w:name w:val="Основной текст с отступом 2 Знак"/>
    <w:basedOn w:val="a4"/>
    <w:link w:val="26"/>
    <w:uiPriority w:val="99"/>
    <w:rsid w:val="00B9573B"/>
    <w:rPr>
      <w:rFonts w:ascii="Calibri" w:eastAsiaTheme="minorEastAsia" w:hAnsi="Calibri" w:cs="Times New Roman"/>
      <w:color w:val="000000"/>
      <w:sz w:val="20"/>
      <w:szCs w:val="20"/>
      <w:lang w:eastAsia="ru-RU"/>
    </w:rPr>
  </w:style>
  <w:style w:type="paragraph" w:customStyle="1" w:styleId="CharAttribute327">
    <w:name w:val="CharAttribute327"/>
    <w:rsid w:val="00B9573B"/>
    <w:pPr>
      <w:spacing w:after="0" w:line="240" w:lineRule="auto"/>
    </w:pPr>
    <w:rPr>
      <w:rFonts w:ascii="Times New Roman" w:eastAsiaTheme="minorEastAsia" w:hAnsi="Times New Roman" w:cs="Times New Roman"/>
      <w:color w:val="000000"/>
      <w:sz w:val="28"/>
      <w:szCs w:val="20"/>
      <w:lang w:eastAsia="ru-RU"/>
    </w:rPr>
  </w:style>
  <w:style w:type="paragraph" w:styleId="afffd">
    <w:name w:val="Body Text Indent"/>
    <w:basedOn w:val="a3"/>
    <w:link w:val="afffe"/>
    <w:uiPriority w:val="99"/>
    <w:rsid w:val="00B9573B"/>
    <w:pPr>
      <w:spacing w:before="64" w:after="120" w:line="240" w:lineRule="auto"/>
      <w:ind w:left="283" w:right="816"/>
      <w:jc w:val="both"/>
    </w:pPr>
    <w:rPr>
      <w:rFonts w:ascii="Calibri" w:eastAsiaTheme="minorEastAsia" w:hAnsi="Calibri" w:cs="Times New Roman"/>
      <w:color w:val="000000"/>
      <w:sz w:val="20"/>
      <w:szCs w:val="20"/>
      <w:lang w:eastAsia="ru-RU"/>
    </w:rPr>
  </w:style>
  <w:style w:type="character" w:customStyle="1" w:styleId="afffe">
    <w:name w:val="Основной текст с отступом Знак"/>
    <w:basedOn w:val="a4"/>
    <w:link w:val="afffd"/>
    <w:uiPriority w:val="99"/>
    <w:rsid w:val="00B9573B"/>
    <w:rPr>
      <w:rFonts w:ascii="Calibri" w:eastAsiaTheme="minorEastAsia" w:hAnsi="Calibri" w:cs="Times New Roman"/>
      <w:color w:val="000000"/>
      <w:sz w:val="20"/>
      <w:szCs w:val="20"/>
      <w:lang w:eastAsia="ru-RU"/>
    </w:rPr>
  </w:style>
  <w:style w:type="paragraph" w:customStyle="1" w:styleId="CharAttribute321">
    <w:name w:val="CharAttribute321"/>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2">
    <w:name w:val="CharAttribute322"/>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0">
    <w:name w:val="CharAttribute280"/>
    <w:rsid w:val="00B9573B"/>
    <w:pPr>
      <w:spacing w:after="0" w:line="240" w:lineRule="auto"/>
    </w:pPr>
    <w:rPr>
      <w:rFonts w:ascii="Times New Roman" w:eastAsiaTheme="minorEastAsia" w:hAnsi="Times New Roman" w:cs="Times New Roman"/>
      <w:color w:val="00000A"/>
      <w:sz w:val="28"/>
      <w:szCs w:val="20"/>
      <w:lang w:eastAsia="ru-RU"/>
    </w:rPr>
  </w:style>
  <w:style w:type="paragraph" w:customStyle="1" w:styleId="CharAttribute295">
    <w:name w:val="CharAttribute295"/>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1f2">
    <w:name w:val="Знак примечания1"/>
    <w:link w:val="affff"/>
    <w:rsid w:val="00B9573B"/>
    <w:pPr>
      <w:spacing w:after="0" w:line="240" w:lineRule="auto"/>
    </w:pPr>
    <w:rPr>
      <w:rFonts w:eastAsiaTheme="minorEastAsia" w:cs="Times New Roman"/>
      <w:color w:val="000000"/>
      <w:sz w:val="16"/>
      <w:szCs w:val="20"/>
      <w:lang w:eastAsia="ru-RU"/>
    </w:rPr>
  </w:style>
  <w:style w:type="character" w:styleId="affff">
    <w:name w:val="annotation reference"/>
    <w:basedOn w:val="a4"/>
    <w:link w:val="1f2"/>
    <w:rsid w:val="00B9573B"/>
    <w:rPr>
      <w:rFonts w:eastAsiaTheme="minorEastAsia" w:cs="Times New Roman"/>
      <w:color w:val="000000"/>
      <w:sz w:val="16"/>
      <w:szCs w:val="20"/>
      <w:lang w:eastAsia="ru-RU"/>
    </w:rPr>
  </w:style>
  <w:style w:type="paragraph" w:customStyle="1" w:styleId="13">
    <w:name w:val="Гиперссылка1"/>
    <w:link w:val="af0"/>
    <w:uiPriority w:val="99"/>
    <w:rsid w:val="00B9573B"/>
    <w:pPr>
      <w:spacing w:after="0" w:line="240" w:lineRule="auto"/>
    </w:pPr>
    <w:rPr>
      <w:rFonts w:cs="Times New Roman"/>
      <w:color w:val="0000FF" w:themeColor="hyperlink"/>
      <w:u w:val="single"/>
    </w:rPr>
  </w:style>
  <w:style w:type="paragraph" w:customStyle="1" w:styleId="Footnote1">
    <w:name w:val="Footnote"/>
    <w:basedOn w:val="a3"/>
    <w:rsid w:val="00B9573B"/>
    <w:pPr>
      <w:spacing w:after="0" w:line="240" w:lineRule="auto"/>
    </w:pPr>
    <w:rPr>
      <w:rFonts w:ascii="Times New Roman" w:eastAsiaTheme="minorEastAsia" w:hAnsi="Times New Roman" w:cs="Times New Roman"/>
      <w:color w:val="000000"/>
      <w:sz w:val="20"/>
      <w:szCs w:val="20"/>
      <w:lang w:eastAsia="ru-RU"/>
    </w:rPr>
  </w:style>
  <w:style w:type="paragraph" w:customStyle="1" w:styleId="ParaAttribute0">
    <w:name w:val="ParaAttribute0"/>
    <w:rsid w:val="00B9573B"/>
    <w:pPr>
      <w:spacing w:after="0" w:line="240" w:lineRule="auto"/>
    </w:pPr>
    <w:rPr>
      <w:rFonts w:ascii="Times New Roman" w:eastAsiaTheme="minorEastAsia" w:hAnsi="Times New Roman" w:cs="Times New Roman"/>
      <w:color w:val="000000"/>
      <w:sz w:val="20"/>
      <w:szCs w:val="20"/>
      <w:lang w:eastAsia="ru-RU"/>
    </w:rPr>
  </w:style>
  <w:style w:type="paragraph" w:customStyle="1" w:styleId="CharAttribute274">
    <w:name w:val="CharAttribute274"/>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7">
    <w:name w:val="CharAttribute287"/>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1">
    <w:name w:val="CharAttribute1"/>
    <w:rsid w:val="00B9573B"/>
    <w:pPr>
      <w:spacing w:after="0" w:line="240" w:lineRule="auto"/>
    </w:pPr>
    <w:rPr>
      <w:rFonts w:ascii="Times New Roman" w:eastAsiaTheme="minorEastAsia" w:hAnsi="Times New Roman" w:cs="Times New Roman"/>
      <w:color w:val="000000"/>
      <w:sz w:val="28"/>
      <w:szCs w:val="20"/>
      <w:lang w:eastAsia="ru-RU"/>
    </w:rPr>
  </w:style>
  <w:style w:type="character" w:customStyle="1" w:styleId="1b">
    <w:name w:val="Оглавление 1 Знак"/>
    <w:basedOn w:val="1e"/>
    <w:link w:val="1a"/>
    <w:uiPriority w:val="1"/>
    <w:locked/>
    <w:rsid w:val="00B9573B"/>
    <w:rPr>
      <w:rFonts w:ascii="Calibri" w:eastAsiaTheme="minorEastAsia" w:hAnsi="Calibri" w:cs="Times New Roman"/>
      <w:sz w:val="20"/>
      <w:lang w:eastAsia="ru-RU"/>
    </w:rPr>
  </w:style>
  <w:style w:type="paragraph" w:customStyle="1" w:styleId="CharAttribute273">
    <w:name w:val="CharAttribute273"/>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26">
    <w:name w:val="CharAttribute526"/>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HeaderandFooter">
    <w:name w:val="Header and Footer"/>
    <w:rsid w:val="00B9573B"/>
    <w:pPr>
      <w:spacing w:after="0" w:line="240" w:lineRule="auto"/>
      <w:jc w:val="both"/>
    </w:pPr>
    <w:rPr>
      <w:rFonts w:ascii="XO Thames" w:eastAsiaTheme="minorEastAsia" w:hAnsi="XO Thames" w:cs="Times New Roman"/>
      <w:color w:val="000000"/>
      <w:sz w:val="20"/>
      <w:szCs w:val="20"/>
      <w:lang w:eastAsia="ru-RU"/>
    </w:rPr>
  </w:style>
  <w:style w:type="paragraph" w:customStyle="1" w:styleId="CharAttribute307">
    <w:name w:val="CharAttribute307"/>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15">
    <w:name w:val="CharAttribute315"/>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10">
    <w:name w:val="CharAttribute310"/>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01">
    <w:name w:val="CharAttribute501"/>
    <w:rsid w:val="00B9573B"/>
    <w:pPr>
      <w:spacing w:after="0" w:line="240" w:lineRule="auto"/>
    </w:pPr>
    <w:rPr>
      <w:rFonts w:ascii="Times New Roman" w:eastAsiaTheme="minorEastAsia" w:hAnsi="Times New Roman" w:cs="Times New Roman"/>
      <w:i/>
      <w:color w:val="000000"/>
      <w:sz w:val="28"/>
      <w:szCs w:val="20"/>
      <w:u w:val="single"/>
      <w:lang w:eastAsia="ru-RU"/>
    </w:rPr>
  </w:style>
  <w:style w:type="paragraph" w:customStyle="1" w:styleId="CharAttribute272">
    <w:name w:val="CharAttribute272"/>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5">
    <w:name w:val="CharAttribute305"/>
    <w:rsid w:val="00B9573B"/>
    <w:pPr>
      <w:spacing w:after="0" w:line="240" w:lineRule="auto"/>
    </w:pPr>
    <w:rPr>
      <w:rFonts w:ascii="Times New Roman" w:eastAsiaTheme="minorEastAsia" w:hAnsi="Times New Roman" w:cs="Times New Roman"/>
      <w:color w:val="000000"/>
      <w:sz w:val="28"/>
      <w:szCs w:val="20"/>
      <w:lang w:eastAsia="ru-RU"/>
    </w:rPr>
  </w:style>
  <w:style w:type="paragraph" w:styleId="9">
    <w:name w:val="toc 9"/>
    <w:basedOn w:val="a3"/>
    <w:next w:val="a3"/>
    <w:link w:val="90"/>
    <w:uiPriority w:val="39"/>
    <w:rsid w:val="00B9573B"/>
    <w:pPr>
      <w:widowControl w:val="0"/>
      <w:spacing w:after="0" w:line="240" w:lineRule="auto"/>
      <w:ind w:left="1600"/>
    </w:pPr>
    <w:rPr>
      <w:rFonts w:ascii="Times New Roman" w:eastAsiaTheme="minorEastAsia" w:hAnsi="Times New Roman" w:cs="Times New Roman"/>
      <w:color w:val="000000"/>
      <w:sz w:val="20"/>
      <w:szCs w:val="20"/>
      <w:lang w:eastAsia="ru-RU"/>
    </w:rPr>
  </w:style>
  <w:style w:type="character" w:customStyle="1" w:styleId="90">
    <w:name w:val="Оглавление 9 Знак"/>
    <w:basedOn w:val="1e"/>
    <w:link w:val="9"/>
    <w:uiPriority w:val="39"/>
    <w:locked/>
    <w:rsid w:val="00B9573B"/>
    <w:rPr>
      <w:rFonts w:ascii="Times New Roman" w:eastAsiaTheme="minorEastAsia" w:hAnsi="Times New Roman" w:cs="Times New Roman"/>
      <w:color w:val="000000"/>
      <w:sz w:val="20"/>
      <w:szCs w:val="20"/>
      <w:lang w:eastAsia="ru-RU"/>
    </w:rPr>
  </w:style>
  <w:style w:type="paragraph" w:customStyle="1" w:styleId="ConsPlusNormal">
    <w:name w:val="ConsPlusNormal"/>
    <w:rsid w:val="00B9573B"/>
    <w:pPr>
      <w:widowControl w:val="0"/>
      <w:spacing w:after="0" w:line="240" w:lineRule="auto"/>
    </w:pPr>
    <w:rPr>
      <w:rFonts w:ascii="Calibri" w:eastAsiaTheme="minorEastAsia" w:hAnsi="Calibri" w:cs="Times New Roman"/>
      <w:color w:val="000000"/>
      <w:szCs w:val="20"/>
      <w:lang w:eastAsia="ru-RU"/>
    </w:rPr>
  </w:style>
  <w:style w:type="paragraph" w:customStyle="1" w:styleId="CharAttribute294">
    <w:name w:val="CharAttribute294"/>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17">
    <w:name w:val="CharAttribute317"/>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00">
    <w:name w:val="CharAttribute500"/>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s1">
    <w:name w:val="s_1"/>
    <w:basedOn w:val="a3"/>
    <w:rsid w:val="00B9573B"/>
    <w:pPr>
      <w:spacing w:beforeAutospacing="1" w:after="0" w:afterAutospacing="1" w:line="240" w:lineRule="auto"/>
    </w:pPr>
    <w:rPr>
      <w:rFonts w:ascii="Times New Roman" w:eastAsiaTheme="minorEastAsia" w:hAnsi="Times New Roman" w:cs="Times New Roman"/>
      <w:color w:val="000000"/>
      <w:sz w:val="24"/>
      <w:szCs w:val="20"/>
      <w:lang w:eastAsia="ru-RU"/>
    </w:rPr>
  </w:style>
  <w:style w:type="paragraph" w:customStyle="1" w:styleId="ParaAttribute1">
    <w:name w:val="ParaAttribute1"/>
    <w:rsid w:val="00B9573B"/>
    <w:pPr>
      <w:widowControl w:val="0"/>
      <w:spacing w:after="0" w:line="240" w:lineRule="auto"/>
      <w:jc w:val="center"/>
    </w:pPr>
    <w:rPr>
      <w:rFonts w:ascii="Times New Roman" w:eastAsiaTheme="minorEastAsia" w:hAnsi="Times New Roman" w:cs="Times New Roman"/>
      <w:color w:val="000000"/>
      <w:sz w:val="20"/>
      <w:szCs w:val="20"/>
      <w:lang w:eastAsia="ru-RU"/>
    </w:rPr>
  </w:style>
  <w:style w:type="paragraph" w:styleId="8">
    <w:name w:val="toc 8"/>
    <w:basedOn w:val="a3"/>
    <w:next w:val="a3"/>
    <w:link w:val="80"/>
    <w:uiPriority w:val="39"/>
    <w:rsid w:val="00B9573B"/>
    <w:pPr>
      <w:widowControl w:val="0"/>
      <w:spacing w:after="0" w:line="240" w:lineRule="auto"/>
      <w:ind w:left="1400"/>
    </w:pPr>
    <w:rPr>
      <w:rFonts w:ascii="Times New Roman" w:eastAsiaTheme="minorEastAsia" w:hAnsi="Times New Roman" w:cs="Times New Roman"/>
      <w:color w:val="000000"/>
      <w:sz w:val="20"/>
      <w:szCs w:val="20"/>
      <w:lang w:eastAsia="ru-RU"/>
    </w:rPr>
  </w:style>
  <w:style w:type="character" w:customStyle="1" w:styleId="80">
    <w:name w:val="Оглавление 8 Знак"/>
    <w:basedOn w:val="1e"/>
    <w:link w:val="8"/>
    <w:uiPriority w:val="39"/>
    <w:locked/>
    <w:rsid w:val="00B9573B"/>
    <w:rPr>
      <w:rFonts w:ascii="Times New Roman" w:eastAsiaTheme="minorEastAsia" w:hAnsi="Times New Roman" w:cs="Times New Roman"/>
      <w:color w:val="000000"/>
      <w:sz w:val="20"/>
      <w:szCs w:val="20"/>
      <w:lang w:eastAsia="ru-RU"/>
    </w:rPr>
  </w:style>
  <w:style w:type="paragraph" w:customStyle="1" w:styleId="CharAttribute278">
    <w:name w:val="CharAttribute278"/>
    <w:rsid w:val="00B9573B"/>
    <w:pPr>
      <w:spacing w:after="0" w:line="240" w:lineRule="auto"/>
    </w:pPr>
    <w:rPr>
      <w:rFonts w:ascii="Times New Roman" w:eastAsiaTheme="minorEastAsia" w:hAnsi="Times New Roman" w:cs="Times New Roman"/>
      <w:color w:val="00000A"/>
      <w:sz w:val="28"/>
      <w:szCs w:val="20"/>
      <w:lang w:eastAsia="ru-RU"/>
    </w:rPr>
  </w:style>
  <w:style w:type="paragraph" w:customStyle="1" w:styleId="CharAttribute499">
    <w:name w:val="CharAttribute499"/>
    <w:rsid w:val="00B9573B"/>
    <w:pPr>
      <w:spacing w:after="0" w:line="240" w:lineRule="auto"/>
    </w:pPr>
    <w:rPr>
      <w:rFonts w:ascii="Times New Roman" w:eastAsiaTheme="minorEastAsia" w:hAnsi="Times New Roman" w:cs="Times New Roman"/>
      <w:i/>
      <w:color w:val="000000"/>
      <w:sz w:val="28"/>
      <w:szCs w:val="20"/>
      <w:u w:val="single"/>
      <w:lang w:eastAsia="ru-RU"/>
    </w:rPr>
  </w:style>
  <w:style w:type="character" w:customStyle="1" w:styleId="a8">
    <w:name w:val="Заголовок оглавления Знак"/>
    <w:basedOn w:val="11"/>
    <w:link w:val="a7"/>
    <w:uiPriority w:val="39"/>
    <w:locked/>
    <w:rsid w:val="00B9573B"/>
    <w:rPr>
      <w:rFonts w:ascii="Calibri Light" w:eastAsiaTheme="minorEastAsia" w:hAnsi="Calibri Light" w:cs="Times New Roman"/>
      <w:b w:val="0"/>
      <w:bCs w:val="0"/>
      <w:color w:val="2E74B5"/>
      <w:sz w:val="32"/>
      <w:szCs w:val="32"/>
      <w:lang w:eastAsia="ru-RU"/>
    </w:rPr>
  </w:style>
  <w:style w:type="paragraph" w:customStyle="1" w:styleId="CharAttribute308">
    <w:name w:val="CharAttribute308"/>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7">
    <w:name w:val="CharAttribute297"/>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8">
    <w:name w:val="CharAttribute328"/>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9">
    <w:name w:val="CharAttribute329"/>
    <w:rsid w:val="00B9573B"/>
    <w:pPr>
      <w:spacing w:after="0" w:line="240" w:lineRule="auto"/>
    </w:pPr>
    <w:rPr>
      <w:rFonts w:ascii="Times New Roman" w:eastAsiaTheme="minorEastAsia" w:hAnsi="Times New Roman" w:cs="Times New Roman"/>
      <w:color w:val="000000"/>
      <w:sz w:val="28"/>
      <w:szCs w:val="20"/>
      <w:lang w:eastAsia="ru-RU"/>
    </w:rPr>
  </w:style>
  <w:style w:type="character" w:customStyle="1" w:styleId="affb">
    <w:name w:val="Абзац списка Знак"/>
    <w:basedOn w:val="1e"/>
    <w:link w:val="affa"/>
    <w:uiPriority w:val="1"/>
    <w:locked/>
    <w:rsid w:val="00B9573B"/>
    <w:rPr>
      <w:rFonts w:ascii="Times New Roman" w:eastAsiaTheme="minorEastAsia" w:hAnsi="Times New Roman" w:cs="Times New Roman"/>
      <w:sz w:val="20"/>
      <w:lang w:eastAsia="ru-RU"/>
    </w:rPr>
  </w:style>
  <w:style w:type="paragraph" w:customStyle="1" w:styleId="CharAttribute11">
    <w:name w:val="CharAttribute11"/>
    <w:rsid w:val="00B9573B"/>
    <w:pPr>
      <w:spacing w:after="0" w:line="240" w:lineRule="auto"/>
    </w:pPr>
    <w:rPr>
      <w:rFonts w:ascii="Times New Roman" w:eastAsiaTheme="minorEastAsia" w:hAnsi="Times New Roman" w:cs="Times New Roman"/>
      <w:i/>
      <w:color w:val="00000A"/>
      <w:sz w:val="28"/>
      <w:szCs w:val="20"/>
      <w:lang w:eastAsia="ru-RU"/>
    </w:rPr>
  </w:style>
  <w:style w:type="paragraph" w:customStyle="1" w:styleId="1f3">
    <w:name w:val="Строгий1"/>
    <w:link w:val="affff0"/>
    <w:rsid w:val="00B9573B"/>
    <w:pPr>
      <w:spacing w:after="0" w:line="240" w:lineRule="auto"/>
    </w:pPr>
    <w:rPr>
      <w:rFonts w:eastAsiaTheme="minorEastAsia" w:cs="Times New Roman"/>
      <w:b/>
      <w:color w:val="000000"/>
      <w:sz w:val="24"/>
      <w:szCs w:val="20"/>
      <w:lang w:eastAsia="ru-RU"/>
    </w:rPr>
  </w:style>
  <w:style w:type="character" w:styleId="affff0">
    <w:name w:val="Strong"/>
    <w:basedOn w:val="a4"/>
    <w:link w:val="1f3"/>
    <w:rsid w:val="00B9573B"/>
    <w:rPr>
      <w:rFonts w:eastAsiaTheme="minorEastAsia" w:cs="Times New Roman"/>
      <w:b/>
      <w:color w:val="000000"/>
      <w:sz w:val="24"/>
      <w:szCs w:val="20"/>
      <w:lang w:eastAsia="ru-RU"/>
    </w:rPr>
  </w:style>
  <w:style w:type="paragraph" w:customStyle="1" w:styleId="28">
    <w:name w:val="Заголовок №2"/>
    <w:basedOn w:val="a3"/>
    <w:rsid w:val="00B9573B"/>
    <w:pPr>
      <w:widowControl w:val="0"/>
      <w:spacing w:after="400" w:line="228" w:lineRule="auto"/>
      <w:jc w:val="center"/>
      <w:outlineLvl w:val="1"/>
    </w:pPr>
    <w:rPr>
      <w:rFonts w:ascii="Arial" w:eastAsiaTheme="minorEastAsia" w:hAnsi="Arial" w:cs="Times New Roman"/>
      <w:b/>
      <w:color w:val="231F20"/>
      <w:sz w:val="28"/>
      <w:szCs w:val="20"/>
      <w:lang w:eastAsia="ru-RU"/>
    </w:rPr>
  </w:style>
  <w:style w:type="paragraph" w:customStyle="1" w:styleId="CharAttribute319">
    <w:name w:val="CharAttribute319"/>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6">
    <w:name w:val="CharAttribute326"/>
    <w:rsid w:val="00B9573B"/>
    <w:pPr>
      <w:spacing w:after="0" w:line="240" w:lineRule="auto"/>
    </w:pPr>
    <w:rPr>
      <w:rFonts w:ascii="Times New Roman" w:eastAsiaTheme="minorEastAsia" w:hAnsi="Times New Roman" w:cs="Times New Roman"/>
      <w:color w:val="000000"/>
      <w:sz w:val="28"/>
      <w:szCs w:val="20"/>
      <w:lang w:eastAsia="ru-RU"/>
    </w:rPr>
  </w:style>
  <w:style w:type="paragraph" w:styleId="53">
    <w:name w:val="toc 5"/>
    <w:basedOn w:val="a3"/>
    <w:next w:val="a3"/>
    <w:link w:val="54"/>
    <w:uiPriority w:val="39"/>
    <w:rsid w:val="00B9573B"/>
    <w:pPr>
      <w:widowControl w:val="0"/>
      <w:spacing w:after="0" w:line="240" w:lineRule="auto"/>
      <w:ind w:left="800"/>
    </w:pPr>
    <w:rPr>
      <w:rFonts w:ascii="Times New Roman" w:eastAsiaTheme="minorEastAsia" w:hAnsi="Times New Roman" w:cs="Times New Roman"/>
      <w:color w:val="000000"/>
      <w:sz w:val="20"/>
      <w:szCs w:val="20"/>
      <w:lang w:eastAsia="ru-RU"/>
    </w:rPr>
  </w:style>
  <w:style w:type="character" w:customStyle="1" w:styleId="54">
    <w:name w:val="Оглавление 5 Знак"/>
    <w:basedOn w:val="1e"/>
    <w:link w:val="53"/>
    <w:uiPriority w:val="39"/>
    <w:locked/>
    <w:rsid w:val="00B9573B"/>
    <w:rPr>
      <w:rFonts w:ascii="Times New Roman" w:eastAsiaTheme="minorEastAsia" w:hAnsi="Times New Roman" w:cs="Times New Roman"/>
      <w:color w:val="000000"/>
      <w:sz w:val="20"/>
      <w:szCs w:val="20"/>
      <w:lang w:eastAsia="ru-RU"/>
    </w:rPr>
  </w:style>
  <w:style w:type="paragraph" w:customStyle="1" w:styleId="CharAttribute484">
    <w:name w:val="CharAttribute484"/>
    <w:rsid w:val="00B9573B"/>
    <w:pPr>
      <w:spacing w:after="0" w:line="240" w:lineRule="auto"/>
    </w:pPr>
    <w:rPr>
      <w:rFonts w:ascii="Times New Roman" w:eastAsiaTheme="minorEastAsia" w:hAnsi="Times New Roman" w:cs="Times New Roman"/>
      <w:i/>
      <w:color w:val="000000"/>
      <w:sz w:val="28"/>
      <w:szCs w:val="20"/>
      <w:lang w:eastAsia="ru-RU"/>
    </w:rPr>
  </w:style>
  <w:style w:type="paragraph" w:customStyle="1" w:styleId="CharAttribute311">
    <w:name w:val="CharAttribute311"/>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wmi-callto">
    <w:name w:val="wmi-callto"/>
    <w:rsid w:val="00B9573B"/>
    <w:pPr>
      <w:spacing w:after="0" w:line="240" w:lineRule="auto"/>
    </w:pPr>
    <w:rPr>
      <w:rFonts w:eastAsiaTheme="minorEastAsia" w:cs="Times New Roman"/>
      <w:color w:val="000000"/>
      <w:sz w:val="24"/>
      <w:szCs w:val="20"/>
      <w:lang w:eastAsia="ru-RU"/>
    </w:rPr>
  </w:style>
  <w:style w:type="paragraph" w:customStyle="1" w:styleId="1f4">
    <w:name w:val="Без интервала1"/>
    <w:rsid w:val="00B9573B"/>
    <w:pPr>
      <w:spacing w:after="0" w:line="240" w:lineRule="auto"/>
    </w:pPr>
    <w:rPr>
      <w:rFonts w:ascii="Calibri" w:eastAsiaTheme="minorEastAsia" w:hAnsi="Calibri" w:cs="Times New Roman"/>
      <w:color w:val="000000"/>
      <w:szCs w:val="20"/>
      <w:lang w:eastAsia="ru-RU"/>
    </w:rPr>
  </w:style>
  <w:style w:type="paragraph" w:customStyle="1" w:styleId="CharAttribute332">
    <w:name w:val="CharAttribute332"/>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1">
    <w:name w:val="CharAttribute281"/>
    <w:rsid w:val="00B9573B"/>
    <w:pPr>
      <w:spacing w:after="0" w:line="240" w:lineRule="auto"/>
    </w:pPr>
    <w:rPr>
      <w:rFonts w:ascii="Times New Roman" w:eastAsiaTheme="minorEastAsia" w:hAnsi="Times New Roman" w:cs="Times New Roman"/>
      <w:color w:val="00000A"/>
      <w:sz w:val="28"/>
      <w:szCs w:val="20"/>
      <w:lang w:eastAsia="ru-RU"/>
    </w:rPr>
  </w:style>
  <w:style w:type="paragraph" w:customStyle="1" w:styleId="1f5">
    <w:name w:val="Знак Знак Знак1 Знак Знак Знак Знак"/>
    <w:basedOn w:val="a3"/>
    <w:rsid w:val="00B9573B"/>
    <w:pPr>
      <w:spacing w:after="160" w:line="240" w:lineRule="exact"/>
    </w:pPr>
    <w:rPr>
      <w:rFonts w:ascii="Verdana" w:eastAsiaTheme="minorEastAsia" w:hAnsi="Verdana" w:cs="Times New Roman"/>
      <w:color w:val="000000"/>
      <w:sz w:val="20"/>
      <w:szCs w:val="20"/>
      <w:lang w:eastAsia="ru-RU"/>
    </w:rPr>
  </w:style>
  <w:style w:type="paragraph" w:customStyle="1" w:styleId="CharAttribute314">
    <w:name w:val="CharAttribute314"/>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34">
    <w:name w:val="CharAttribute534"/>
    <w:rsid w:val="00B9573B"/>
    <w:pPr>
      <w:spacing w:after="0" w:line="240" w:lineRule="auto"/>
    </w:pPr>
    <w:rPr>
      <w:rFonts w:ascii="Times New Roman" w:eastAsiaTheme="minorEastAsia" w:hAnsi="Times New Roman" w:cs="Times New Roman"/>
      <w:color w:val="000000"/>
      <w:sz w:val="24"/>
      <w:szCs w:val="20"/>
      <w:lang w:eastAsia="ru-RU"/>
    </w:rPr>
  </w:style>
  <w:style w:type="paragraph" w:customStyle="1" w:styleId="CharAttribute520">
    <w:name w:val="CharAttribute520"/>
    <w:rsid w:val="00B9573B"/>
    <w:pPr>
      <w:spacing w:after="0" w:line="240" w:lineRule="auto"/>
    </w:pPr>
    <w:rPr>
      <w:rFonts w:ascii="Times New Roman" w:eastAsiaTheme="minorEastAsia" w:hAnsi="Times New Roman" w:cs="Times New Roman"/>
      <w:color w:val="000000"/>
      <w:sz w:val="28"/>
      <w:szCs w:val="20"/>
      <w:lang w:eastAsia="ru-RU"/>
    </w:rPr>
  </w:style>
  <w:style w:type="paragraph" w:styleId="affff1">
    <w:name w:val="Subtitle"/>
    <w:basedOn w:val="a3"/>
    <w:next w:val="a3"/>
    <w:link w:val="affff2"/>
    <w:uiPriority w:val="11"/>
    <w:qFormat/>
    <w:rsid w:val="00B9573B"/>
    <w:pPr>
      <w:spacing w:after="0" w:line="240" w:lineRule="auto"/>
      <w:jc w:val="both"/>
    </w:pPr>
    <w:rPr>
      <w:rFonts w:ascii="XO Thames" w:eastAsiaTheme="minorEastAsia" w:hAnsi="XO Thames" w:cs="Times New Roman"/>
      <w:i/>
      <w:color w:val="000000"/>
      <w:sz w:val="24"/>
      <w:szCs w:val="20"/>
      <w:lang w:eastAsia="ru-RU"/>
    </w:rPr>
  </w:style>
  <w:style w:type="character" w:customStyle="1" w:styleId="affff2">
    <w:name w:val="Подзаголовок Знак"/>
    <w:basedOn w:val="a4"/>
    <w:link w:val="affff1"/>
    <w:uiPriority w:val="11"/>
    <w:rsid w:val="00B9573B"/>
    <w:rPr>
      <w:rFonts w:ascii="XO Thames" w:eastAsiaTheme="minorEastAsia" w:hAnsi="XO Thames" w:cs="Times New Roman"/>
      <w:i/>
      <w:color w:val="000000"/>
      <w:sz w:val="24"/>
      <w:szCs w:val="20"/>
      <w:lang w:eastAsia="ru-RU"/>
    </w:rPr>
  </w:style>
  <w:style w:type="character" w:customStyle="1" w:styleId="afff3">
    <w:name w:val="Без интервала Знак"/>
    <w:link w:val="afff2"/>
    <w:uiPriority w:val="1"/>
    <w:locked/>
    <w:rsid w:val="00B9573B"/>
    <w:rPr>
      <w:rFonts w:ascii="Times New Roman" w:eastAsiaTheme="minorEastAsia" w:hAnsi="Times New Roman" w:cs="Times New Roman"/>
      <w:sz w:val="20"/>
      <w:lang w:eastAsia="ru-RU"/>
    </w:rPr>
  </w:style>
  <w:style w:type="paragraph" w:customStyle="1" w:styleId="CharAttribute306">
    <w:name w:val="CharAttribute306"/>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8">
    <w:name w:val="CharAttribute298"/>
    <w:rsid w:val="00B9573B"/>
    <w:pPr>
      <w:spacing w:after="0" w:line="240" w:lineRule="auto"/>
    </w:pPr>
    <w:rPr>
      <w:rFonts w:ascii="Times New Roman" w:eastAsiaTheme="minorEastAsia" w:hAnsi="Times New Roman" w:cs="Times New Roman"/>
      <w:color w:val="000000"/>
      <w:sz w:val="28"/>
      <w:szCs w:val="20"/>
      <w:lang w:eastAsia="ru-RU"/>
    </w:rPr>
  </w:style>
  <w:style w:type="paragraph" w:styleId="34">
    <w:name w:val="Body Text Indent 3"/>
    <w:basedOn w:val="a3"/>
    <w:link w:val="35"/>
    <w:uiPriority w:val="99"/>
    <w:rsid w:val="00B9573B"/>
    <w:pPr>
      <w:spacing w:before="64" w:after="120" w:line="240" w:lineRule="auto"/>
      <w:ind w:left="283" w:right="816"/>
      <w:jc w:val="both"/>
    </w:pPr>
    <w:rPr>
      <w:rFonts w:ascii="Calibri" w:eastAsiaTheme="minorEastAsia" w:hAnsi="Calibri" w:cs="Times New Roman"/>
      <w:color w:val="000000"/>
      <w:sz w:val="16"/>
      <w:szCs w:val="20"/>
      <w:lang w:eastAsia="ru-RU"/>
    </w:rPr>
  </w:style>
  <w:style w:type="character" w:customStyle="1" w:styleId="35">
    <w:name w:val="Основной текст с отступом 3 Знак"/>
    <w:basedOn w:val="a4"/>
    <w:link w:val="34"/>
    <w:uiPriority w:val="99"/>
    <w:rsid w:val="00B9573B"/>
    <w:rPr>
      <w:rFonts w:ascii="Calibri" w:eastAsiaTheme="minorEastAsia" w:hAnsi="Calibri" w:cs="Times New Roman"/>
      <w:color w:val="000000"/>
      <w:sz w:val="16"/>
      <w:szCs w:val="20"/>
      <w:lang w:eastAsia="ru-RU"/>
    </w:rPr>
  </w:style>
  <w:style w:type="paragraph" w:customStyle="1" w:styleId="affff3">
    <w:name w:val="Символ сноски"/>
    <w:rsid w:val="00B9573B"/>
    <w:pPr>
      <w:spacing w:after="0" w:line="240" w:lineRule="auto"/>
    </w:pPr>
    <w:rPr>
      <w:rFonts w:eastAsiaTheme="minorEastAsia" w:cs="Times New Roman"/>
      <w:color w:val="000000"/>
      <w:sz w:val="24"/>
      <w:szCs w:val="20"/>
      <w:vertAlign w:val="superscript"/>
      <w:lang w:eastAsia="ru-RU"/>
    </w:rPr>
  </w:style>
  <w:style w:type="paragraph" w:customStyle="1" w:styleId="CharAttribute268">
    <w:name w:val="CharAttribute268"/>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76">
    <w:name w:val="CharAttribute276"/>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14">
    <w:name w:val="CharAttribute514"/>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9">
    <w:name w:val="CharAttribute309"/>
    <w:rsid w:val="00B9573B"/>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4">
    <w:name w:val="CharAttribute324"/>
    <w:rsid w:val="00B9573B"/>
    <w:pPr>
      <w:spacing w:after="0" w:line="240" w:lineRule="auto"/>
    </w:pPr>
    <w:rPr>
      <w:rFonts w:ascii="Times New Roman" w:eastAsiaTheme="minorEastAsia" w:hAnsi="Times New Roman" w:cs="Times New Roman"/>
      <w:color w:val="000000"/>
      <w:sz w:val="28"/>
      <w:szCs w:val="20"/>
      <w:lang w:eastAsia="ru-RU"/>
    </w:rPr>
  </w:style>
  <w:style w:type="table" w:customStyle="1" w:styleId="DefaultTable1">
    <w:name w:val="Default Table1"/>
    <w:rsid w:val="00B9573B"/>
    <w:pPr>
      <w:spacing w:after="0" w:line="240" w:lineRule="auto"/>
    </w:pPr>
    <w:rPr>
      <w:rFonts w:ascii="Times New Roman" w:eastAsiaTheme="minorEastAsia"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B9573B"/>
    <w:pPr>
      <w:spacing w:after="0" w:line="240" w:lineRule="auto"/>
    </w:pPr>
    <w:rPr>
      <w:rFonts w:ascii="Times New Roman" w:eastAsiaTheme="minorEastAsia"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28">
    <w:name w:val="Основной текст + 128"/>
    <w:aliases w:val="5 pt14"/>
    <w:basedOn w:val="a4"/>
    <w:uiPriority w:val="99"/>
    <w:rsid w:val="00B9573B"/>
    <w:rPr>
      <w:rFonts w:cs="Times New Roman"/>
    </w:rPr>
  </w:style>
  <w:style w:type="character" w:customStyle="1" w:styleId="markedcontent">
    <w:name w:val="markedcontent"/>
    <w:basedOn w:val="a4"/>
    <w:rsid w:val="00B9573B"/>
    <w:rPr>
      <w:rFonts w:cs="Times New Roman"/>
    </w:rPr>
  </w:style>
  <w:style w:type="table" w:customStyle="1" w:styleId="TableNormal34">
    <w:name w:val="Table Normal34"/>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36">
    <w:name w:val="Сетка таблицы3"/>
    <w:basedOn w:val="a5"/>
    <w:next w:val="a9"/>
    <w:uiPriority w:val="39"/>
    <w:rsid w:val="00B9573B"/>
    <w:pPr>
      <w:widowControl w:val="0"/>
      <w:autoSpaceDE w:val="0"/>
      <w:autoSpaceDN w:val="0"/>
      <w:spacing w:after="0" w:line="240" w:lineRule="auto"/>
    </w:pPr>
    <w:rPr>
      <w:rFonts w:eastAsiaTheme="minorEastAsia"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5"/>
    <w:next w:val="a9"/>
    <w:uiPriority w:val="39"/>
    <w:rsid w:val="00B9573B"/>
    <w:pPr>
      <w:widowControl w:val="0"/>
      <w:autoSpaceDE w:val="0"/>
      <w:autoSpaceDN w:val="0"/>
      <w:spacing w:after="0" w:line="240" w:lineRule="auto"/>
    </w:pPr>
    <w:rPr>
      <w:rFonts w:eastAsiaTheme="minorEastAsia"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5"/>
    <w:next w:val="a9"/>
    <w:uiPriority w:val="39"/>
    <w:rsid w:val="00B9573B"/>
    <w:pPr>
      <w:widowControl w:val="0"/>
      <w:autoSpaceDE w:val="0"/>
      <w:autoSpaceDN w:val="0"/>
      <w:spacing w:after="0" w:line="240" w:lineRule="auto"/>
    </w:pPr>
    <w:rPr>
      <w:rFonts w:eastAsiaTheme="minorEastAsia"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B9573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9573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B9573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9573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B9573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9573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9573B"/>
    <w:pPr>
      <w:widowControl w:val="0"/>
      <w:autoSpaceDE w:val="0"/>
      <w:autoSpaceDN w:val="0"/>
      <w:spacing w:after="0" w:line="240" w:lineRule="auto"/>
    </w:pPr>
    <w:rPr>
      <w:rFonts w:ascii="Arial" w:eastAsiaTheme="minorEastAsia" w:hAnsi="Arial" w:cs="Arial"/>
      <w:sz w:val="20"/>
      <w:lang w:eastAsia="ru-RU"/>
    </w:rPr>
  </w:style>
  <w:style w:type="table" w:customStyle="1" w:styleId="TableNormal35">
    <w:name w:val="Table Normal35"/>
    <w:uiPriority w:val="2"/>
    <w:semiHidden/>
    <w:unhideWhenUsed/>
    <w:qFormat/>
    <w:rsid w:val="00B9573B"/>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numbering" w:customStyle="1" w:styleId="2">
    <w:name w:val="Текущий список2"/>
    <w:rsid w:val="00B9573B"/>
    <w:pPr>
      <w:numPr>
        <w:numId w:val="11"/>
      </w:numPr>
    </w:pPr>
  </w:style>
  <w:style w:type="numbering" w:customStyle="1" w:styleId="1">
    <w:name w:val="Текущий список1"/>
    <w:rsid w:val="00B9573B"/>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9506" TargetMode="External"/><Relationship Id="rId13" Type="http://schemas.openxmlformats.org/officeDocument/2006/relationships/hyperlink" Target="https://m.edsoo.ru/7f41b590"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m.edsoo.ru/7f419506" TargetMode="External"/><Relationship Id="rId12" Type="http://schemas.openxmlformats.org/officeDocument/2006/relationships/hyperlink" Target="https://m.edsoo.ru/7f41b59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b590"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9506" TargetMode="External"/><Relationship Id="rId5" Type="http://schemas.openxmlformats.org/officeDocument/2006/relationships/webSettings" Target="webSettings.xml"/><Relationship Id="rId15" Type="http://schemas.openxmlformats.org/officeDocument/2006/relationships/hyperlink" Target="https://m.edsoo.ru/7f41b590" TargetMode="External"/><Relationship Id="rId10" Type="http://schemas.openxmlformats.org/officeDocument/2006/relationships/hyperlink" Target="https://m.edsoo.ru/7f419506" TargetMode="External"/><Relationship Id="rId4" Type="http://schemas.openxmlformats.org/officeDocument/2006/relationships/settings" Target="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50</Pages>
  <Words>14249</Words>
  <Characters>81224</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Teacher</cp:lastModifiedBy>
  <cp:revision>2</cp:revision>
  <dcterms:created xsi:type="dcterms:W3CDTF">2025-08-29T09:12:00Z</dcterms:created>
  <dcterms:modified xsi:type="dcterms:W3CDTF">2025-10-10T13:12:00Z</dcterms:modified>
</cp:coreProperties>
</file>