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16" w:rsidRPr="00C26300" w:rsidRDefault="00533916" w:rsidP="00533916">
      <w:pPr>
        <w:spacing w:after="0"/>
        <w:ind w:left="119"/>
        <w:jc w:val="center"/>
        <w:rPr>
          <w:rFonts w:ascii="Times New Roman" w:hAnsi="Times New Roman"/>
          <w:sz w:val="20"/>
          <w:szCs w:val="20"/>
        </w:rPr>
      </w:pPr>
      <w:r w:rsidRPr="00C26300">
        <w:rPr>
          <w:rFonts w:ascii="Times New Roman" w:hAnsi="Times New Roman"/>
          <w:b/>
          <w:color w:val="000000"/>
          <w:sz w:val="20"/>
          <w:szCs w:val="20"/>
        </w:rPr>
        <w:t>МИНИСТЕРСТВО ПРОСВЕЩЕНИЯ РОССИЙСКОЙ ФЕДЕРАЦИИ</w:t>
      </w:r>
    </w:p>
    <w:p w:rsidR="00533916" w:rsidRPr="00C26300" w:rsidRDefault="00533916" w:rsidP="00533916">
      <w:pPr>
        <w:spacing w:after="0"/>
        <w:ind w:left="119"/>
        <w:jc w:val="center"/>
        <w:rPr>
          <w:rFonts w:ascii="Times New Roman" w:hAnsi="Times New Roman"/>
          <w:sz w:val="20"/>
          <w:szCs w:val="20"/>
        </w:rPr>
      </w:pPr>
      <w:r w:rsidRPr="00C2630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bookmarkStart w:id="0" w:name="92302878-3db0-4430-b965-beb49ae37eb8"/>
      <w:r w:rsidRPr="00C26300">
        <w:rPr>
          <w:rFonts w:ascii="Times New Roman" w:hAnsi="Times New Roman"/>
          <w:b/>
          <w:color w:val="000000"/>
          <w:sz w:val="20"/>
          <w:szCs w:val="20"/>
        </w:rPr>
        <w:t>Министерство образования Московской области</w:t>
      </w:r>
      <w:bookmarkEnd w:id="0"/>
      <w:r w:rsidRPr="00C2630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533916" w:rsidRPr="00C26300" w:rsidRDefault="00533916" w:rsidP="00533916">
      <w:pPr>
        <w:spacing w:after="0"/>
        <w:ind w:left="119"/>
        <w:jc w:val="center"/>
        <w:rPr>
          <w:rFonts w:ascii="Times New Roman" w:hAnsi="Times New Roman"/>
          <w:sz w:val="20"/>
          <w:szCs w:val="20"/>
        </w:rPr>
      </w:pPr>
      <w:r w:rsidRPr="00C2630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bookmarkStart w:id="1" w:name="d3be732f-7677-4313-980d-011f22249434"/>
      <w:r w:rsidRPr="00C26300">
        <w:rPr>
          <w:rFonts w:ascii="Times New Roman" w:hAnsi="Times New Roman"/>
          <w:b/>
          <w:color w:val="000000"/>
          <w:sz w:val="20"/>
          <w:szCs w:val="20"/>
        </w:rPr>
        <w:t>Автономная некоммерческая общеобразовательная организация "Лицей "Интеллект"</w:t>
      </w:r>
      <w:bookmarkEnd w:id="1"/>
      <w:r w:rsidRPr="00C2630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533916" w:rsidRPr="00C26300" w:rsidRDefault="00533916" w:rsidP="00533916">
      <w:pPr>
        <w:spacing w:after="0"/>
        <w:ind w:left="119"/>
        <w:jc w:val="center"/>
        <w:rPr>
          <w:rFonts w:ascii="Times New Roman" w:hAnsi="Times New Roman"/>
          <w:sz w:val="24"/>
        </w:rPr>
      </w:pPr>
      <w:r w:rsidRPr="00C26300">
        <w:rPr>
          <w:rFonts w:ascii="Times New Roman" w:hAnsi="Times New Roman"/>
          <w:b/>
          <w:color w:val="000000"/>
          <w:sz w:val="20"/>
          <w:szCs w:val="20"/>
        </w:rPr>
        <w:t>АНОО "Лицей «Интеллект»"</w:t>
      </w:r>
    </w:p>
    <w:p w:rsidR="00533916" w:rsidRPr="00C26300" w:rsidRDefault="00533916" w:rsidP="00533916">
      <w:pPr>
        <w:spacing w:after="0"/>
        <w:ind w:left="120"/>
        <w:rPr>
          <w:rFonts w:ascii="Times New Roman" w:hAnsi="Times New Roman"/>
          <w:sz w:val="24"/>
        </w:rPr>
      </w:pPr>
    </w:p>
    <w:tbl>
      <w:tblPr>
        <w:tblW w:w="9780" w:type="dxa"/>
        <w:tblInd w:w="1101" w:type="dxa"/>
        <w:tblLook w:val="04A0" w:firstRow="1" w:lastRow="0" w:firstColumn="1" w:lastColumn="0" w:noHBand="0" w:noVBand="1"/>
      </w:tblPr>
      <w:tblGrid>
        <w:gridCol w:w="3510"/>
        <w:gridCol w:w="2410"/>
        <w:gridCol w:w="3860"/>
      </w:tblGrid>
      <w:tr w:rsidR="00533916" w:rsidRPr="00C26300" w:rsidTr="00533916">
        <w:tc>
          <w:tcPr>
            <w:tcW w:w="3510" w:type="dxa"/>
          </w:tcPr>
          <w:p w:rsidR="00533916" w:rsidRPr="00C26300" w:rsidRDefault="00533916" w:rsidP="004E4214">
            <w:pPr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РАССМОТРЕНО</w:t>
            </w:r>
          </w:p>
          <w:p w:rsidR="00533916" w:rsidRDefault="00533916" w:rsidP="004E42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 заседании ШМО учителей</w:t>
            </w:r>
            <w:r w:rsidR="00690D2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общественных дисциплин и </w:t>
            </w: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естественнонаучного цикла 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Руководитель ШМО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_______  И.А. Борисенко 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Протокол №1 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от «26» августа   2025 г.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533916" w:rsidRPr="00C26300" w:rsidRDefault="00533916" w:rsidP="004E4214">
            <w:pPr>
              <w:autoSpaceDE w:val="0"/>
              <w:autoSpaceDN w:val="0"/>
              <w:spacing w:before="120" w:after="1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СОГЛАСОВАНО</w:t>
            </w:r>
          </w:p>
          <w:p w:rsidR="00533916" w:rsidRPr="00C26300" w:rsidRDefault="00533916" w:rsidP="004E4214">
            <w:pPr>
              <w:autoSpaceDE w:val="0"/>
              <w:autoSpaceDN w:val="0"/>
              <w:spacing w:before="120" w:after="1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Зам. директора по УВР</w:t>
            </w:r>
          </w:p>
          <w:p w:rsidR="00533916" w:rsidRPr="00C26300" w:rsidRDefault="00533916" w:rsidP="004E4214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________ С.В. </w:t>
            </w:r>
            <w:proofErr w:type="spellStart"/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Гавалешко</w:t>
            </w:r>
            <w:proofErr w:type="spellEnd"/>
          </w:p>
          <w:p w:rsidR="00533916" w:rsidRPr="00C26300" w:rsidRDefault="00533916" w:rsidP="004E4214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от «27» августа   2025 г.</w:t>
            </w:r>
          </w:p>
          <w:p w:rsidR="00533916" w:rsidRPr="00C26300" w:rsidRDefault="00533916" w:rsidP="004E421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60" w:type="dxa"/>
          </w:tcPr>
          <w:p w:rsidR="00533916" w:rsidRPr="00C26300" w:rsidRDefault="00533916" w:rsidP="004E4214">
            <w:pPr>
              <w:autoSpaceDE w:val="0"/>
              <w:autoSpaceDN w:val="0"/>
              <w:spacing w:before="120" w:after="1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УТВЕРЖДЕНО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Директор  АНОО "Лицей "Интеллект"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_______   </w:t>
            </w:r>
            <w:r w:rsidR="003D28E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О.Н</w:t>
            </w: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Артюх</w:t>
            </w:r>
            <w:proofErr w:type="spellEnd"/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33916" w:rsidRPr="00C26300" w:rsidRDefault="00990E1C" w:rsidP="004E42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Приказ №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93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от «</w:t>
            </w:r>
            <w:r w:rsidR="00990E1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29</w:t>
            </w:r>
            <w:r w:rsidRPr="00C2630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» августа  2025 г.</w:t>
            </w:r>
          </w:p>
          <w:p w:rsidR="00533916" w:rsidRPr="00C26300" w:rsidRDefault="00533916" w:rsidP="004E42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33916" w:rsidRPr="00C26300" w:rsidRDefault="00533916" w:rsidP="00533916">
      <w:pPr>
        <w:spacing w:after="0"/>
        <w:ind w:left="120"/>
        <w:rPr>
          <w:rFonts w:ascii="Times New Roman" w:hAnsi="Times New Roman"/>
          <w:sz w:val="24"/>
        </w:rPr>
      </w:pPr>
    </w:p>
    <w:p w:rsidR="00533916" w:rsidRDefault="00533916" w:rsidP="00533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3916" w:rsidRDefault="00533916" w:rsidP="00533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3916" w:rsidRDefault="00533916" w:rsidP="00533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3916" w:rsidRPr="00C26300" w:rsidRDefault="00533916" w:rsidP="005339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533916" w:rsidRPr="00C26300" w:rsidRDefault="00533916" w:rsidP="005339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16" w:rsidRPr="00C26300" w:rsidRDefault="00533916" w:rsidP="005339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 «</w:t>
      </w:r>
      <w:r w:rsidRPr="0053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Обществознание</w:t>
      </w:r>
      <w:r w:rsidRPr="00C26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(Базовый уровень)</w:t>
      </w:r>
    </w:p>
    <w:p w:rsidR="00533916" w:rsidRPr="00C26300" w:rsidRDefault="00533916" w:rsidP="005339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  <w:r w:rsidR="0024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26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- 9 классов </w:t>
      </w:r>
    </w:p>
    <w:p w:rsidR="00533916" w:rsidRPr="00C26300" w:rsidRDefault="00533916" w:rsidP="00533916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533916" w:rsidRPr="00C26300" w:rsidRDefault="00533916" w:rsidP="00533916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533916" w:rsidRPr="00C26300" w:rsidRDefault="00533916" w:rsidP="00533916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533916" w:rsidRPr="00C26300" w:rsidRDefault="00533916" w:rsidP="00533916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533916" w:rsidRDefault="00533916" w:rsidP="00533916">
      <w:pPr>
        <w:spacing w:after="0"/>
        <w:ind w:left="709"/>
        <w:jc w:val="both"/>
        <w:rPr>
          <w:rFonts w:ascii="Times New Roman" w:hAnsi="Times New Roman" w:cs="Times New Roman"/>
        </w:rPr>
      </w:pPr>
    </w:p>
    <w:p w:rsidR="00533916" w:rsidRDefault="00533916" w:rsidP="00533916">
      <w:pPr>
        <w:spacing w:after="0"/>
        <w:ind w:left="709"/>
        <w:jc w:val="both"/>
        <w:rPr>
          <w:rFonts w:ascii="Times New Roman" w:hAnsi="Times New Roman" w:cs="Times New Roman"/>
        </w:rPr>
      </w:pPr>
    </w:p>
    <w:p w:rsidR="00533916" w:rsidRDefault="00533916" w:rsidP="00533916">
      <w:pPr>
        <w:spacing w:after="0"/>
        <w:ind w:left="709"/>
        <w:jc w:val="both"/>
        <w:rPr>
          <w:rFonts w:ascii="Times New Roman" w:hAnsi="Times New Roman" w:cs="Times New Roman"/>
        </w:rPr>
      </w:pPr>
    </w:p>
    <w:p w:rsidR="00533916" w:rsidRPr="00533916" w:rsidRDefault="00533916" w:rsidP="00F517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6300">
        <w:rPr>
          <w:rFonts w:ascii="Times New Roman" w:hAnsi="Times New Roman" w:cs="Times New Roman"/>
          <w:sz w:val="28"/>
          <w:szCs w:val="28"/>
        </w:rPr>
        <w:t>Составител</w:t>
      </w:r>
      <w:r w:rsidR="00F517A6">
        <w:rPr>
          <w:rFonts w:ascii="Times New Roman" w:hAnsi="Times New Roman" w:cs="Times New Roman"/>
          <w:sz w:val="28"/>
          <w:szCs w:val="28"/>
        </w:rPr>
        <w:t>и</w:t>
      </w:r>
      <w:r w:rsidRPr="00C26300">
        <w:rPr>
          <w:rFonts w:ascii="Times New Roman" w:hAnsi="Times New Roman" w:cs="Times New Roman"/>
          <w:sz w:val="28"/>
          <w:szCs w:val="28"/>
        </w:rPr>
        <w:t>:</w:t>
      </w:r>
      <w:r w:rsidR="00F517A6" w:rsidRPr="00F51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7A6" w:rsidRPr="00533916">
        <w:rPr>
          <w:rFonts w:ascii="Times New Roman" w:hAnsi="Times New Roman" w:cs="Times New Roman"/>
          <w:sz w:val="28"/>
          <w:szCs w:val="28"/>
        </w:rPr>
        <w:t>Преснова</w:t>
      </w:r>
      <w:proofErr w:type="spellEnd"/>
      <w:r w:rsidR="00F517A6" w:rsidRPr="00533916">
        <w:rPr>
          <w:rFonts w:ascii="Times New Roman" w:hAnsi="Times New Roman" w:cs="Times New Roman"/>
          <w:sz w:val="28"/>
          <w:szCs w:val="28"/>
        </w:rPr>
        <w:t xml:space="preserve"> Екатерина Дмитриевна</w:t>
      </w:r>
      <w:r w:rsidR="00F517A6">
        <w:rPr>
          <w:rFonts w:ascii="Times New Roman" w:hAnsi="Times New Roman" w:cs="Times New Roman"/>
          <w:sz w:val="28"/>
          <w:szCs w:val="28"/>
        </w:rPr>
        <w:t>,</w:t>
      </w:r>
    </w:p>
    <w:p w:rsidR="00533916" w:rsidRPr="00533916" w:rsidRDefault="00F517A6" w:rsidP="00533916">
      <w:pPr>
        <w:spacing w:after="0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533916">
        <w:rPr>
          <w:rFonts w:ascii="Times New Roman" w:hAnsi="Times New Roman" w:cs="Times New Roman"/>
          <w:sz w:val="28"/>
          <w:szCs w:val="28"/>
        </w:rPr>
        <w:t>Гавалешко</w:t>
      </w:r>
      <w:proofErr w:type="spellEnd"/>
      <w:r w:rsidRPr="00533916">
        <w:rPr>
          <w:rFonts w:ascii="Times New Roman" w:hAnsi="Times New Roman" w:cs="Times New Roman"/>
          <w:sz w:val="28"/>
          <w:szCs w:val="28"/>
        </w:rPr>
        <w:t xml:space="preserve"> Марина Юрьевна</w:t>
      </w:r>
    </w:p>
    <w:p w:rsidR="00533916" w:rsidRPr="00C26300" w:rsidRDefault="00533916" w:rsidP="00533916">
      <w:pPr>
        <w:spacing w:after="0"/>
        <w:ind w:left="2694"/>
        <w:rPr>
          <w:rFonts w:ascii="Times New Roman" w:hAnsi="Times New Roman" w:cs="Times New Roman"/>
        </w:rPr>
      </w:pPr>
      <w:r w:rsidRPr="00C26300">
        <w:rPr>
          <w:rFonts w:ascii="Times New Roman" w:hAnsi="Times New Roman" w:cs="Times New Roman"/>
        </w:rPr>
        <w:br/>
      </w:r>
    </w:p>
    <w:p w:rsidR="00533916" w:rsidRDefault="00533916" w:rsidP="00533916">
      <w:pPr>
        <w:spacing w:after="0"/>
        <w:rPr>
          <w:rFonts w:ascii="Times New Roman" w:hAnsi="Times New Roman"/>
          <w:sz w:val="28"/>
          <w:szCs w:val="28"/>
        </w:rPr>
      </w:pPr>
    </w:p>
    <w:p w:rsidR="00533916" w:rsidRPr="00C26300" w:rsidRDefault="00533916" w:rsidP="00533916">
      <w:pPr>
        <w:spacing w:after="0"/>
        <w:rPr>
          <w:rFonts w:ascii="Times New Roman" w:hAnsi="Times New Roman"/>
          <w:sz w:val="28"/>
          <w:szCs w:val="28"/>
        </w:rPr>
      </w:pPr>
    </w:p>
    <w:p w:rsidR="00533916" w:rsidRDefault="00533916" w:rsidP="00533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3" w:name="6a62a166-1d4f-48ae-b70c-7ad4265c785c"/>
    </w:p>
    <w:p w:rsidR="00533916" w:rsidRDefault="00533916" w:rsidP="00533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3916" w:rsidRDefault="00533916" w:rsidP="00533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3916" w:rsidRDefault="00533916" w:rsidP="00533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3916" w:rsidRPr="00533916" w:rsidRDefault="00533916" w:rsidP="00533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33916">
        <w:rPr>
          <w:rFonts w:ascii="Times New Roman" w:hAnsi="Times New Roman"/>
          <w:b/>
          <w:color w:val="000000"/>
          <w:sz w:val="28"/>
          <w:szCs w:val="28"/>
        </w:rPr>
        <w:t>Г. Балашиха</w:t>
      </w:r>
      <w:bookmarkEnd w:id="3"/>
      <w:r w:rsidRPr="0053391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4" w:name="01d20740-99c3-4bc3-a83d-cf5caa3ff979"/>
    </w:p>
    <w:p w:rsidR="00533916" w:rsidRDefault="00533916" w:rsidP="005339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</w:pPr>
      <w:r w:rsidRPr="00533916">
        <w:rPr>
          <w:rFonts w:ascii="Times New Roman" w:hAnsi="Times New Roman"/>
          <w:b/>
          <w:color w:val="000000"/>
          <w:sz w:val="28"/>
          <w:szCs w:val="28"/>
        </w:rPr>
        <w:t>202</w:t>
      </w:r>
      <w:bookmarkEnd w:id="4"/>
      <w:r w:rsidRPr="00533916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36E76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</w:p>
    <w:p w:rsidR="00F517A6" w:rsidRDefault="00F517A6" w:rsidP="005339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</w:pPr>
    </w:p>
    <w:p w:rsidR="004E4214" w:rsidRDefault="004E4214" w:rsidP="005339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</w:pPr>
    </w:p>
    <w:p w:rsidR="004E4214" w:rsidRDefault="004E4214" w:rsidP="005339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</w:pPr>
    </w:p>
    <w:p w:rsidR="004E4214" w:rsidRDefault="004E4214" w:rsidP="005339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</w:pPr>
    </w:p>
    <w:p w:rsidR="00F517A6" w:rsidRDefault="00F517A6" w:rsidP="005339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</w:pPr>
    </w:p>
    <w:p w:rsidR="00533916" w:rsidRDefault="00533916" w:rsidP="00DE22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</w:pPr>
    </w:p>
    <w:p w:rsidR="00DE2271" w:rsidRPr="00DE2271" w:rsidRDefault="00DE2271" w:rsidP="00DE22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ПОЯСНИТЕЛЬНАЯ ЗАПИСКА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ОБЩАЯ ХАРАКТЕРИСТИКА УЧЕБНОГО ПРЕДМЕТА «ОБЩЕСТВОЗНАНИЕ»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Рабочая программа по обществознанию составлена на основе положений и требований к результатам освоения образовательной программы, представленных в Федеральном государственном образовательном стандарте основного общего образования, в соответствии с федеральной рабочей программой по обществознанию, а также с учётом ф</w:t>
      </w:r>
      <w:r w:rsidRPr="00DE2271">
        <w:rPr>
          <w:rFonts w:ascii="Times New Roman" w:eastAsiaTheme="minorEastAsia" w:hAnsi="Times New Roman" w:cs="Times New Roman"/>
          <w:color w:val="333333"/>
          <w:sz w:val="20"/>
          <w:szCs w:val="20"/>
        </w:rPr>
        <w:t xml:space="preserve">едеральной рабочей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нацио­нальным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метапредметных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умений извлекать необходимые сведения, осмысливать, преобразовывать и применять их.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ЦЕЛИ ИЗУЧЕНИЯ УЧЕБНОГО ПРЕДМЕТА «ОБЩЕСТВОЗНАНИЕ»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Целями обществоведческого образования в основной школе являются:</w:t>
      </w:r>
    </w:p>
    <w:p w:rsidR="00DE2271" w:rsidRPr="00DE2271" w:rsidRDefault="00DE2271" w:rsidP="00C459B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DE2271" w:rsidRPr="00DE2271" w:rsidRDefault="00DE2271" w:rsidP="00C459B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DE2271" w:rsidRPr="00DE2271" w:rsidRDefault="00DE2271" w:rsidP="00C459B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E2271" w:rsidRPr="00DE2271" w:rsidRDefault="00DE2271" w:rsidP="00C459B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DE2271" w:rsidRPr="00DE2271" w:rsidRDefault="00DE2271" w:rsidP="00C459B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DE2271" w:rsidRPr="00DE2271" w:rsidRDefault="00DE2271" w:rsidP="00C459B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DE2271" w:rsidRPr="00DE2271" w:rsidRDefault="00DE2271" w:rsidP="00C459B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E2271" w:rsidRPr="00DE2271" w:rsidRDefault="00DE2271" w:rsidP="00C459B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МЕСТО УЧЕБНОГО ПРЕДМЕТА «ОБЩЕСТВОЗНАНИЕ» В УЧЕБНОМ ПЛАНЕ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В соответствии с учебным планом обществознание в 2025-2026 учебном году изучается в 8 - 9 классах. Общая недельная нагрузка в каждом году обучения составляет 1 час.</w:t>
      </w:r>
      <w:r w:rsidRPr="00DE2271">
        <w:rPr>
          <w:rFonts w:ascii="Times New Roman" w:eastAsiaTheme="minorEastAsia" w:hAnsi="Times New Roman" w:cs="Times New Roman"/>
          <w:color w:val="392C69"/>
          <w:lang w:eastAsia="ru-RU"/>
        </w:rPr>
        <w:t xml:space="preserve"> 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части содержания обучения, предметных результатов, количества часов на изучение </w:t>
      </w:r>
      <w:proofErr w:type="spellStart"/>
      <w:proofErr w:type="gramStart"/>
      <w:r w:rsidRPr="00DE227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</w:t>
      </w:r>
      <w:proofErr w:type="spellEnd"/>
      <w:proofErr w:type="gramEnd"/>
      <w:r w:rsidRPr="00DE227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предмета "Обществознание" в 8 - 9 </w:t>
      </w:r>
      <w:proofErr w:type="spellStart"/>
      <w:r w:rsidRPr="00DE2271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</w:t>
      </w:r>
      <w:proofErr w:type="spellEnd"/>
      <w:r w:rsidRPr="00DE2271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изменения вступят в силу с 01.09.2026.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  <w:bookmarkStart w:id="5" w:name="block-4227"/>
      <w:bookmarkEnd w:id="5"/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СОДЕРЖАНИЕ УЧЕБНОГО ПРЕДМЕТА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8 КЛАСС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Человек в экономических отношениях.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Экономическая жизнь общества. Потребности и ресурсы, ограниченность ресурсов. Экономический выбор.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Экономическая система и её функции. Собственность.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lastRenderedPageBreak/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Предпринимательство. Виды и формы предпринимательской деятельности.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Обмен. Деньги и их функции. Торговля и её формы.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Предприятие в экономике. Издержки, выручка и прибыль. Как повысить эффективность производства.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Заработная плата и стимулирование труда. Занятость и безработица.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Основные типы финансовых инструментов: акции и облигации.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Человек в мире культуры.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Наука. Естественные и социально-гуманитарные науки. Роль науки в развитии общества.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Политика в сфере культуры и образования в Российской Федерации.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Что такое искусство. Виды искусств. Роль искусства в жизни человека и общества.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9 КЛАСС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Человек в политическом измерении.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Политический режим и его виды.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Демократия, демократические ценности. Правовое государство и гражданское общество.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Участие граждан в политике. Выборы, референдум.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Политические партии, их роль в демократическом обществе. Общественно-политические организации.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Гражданин и государство.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Государственное управление. Противодействие коррупции в Российской Федерации.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Местное самоуправление.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Человек в системе социальных отношений.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Социальная структура общества. Многообразие социальных общностей и групп.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Социальная мобильность.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Социальный статус человека в обществе. Социальные роли. Ролевой набор подростка.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Социализация личности.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Роль семьи в социализации личности. Функции семьи. Семейные ценности. Основные роли членов семьи.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Этнос и нация. Россия – многонациональное государство. Этносы и нации в диалоге культур.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Социальная политика Российского государства.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Социальные конфликты и пути их разрешения.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lastRenderedPageBreak/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Человек в современном изменяющемся мире.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Молодёжь – активный участник общественной жизни. Волонтёрское движение.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Профессии настоящего и будущего. Непрерывное образование и карьера.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Здоровый образ жизни. Социальная и личная значимость здорового образа жизни. Мода и спорт.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Перспективы развития общества.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b/>
          <w:sz w:val="20"/>
          <w:lang w:eastAsia="ru-RU"/>
        </w:rPr>
        <w:t>Содержание обучения в 9 классе (для обучающихся, приступивших к освоению ООП НОО с 01.09.2026 г.)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Символы государства: Государственный герб Российской Федерации, Государственный флаг Российской Федерации, Государственный гимн Российской Федерации.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Человек и общество.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proofErr w:type="gramStart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Биологическое</w:t>
      </w:r>
      <w:proofErr w:type="gramEnd"/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 и социальное в человеке. Индивид, индивидуальность, личность. Отношения между поколениями. Мировоззрение, его роль в жизнедеятельности человека.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Традиции и обычаи. Влияние моральных норм на общество и человека. Свобода и ответственность. Отклоняющееся поведение. Опасность наркомании и алкоголизма для человека и общества.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Роль семьи в жизни человека и общества. Семейный уклад. Семейные обычаи и традиции. Роль семьи в социализации личности. Функции семьи. Общественные и семейные ценности. Семейные роли.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Общество: структура, сферы жизни, социальные институты, социальные роли, общественные отношения, социальные нормы. Многообразие социальных общностей и групп. Коллектив и группа. Социальная активность: добровольчество и </w:t>
      </w:r>
      <w:proofErr w:type="spellStart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волонтерство</w:t>
      </w:r>
      <w:proofErr w:type="spellEnd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. Молодежь - активный участник общественной жизни. Гражданское общество.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Связь поколений: родословие семьи. Династии и их роль в истории России. Семья и брак. Основы семейного права: права и обязанности детей и родителей. Правовая защита и поддержка семьи. Уполномоченный при Президенте Российской Федерации по правам ребенка. Государственная поддержка семьи. Многодетная семья.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Информационное общество. Современные формы связи и коммуникации. Свобода слова. Информационная безопасность и правила безопасного поведения в Интернете. Особенности общения в реальном и виртуальном пространстве. Правда и </w:t>
      </w:r>
      <w:proofErr w:type="spellStart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фейк</w:t>
      </w:r>
      <w:proofErr w:type="spellEnd"/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. Информационные войны. Как стать журналистом. </w:t>
      </w:r>
      <w:proofErr w:type="spellStart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Блогерство</w:t>
      </w:r>
      <w:proofErr w:type="spellEnd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. Дата-журналистика.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Жизненная активная позиция.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Государство и право.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Признаки государства. Функции государства. Государство и страна. Формы правления. Политические режимы. Россия - демократическое федеративное правовое государство с республиканской формой правления. Административно-территориальное устройство. Россия - многонациональное государство. Этнос и нация.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Правовые основы государства. Источники права: закон, кодекс, нормативный правовой акт. Система права. Отрасли права: конституционное, административное, гражданское, трудовое, уголовное. Право и мораль. Правовая культура личности.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DE2271">
          <w:rPr>
            <w:rFonts w:ascii="Times New Roman" w:eastAsiaTheme="minorEastAsia" w:hAnsi="Times New Roman" w:cs="Times New Roman"/>
            <w:sz w:val="20"/>
            <w:lang w:eastAsia="ru-RU"/>
          </w:rPr>
          <w:t>Конституция</w:t>
        </w:r>
      </w:hyperlink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 Российской Федерации.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Гражданство Российской Федерации. Гражданин: права и обязанности. Атрибуты гражданства. Гражданственность и патриотизм.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Правоспособность и дееспособность. Права несовершеннолетних. Правонарушение и ответственность. Права и свободы. Защита прав человека в Российской Федерации. Уполномоченный по правам человека Российской Федерации.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Законодательные, исполнительные и судебные органы государственной власти в Российской Федерации. Президент - глава государства </w:t>
      </w:r>
      <w:proofErr w:type="gramStart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Российской</w:t>
      </w:r>
      <w:proofErr w:type="gramEnd"/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 Федерация. Федеральное Собрание Российской Федерации: Совет Федерации и Государственная Дума Российской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Цифровое государство. Электронное правительство. Электронный бюджет. Государственные услуги.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Культура, образование и наука.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lastRenderedPageBreak/>
        <w:t>Культура: духовные и материальные ценности. Культура и искусство. Культурный человек. Традиционные ценности российского народа. Влияние духовной культуры на формирование личности. Современная молодежная культура. Как работает отрасль культуры: театры, библиотеки, музеи, кино. Пушкинская карта. Самореализация в творчестве и сфере культуры.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в Российской Федерации. Россия - светское государство.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Система образования в Российской Федерации. Право человека на образование. Образованность в XXI в. Права и обязанности обучающегося. Непрерывное образование и самообразование. Профессии настоящего и будущего. Онлайн-образование.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Наука: фундаментальная и прикладная. Роль науки в развитии общества. Передовые рубежи российской науки в XXI в. Государственная поддержка науки. Наука и бизнес. Новые технологии в различных отраслях экономики. Возможности самореализации в науке.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Семейная экономика.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Семья и домохозяйство. Экономические функции семьи. Семейное хозяйство. Семейный бюджет и рациональное потребление. Заработок и доход. Занятость и безработица. Источники доходов и расходов домохозяйств. Инфляция и ее влияние на экономику семьи. Деньги и их функции. Наличные и безналичные деньги. Кредитные и дебетовые карты. Денежные переводы и платежи. Семейный бюджет. Профицит и дефицит семейного бюджета. Кредиты и займы. Способы и формы сбережений. Личный финансовый план. </w:t>
      </w:r>
      <w:proofErr w:type="spellStart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Маркетплейсы</w:t>
      </w:r>
      <w:proofErr w:type="spellEnd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Труд, профессия, карьера. Рынок труда.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Россия на пути в будущее.</w:t>
      </w:r>
    </w:p>
    <w:p w:rsidR="00DE2271" w:rsidRPr="00DE2271" w:rsidRDefault="00DE2271" w:rsidP="00DE227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Россия в XXI в.: Россия - цивилизация. Биполярный и однополярный мир. Глобализация и многополярный мир. Справедливый миропорядок. Россия в глобальной политике. Россия - страна возможностей. Обеспечение технологического развития и суверенитета, безопасности личности, общества и государства, в том числе от терроризма и экстремизма.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ПЛАНИРУЕМЫЕ ОБРАЗОВАТЕЛЬНЫЕ РЕЗУЛЬТАТЫ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Личностные и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метапредметные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результаты представлены с учётом особенностей преподавания обществознания в основной школе.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ЛИЧНОСТНЫЕ РЕЗУЛЬТАТЫ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основным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направлениям воспитательной деятельности, в том числе в части: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Гражданского воспитания: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волонтёрство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, помощь людям, нуждающимся в ней).</w:t>
      </w: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 </w:t>
      </w:r>
      <w:proofErr w:type="gramEnd"/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Патриотического воспитания: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lastRenderedPageBreak/>
        <w:t>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Духовно-нравственного воспитания: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Физического воспитания, формирования культуры здоровья и эмоционального благополучия: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интернет-среде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умение принимать себя и других, не осуждая; 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сформированность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навыков рефлексии, признание своего права на ошибку и такого же права другого человека.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Трудового воспитания: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 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Экологического воспитания: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взаимос­вязи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 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Ценности научного познания: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 </w:t>
      </w:r>
      <w:proofErr w:type="gramEnd"/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Личностные результаты, обеспечивающие адаптацию </w:t>
      </w:r>
      <w:proofErr w:type="gram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обучающегося</w:t>
      </w:r>
      <w:proofErr w:type="gram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 к изменяющимся условиям социальной и природной среды: 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умение анализировать и выявлять взаимосвязи природы, общества и экономики;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lastRenderedPageBreak/>
        <w:t>МЕТАПРЕДМЕТНЫЕ РЕЗУЛЬТАТЫ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Метапредметные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результаты освоения образовательной программы, формируемые при изучении обществознания: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1.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Овладение универсальными учебными познавательными действиями.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Базовые логические действия: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выявлять и характеризовать существенные признаки социальных явлений и процессов;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предлагать критерии для выявления закономерностей и противоречий;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выявлять дефицит информации, данных, необходимых для решения поставленной задачи;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выявлять причинно-следственные связи при изучении явлений и процессов; 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наи­более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подходящий с учётом самостоятельно выделенных критериев).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Базовые исследовательские действия: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использовать вопросы как исследовательский инструмент познания;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оценивать на применимость и достоверность информацию, полученную в ходе исследования;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Работа с информацией: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самостоятельно выбирать оптимальную форму представления информации;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эффективно запоминать и систематизировать информацию.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2. Овладение универсальными учебными коммуникативными действиями.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Общение: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воспринимать и формулировать суждения, выражать эмоции в соответствии с целями и условиями общения;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выражать себя (свою точку зрения) в устных и письменных текстах;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публично представлять результаты выполненного исследования, проекта;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Совместная деятельность: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нескольких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людей, проявлять готовность руководить, выполнять поручения, подчиняться;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3. Овладение универсальными учебными регулятивными действиями.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Самоорганизация: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выявлять проблемы для решения в жизненных и учебных ситуациях;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делать выбор и брать ответственность за решение.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Самоконтроль: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владеть способами самоконтроля,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самомотивации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и рефлексии;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давать адекватную оценку ситуации и предлагать план её изменения;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объяснять причины достижения (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недостижения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позитивное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в произошедшей ситуации;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оценивать соответствие результата цели и условиям.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Эмоциональный интеллект: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различать, называть и управлять собственными эмоциями и эмоциями других;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выявлять и анализировать причины эмоций;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ставить себя на место другого человека, понимать мотивы и намерения другого;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регулировать способ выражения эмоций.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Принятие себя и других: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осознанно относиться к другому человеку, его мнению;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признавать своё право на ошибку и такое же право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другого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принимать себя и других, не осуждая;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открытость себе и другим;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осознавать невозможность контролировать всё вокруг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ПРЕДМЕТНЫЕ РЕЗУЛЬТАТЫ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8 КЛАСС (для обучающихся, приступивших к освоению ООП ООО до 01.09.2026)</w:t>
      </w: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Человек в экономических отношениях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осваивать и применять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политики на развитие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конкуренции; 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характеризовать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приводить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классифицировать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сравнивать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>различные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>способы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>хозяйствования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 xml:space="preserve">; 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устанавливать и объяснять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связи политических потрясений и социально-экономических кризисов в государстве;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полученные знания для объяснения причин достижения (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недостижения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определять и аргументировать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решать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lastRenderedPageBreak/>
        <w:t xml:space="preserve">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овладевать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извлекать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анализировать, обобщать, систематизировать, конкретизировать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оценивать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приобретать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приобретать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опыт составления простейших документов (личный финансовый план, заявление, резюме); </w:t>
      </w:r>
    </w:p>
    <w:p w:rsidR="00DE2271" w:rsidRPr="00DE2271" w:rsidRDefault="00DE2271" w:rsidP="00C459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осуществлять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Человек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в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мире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культуры</w:t>
      </w:r>
      <w:proofErr w:type="spellEnd"/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осваивать и применять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характеризовать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приводить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классифицировать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по разным признакам формы и виды культуры; 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сравнивать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формы культуры, естественные и социально-гуманитарные науки, виды искусств;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устанавливать и объяснять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полученные знания для объяснения роли непрерывного образования; 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определять и аргументировать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решать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познавательные и практические задачи, касающиеся форм и многообразия духовной культуры;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овладевать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осуществлять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анализировать, систематизировать, критически оценивать и обобщать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оценивать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собственные поступки, поведение людей в духовной сфере жизни общества;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DE2271" w:rsidRPr="00DE2271" w:rsidRDefault="00DE2271" w:rsidP="00C459B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приобретать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DE2271" w:rsidRPr="00DE2271" w:rsidRDefault="00DE2271" w:rsidP="00DE227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9 КЛАСС (для обучающихся, приступивших к освоению ООП ООО до 01.09.2026)</w:t>
      </w:r>
    </w:p>
    <w:p w:rsidR="00DE2271" w:rsidRPr="00DE2271" w:rsidRDefault="00DE2271" w:rsidP="005339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Человек в политическом измерении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lastRenderedPageBreak/>
        <w:t>осваивать и применять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характеризовать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приводить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примеры госуда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рств с р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классифицировать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сравнивать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устанавливать и объяснять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определять и аргументировать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решать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овладевать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искать и извлекать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анализировать и конкретизировать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оценивать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DE2271" w:rsidRPr="00DE2271" w:rsidRDefault="00DE2271" w:rsidP="00C459B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осуществлять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Гражданин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и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государство</w:t>
      </w:r>
      <w:proofErr w:type="spellEnd"/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осваивать и применять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характеризовать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приводить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классифицировать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lastRenderedPageBreak/>
        <w:t xml:space="preserve">сравнивать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устанавливать и объяснять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 опорой на обществоведческие знания, факты общественной жизни и личный социальный опыт </w:t>
      </w: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определять и аргументировать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решать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систематизировать и конкретизировать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овладевать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схему;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искать и извлекать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анализировать, обобщать, систематизировать и конкретизировать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оценивать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самостоятельно заполнять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DE2271" w:rsidRPr="00DE2271" w:rsidRDefault="00DE2271" w:rsidP="00C459B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осуществлять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Человек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в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системе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социальных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отношений</w:t>
      </w:r>
      <w:proofErr w:type="spellEnd"/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осваивать и применять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стату­сах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характеризовать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функции семьи в обществе; основы социальной политики Российского государства; 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приводить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примеры различных социальных статусов, социальных ролей, социальной политики Российского государства;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классифицировать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социальные общности и группы;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сравнивать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>виды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>социальной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>мобильности</w:t>
      </w:r>
      <w:proofErr w:type="spell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  <w:lang w:val="en-US"/>
        </w:rPr>
        <w:t>;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устанавливать и объяснять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причины существования разных социальных групп; социальных различий и конфликтов; 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определять и аргументировать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lastRenderedPageBreak/>
        <w:t xml:space="preserve">решать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осуществлять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изу­ченный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материал о социализации личности);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извлекать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анализировать, обобщать, систематизировать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оценивать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DE2271" w:rsidRPr="00DE2271" w:rsidRDefault="00DE2271" w:rsidP="00C459B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осуществлять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DE2271" w:rsidRPr="00DE2271" w:rsidRDefault="00DE2271" w:rsidP="00DE2271">
      <w:pPr>
        <w:spacing w:after="0" w:line="240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Человек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в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современном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изменяющемся</w:t>
      </w:r>
      <w:proofErr w:type="spellEnd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US"/>
        </w:rPr>
        <w:t>мире</w:t>
      </w:r>
      <w:proofErr w:type="spellEnd"/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осваивать и применять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знания об информационном обществе, глобализации, глобальных проблемах; 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характеризовать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приводить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сравнивать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требования к современным профессиям;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устанавливать и объяснять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причины и последствия глобализации;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использовать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определять и аргументировать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решать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осуществлять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DE2271" w:rsidRPr="00DE2271" w:rsidRDefault="00DE2271" w:rsidP="00C459B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E2271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 xml:space="preserve">осуществлять </w:t>
      </w:r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>ии и её</w:t>
      </w:r>
      <w:proofErr w:type="gramEnd"/>
      <w:r w:rsidRPr="00DE227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последствиях; о роли непрерывного образования в современном обществе.</w:t>
      </w:r>
    </w:p>
    <w:p w:rsid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227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Тематическое планирование Тематическое планирование</w:t>
      </w:r>
    </w:p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227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8 класс (34 ч) – для обучающихся, приступивших к освоению ООП ООО до 01.09.2026 г.</w:t>
      </w:r>
    </w:p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126"/>
        <w:gridCol w:w="141"/>
        <w:gridCol w:w="5103"/>
        <w:gridCol w:w="1701"/>
      </w:tblGrid>
      <w:tr w:rsidR="00DE2271" w:rsidRPr="00DE2271" w:rsidTr="00533916">
        <w:trPr>
          <w:trHeight w:val="554"/>
        </w:trPr>
        <w:tc>
          <w:tcPr>
            <w:tcW w:w="1561" w:type="dxa"/>
          </w:tcPr>
          <w:p w:rsidR="00DE2271" w:rsidRPr="00DE2271" w:rsidRDefault="00DE2271" w:rsidP="00DE2271">
            <w:pPr>
              <w:spacing w:before="57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Тематические</w:t>
            </w:r>
            <w:proofErr w:type="spellEnd"/>
            <w:r w:rsidRPr="00DE2271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блоки</w:t>
            </w:r>
            <w:proofErr w:type="spellEnd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DE2271"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2126" w:type="dxa"/>
          </w:tcPr>
          <w:p w:rsidR="00DE2271" w:rsidRPr="00DE2271" w:rsidRDefault="00DE2271" w:rsidP="00DE2271">
            <w:pPr>
              <w:spacing w:before="57"/>
              <w:ind w:left="265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DE227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244" w:type="dxa"/>
            <w:gridSpan w:val="2"/>
          </w:tcPr>
          <w:p w:rsidR="00DE2271" w:rsidRPr="00DE2271" w:rsidRDefault="00DE2271" w:rsidP="00DE2271">
            <w:pPr>
              <w:spacing w:before="57"/>
              <w:ind w:left="14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Основные</w:t>
            </w:r>
            <w:r w:rsidRPr="00DE2271">
              <w:rPr>
                <w:rFonts w:ascii="Times New Roman" w:hAnsi="Times New Roman"/>
                <w:b/>
                <w:spacing w:val="11"/>
                <w:sz w:val="20"/>
                <w:szCs w:val="20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виды</w:t>
            </w:r>
            <w:r w:rsidRPr="00DE2271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b/>
                <w:spacing w:val="3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Pr="00DE227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Курсивом выделены универсальные учебные действия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Электронные</w:t>
            </w:r>
            <w:proofErr w:type="spellEnd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цифровые</w:t>
            </w:r>
            <w:proofErr w:type="spellEnd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образовательные</w:t>
            </w:r>
            <w:proofErr w:type="spellEnd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ресурсы</w:t>
            </w:r>
            <w:proofErr w:type="spellEnd"/>
          </w:p>
        </w:tc>
      </w:tr>
      <w:tr w:rsidR="00DE2271" w:rsidRPr="00DE2271" w:rsidTr="00533916">
        <w:trPr>
          <w:trHeight w:val="323"/>
        </w:trPr>
        <w:tc>
          <w:tcPr>
            <w:tcW w:w="10632" w:type="dxa"/>
            <w:gridSpan w:val="5"/>
          </w:tcPr>
          <w:p w:rsidR="00DE2271" w:rsidRPr="00DE2271" w:rsidRDefault="00DE2271" w:rsidP="00DE2271">
            <w:pPr>
              <w:spacing w:before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Человек</w:t>
            </w:r>
            <w:r w:rsidRPr="00DE2271">
              <w:rPr>
                <w:rFonts w:ascii="Times New Roman" w:hAnsi="Times New Roman"/>
                <w:b/>
                <w:spacing w:val="3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экономических</w:t>
            </w:r>
            <w:r w:rsidRPr="00DE2271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отношениях</w:t>
            </w:r>
            <w:r w:rsidRPr="00DE2271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(20</w:t>
            </w:r>
            <w:r w:rsidRPr="00DE2271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часов)</w:t>
            </w:r>
          </w:p>
        </w:tc>
      </w:tr>
      <w:tr w:rsidR="00DE2271" w:rsidRPr="00DE2271" w:rsidTr="00533916">
        <w:trPr>
          <w:trHeight w:val="554"/>
        </w:trPr>
        <w:tc>
          <w:tcPr>
            <w:tcW w:w="1561" w:type="dxa"/>
          </w:tcPr>
          <w:p w:rsidR="00DE2271" w:rsidRPr="00DE2271" w:rsidRDefault="00DE2271" w:rsidP="00DE2271">
            <w:pPr>
              <w:spacing w:before="83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Экономика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основа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15"/>
                <w:sz w:val="18"/>
                <w:lang w:val="ru-RU"/>
              </w:rPr>
              <w:t>жизне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деятельности</w:t>
            </w:r>
            <w:r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человека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(5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часов)</w:t>
            </w:r>
          </w:p>
        </w:tc>
        <w:tc>
          <w:tcPr>
            <w:tcW w:w="2267" w:type="dxa"/>
            <w:gridSpan w:val="2"/>
          </w:tcPr>
          <w:p w:rsidR="00DE2271" w:rsidRPr="00DE2271" w:rsidRDefault="00DE2271" w:rsidP="00DE2271">
            <w:pPr>
              <w:spacing w:before="83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Экономическая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жизнь</w:t>
            </w:r>
            <w:r w:rsidRPr="00DE2271">
              <w:rPr>
                <w:rFonts w:ascii="Times New Roman" w:hAnsi="Times New Roman"/>
                <w:spacing w:val="3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общества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требности </w:t>
            </w:r>
            <w:r w:rsidRPr="00DE2271">
              <w:rPr>
                <w:rFonts w:ascii="Times New Roman" w:hAnsi="Times New Roman"/>
                <w:spacing w:val="2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и </w:t>
            </w:r>
            <w:r w:rsidRPr="00DE2271">
              <w:rPr>
                <w:rFonts w:ascii="Times New Roman" w:hAnsi="Times New Roman"/>
                <w:spacing w:val="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ресурсы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Ограниченность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15"/>
                <w:sz w:val="18"/>
                <w:lang w:val="ru-RU"/>
              </w:rPr>
              <w:t>ре</w:t>
            </w:r>
            <w:r>
              <w:rPr>
                <w:rFonts w:ascii="Times New Roman" w:hAnsi="Times New Roman"/>
                <w:sz w:val="18"/>
                <w:lang w:val="ru-RU"/>
              </w:rPr>
              <w:t>сурсов.   Экономиче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ский</w:t>
            </w:r>
            <w:r w:rsidRPr="00DE2271">
              <w:rPr>
                <w:rFonts w:ascii="Times New Roman" w:hAnsi="Times New Roman"/>
                <w:spacing w:val="44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выбор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  <w:lang w:val="ru-RU"/>
              </w:rPr>
              <w:t>Эконо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мическая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система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1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  <w:lang w:val="ru-RU"/>
              </w:rPr>
              <w:t>Соб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ственность.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Производство</w:t>
            </w:r>
            <w:r w:rsidRPr="00DE2271">
              <w:rPr>
                <w:rFonts w:ascii="Times New Roman" w:hAnsi="Times New Roman"/>
                <w:spacing w:val="32"/>
                <w:w w:val="110"/>
                <w:sz w:val="1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110"/>
                <w:sz w:val="18"/>
                <w:lang w:val="ru-RU"/>
              </w:rPr>
              <w:t>-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proofErr w:type="gram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сточник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15"/>
                <w:sz w:val="18"/>
                <w:lang w:val="ru-RU"/>
              </w:rPr>
              <w:t>экономиче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ских </w:t>
            </w:r>
            <w:r w:rsidRPr="00DE2271">
              <w:rPr>
                <w:rFonts w:ascii="Times New Roman" w:hAnsi="Times New Roman"/>
                <w:spacing w:val="10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благ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Факторы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производства.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Трудовая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15"/>
                <w:sz w:val="18"/>
                <w:lang w:val="ru-RU"/>
              </w:rPr>
              <w:t>деятель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ность.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w w:val="115"/>
                <w:sz w:val="18"/>
                <w:lang w:val="ru-RU"/>
              </w:rPr>
              <w:t>Предприниматель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ство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Виды</w:t>
            </w:r>
            <w:r w:rsidRPr="00DE2271">
              <w:rPr>
                <w:rFonts w:ascii="Times New Roman" w:hAnsi="Times New Roman"/>
                <w:spacing w:val="2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формы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предприниматель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ской </w:t>
            </w:r>
            <w:r w:rsidRPr="00DE2271">
              <w:rPr>
                <w:rFonts w:ascii="Times New Roman" w:hAnsi="Times New Roman"/>
                <w:spacing w:val="24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Производительность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труда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Разделение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труда.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Обмен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Деньги</w:t>
            </w:r>
            <w:r w:rsidRPr="00DE2271">
              <w:rPr>
                <w:rFonts w:ascii="Times New Roman" w:hAnsi="Times New Roman"/>
                <w:spacing w:val="37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8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их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Торговля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формы.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3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Осваивать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основных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проявлениях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экономической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общества: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интерпретировать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20"/>
                <w:sz w:val="18"/>
                <w:lang w:val="ru-RU"/>
              </w:rPr>
              <w:t>информа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цию</w:t>
            </w:r>
            <w:r w:rsidRPr="00DE2271">
              <w:rPr>
                <w:rFonts w:ascii="Times New Roman" w:hAnsi="Times New Roman"/>
                <w:spacing w:val="4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4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4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координации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хозяйственной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экономических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системах: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описывать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различные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хозяйствования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основания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аргументировать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ценностей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обществоведческие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знания,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обществен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ной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жизни,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своё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предпринимательству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развитию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собственного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бизнеса: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предложенной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учителем;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выражать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своё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решениям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людей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конкретных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ситуациях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lastRenderedPageBreak/>
              <w:t>функциональной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3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hAnsi="Times New Roman"/>
                <w:i/>
                <w:spacing w:val="3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Решать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познавательные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практические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задачи: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реальные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социальные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осуществления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экономических</w:t>
            </w:r>
            <w:proofErr w:type="gramEnd"/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действий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рационального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выбора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условиях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ограничен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ных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ресурсов;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исследовать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несложные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практические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ситуации,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использованием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способов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повышения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эф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фективности </w:t>
            </w:r>
            <w:r w:rsidRPr="00DE2271">
              <w:rPr>
                <w:rFonts w:ascii="Times New Roman" w:hAnsi="Times New Roman"/>
                <w:spacing w:val="2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производства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Основы </w:t>
            </w:r>
            <w:r w:rsidRPr="00DE2271">
              <w:rPr>
                <w:rFonts w:ascii="Times New Roman" w:hAnsi="Times New Roman"/>
                <w:i/>
                <w:spacing w:val="2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функциональной </w:t>
            </w:r>
            <w:r w:rsidRPr="00DE2271">
              <w:rPr>
                <w:rFonts w:ascii="Times New Roman" w:hAnsi="Times New Roman"/>
                <w:i/>
                <w:spacing w:val="2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>грамотно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сти: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Овладевать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смысловым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чтением: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преобразовывать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номическую</w:t>
            </w:r>
            <w:r w:rsidRPr="00DE2271">
              <w:rPr>
                <w:rFonts w:ascii="Times New Roman" w:hAnsi="Times New Roman"/>
                <w:spacing w:val="4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4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4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модели</w:t>
            </w:r>
            <w:r w:rsidRPr="00DE2271">
              <w:rPr>
                <w:rFonts w:ascii="Times New Roman" w:hAnsi="Times New Roman"/>
                <w:spacing w:val="4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(таблицу,</w:t>
            </w:r>
            <w:r w:rsidRPr="00DE2271">
              <w:rPr>
                <w:rFonts w:ascii="Times New Roman" w:hAnsi="Times New Roman"/>
                <w:spacing w:val="4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схему)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организации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эффективного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производства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жизненных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ситуаций: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иллюстрировать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действие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факторов,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влияющих </w:t>
            </w:r>
            <w:r w:rsidRPr="00DE2271">
              <w:rPr>
                <w:rFonts w:ascii="Times New Roman" w:hAnsi="Times New Roman"/>
                <w:spacing w:val="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на </w:t>
            </w:r>
            <w:r w:rsidRPr="00DE2271">
              <w:rPr>
                <w:rFonts w:ascii="Times New Roman" w:hAnsi="Times New Roman"/>
                <w:spacing w:val="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повышение </w:t>
            </w:r>
            <w:r w:rsidRPr="00DE2271">
              <w:rPr>
                <w:rFonts w:ascii="Times New Roman" w:hAnsi="Times New Roman"/>
                <w:spacing w:val="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производительности </w:t>
            </w:r>
            <w:r w:rsidRPr="00DE2271">
              <w:rPr>
                <w:rFonts w:ascii="Times New Roman" w:hAnsi="Times New Roman"/>
                <w:spacing w:val="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труда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 xml:space="preserve"> Оценивать</w:t>
            </w:r>
            <w:r w:rsidRPr="00DE2271">
              <w:rPr>
                <w:rFonts w:ascii="Times New Roman" w:eastAsia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значение</w:t>
            </w:r>
            <w:r w:rsidRPr="00DE2271">
              <w:rPr>
                <w:rFonts w:ascii="Times New Roman" w:eastAsia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экономически</w:t>
            </w:r>
            <w:r w:rsidRPr="00DE2271">
              <w:rPr>
                <w:rFonts w:ascii="Times New Roman" w:eastAsia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рационального</w:t>
            </w:r>
            <w:r w:rsidRPr="00DE2271">
              <w:rPr>
                <w:rFonts w:ascii="Times New Roman" w:eastAsia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eastAsia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о</w:t>
            </w:r>
            <w:proofErr w:type="gramStart"/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с-</w:t>
            </w:r>
            <w:proofErr w:type="gramEnd"/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новных</w:t>
            </w:r>
            <w:proofErr w:type="spellEnd"/>
            <w:r w:rsidRPr="00DE2271">
              <w:rPr>
                <w:rFonts w:ascii="Times New Roman" w:eastAsia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участников</w:t>
            </w:r>
            <w:r w:rsidRPr="00DE2271">
              <w:rPr>
                <w:rFonts w:ascii="Times New Roman" w:eastAsia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обмена:</w:t>
            </w:r>
            <w:r w:rsidRPr="00DE2271">
              <w:rPr>
                <w:rFonts w:ascii="Times New Roman" w:eastAsia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eastAsia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сложившиеся</w:t>
            </w:r>
            <w:r w:rsidRPr="00DE2271">
              <w:rPr>
                <w:rFonts w:ascii="Times New Roman" w:eastAsia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практики</w:t>
            </w:r>
            <w:r w:rsidRPr="00DE2271">
              <w:rPr>
                <w:rFonts w:ascii="Times New Roman" w:eastAsia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модели</w:t>
            </w:r>
            <w:r w:rsidRPr="00DE2271">
              <w:rPr>
                <w:rFonts w:ascii="Times New Roman" w:eastAsia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eastAsia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eastAsia="Times New Roman" w:hAnsi="Times New Roman"/>
                <w:i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eastAsia="Times New Roman" w:hAnsi="Times New Roman"/>
                <w:i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3" w:right="24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 полученные знания для объяснения социально-экономической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предпринимательства: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описывать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раскрывать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примерах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предпринимательства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Вносить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коррективы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моделируемую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экономическую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деятельность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основе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изменившихся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ситуаций.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9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533916">
        <w:trPr>
          <w:trHeight w:val="554"/>
        </w:trPr>
        <w:tc>
          <w:tcPr>
            <w:tcW w:w="1561" w:type="dxa"/>
          </w:tcPr>
          <w:p w:rsidR="00DE2271" w:rsidRPr="00DE2271" w:rsidRDefault="00DE2271" w:rsidP="00DE2271">
            <w:pPr>
              <w:spacing w:before="81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Рыночные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от-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ношения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экономике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(5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часов)</w:t>
            </w:r>
          </w:p>
        </w:tc>
        <w:tc>
          <w:tcPr>
            <w:tcW w:w="2267" w:type="dxa"/>
            <w:gridSpan w:val="2"/>
          </w:tcPr>
          <w:p w:rsidR="00DE2271" w:rsidRPr="00DE2271" w:rsidRDefault="00DE2271" w:rsidP="00DE2271">
            <w:pPr>
              <w:spacing w:before="81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Рыночная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экономи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ка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.   </w:t>
            </w:r>
            <w:r w:rsidRPr="00DE2271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Конкуренция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Спрос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предложе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ние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Рыночное </w:t>
            </w:r>
            <w:r w:rsidRPr="00DE2271">
              <w:rPr>
                <w:rFonts w:ascii="Times New Roman" w:hAnsi="Times New Roman"/>
                <w:spacing w:val="8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равновесие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Невидимая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рука</w:t>
            </w:r>
            <w:r w:rsidRPr="00DE2271">
              <w:rPr>
                <w:rFonts w:ascii="Times New Roman" w:hAnsi="Times New Roman"/>
                <w:spacing w:val="3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рынка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Много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образие </w:t>
            </w:r>
            <w:r w:rsidRPr="00DE2271">
              <w:rPr>
                <w:rFonts w:ascii="Times New Roman" w:hAnsi="Times New Roman"/>
                <w:spacing w:val="1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рынков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Предприятие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эко-</w:t>
            </w:r>
            <w:proofErr w:type="spellStart"/>
            <w:r w:rsidR="00533916">
              <w:rPr>
                <w:rFonts w:ascii="Times New Roman" w:hAnsi="Times New Roman"/>
                <w:w w:val="115"/>
                <w:sz w:val="18"/>
                <w:lang w:val="ru-RU"/>
              </w:rPr>
              <w:t>н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омике</w:t>
            </w:r>
            <w:proofErr w:type="spellEnd"/>
            <w:proofErr w:type="gramEnd"/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Издержки,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выручка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прибыль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повысить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эффек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тивность</w:t>
            </w:r>
            <w:proofErr w:type="spellEnd"/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производ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6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Заработная </w:t>
            </w:r>
            <w:r w:rsidRPr="00DE2271">
              <w:rPr>
                <w:rFonts w:ascii="Times New Roman" w:hAnsi="Times New Roman"/>
                <w:spacing w:val="15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пла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та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стимулирование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труда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8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05"/>
                <w:sz w:val="18"/>
              </w:rPr>
              <w:t>Занятость</w:t>
            </w:r>
            <w:proofErr w:type="spellEnd"/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</w:rPr>
            </w:pPr>
            <w:proofErr w:type="gramStart"/>
            <w:r w:rsidRPr="00DE2271">
              <w:rPr>
                <w:rFonts w:ascii="Times New Roman" w:hAnsi="Times New Roman"/>
                <w:w w:val="115"/>
                <w:sz w:val="18"/>
              </w:rPr>
              <w:t>и</w:t>
            </w:r>
            <w:proofErr w:type="gramEnd"/>
            <w:r w:rsidRPr="00DE2271">
              <w:rPr>
                <w:rFonts w:ascii="Times New Roman" w:hAnsi="Times New Roman"/>
                <w:spacing w:val="11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безработица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0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рыночном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хозяйстве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одном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способов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организации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экономической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жизни: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собственное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мнение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рыночного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механизма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необходимости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развития</w:t>
            </w:r>
            <w:r w:rsidRPr="00DE2271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конкуренции</w:t>
            </w:r>
            <w:r w:rsidRPr="00DE2271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регулирования</w:t>
            </w:r>
            <w:r w:rsidRPr="00DE2271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экономики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взаимосвязей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рынка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конкуренции: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высказывать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обоснованные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о </w:t>
            </w:r>
            <w:r w:rsidRPr="00DE2271">
              <w:rPr>
                <w:rFonts w:ascii="Times New Roman" w:hAnsi="Times New Roman"/>
                <w:spacing w:val="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влиянии 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конкуренции 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на 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функционирование 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рынка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способов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повышения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эффективности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производства: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иллюстрировать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фактов 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различные 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способы </w:t>
            </w:r>
            <w:r w:rsidRPr="00DE2271">
              <w:rPr>
                <w:rFonts w:ascii="Times New Roman" w:hAnsi="Times New Roman"/>
                <w:spacing w:val="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повышения 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его </w:t>
            </w:r>
            <w:r w:rsidRPr="00DE2271">
              <w:rPr>
                <w:rFonts w:ascii="Times New Roman" w:hAnsi="Times New Roman"/>
                <w:spacing w:val="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эффективности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Оценивать</w:t>
            </w:r>
            <w:r w:rsidRPr="00DE2271">
              <w:rPr>
                <w:rFonts w:ascii="Times New Roman" w:hAnsi="Times New Roman"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поведение</w:t>
            </w:r>
            <w:r w:rsidRPr="00DE2271">
              <w:rPr>
                <w:rFonts w:ascii="Times New Roman" w:hAnsi="Times New Roman"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людей</w:t>
            </w:r>
            <w:r w:rsidRPr="00DE2271">
              <w:rPr>
                <w:rFonts w:ascii="Times New Roman" w:hAnsi="Times New Roman"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DE2271">
              <w:rPr>
                <w:rFonts w:ascii="Times New Roman" w:hAnsi="Times New Roman"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DE2271">
              <w:rPr>
                <w:rFonts w:ascii="Times New Roman" w:hAnsi="Times New Roman"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DE2271">
              <w:rPr>
                <w:rFonts w:ascii="Times New Roman" w:hAnsi="Times New Roman"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экономической</w:t>
            </w:r>
            <w:r w:rsidRPr="00DE2271">
              <w:rPr>
                <w:rFonts w:ascii="Times New Roman" w:hAnsi="Times New Roman"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рациональности:</w:t>
            </w:r>
            <w:r w:rsidRPr="00DE2271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 и</w:t>
            </w:r>
            <w:r w:rsidRPr="00DE2271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оценивать с</w:t>
            </w:r>
            <w:r w:rsidRPr="00DE2271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позиций экономических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сложившиеся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практики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модели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производителя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88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Приобретать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знаний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выбора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оценки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собственных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перспектив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профессиональной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сфере: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уста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навливать</w:t>
            </w:r>
            <w:r w:rsidRPr="00DE2271">
              <w:rPr>
                <w:rFonts w:ascii="Times New Roman" w:hAnsi="Times New Roman"/>
                <w:spacing w:val="2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преимущества </w:t>
            </w:r>
            <w:r w:rsidRPr="00DE2271">
              <w:rPr>
                <w:rFonts w:ascii="Times New Roman" w:hAnsi="Times New Roman"/>
                <w:spacing w:val="2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профессионализма </w:t>
            </w:r>
            <w:r w:rsidRPr="00DE2271">
              <w:rPr>
                <w:rFonts w:ascii="Times New Roman" w:hAnsi="Times New Roman"/>
                <w:spacing w:val="2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и </w:t>
            </w:r>
            <w:r w:rsidRPr="00DE2271">
              <w:rPr>
                <w:rFonts w:ascii="Times New Roman" w:hAnsi="Times New Roman"/>
                <w:spacing w:val="2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его </w:t>
            </w:r>
            <w:r w:rsidRPr="00DE2271">
              <w:rPr>
                <w:rFonts w:ascii="Times New Roman" w:hAnsi="Times New Roman"/>
                <w:spacing w:val="2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взаимосвязь</w:t>
            </w:r>
            <w:r w:rsidRPr="00DE2271">
              <w:rPr>
                <w:rFonts w:ascii="Times New Roman" w:hAnsi="Times New Roman"/>
                <w:spacing w:val="-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жизненным</w:t>
            </w:r>
            <w:r w:rsidRPr="00DE2271">
              <w:rPr>
                <w:rFonts w:ascii="Times New Roman" w:hAnsi="Times New Roman"/>
                <w:spacing w:val="1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успехом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Извлекать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социальную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адаптированных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тенденциях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развития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современной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рыночной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экономики: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Готовность к саморазвитию и личностному самоопределению.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Искать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отбирать</w:t>
            </w:r>
            <w:r w:rsidRPr="00DE2271">
              <w:rPr>
                <w:rFonts w:ascii="Times New Roman" w:eastAsia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социальную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eastAsia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из</w:t>
            </w:r>
            <w:r w:rsidRPr="00DE2271">
              <w:rPr>
                <w:rFonts w:ascii="Times New Roman" w:eastAsia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соответствии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познавательной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задачей,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сист</w:t>
            </w:r>
            <w:proofErr w:type="gram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е</w:t>
            </w:r>
            <w:proofErr w:type="spellEnd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матизировать</w:t>
            </w:r>
            <w:proofErr w:type="spellEnd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, интерпретировать и оценивать достоверность</w:t>
            </w:r>
            <w:r w:rsidRPr="00DE2271">
              <w:rPr>
                <w:rFonts w:ascii="Times New Roman" w:eastAsia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eastAsia="Times New Roman" w:hAnsi="Times New Roman"/>
                <w:i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информации,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том</w:t>
            </w:r>
            <w:r w:rsidRPr="00DE2271">
              <w:rPr>
                <w:rFonts w:ascii="Times New Roman" w:eastAsia="Times New Roman" w:hAnsi="Times New Roman"/>
                <w:i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числе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о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тенденциях</w:t>
            </w:r>
            <w:r w:rsidRPr="00DE2271">
              <w:rPr>
                <w:rFonts w:ascii="Times New Roman" w:eastAsia="Times New Roman" w:hAnsi="Times New Roman"/>
                <w:i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развития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со-</w:t>
            </w:r>
            <w:r w:rsidRPr="00DE2271">
              <w:rPr>
                <w:rFonts w:ascii="Times New Roman" w:eastAsia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временной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рыночной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экономики.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0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</w:tbl>
    <w:p w:rsid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533916" w:rsidRPr="00DE2271" w:rsidRDefault="00533916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533916" w:rsidRPr="00DE2271" w:rsidSect="00533916">
          <w:headerReference w:type="default" r:id="rId11"/>
          <w:pgSz w:w="11907" w:h="16839" w:code="9"/>
          <w:pgMar w:top="568" w:right="580" w:bottom="568" w:left="580" w:header="720" w:footer="369" w:gutter="0"/>
          <w:cols w:space="720"/>
          <w:docGrid w:linePitch="299"/>
        </w:sectPr>
      </w:pPr>
    </w:p>
    <w:tbl>
      <w:tblPr>
        <w:tblStyle w:val="TableNormal"/>
        <w:tblW w:w="10632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2391"/>
        <w:gridCol w:w="5103"/>
        <w:gridCol w:w="1701"/>
      </w:tblGrid>
      <w:tr w:rsidR="00DE2271" w:rsidRPr="00DE2271" w:rsidTr="00DE2271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1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Финансовые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отношения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экономике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(5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часов)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1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Финансовый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рынок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посредники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(банки,</w:t>
            </w:r>
            <w:proofErr w:type="gramEnd"/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страховые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компании,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кредитные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союзы,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участники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фондового</w:t>
            </w:r>
            <w:proofErr w:type="gramEnd"/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рынка)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Услуги</w:t>
            </w:r>
            <w:r w:rsidRPr="00DE2271">
              <w:rPr>
                <w:rFonts w:ascii="Times New Roman" w:hAnsi="Times New Roman"/>
                <w:spacing w:val="2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фи-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нансовых</w:t>
            </w:r>
            <w:proofErr w:type="spellEnd"/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посредни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ков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Основные </w:t>
            </w:r>
            <w:r w:rsidRPr="00DE2271">
              <w:rPr>
                <w:rFonts w:ascii="Times New Roman" w:hAnsi="Times New Roman"/>
                <w:spacing w:val="2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типы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финансовых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инстру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ментов: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акции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proofErr w:type="gram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sz w:val="18"/>
                <w:lang w:val="ru-RU"/>
              </w:rPr>
              <w:t>лигации</w:t>
            </w:r>
            <w:proofErr w:type="spellEnd"/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Банковские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услуги,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предоставляемые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гражданам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(депозит,</w:t>
            </w:r>
            <w:proofErr w:type="gramEnd"/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кредит,</w:t>
            </w:r>
            <w:r w:rsidRPr="00DE2271">
              <w:rPr>
                <w:rFonts w:ascii="Times New Roman" w:hAnsi="Times New Roman"/>
                <w:spacing w:val="11"/>
                <w:w w:val="120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платёжная</w:t>
            </w:r>
            <w:proofErr w:type="gramEnd"/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карта,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денежные</w:t>
            </w:r>
            <w:proofErr w:type="gramEnd"/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пе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реводы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,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обмен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валю-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ты)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7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Дистанционное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банковское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обслужи-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вание</w:t>
            </w:r>
            <w:proofErr w:type="spellEnd"/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2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Страховые</w:t>
            </w:r>
            <w:proofErr w:type="gramEnd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2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ус-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sz w:val="18"/>
                <w:lang w:val="ru-RU"/>
              </w:rPr>
              <w:t>луги</w:t>
            </w:r>
            <w:proofErr w:type="spellEnd"/>
            <w:proofErr w:type="gramStart"/>
            <w:r w:rsidRPr="00DE2271">
              <w:rPr>
                <w:rFonts w:ascii="Times New Roman" w:hAnsi="Times New Roman"/>
                <w:spacing w:val="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 xml:space="preserve"> Защита прав </w:t>
            </w:r>
            <w:proofErr w:type="spellStart"/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потре</w:t>
            </w:r>
            <w:proofErr w:type="spellEnd"/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-</w:t>
            </w:r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бителя</w:t>
            </w:r>
            <w:proofErr w:type="spellEnd"/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 xml:space="preserve"> финансовых</w:t>
            </w:r>
            <w:r w:rsidRPr="00DE2271">
              <w:rPr>
                <w:rFonts w:ascii="Times New Roman" w:eastAsia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услуг.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0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проявления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основных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функ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ций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финансовых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посредников: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описывать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ятельности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финансовых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посредников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основе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предложенных  </w:t>
            </w:r>
            <w:r w:rsidRPr="00DE2271">
              <w:rPr>
                <w:rFonts w:ascii="Times New Roman" w:hAnsi="Times New Roman"/>
                <w:spacing w:val="19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учителем  </w:t>
            </w:r>
            <w:r w:rsidRPr="00DE2271">
              <w:rPr>
                <w:rFonts w:ascii="Times New Roman" w:hAnsi="Times New Roman"/>
                <w:spacing w:val="20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Оценивать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поступки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поступки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других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участников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финансового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рынка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экономической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рациональности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(включая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вопросы,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связанные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личными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финансами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предпринимательской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деятельностью,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оценки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рисков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осуществления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финансовых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мошенничеств,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применения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недобросовестных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практик):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представлять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краткие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выводы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бах  эффективного 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использования  денежных 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средств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Основы </w:t>
            </w:r>
            <w:r w:rsidRPr="00DE2271">
              <w:rPr>
                <w:rFonts w:ascii="Times New Roman" w:hAnsi="Times New Roman"/>
                <w:i/>
                <w:spacing w:val="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>функ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циональной</w:t>
            </w:r>
            <w:r w:rsidRPr="00DE2271">
              <w:rPr>
                <w:rFonts w:ascii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Анализировать,</w:t>
            </w:r>
            <w:r w:rsidRPr="00DE2271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обобщать,</w:t>
            </w:r>
            <w:r w:rsidRPr="00DE2271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систематизировать,</w:t>
            </w:r>
            <w:r w:rsidRPr="00DE2271">
              <w:rPr>
                <w:rFonts w:ascii="Times New Roman" w:hAnsi="Times New Roman"/>
                <w:spacing w:val="3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критически</w:t>
            </w:r>
            <w:r w:rsidRPr="00DE2271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оценивать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социальную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информацию,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включая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экономико-статистическую,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адаптированных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материалов)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публикаций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СМИ,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соотносить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личным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опытом;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выводы,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подкрепляя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аргументами;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полнять </w:t>
            </w:r>
            <w:r w:rsidRPr="00DE2271">
              <w:rPr>
                <w:rFonts w:ascii="Times New Roman" w:hAnsi="Times New Roman"/>
                <w:spacing w:val="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задания 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к 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предложенным 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учителем 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фрагментам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Приобретать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использования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финансовой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мотности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реализации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защиты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прав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потребителя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 xml:space="preserve">финансовых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услуг: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выражать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собственное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нарушению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добросовестному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поведению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участников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финансового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рынка</w:t>
            </w:r>
            <w:proofErr w:type="gram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  <w:r w:rsidRPr="00DE2271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>Осно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вы</w:t>
            </w:r>
            <w:r w:rsidRPr="00DE2271">
              <w:rPr>
                <w:rFonts w:ascii="Times New Roman" w:hAnsi="Times New Roman"/>
                <w:i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hAnsi="Times New Roman"/>
                <w:i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3" w:right="214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совместную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деятельность,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включая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взаимодействие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людьми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другой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культуры,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национальной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религиозной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принад</w:t>
            </w:r>
            <w:proofErr w:type="spellEnd"/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лежности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,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гуманистических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ценностей,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взаимопоним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ния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между людьми разных культур: выполнять учебные задания</w:t>
            </w:r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парах</w:t>
            </w:r>
            <w:r w:rsidRPr="00DE2271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группах</w:t>
            </w:r>
            <w:r w:rsidRPr="00DE2271">
              <w:rPr>
                <w:rFonts w:ascii="Times New Roman" w:hAnsi="Times New Roman"/>
                <w:spacing w:val="-2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Выявлять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проблемы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выбирать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различные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подходы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(способы)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для</w:t>
            </w:r>
            <w:r w:rsidRPr="00DE2271">
              <w:rPr>
                <w:rFonts w:ascii="Times New Roman" w:eastAsia="Times New Roman" w:hAnsi="Times New Roman"/>
                <w:i/>
                <w:spacing w:val="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принятия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решений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жизненных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учебных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ситуациях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целях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защиты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экономических</w:t>
            </w:r>
            <w:r w:rsidRPr="00DE2271">
              <w:rPr>
                <w:rFonts w:ascii="Times New Roman" w:eastAsia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интересов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2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DE2271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6"/>
              <w:ind w:left="110"/>
              <w:jc w:val="both"/>
              <w:rPr>
                <w:rFonts w:ascii="Times New Roman" w:hAnsi="Times New Roman"/>
                <w:spacing w:val="-50"/>
                <w:w w:val="115"/>
                <w:sz w:val="18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Домашнее</w:t>
            </w:r>
            <w:proofErr w:type="spellEnd"/>
            <w:r w:rsidRPr="00DE2271">
              <w:rPr>
                <w:rFonts w:ascii="Times New Roman" w:hAnsi="Times New Roman"/>
                <w:spacing w:val="-50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хозяйство</w:t>
            </w:r>
            <w:proofErr w:type="spellEnd"/>
            <w:r w:rsidRPr="00DE2271">
              <w:rPr>
                <w:rFonts w:ascii="Times New Roman" w:hAnsi="Times New Roman"/>
                <w:spacing w:val="-50"/>
                <w:w w:val="115"/>
                <w:sz w:val="18"/>
              </w:rPr>
              <w:t xml:space="preserve"> </w:t>
            </w:r>
          </w:p>
          <w:p w:rsidR="00DE2271" w:rsidRPr="00DE2271" w:rsidRDefault="00DE2271" w:rsidP="00DE2271">
            <w:pPr>
              <w:spacing w:before="86"/>
              <w:ind w:left="110"/>
              <w:jc w:val="both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15"/>
                <w:sz w:val="18"/>
              </w:rPr>
              <w:t>(3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часа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6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Экономические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pacing w:val="2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домохозяйств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9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Потребление</w:t>
            </w:r>
            <w:r w:rsidRPr="00DE2271">
              <w:rPr>
                <w:rFonts w:ascii="Times New Roman" w:hAnsi="Times New Roman"/>
                <w:spacing w:val="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домашних</w:t>
            </w:r>
            <w:r w:rsidRPr="00DE2271">
              <w:rPr>
                <w:rFonts w:ascii="Times New Roman" w:hAnsi="Times New Roman"/>
                <w:spacing w:val="1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хозяйств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20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Потребительские</w:t>
            </w:r>
            <w:r w:rsidRPr="00DE2271">
              <w:rPr>
                <w:rFonts w:ascii="Times New Roman" w:hAnsi="Times New Roman"/>
                <w:spacing w:val="1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</w:t>
            </w:r>
            <w:proofErr w:type="gram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о-</w:t>
            </w:r>
            <w:proofErr w:type="gramEnd"/>
            <w:r w:rsidRPr="00DE2271">
              <w:rPr>
                <w:rFonts w:ascii="Times New Roman" w:hAnsi="Times New Roman"/>
                <w:spacing w:val="-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вары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товары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дли-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тельного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пользования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Источники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доходов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расходов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семьи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</w:t>
            </w:r>
            <w:proofErr w:type="gram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е-</w:t>
            </w:r>
            <w:proofErr w:type="gramEnd"/>
            <w:r w:rsidRPr="00DE2271">
              <w:rPr>
                <w:rFonts w:ascii="Times New Roman" w:hAnsi="Times New Roman"/>
                <w:spacing w:val="-45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мейный</w:t>
            </w:r>
            <w:proofErr w:type="spellEnd"/>
            <w:r w:rsidRPr="00DE2271">
              <w:rPr>
                <w:rFonts w:ascii="Times New Roman" w:hAnsi="Times New Roman"/>
                <w:spacing w:val="2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бюджет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29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Личный</w:t>
            </w:r>
            <w:r w:rsidRPr="00DE2271">
              <w:rPr>
                <w:rFonts w:ascii="Times New Roman" w:hAnsi="Times New Roman"/>
                <w:spacing w:val="7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финансовый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план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4E4214" w:rsidRDefault="00DE2271" w:rsidP="00DE2271">
            <w:pPr>
              <w:ind w:left="113" w:right="470"/>
              <w:rPr>
                <w:rFonts w:ascii="Times New Roman" w:hAnsi="Times New Roman"/>
                <w:sz w:val="18"/>
                <w:lang w:val="ru-RU"/>
              </w:rPr>
            </w:pP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Способы</w:t>
            </w:r>
            <w:r w:rsidRPr="004E4214">
              <w:rPr>
                <w:rFonts w:ascii="Times New Roman" w:hAnsi="Times New Roman"/>
                <w:spacing w:val="-10"/>
                <w:w w:val="115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4E4214">
              <w:rPr>
                <w:rFonts w:ascii="Times New Roman" w:hAnsi="Times New Roman"/>
                <w:spacing w:val="-10"/>
                <w:w w:val="115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формы</w:t>
            </w:r>
            <w:r w:rsidRPr="004E4214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сбережений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5"/>
              <w:ind w:left="113" w:right="102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  объяснения  взаимосвязей  экономических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явлений: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причины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достижения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недостижения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)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результатов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экономической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125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Приобретать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использования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знаний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практической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повседневной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жизни: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потребление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домашнего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хозяйства,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структуру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семейного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бюджета,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выполнение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гражданских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обязанностей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уплате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налогов),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перспективы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профессиональной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целях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осознанного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выбора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профессии;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сопоставлять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потребности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возможности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612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-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-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hAnsi="Times New Roman"/>
                <w:i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spacing w:before="88"/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Оценивать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поступки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других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людей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точ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ки зрения их экономической рациональности: давать оценку ра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циональному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распределению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семейных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ресурсов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</w:t>
            </w:r>
            <w:proofErr w:type="gram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</w:t>
            </w:r>
            <w:proofErr w:type="spellEnd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нальной</w:t>
            </w:r>
            <w:proofErr w:type="spellEnd"/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грамотность.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 xml:space="preserve"> Решать познавательные и практические задачи, отражающие процессы формирования, накопления и инвестирования сбережений: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представлять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краткие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выводы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способах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эффе</w:t>
            </w: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тивного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использования денежных средств и различных форм сбе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режений</w:t>
            </w:r>
            <w:r w:rsidRPr="00DE2271">
              <w:rPr>
                <w:rFonts w:ascii="Times New Roman" w:hAnsi="Times New Roman"/>
                <w:spacing w:val="-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hAnsi="Times New Roman"/>
                <w:i/>
                <w:spacing w:val="3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</w:t>
            </w:r>
            <w:proofErr w:type="spellEnd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-</w:t>
            </w:r>
            <w:r w:rsidRPr="00DE2271">
              <w:rPr>
                <w:rFonts w:ascii="Times New Roman" w:hAnsi="Times New Roman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lastRenderedPageBreak/>
              <w:t>мотность</w:t>
            </w:r>
            <w:proofErr w:type="spellEnd"/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102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Приобретать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составления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простейших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документов: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семейный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бюджет,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личный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финансовый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план,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заявление,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резюме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финансовая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</w:t>
            </w:r>
            <w:proofErr w:type="gram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а</w:t>
            </w:r>
            <w:proofErr w:type="spellEnd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мотность</w:t>
            </w:r>
            <w:proofErr w:type="spellEnd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eastAsia="Times New Roman" w:hAnsi="Times New Roman"/>
                <w:i/>
                <w:spacing w:val="2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практические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ситуации,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связанные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реализацией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гражданами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своих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экономических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интересов.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3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DE2271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6"/>
              <w:ind w:left="110" w:right="158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lastRenderedPageBreak/>
              <w:t>Экономич</w:t>
            </w:r>
            <w:proofErr w:type="gram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е</w:t>
            </w:r>
            <w:proofErr w:type="spellEnd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ские</w:t>
            </w:r>
            <w:proofErr w:type="spellEnd"/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цели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сударства</w:t>
            </w:r>
            <w:proofErr w:type="spellEnd"/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15"/>
                <w:sz w:val="18"/>
              </w:rPr>
              <w:t>(2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часа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6"/>
              <w:ind w:left="113" w:right="20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Экономические  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цели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pacing w:val="1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Налоги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Доходы</w:t>
            </w:r>
            <w:r w:rsidRPr="00DE2271">
              <w:rPr>
                <w:rFonts w:ascii="Times New Roman" w:hAnsi="Times New Roman"/>
                <w:spacing w:val="3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расходы</w:t>
            </w:r>
            <w:r w:rsidRPr="00DE2271">
              <w:rPr>
                <w:rFonts w:ascii="Times New Roman" w:hAnsi="Times New Roman"/>
                <w:spacing w:val="-4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29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Государственный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бюджет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98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 xml:space="preserve">Государственная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бю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жетная</w:t>
            </w:r>
            <w:proofErr w:type="spellEnd"/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денежно-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кредитная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245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Государственная п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литика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по развитию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конкуренции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5"/>
              <w:ind w:left="113" w:right="10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Осваивать и применять знания о роли государства в экономике, об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основах государственной бюджетной и денежно-кредитной политики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описывать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экономические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цели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и </w:t>
            </w:r>
            <w:r w:rsidRPr="00DE2271">
              <w:rPr>
                <w:rFonts w:ascii="Times New Roman" w:hAnsi="Times New Roman"/>
                <w:spacing w:val="18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функции </w:t>
            </w:r>
            <w:r w:rsidRPr="00DE2271">
              <w:rPr>
                <w:rFonts w:ascii="Times New Roman" w:hAnsi="Times New Roman"/>
                <w:spacing w:val="18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2"/>
              <w:ind w:left="113" w:right="143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экономики: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классификационную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261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политических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потрясений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циально-экономических кризисов в государстве: описывать соци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альные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факты</w:t>
            </w:r>
            <w:proofErr w:type="gramStart"/>
            <w:r w:rsidRPr="00DE2271">
              <w:rPr>
                <w:rFonts w:ascii="Times New Roman" w:hAnsi="Times New Roman"/>
                <w:spacing w:val="-2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</w:p>
          <w:p w:rsidR="00DE2271" w:rsidRPr="00DE2271" w:rsidRDefault="00DE2271" w:rsidP="00DE2271">
            <w:pPr>
              <w:ind w:left="113" w:right="10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основных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механизмов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государственного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регулирования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экономики,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развитию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конкуренции: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высказывать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обоснова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ные</w:t>
            </w:r>
            <w:proofErr w:type="spellEnd"/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направлениях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экономической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влиянии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экономическую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общества,</w:t>
            </w:r>
          </w:p>
          <w:p w:rsidR="00DE2271" w:rsidRPr="00DE2271" w:rsidRDefault="00DE2271" w:rsidP="00DE2271">
            <w:pPr>
              <w:ind w:left="113" w:right="102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влиянии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государственных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решений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развитие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конкуренции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i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причинно-следственные</w:t>
            </w:r>
            <w:r w:rsidRPr="00DE2271">
              <w:rPr>
                <w:rFonts w:ascii="Times New Roman" w:hAnsi="Times New Roman"/>
                <w:i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связи</w:t>
            </w:r>
            <w:r w:rsidRPr="00DE2271">
              <w:rPr>
                <w:rFonts w:ascii="Times New Roman" w:hAnsi="Times New Roman"/>
                <w:i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i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изучении</w:t>
            </w:r>
            <w:r w:rsidRPr="00DE2271">
              <w:rPr>
                <w:rFonts w:ascii="Times New Roman" w:hAnsi="Times New Roman"/>
                <w:i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экономических</w:t>
            </w:r>
            <w:r w:rsidRPr="00DE2271">
              <w:rPr>
                <w:rFonts w:ascii="Times New Roman" w:hAnsi="Times New Roman"/>
                <w:i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явлений</w:t>
            </w:r>
            <w:r w:rsidRPr="00DE2271">
              <w:rPr>
                <w:rFonts w:ascii="Times New Roman" w:hAnsi="Times New Roman"/>
                <w:i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процессов.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4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DE2271">
        <w:trPr>
          <w:trHeight w:val="312"/>
        </w:trPr>
        <w:tc>
          <w:tcPr>
            <w:tcW w:w="10632" w:type="dxa"/>
            <w:gridSpan w:val="4"/>
          </w:tcPr>
          <w:p w:rsidR="00DE2271" w:rsidRPr="00DE2271" w:rsidRDefault="00DE2271" w:rsidP="00DE2271">
            <w:pPr>
              <w:spacing w:before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Человек</w:t>
            </w:r>
            <w:r w:rsidRPr="00DE2271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b/>
                <w:spacing w:val="3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мире</w:t>
            </w:r>
            <w:r w:rsidRPr="00DE2271">
              <w:rPr>
                <w:rFonts w:ascii="Times New Roman" w:hAnsi="Times New Roman"/>
                <w:b/>
                <w:spacing w:val="3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культуры</w:t>
            </w:r>
            <w:r w:rsidRPr="00DE2271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(10</w:t>
            </w:r>
            <w:r w:rsidRPr="00DE2271">
              <w:rPr>
                <w:rFonts w:ascii="Times New Roman" w:hAnsi="Times New Roman"/>
                <w:b/>
                <w:spacing w:val="3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часов)</w:t>
            </w:r>
          </w:p>
        </w:tc>
      </w:tr>
      <w:tr w:rsidR="00DE2271" w:rsidRPr="00DE2271" w:rsidTr="00DE2271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3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Культура,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многообразие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(1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3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Культура,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много-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образие</w:t>
            </w:r>
            <w:proofErr w:type="spellEnd"/>
            <w:r w:rsidRPr="00DE2271">
              <w:rPr>
                <w:rFonts w:ascii="Times New Roman" w:hAnsi="Times New Roman"/>
                <w:spacing w:val="4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4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формы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Влияние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духовной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культуры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форми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рование</w:t>
            </w:r>
            <w:proofErr w:type="spellEnd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19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личности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Современная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моло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дёжная</w:t>
            </w:r>
            <w:proofErr w:type="spellEnd"/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культура.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3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процессах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явлениях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духовной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жизни: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 предлагаемых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ситуациях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формы культуры,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тексте,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опорные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схемы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планы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Классифицировать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разным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признакам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виды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культуры: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сопоставлять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определённые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указанными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формами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(видами)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культуры,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модельные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личных</w:t>
            </w:r>
            <w:r w:rsidRPr="00DE2271">
              <w:rPr>
                <w:rFonts w:ascii="Times New Roman" w:hAnsi="Times New Roman"/>
                <w:spacing w:val="4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видов</w:t>
            </w:r>
            <w:r w:rsidRPr="00DE2271">
              <w:rPr>
                <w:rFonts w:ascii="Times New Roman" w:hAnsi="Times New Roman"/>
                <w:spacing w:val="4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культуры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формы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культуры: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признаки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культуры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предлагаемых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ситуациях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примерах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взаимосвязь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развития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духовной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культуры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формирования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личности: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описывать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взаимовлияние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личных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культуры,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современной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молодёжной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культуры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личностного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развития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личности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Овладевать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смысловым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чтением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проблемам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развития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современной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культуры: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план,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преобразовывать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модели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(таблицу,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диаграмму,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схему)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преобразовывать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предложенные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модели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грамотность.</w:t>
            </w:r>
          </w:p>
          <w:p w:rsidR="00DE2271" w:rsidRPr="00DE2271" w:rsidRDefault="00DE2271" w:rsidP="004E4214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Приобретать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осуществления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совместной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изучении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особенностей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культур,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национальных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религиозных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ценностей: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дефицит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информации,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данных,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необ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DE2271" w:rsidRPr="00DE2271" w:rsidRDefault="00DE2271" w:rsidP="004E4214">
            <w:pPr>
              <w:spacing w:before="88"/>
              <w:ind w:left="113" w:right="245"/>
              <w:rPr>
                <w:rFonts w:ascii="Times New Roman" w:hAnsi="Times New Roman"/>
                <w:i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ходимых</w:t>
            </w:r>
            <w:proofErr w:type="spellEnd"/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решения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поставленной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задачи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процессе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совместной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работы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Основы </w:t>
            </w:r>
            <w:r w:rsidRPr="00DE2271">
              <w:rPr>
                <w:rFonts w:ascii="Times New Roman" w:hAnsi="Times New Roman"/>
                <w:i/>
                <w:spacing w:val="1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функциональной </w:t>
            </w:r>
            <w:r w:rsidRPr="00DE2271">
              <w:rPr>
                <w:rFonts w:ascii="Times New Roman" w:hAnsi="Times New Roman"/>
                <w:i/>
                <w:spacing w:val="1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грамотности: </w:t>
            </w:r>
            <w:r w:rsidRPr="00DE2271">
              <w:rPr>
                <w:rFonts w:ascii="Times New Roman" w:hAnsi="Times New Roman"/>
                <w:i/>
                <w:spacing w:val="1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глобальные </w:t>
            </w:r>
            <w:r w:rsidRPr="00DE2271">
              <w:rPr>
                <w:rFonts w:ascii="Times New Roman" w:hAnsi="Times New Roman"/>
                <w:i/>
                <w:spacing w:val="1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>ком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петенции</w:t>
            </w:r>
            <w:proofErr w:type="gramStart"/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 xml:space="preserve">.. </w:t>
            </w:r>
            <w:proofErr w:type="gramEnd"/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Содействовать</w:t>
            </w:r>
            <w:r w:rsidRPr="00DE2271">
              <w:rPr>
                <w:rFonts w:ascii="Times New Roman" w:hAnsi="Times New Roman"/>
                <w:i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формированию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внутренней</w:t>
            </w:r>
            <w:r w:rsidRPr="00DE2271">
              <w:rPr>
                <w:rFonts w:ascii="Times New Roman" w:hAnsi="Times New Roman"/>
                <w:i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позиции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личности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spacing w:val="-1"/>
                <w:w w:val="120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i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spacing w:val="-1"/>
                <w:w w:val="120"/>
                <w:sz w:val="18"/>
                <w:lang w:val="ru-RU"/>
              </w:rPr>
              <w:t>особого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spacing w:val="-1"/>
                <w:w w:val="120"/>
                <w:sz w:val="18"/>
                <w:lang w:val="ru-RU"/>
              </w:rPr>
              <w:lastRenderedPageBreak/>
              <w:t>ценностного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spacing w:val="-1"/>
                <w:w w:val="120"/>
                <w:sz w:val="18"/>
                <w:lang w:val="ru-RU"/>
              </w:rPr>
              <w:t>отношения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себе,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окружающим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людям</w:t>
            </w:r>
            <w:r w:rsidRPr="00DE2271">
              <w:rPr>
                <w:rFonts w:ascii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целом.</w:t>
            </w:r>
          </w:p>
          <w:p w:rsidR="00DE2271" w:rsidRPr="00DE2271" w:rsidRDefault="00DE2271" w:rsidP="00DE2271">
            <w:pPr>
              <w:ind w:left="113" w:right="127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spacing w:val="-1"/>
                <w:w w:val="120"/>
                <w:sz w:val="18"/>
                <w:lang w:val="ru-RU"/>
              </w:rPr>
              <w:t>Способствовать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осознанию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ценности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самостоятельности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инициативы.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Самостоятельно</w:t>
            </w:r>
            <w:r w:rsidRPr="00DE2271">
              <w:rPr>
                <w:rFonts w:ascii="Times New Roman" w:eastAsia="Times New Roman" w:hAnsi="Times New Roman"/>
                <w:i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выбирать</w:t>
            </w:r>
            <w:r w:rsidRPr="00DE2271">
              <w:rPr>
                <w:rFonts w:ascii="Times New Roman" w:eastAsia="Times New Roman" w:hAnsi="Times New Roman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способ</w:t>
            </w:r>
            <w:r w:rsidRPr="00DE2271">
              <w:rPr>
                <w:rFonts w:ascii="Times New Roman" w:eastAsia="Times New Roman" w:hAnsi="Times New Roman"/>
                <w:i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решения</w:t>
            </w:r>
            <w:r w:rsidRPr="00DE2271">
              <w:rPr>
                <w:rFonts w:ascii="Times New Roman" w:eastAsia="Times New Roman" w:hAnsi="Times New Roman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учебной</w:t>
            </w:r>
            <w:r w:rsidRPr="00DE2271">
              <w:rPr>
                <w:rFonts w:ascii="Times New Roman" w:eastAsia="Times New Roman" w:hAnsi="Times New Roman"/>
                <w:i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задачи</w:t>
            </w:r>
            <w:r w:rsidRPr="00DE2271">
              <w:rPr>
                <w:rFonts w:ascii="Times New Roman" w:eastAsia="Times New Roman" w:hAnsi="Times New Roman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про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цессе работы с кейсами (сравнивать несколько вариантов решения, выбирать наиболее подходящий с учётом самостоятельно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выделенных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критериев).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5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DE2271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1"/>
              <w:ind w:left="49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Наука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обра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83"/>
              <w:jc w:val="center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зование</w:t>
            </w:r>
            <w:proofErr w:type="spellEnd"/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proofErr w:type="gramStart"/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</w:t>
            </w:r>
            <w:proofErr w:type="gram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ос-</w:t>
            </w:r>
          </w:p>
          <w:p w:rsidR="00DE2271" w:rsidRPr="004E4214" w:rsidRDefault="00DE2271" w:rsidP="00DE2271">
            <w:pPr>
              <w:ind w:left="89"/>
              <w:jc w:val="center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сийской</w:t>
            </w:r>
            <w:proofErr w:type="spellEnd"/>
            <w:r w:rsidRPr="004E4214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Феде-</w:t>
            </w:r>
          </w:p>
          <w:p w:rsidR="00DE2271" w:rsidRPr="00DE2271" w:rsidRDefault="00DE2271" w:rsidP="00DE2271">
            <w:pPr>
              <w:ind w:left="80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рации</w:t>
            </w:r>
            <w:proofErr w:type="spellEnd"/>
            <w:r w:rsidRPr="00DE2271">
              <w:rPr>
                <w:rFonts w:ascii="Times New Roman" w:hAnsi="Times New Roman"/>
                <w:spacing w:val="15"/>
                <w:w w:val="115"/>
                <w:sz w:val="18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</w:rPr>
              <w:t>(4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часа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)</w:t>
            </w:r>
          </w:p>
        </w:tc>
        <w:tc>
          <w:tcPr>
            <w:tcW w:w="2391" w:type="dxa"/>
          </w:tcPr>
          <w:p w:rsidR="00DE2271" w:rsidRPr="00DE2271" w:rsidRDefault="00DE2271" w:rsidP="004E4214">
            <w:pPr>
              <w:spacing w:before="81"/>
              <w:ind w:hanging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Наука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83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Естественные</w:t>
            </w:r>
          </w:p>
          <w:p w:rsidR="00DE2271" w:rsidRPr="00DE2271" w:rsidRDefault="00DE2271" w:rsidP="004E4214">
            <w:pPr>
              <w:ind w:hanging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социально-гумани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тарные</w:t>
            </w:r>
            <w:r w:rsidRPr="00DE2271">
              <w:rPr>
                <w:rFonts w:ascii="Times New Roman" w:hAnsi="Times New Roman"/>
                <w:spacing w:val="3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науки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4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Роль</w:t>
            </w:r>
          </w:p>
          <w:p w:rsidR="00DE2271" w:rsidRPr="00DE2271" w:rsidRDefault="00DE2271" w:rsidP="004E4214">
            <w:pPr>
              <w:ind w:hanging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науки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развитии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20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щества</w:t>
            </w:r>
            <w:r w:rsidRPr="00DE2271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</w:p>
          <w:p w:rsidR="00DE2271" w:rsidRPr="00DE2271" w:rsidRDefault="00DE2271" w:rsidP="004E4214">
            <w:pPr>
              <w:ind w:hanging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Образование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05"/>
                <w:sz w:val="18"/>
                <w:lang w:val="ru-RU"/>
              </w:rPr>
              <w:t>Лич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ностная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обществен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ная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значимость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обра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зования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4E4214">
            <w:pPr>
              <w:ind w:hanging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z w:val="18"/>
                <w:lang w:val="ru-RU"/>
              </w:rPr>
              <w:t>ном</w:t>
            </w:r>
            <w:r w:rsidRPr="00DE2271">
              <w:rPr>
                <w:rFonts w:ascii="Times New Roman" w:hAnsi="Times New Roman"/>
                <w:spacing w:val="62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sz w:val="18"/>
                <w:lang w:val="ru-RU"/>
              </w:rPr>
              <w:t>обществе</w:t>
            </w:r>
            <w:proofErr w:type="gramEnd"/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4E4214">
            <w:pPr>
              <w:ind w:hanging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Образование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Рос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сийской </w:t>
            </w:r>
            <w:r w:rsidRPr="00DE2271">
              <w:rPr>
                <w:rFonts w:ascii="Times New Roman" w:hAnsi="Times New Roman"/>
                <w:spacing w:val="3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4E4214" w:rsidP="004E4214">
            <w:pPr>
              <w:ind w:hanging="19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Самообразование</w:t>
            </w:r>
            <w:r w:rsidR="00DE2271"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4E4214">
            <w:pPr>
              <w:ind w:hanging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Политика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</w:p>
          <w:p w:rsidR="00DE2271" w:rsidRPr="004E4214" w:rsidRDefault="00DE2271" w:rsidP="004E4214">
            <w:pPr>
              <w:ind w:hanging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культуры</w:t>
            </w:r>
            <w:r w:rsidRPr="00DE2271">
              <w:rPr>
                <w:rFonts w:ascii="Times New Roman" w:hAnsi="Times New Roman"/>
                <w:spacing w:val="-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20"/>
                <w:sz w:val="18"/>
                <w:lang w:val="ru-RU"/>
              </w:rPr>
              <w:t>образова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ния</w:t>
            </w:r>
            <w:r w:rsidRPr="00DE2271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Российской</w:t>
            </w:r>
            <w:r w:rsidR="004E4214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0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науке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образовании,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системе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образования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отбирать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заданных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пози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ций</w:t>
            </w:r>
            <w:r w:rsidRPr="00DE2271">
              <w:rPr>
                <w:rFonts w:ascii="Times New Roman" w:hAnsi="Times New Roman"/>
                <w:spacing w:val="4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приведённые</w:t>
            </w:r>
            <w:r w:rsidRPr="00DE2271">
              <w:rPr>
                <w:rFonts w:ascii="Times New Roman" w:hAnsi="Times New Roman"/>
                <w:spacing w:val="4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4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тексте</w:t>
            </w:r>
            <w:r w:rsidRPr="00DE2271">
              <w:rPr>
                <w:rFonts w:ascii="Times New Roman" w:hAnsi="Times New Roman"/>
                <w:spacing w:val="4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естественные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социально-гуманитарные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науки: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нахо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дить</w:t>
            </w:r>
            <w:r w:rsidRPr="00DE2271">
              <w:rPr>
                <w:rFonts w:ascii="Times New Roman" w:hAnsi="Times New Roman"/>
                <w:spacing w:val="4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4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сходство</w:t>
            </w:r>
            <w:r w:rsidRPr="00DE2271">
              <w:rPr>
                <w:rFonts w:ascii="Times New Roman" w:hAnsi="Times New Roman"/>
                <w:spacing w:val="4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различия</w:t>
            </w:r>
            <w:r w:rsidRPr="00DE2271">
              <w:rPr>
                <w:rFonts w:ascii="Times New Roman" w:hAnsi="Times New Roman"/>
                <w:spacing w:val="4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4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предлагаемых</w:t>
            </w:r>
            <w:r w:rsidRPr="00DE2271">
              <w:rPr>
                <w:rFonts w:ascii="Times New Roman" w:hAnsi="Times New Roman"/>
                <w:spacing w:val="4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примерах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Решать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познавательные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практические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задачи,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касающиеся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форм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многообразия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духовной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культуры: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жизненные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принимать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решения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относительно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осуществления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конкретных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действий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области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науки,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образования,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самообразова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Основы </w:t>
            </w:r>
            <w:r w:rsidRPr="00DE2271">
              <w:rPr>
                <w:rFonts w:ascii="Times New Roman" w:hAnsi="Times New Roman"/>
                <w:i/>
                <w:spacing w:val="2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функциональной </w:t>
            </w:r>
            <w:r w:rsidRPr="00DE2271">
              <w:rPr>
                <w:rFonts w:ascii="Times New Roman" w:hAnsi="Times New Roman"/>
                <w:i/>
                <w:spacing w:val="2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грамотности: </w:t>
            </w:r>
            <w:r w:rsidRPr="00DE2271">
              <w:rPr>
                <w:rFonts w:ascii="Times New Roman" w:hAnsi="Times New Roman"/>
                <w:i/>
                <w:spacing w:val="2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глобальные </w:t>
            </w:r>
            <w:r w:rsidRPr="00DE2271">
              <w:rPr>
                <w:rFonts w:ascii="Times New Roman" w:hAnsi="Times New Roman"/>
                <w:i/>
                <w:spacing w:val="2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>компе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тенции.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поиск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ответственности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современных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учёных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источниках: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сопоставлять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информацию,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представленную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формах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(описательную,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графиче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скую,  </w:t>
            </w:r>
            <w:r w:rsidRPr="00DE2271">
              <w:rPr>
                <w:rFonts w:ascii="Times New Roman" w:hAnsi="Times New Roman"/>
                <w:spacing w:val="5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аудиовизуальную)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Российского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 культуры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образования: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отбирать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44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45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5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СМИ</w:t>
            </w:r>
            <w:proofErr w:type="gramStart"/>
            <w:r w:rsidRPr="00DE2271">
              <w:rPr>
                <w:rFonts w:ascii="Times New Roman" w:hAnsi="Times New Roman"/>
                <w:spacing w:val="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</w:p>
          <w:p w:rsidR="00DE2271" w:rsidRPr="00DE2271" w:rsidRDefault="00DE2271" w:rsidP="00DE2271">
            <w:pPr>
              <w:spacing w:before="83"/>
              <w:ind w:left="113" w:right="277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непрерывного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образования: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выполнять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индивидуальные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группо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вые </w:t>
            </w:r>
            <w:r w:rsidRPr="00DE2271">
              <w:rPr>
                <w:rFonts w:ascii="Times New Roman" w:hAnsi="Times New Roman"/>
                <w:spacing w:val="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проекты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 xml:space="preserve"> Формировать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мотивацию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целенаправленной</w:t>
            </w:r>
            <w:r w:rsidRPr="00DE2271">
              <w:rPr>
                <w:rFonts w:ascii="Times New Roman" w:hAnsi="Times New Roman"/>
                <w:i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социально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значи</w:t>
            </w:r>
            <w:r w:rsidRPr="00DE2271">
              <w:rPr>
                <w:rFonts w:ascii="Times New Roman" w:hAnsi="Times New Roman"/>
                <w:i/>
                <w:w w:val="125"/>
                <w:sz w:val="18"/>
                <w:lang w:val="ru-RU"/>
              </w:rPr>
              <w:t>мой</w:t>
            </w:r>
            <w:r w:rsidRPr="00DE2271">
              <w:rPr>
                <w:rFonts w:ascii="Times New Roman" w:hAnsi="Times New Roman"/>
                <w:i/>
                <w:spacing w:val="-2"/>
                <w:w w:val="12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5"/>
                <w:sz w:val="18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i/>
                <w:spacing w:val="-2"/>
                <w:w w:val="12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5"/>
                <w:sz w:val="18"/>
                <w:lang w:val="ru-RU"/>
              </w:rPr>
              <w:t>(получению</w:t>
            </w:r>
            <w:r w:rsidRPr="00DE2271">
              <w:rPr>
                <w:rFonts w:ascii="Times New Roman" w:hAnsi="Times New Roman"/>
                <w:i/>
                <w:spacing w:val="-1"/>
                <w:w w:val="12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5"/>
                <w:sz w:val="18"/>
                <w:lang w:val="ru-RU"/>
              </w:rPr>
              <w:t>образования).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i/>
                <w:spacing w:val="1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причинно-следственные</w:t>
            </w:r>
            <w:r w:rsidRPr="00DE2271">
              <w:rPr>
                <w:rFonts w:ascii="Times New Roman" w:hAnsi="Times New Roman"/>
                <w:i/>
                <w:spacing w:val="1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связи,</w:t>
            </w:r>
            <w:r w:rsidRPr="00DE2271">
              <w:rPr>
                <w:rFonts w:ascii="Times New Roman" w:hAnsi="Times New Roman"/>
                <w:i/>
                <w:spacing w:val="1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доказывая</w:t>
            </w:r>
            <w:r w:rsidRPr="00DE2271">
              <w:rPr>
                <w:rFonts w:ascii="Times New Roman" w:hAnsi="Times New Roman"/>
                <w:i/>
                <w:spacing w:val="1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значение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образования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условиях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усложнения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технологий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современном</w:t>
            </w:r>
            <w:r w:rsidRPr="00DE2271">
              <w:rPr>
                <w:rFonts w:ascii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обществе.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Самостоятельно</w:t>
            </w:r>
            <w:r w:rsidRPr="00DE2271">
              <w:rPr>
                <w:rFonts w:ascii="Times New Roman" w:eastAsia="Times New Roman" w:hAnsi="Times New Roman"/>
                <w:i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eastAsia="Times New Roman" w:hAnsi="Times New Roman"/>
                <w:i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обобщения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выводы</w:t>
            </w:r>
            <w:r w:rsidRPr="00DE2271">
              <w:rPr>
                <w:rFonts w:ascii="Times New Roman" w:eastAsia="Times New Roman" w:hAnsi="Times New Roman"/>
                <w:i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резуль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татам проведённого мини-исследования (работа со статистикой),</w:t>
            </w:r>
            <w:r w:rsidRPr="00DE2271">
              <w:rPr>
                <w:rFonts w:ascii="Times New Roman" w:eastAsia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владеть</w:t>
            </w:r>
            <w:r w:rsidRPr="00DE2271">
              <w:rPr>
                <w:rFonts w:ascii="Times New Roman" w:eastAsia="Times New Roman" w:hAnsi="Times New Roman"/>
                <w:i/>
                <w:spacing w:val="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инструментами</w:t>
            </w:r>
            <w:r w:rsidRPr="00DE2271">
              <w:rPr>
                <w:rFonts w:ascii="Times New Roman" w:eastAsia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оценки</w:t>
            </w:r>
            <w:r w:rsidRPr="00DE2271">
              <w:rPr>
                <w:rFonts w:ascii="Times New Roman" w:eastAsia="Times New Roman" w:hAnsi="Times New Roman"/>
                <w:i/>
                <w:spacing w:val="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достоверности</w:t>
            </w:r>
            <w:r w:rsidRPr="00DE2271">
              <w:rPr>
                <w:rFonts w:ascii="Times New Roman" w:eastAsia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полученных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выводов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обобщений.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6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DE2271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1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религии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обще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ства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(2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часа)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1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Понятие </w:t>
            </w:r>
            <w:r w:rsidRPr="00DE2271">
              <w:rPr>
                <w:rFonts w:ascii="Times New Roman" w:hAnsi="Times New Roman"/>
                <w:spacing w:val="27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религии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DE2271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религии</w:t>
            </w:r>
            <w:r w:rsidRPr="00DE2271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ства.</w:t>
            </w:r>
            <w:r w:rsidRPr="00DE2271">
              <w:rPr>
                <w:rFonts w:ascii="Times New Roman" w:hAnsi="Times New Roman"/>
                <w:spacing w:val="6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Свобода</w:t>
            </w:r>
            <w:r w:rsidRPr="00DE2271">
              <w:rPr>
                <w:rFonts w:ascii="Times New Roman" w:hAnsi="Times New Roman"/>
                <w:spacing w:val="6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совести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свобода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вероиспове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дания</w:t>
            </w:r>
            <w:proofErr w:type="spellEnd"/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8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Националь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ные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мировые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рели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Религии</w:t>
            </w:r>
            <w:r w:rsidRPr="00DE2271">
              <w:rPr>
                <w:rFonts w:ascii="Times New Roman" w:hAnsi="Times New Roman"/>
                <w:spacing w:val="3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рели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гиозные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объединения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ции.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0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религии,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мировых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религиях: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предлагаемых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ситуациях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мировые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религии,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особенности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религии </w:t>
            </w:r>
            <w:r w:rsidRPr="00DE2271">
              <w:rPr>
                <w:rFonts w:ascii="Times New Roman" w:hAnsi="Times New Roman"/>
                <w:spacing w:val="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как </w:t>
            </w:r>
            <w:r w:rsidRPr="00DE2271">
              <w:rPr>
                <w:rFonts w:ascii="Times New Roman" w:hAnsi="Times New Roman"/>
                <w:spacing w:val="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социального </w:t>
            </w:r>
            <w:r w:rsidRPr="00DE2271">
              <w:rPr>
                <w:rFonts w:ascii="Times New Roman" w:hAnsi="Times New Roman"/>
                <w:spacing w:val="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института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Сравнивать</w:t>
            </w:r>
            <w:r w:rsidRPr="00DE2271">
              <w:rPr>
                <w:rFonts w:ascii="Times New Roman" w:hAnsi="Times New Roman"/>
                <w:spacing w:val="-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мировые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национальные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религии: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-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сравни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тельную </w:t>
            </w:r>
            <w:r w:rsidRPr="00DE2271">
              <w:rPr>
                <w:rFonts w:ascii="Times New Roman" w:hAnsi="Times New Roman"/>
                <w:spacing w:val="1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поиск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религиозных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объединениях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источниках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информации: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сопоставлять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представленную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формах </w:t>
            </w:r>
            <w:r w:rsidRPr="00DE2271">
              <w:rPr>
                <w:rFonts w:ascii="Times New Roman" w:hAnsi="Times New Roman"/>
                <w:spacing w:val="1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(описательную, </w:t>
            </w:r>
            <w:r w:rsidRPr="00DE2271">
              <w:rPr>
                <w:rFonts w:ascii="Times New Roman" w:hAnsi="Times New Roman"/>
                <w:spacing w:val="1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графическую, </w:t>
            </w:r>
            <w:r w:rsidRPr="00DE2271">
              <w:rPr>
                <w:rFonts w:ascii="Times New Roman" w:hAnsi="Times New Roman"/>
                <w:spacing w:val="1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аудиовизуальную)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Оценивать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собственные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поступки,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поведение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людей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духовной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общества: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выражать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свою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точку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зрения,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участвовать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в </w:t>
            </w:r>
            <w:r w:rsidRPr="00DE2271">
              <w:rPr>
                <w:rFonts w:ascii="Times New Roman" w:hAnsi="Times New Roman"/>
                <w:spacing w:val="1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дискуссии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7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Основы </w:t>
            </w:r>
            <w:r w:rsidRPr="00DE2271">
              <w:rPr>
                <w:rFonts w:ascii="Times New Roman" w:hAnsi="Times New Roman"/>
                <w:i/>
                <w:spacing w:val="2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функциональной </w:t>
            </w:r>
            <w:r w:rsidRPr="00DE2271">
              <w:rPr>
                <w:rFonts w:ascii="Times New Roman" w:hAnsi="Times New Roman"/>
                <w:i/>
                <w:spacing w:val="2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 xml:space="preserve">грамотности: </w:t>
            </w:r>
            <w:r w:rsidRPr="00DE2271">
              <w:rPr>
                <w:rFonts w:ascii="Times New Roman" w:hAnsi="Times New Roman"/>
                <w:i/>
                <w:spacing w:val="2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Овладевать</w:t>
            </w:r>
            <w:r w:rsidRPr="00DE2271">
              <w:rPr>
                <w:rFonts w:ascii="Times New Roman" w:hAnsi="Times New Roman"/>
                <w:i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навыками</w:t>
            </w:r>
            <w:r w:rsidRPr="00DE2271">
              <w:rPr>
                <w:rFonts w:ascii="Times New Roman" w:hAnsi="Times New Roman"/>
                <w:i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работы</w:t>
            </w:r>
            <w:r w:rsidRPr="00DE2271">
              <w:rPr>
                <w:rFonts w:ascii="Times New Roman" w:hAnsi="Times New Roman"/>
                <w:i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i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информацией:</w:t>
            </w:r>
            <w:r w:rsidRPr="00DE2271">
              <w:rPr>
                <w:rFonts w:ascii="Times New Roman" w:hAnsi="Times New Roman"/>
                <w:i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воспринимать</w:t>
            </w:r>
            <w:r w:rsidRPr="00DE2271">
              <w:rPr>
                <w:rFonts w:ascii="Times New Roman" w:hAnsi="Times New Roman"/>
                <w:i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создавать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информационные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тексты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форматах,</w:t>
            </w:r>
            <w:r w:rsidRPr="00DE2271">
              <w:rPr>
                <w:rFonts w:ascii="Times New Roman" w:hAnsi="Times New Roman"/>
                <w:i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цифровых.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7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DE2271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55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Роль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искус-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ства</w:t>
            </w:r>
            <w:proofErr w:type="spellEnd"/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жизни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человека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15"/>
                <w:sz w:val="18"/>
              </w:rPr>
              <w:t>(2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часа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55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Что </w:t>
            </w:r>
            <w:r w:rsidRPr="00DE2271">
              <w:rPr>
                <w:rFonts w:ascii="Times New Roman" w:hAnsi="Times New Roman"/>
                <w:spacing w:val="6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такое </w:t>
            </w:r>
            <w:r w:rsidRPr="00DE2271">
              <w:rPr>
                <w:rFonts w:ascii="Times New Roman" w:hAnsi="Times New Roman"/>
                <w:spacing w:val="7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искусство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Виды </w:t>
            </w:r>
            <w:r w:rsidRPr="00DE2271">
              <w:rPr>
                <w:rFonts w:ascii="Times New Roman" w:hAnsi="Times New Roman"/>
                <w:spacing w:val="5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искусств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Роль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искусства</w:t>
            </w:r>
            <w:r w:rsidRPr="00DE2271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жизни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55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искусстве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видах: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различать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предлагаемых</w:t>
            </w:r>
            <w:r w:rsidRPr="00DE2271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ситуациях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объекты,</w:t>
            </w:r>
            <w:r w:rsidRPr="00DE2271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относящиеся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разным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видам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искусства.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искусство: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отбирать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тексте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значимые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признаки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для 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его 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характеристики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Сравнивать </w:t>
            </w:r>
            <w:r w:rsidRPr="00DE2271">
              <w:rPr>
                <w:rFonts w:ascii="Times New Roman" w:hAnsi="Times New Roman"/>
                <w:spacing w:val="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виды </w:t>
            </w:r>
            <w:r w:rsidRPr="00DE2271">
              <w:rPr>
                <w:rFonts w:ascii="Times New Roman" w:hAnsi="Times New Roman"/>
                <w:spacing w:val="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искусств: </w:t>
            </w:r>
            <w:r w:rsidRPr="00DE2271">
              <w:rPr>
                <w:rFonts w:ascii="Times New Roman" w:hAnsi="Times New Roman"/>
                <w:spacing w:val="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составлять </w:t>
            </w:r>
            <w:r w:rsidRPr="00DE2271">
              <w:rPr>
                <w:rFonts w:ascii="Times New Roman" w:hAnsi="Times New Roman"/>
                <w:spacing w:val="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сравнительные </w:t>
            </w:r>
            <w:r w:rsidRPr="00DE2271">
              <w:rPr>
                <w:rFonts w:ascii="Times New Roman" w:hAnsi="Times New Roman"/>
                <w:spacing w:val="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таблицы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поиск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искусства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века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общества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источниках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информации: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сопоставлять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информацию,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представленную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формах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(опи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сательную,  </w:t>
            </w:r>
            <w:r w:rsidRPr="00DE2271">
              <w:rPr>
                <w:rFonts w:ascii="Times New Roman" w:hAnsi="Times New Roman"/>
                <w:spacing w:val="42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графическую,  </w:t>
            </w:r>
            <w:r w:rsidRPr="00DE2271">
              <w:rPr>
                <w:rFonts w:ascii="Times New Roman" w:hAnsi="Times New Roman"/>
                <w:spacing w:val="42"/>
                <w:w w:val="10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аудио-визуальную</w:t>
            </w:r>
            <w:proofErr w:type="gramEnd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Формировать</w:t>
            </w:r>
            <w:r w:rsidRPr="00DE2271">
              <w:rPr>
                <w:rFonts w:ascii="Times New Roman" w:hAnsi="Times New Roman"/>
                <w:i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готовность</w:t>
            </w:r>
            <w:r w:rsidRPr="00DE2271">
              <w:rPr>
                <w:rFonts w:ascii="Times New Roman" w:hAnsi="Times New Roman"/>
                <w:i/>
                <w:spacing w:val="2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обучающихся</w:t>
            </w:r>
            <w:proofErr w:type="gramEnd"/>
            <w:r w:rsidRPr="00DE2271">
              <w:rPr>
                <w:rFonts w:ascii="Times New Roman" w:hAnsi="Times New Roman"/>
                <w:i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саморазвитию,</w:t>
            </w:r>
            <w:r w:rsidRPr="00DE2271">
              <w:rPr>
                <w:rFonts w:ascii="Times New Roman" w:hAnsi="Times New Roman"/>
                <w:i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само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стоятельности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определении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своего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отношения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искусству</w:t>
            </w:r>
            <w:r w:rsidRPr="00DE2271">
              <w:rPr>
                <w:rFonts w:ascii="Times New Roman" w:hAnsi="Times New Roman"/>
                <w:i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форме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общественного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сознания.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Овладевать</w:t>
            </w:r>
            <w:r w:rsidRPr="00DE2271">
              <w:rPr>
                <w:rFonts w:ascii="Times New Roman" w:hAnsi="Times New Roman"/>
                <w:i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навыками</w:t>
            </w:r>
            <w:r w:rsidRPr="00DE2271">
              <w:rPr>
                <w:rFonts w:ascii="Times New Roman" w:hAnsi="Times New Roman"/>
                <w:i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работы</w:t>
            </w:r>
            <w:r w:rsidRPr="00DE2271">
              <w:rPr>
                <w:rFonts w:ascii="Times New Roman" w:hAnsi="Times New Roman"/>
                <w:i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i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информацией:</w:t>
            </w:r>
            <w:r w:rsidRPr="00DE2271">
              <w:rPr>
                <w:rFonts w:ascii="Times New Roman" w:hAnsi="Times New Roman"/>
                <w:i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восприятием</w:t>
            </w:r>
            <w:r w:rsidRPr="00DE2271">
              <w:rPr>
                <w:rFonts w:ascii="Times New Roman" w:hAnsi="Times New Roman"/>
                <w:i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созданием</w:t>
            </w:r>
            <w:r w:rsidRPr="00DE2271">
              <w:rPr>
                <w:rFonts w:ascii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информационных</w:t>
            </w:r>
            <w:r w:rsidRPr="00DE2271">
              <w:rPr>
                <w:rFonts w:ascii="Times New Roman" w:hAnsi="Times New Roman"/>
                <w:i/>
                <w:spacing w:val="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i/>
                <w:spacing w:val="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форматах,</w:t>
            </w:r>
            <w:r w:rsidRPr="00DE2271">
              <w:rPr>
                <w:rFonts w:ascii="Times New Roman" w:hAnsi="Times New Roman"/>
                <w:i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цифровых.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8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DE2271">
        <w:trPr>
          <w:trHeight w:val="554"/>
        </w:trPr>
        <w:tc>
          <w:tcPr>
            <w:tcW w:w="1437" w:type="dxa"/>
          </w:tcPr>
          <w:p w:rsidR="00DE2271" w:rsidRPr="004E4214" w:rsidRDefault="00DE2271" w:rsidP="004E4214">
            <w:pPr>
              <w:spacing w:before="53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информа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ции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совре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менном</w:t>
            </w:r>
            <w:r w:rsidRPr="004E4214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мире</w:t>
            </w:r>
          </w:p>
          <w:p w:rsidR="00DE2271" w:rsidRPr="004E4214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(1</w:t>
            </w:r>
            <w:r w:rsidRPr="004E4214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час)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53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информации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информационных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технологий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менном</w:t>
            </w:r>
            <w:proofErr w:type="spellEnd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4"/>
                <w:w w:val="10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мире</w:t>
            </w:r>
            <w:proofErr w:type="gramEnd"/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Инфор</w:t>
            </w:r>
            <w:proofErr w:type="spellEnd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мационная</w:t>
            </w:r>
            <w:proofErr w:type="spellEnd"/>
            <w:r w:rsidRPr="00DE2271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культура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информационная</w:t>
            </w:r>
          </w:p>
          <w:p w:rsidR="00DE2271" w:rsidRPr="004E4214" w:rsidRDefault="00DE2271" w:rsidP="004E4214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безопасность.  </w:t>
            </w:r>
            <w:r w:rsidRPr="00DE2271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sz w:val="18"/>
                <w:lang w:val="ru-RU"/>
              </w:rPr>
              <w:t>Прави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ла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безопасн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пове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дения</w:t>
            </w:r>
            <w:r w:rsidRPr="004E4214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4E4214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Интернете.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53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важном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ресурсе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современного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общества: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предлагаемых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ситуациях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объекты,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относящиеся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разным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видам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информационную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культуру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информационную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безопасность: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тексте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признаки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информационной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туры,  информационной  </w:t>
            </w:r>
            <w:r w:rsidRPr="00DE2271">
              <w:rPr>
                <w:rFonts w:ascii="Times New Roman" w:hAnsi="Times New Roman"/>
                <w:spacing w:val="10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безопасности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-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конкретные</w:t>
            </w:r>
            <w:r w:rsidRPr="00DE2271">
              <w:rPr>
                <w:rFonts w:ascii="Times New Roman" w:hAnsi="Times New Roman"/>
                <w:spacing w:val="-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-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правил</w:t>
            </w:r>
            <w:r w:rsidRPr="00DE2271">
              <w:rPr>
                <w:rFonts w:ascii="Times New Roman" w:hAnsi="Times New Roman"/>
                <w:spacing w:val="-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информационной</w:t>
            </w:r>
            <w:r w:rsidRPr="00DE2271">
              <w:rPr>
                <w:rFonts w:ascii="Times New Roman" w:hAnsi="Times New Roman"/>
                <w:spacing w:val="-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безопасно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сти:</w:t>
            </w:r>
            <w:r w:rsidRPr="00DE2271">
              <w:rPr>
                <w:rFonts w:ascii="Times New Roman" w:hAnsi="Times New Roman"/>
                <w:spacing w:val="2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моделировать</w:t>
            </w:r>
            <w:r w:rsidRPr="00DE2271">
              <w:rPr>
                <w:rFonts w:ascii="Times New Roman" w:hAnsi="Times New Roman"/>
                <w:spacing w:val="2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ситуации,</w:t>
            </w:r>
            <w:r w:rsidRPr="00DE2271">
              <w:rPr>
                <w:rFonts w:ascii="Times New Roman" w:hAnsi="Times New Roman"/>
                <w:spacing w:val="2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отражающие</w:t>
            </w:r>
            <w:r w:rsidRPr="00DE2271">
              <w:rPr>
                <w:rFonts w:ascii="Times New Roman" w:hAnsi="Times New Roman"/>
                <w:spacing w:val="2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2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действие</w:t>
            </w:r>
            <w:r w:rsidRPr="00DE2271">
              <w:rPr>
                <w:rFonts w:ascii="Times New Roman" w:hAnsi="Times New Roman"/>
                <w:spacing w:val="2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значение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88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аргументировать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ценностей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обществоведческие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общественной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своё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информационной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безопасности,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правилам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безопасного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Интернете: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информации,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предложенной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учителем;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выражать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своё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поступкам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людей</w:t>
            </w:r>
            <w:r w:rsidRPr="00DE2271">
              <w:rPr>
                <w:rFonts w:ascii="Times New Roman" w:hAnsi="Times New Roman"/>
                <w:spacing w:val="4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  конкретных  ситуациях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Осуществлять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поиск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видах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мошенничества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Интернете: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алгоритм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безопасного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Интернете,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сопоставляя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обобщая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информацию,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представленную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proofErr w:type="gramEnd"/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proofErr w:type="gramEnd"/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мах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(описательную,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графическую,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аудиовизуальную)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17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публичного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представления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результатов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своей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духовной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культуры: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выступать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сообщениями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соответствии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особенностями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аудитории</w:t>
            </w:r>
            <w:r w:rsidRPr="00DE2271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регламентом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Содействовать</w:t>
            </w:r>
            <w:r w:rsidRPr="00DE2271">
              <w:rPr>
                <w:rFonts w:ascii="Times New Roman" w:eastAsia="Times New Roman" w:hAnsi="Times New Roman"/>
                <w:i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формированию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готовности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обучающихся</w:t>
            </w:r>
            <w:proofErr w:type="gramEnd"/>
            <w:r w:rsidRPr="00DE2271">
              <w:rPr>
                <w:rFonts w:ascii="Times New Roman" w:eastAsia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eastAsia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само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развитию,</w:t>
            </w:r>
            <w:r w:rsidRPr="00DE2271">
              <w:rPr>
                <w:rFonts w:ascii="Times New Roman" w:eastAsia="Times New Roman" w:hAnsi="Times New Roman"/>
                <w:i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самостоятельности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личностному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самоопределению.</w:t>
            </w:r>
            <w:r w:rsidRPr="00DE2271">
              <w:rPr>
                <w:rFonts w:ascii="Times New Roman" w:eastAsia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 xml:space="preserve">Овладевать навыками работы с информацией: выявлять </w:t>
            </w:r>
            <w:proofErr w:type="spell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деф</w:t>
            </w:r>
            <w:proofErr w:type="gram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proofErr w:type="spellEnd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цит</w:t>
            </w:r>
            <w:proofErr w:type="spellEnd"/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информации,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данных,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необходимых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для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решения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поставленной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задачи.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9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419196</w:t>
              </w:r>
            </w:hyperlink>
          </w:p>
        </w:tc>
      </w:tr>
      <w:tr w:rsidR="00DE2271" w:rsidRPr="00DE2271" w:rsidTr="00DE2271">
        <w:trPr>
          <w:trHeight w:val="370"/>
        </w:trPr>
        <w:tc>
          <w:tcPr>
            <w:tcW w:w="10632" w:type="dxa"/>
            <w:gridSpan w:val="4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4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часа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защита</w:t>
            </w:r>
            <w:r w:rsidRPr="00DE2271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проектов,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итоговое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повторение</w:t>
            </w:r>
          </w:p>
        </w:tc>
      </w:tr>
    </w:tbl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227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9 класс (34 ч) - для обучающихся, приступивших к освоению ООП ООО до 01.09.2026 г.</w:t>
      </w:r>
    </w:p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"/>
        <w:tblW w:w="10632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2391"/>
        <w:gridCol w:w="5103"/>
        <w:gridCol w:w="1701"/>
      </w:tblGrid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57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Тематические</w:t>
            </w:r>
            <w:proofErr w:type="spellEnd"/>
            <w:r w:rsidRPr="00DE2271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блоки</w:t>
            </w:r>
            <w:proofErr w:type="spellEnd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DE2271"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57"/>
              <w:ind w:left="265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DE227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57"/>
              <w:ind w:left="14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Основные</w:t>
            </w:r>
            <w:r w:rsidRPr="00DE2271">
              <w:rPr>
                <w:rFonts w:ascii="Times New Roman" w:hAnsi="Times New Roman"/>
                <w:b/>
                <w:spacing w:val="11"/>
                <w:sz w:val="20"/>
                <w:szCs w:val="20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виды</w:t>
            </w:r>
            <w:r w:rsidRPr="00DE2271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b/>
                <w:spacing w:val="3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DE227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Pr="00DE227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Курсивом выделены универсальные учебные действия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Электронные</w:t>
            </w:r>
            <w:proofErr w:type="spellEnd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цифровые</w:t>
            </w:r>
            <w:proofErr w:type="spellEnd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образовательные</w:t>
            </w:r>
            <w:proofErr w:type="spellEnd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20"/>
                <w:szCs w:val="20"/>
              </w:rPr>
              <w:t>ресурсы</w:t>
            </w:r>
            <w:proofErr w:type="spellEnd"/>
          </w:p>
        </w:tc>
      </w:tr>
      <w:tr w:rsidR="00DE2271" w:rsidRPr="00DE2271" w:rsidTr="00533916">
        <w:trPr>
          <w:trHeight w:val="388"/>
        </w:trPr>
        <w:tc>
          <w:tcPr>
            <w:tcW w:w="10632" w:type="dxa"/>
            <w:gridSpan w:val="4"/>
          </w:tcPr>
          <w:p w:rsidR="00DE2271" w:rsidRPr="00DE2271" w:rsidRDefault="00DE2271" w:rsidP="00DE2271">
            <w:pPr>
              <w:spacing w:before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Человек</w:t>
            </w:r>
            <w:r w:rsidRPr="00DE2271">
              <w:rPr>
                <w:rFonts w:ascii="Times New Roman" w:hAnsi="Times New Roman"/>
                <w:b/>
                <w:spacing w:val="33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b/>
                <w:spacing w:val="3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политическом</w:t>
            </w:r>
            <w:r w:rsidRPr="00DE2271">
              <w:rPr>
                <w:rFonts w:ascii="Times New Roman" w:hAnsi="Times New Roman"/>
                <w:b/>
                <w:spacing w:val="3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измерении</w:t>
            </w:r>
            <w:r w:rsidRPr="00DE2271">
              <w:rPr>
                <w:rFonts w:ascii="Times New Roman" w:hAnsi="Times New Roman"/>
                <w:b/>
                <w:spacing w:val="3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(6</w:t>
            </w:r>
            <w:r w:rsidRPr="00DE2271">
              <w:rPr>
                <w:rFonts w:ascii="Times New Roman" w:hAnsi="Times New Roman"/>
                <w:b/>
                <w:spacing w:val="3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часов)</w:t>
            </w:r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3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Политика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политиче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ская</w:t>
            </w:r>
            <w:proofErr w:type="spellEnd"/>
            <w:r w:rsidRPr="00DE2271">
              <w:rPr>
                <w:rFonts w:ascii="Times New Roman" w:hAnsi="Times New Roman"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власть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(3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часа)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0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Государство</w:t>
            </w:r>
            <w:r w:rsidRPr="00DE2271">
              <w:rPr>
                <w:rFonts w:ascii="Times New Roman" w:hAnsi="Times New Roman"/>
                <w:spacing w:val="-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w w:val="115"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поли-</w:t>
            </w:r>
          </w:p>
          <w:p w:rsidR="00DE2271" w:rsidRPr="00DE2271" w:rsidRDefault="00DE2271" w:rsidP="004E4214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тическая</w:t>
            </w:r>
            <w:proofErr w:type="spellEnd"/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20"/>
                <w:sz w:val="18"/>
                <w:lang w:val="ru-RU"/>
              </w:rPr>
              <w:t>организа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ция</w:t>
            </w:r>
            <w:r w:rsidRPr="00DE2271">
              <w:rPr>
                <w:rFonts w:ascii="Times New Roman" w:hAnsi="Times New Roman"/>
                <w:spacing w:val="3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общества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При-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знаки </w:t>
            </w:r>
            <w:r w:rsidRPr="00DE2271">
              <w:rPr>
                <w:rFonts w:ascii="Times New Roman" w:hAnsi="Times New Roman"/>
                <w:spacing w:val="27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4E4214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Внутренняя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20"/>
                <w:sz w:val="18"/>
                <w:lang w:val="ru-RU"/>
              </w:rPr>
              <w:t>внеш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няя</w:t>
            </w:r>
            <w:r w:rsidRPr="00DE2271">
              <w:rPr>
                <w:rFonts w:ascii="Times New Roman" w:hAnsi="Times New Roman"/>
                <w:spacing w:val="4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политика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Форма </w:t>
            </w:r>
            <w:r w:rsidRPr="00DE2271">
              <w:rPr>
                <w:rFonts w:ascii="Times New Roman" w:hAnsi="Times New Roman"/>
                <w:spacing w:val="17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Монархия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республика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w w:val="115"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b/>
                <w:spacing w:val="12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proofErr w:type="gramEnd"/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формы</w:t>
            </w:r>
            <w:r w:rsidRPr="00DE2271">
              <w:rPr>
                <w:rFonts w:ascii="Times New Roman" w:hAnsi="Times New Roman"/>
                <w:spacing w:val="4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правления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Унитарное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4E4214" w:rsidRDefault="00DE2271" w:rsidP="004E4214">
            <w:pPr>
              <w:ind w:left="111"/>
              <w:rPr>
                <w:rFonts w:ascii="Times New Roman" w:hAnsi="Times New Roman"/>
                <w:w w:val="115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тивное</w:t>
            </w:r>
            <w:proofErr w:type="spellEnd"/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государственно-террито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риальное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устройство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6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Полити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ческий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режим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его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виды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Демократия,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демократические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z w:val="18"/>
                <w:lang w:val="ru-RU"/>
              </w:rPr>
              <w:t>ценности.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Правовое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государство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гражданское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общество.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2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признаках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форме,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внутренней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внешней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политике,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демократии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демо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кратических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ценностях: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отбирать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заданных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позиций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предъяв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ленные </w:t>
            </w:r>
            <w:r w:rsidRPr="00DE2271">
              <w:rPr>
                <w:rFonts w:ascii="Times New Roman" w:hAnsi="Times New Roman"/>
                <w:spacing w:val="2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государство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социальный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институт,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роль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госу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дарства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функций,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правовое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государство,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принципы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признаки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демократии,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демократические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ценности: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межпредметных</w:t>
            </w:r>
            <w:proofErr w:type="spellEnd"/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связей.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рств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</w:t>
            </w:r>
            <w:proofErr w:type="gram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азличными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формами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правления,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государственно-территориальным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устройством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ским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режимом;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реализации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функций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примере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вну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тренней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внешней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России: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отбирать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факты,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используя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учебные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тексты,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межпредметные</w:t>
            </w:r>
            <w:proofErr w:type="spellEnd"/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связи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мацию</w:t>
            </w:r>
            <w:r w:rsidRPr="00DE2271">
              <w:rPr>
                <w:rFonts w:ascii="Times New Roman" w:hAnsi="Times New Roman"/>
                <w:spacing w:val="3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3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(по</w:t>
            </w:r>
            <w:r w:rsidRPr="00DE2271">
              <w:rPr>
                <w:rFonts w:ascii="Times New Roman" w:hAnsi="Times New Roman"/>
                <w:spacing w:val="3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указанию</w:t>
            </w:r>
            <w:r w:rsidRPr="00DE2271">
              <w:rPr>
                <w:rFonts w:ascii="Times New Roman" w:hAnsi="Times New Roman"/>
                <w:spacing w:val="3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учителя)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Классифицировать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современные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правления,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государственно-территориальному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устройству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политическому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жиму: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схему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или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таблицу,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самостоятельно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выделяя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признаки </w:t>
            </w:r>
            <w:r w:rsidRPr="00DE2271">
              <w:rPr>
                <w:rFonts w:ascii="Times New Roman" w:hAnsi="Times New Roman"/>
                <w:spacing w:val="3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классификации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политическую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другими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видами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стве;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демократические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недемократические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политические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режи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мы,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унитарное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федеративное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территориально-государственное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устройство,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монархию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республику: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указывать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особен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ное.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 xml:space="preserve"> Устанавливать</w:t>
            </w:r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взаимосвязи</w:t>
            </w:r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отношениях</w:t>
            </w:r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между</w:t>
            </w:r>
            <w:r w:rsidRPr="00DE2271">
              <w:rPr>
                <w:rFonts w:ascii="Times New Roman" w:eastAsia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человеком,</w:t>
            </w:r>
            <w:r w:rsidRPr="00DE2271">
              <w:rPr>
                <w:rFonts w:ascii="Times New Roman" w:eastAsia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обществом</w:t>
            </w:r>
            <w:r w:rsidRPr="00DE2271">
              <w:rPr>
                <w:rFonts w:ascii="Times New Roman" w:eastAsia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государством;</w:t>
            </w:r>
            <w:r w:rsidRPr="00DE2271">
              <w:rPr>
                <w:rFonts w:ascii="Times New Roman" w:eastAsia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связи</w:t>
            </w:r>
            <w:r w:rsidRPr="00DE2271">
              <w:rPr>
                <w:rFonts w:ascii="Times New Roman" w:eastAsia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политических</w:t>
            </w:r>
            <w:r w:rsidRPr="00DE2271">
              <w:rPr>
                <w:rFonts w:ascii="Times New Roman" w:eastAsia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потрясений</w:t>
            </w:r>
            <w:r w:rsidRPr="00DE2271">
              <w:rPr>
                <w:rFonts w:ascii="Times New Roman" w:eastAsia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социально-экономических</w:t>
            </w:r>
            <w:r w:rsidRPr="00DE2271">
              <w:rPr>
                <w:rFonts w:ascii="Times New Roman" w:eastAsia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кризисов</w:t>
            </w:r>
            <w:r w:rsidRPr="00DE2271">
              <w:rPr>
                <w:rFonts w:ascii="Times New Roman" w:eastAsia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государстве:</w:t>
            </w:r>
            <w:r w:rsidRPr="00DE2271">
              <w:rPr>
                <w:rFonts w:ascii="Times New Roman" w:eastAsia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исследовать</w:t>
            </w:r>
            <w:r w:rsidRPr="00DE2271">
              <w:rPr>
                <w:rFonts w:ascii="Times New Roman" w:eastAsia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ситуации,</w:t>
            </w:r>
            <w:r w:rsidRPr="00DE2271">
              <w:rPr>
                <w:rFonts w:ascii="Times New Roman" w:eastAsia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предложенные</w:t>
            </w:r>
            <w:r w:rsidRPr="00DE2271">
              <w:rPr>
                <w:rFonts w:ascii="Times New Roman" w:eastAsia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учителем</w:t>
            </w:r>
            <w:r w:rsidRPr="00DE2271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взаимосвязи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гражданского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общества: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214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Овладевать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смысловым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чтением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фрагментов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других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нормативных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актов,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иных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обществоведческой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тематики,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связанных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деятельностью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субъектов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политики: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преобразовывать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схему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 w:right="107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Искать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сущности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политики,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обществе: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адаптированных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источниках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материалах)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публикациях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соблюдением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правил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ной</w:t>
            </w:r>
            <w:r w:rsidRPr="00DE2271">
              <w:rPr>
                <w:rFonts w:ascii="Times New Roman" w:hAnsi="Times New Roman"/>
                <w:spacing w:val="1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безопасности</w:t>
            </w:r>
            <w:r w:rsidRPr="00DE2271">
              <w:rPr>
                <w:rFonts w:ascii="Times New Roman" w:hAnsi="Times New Roman"/>
                <w:spacing w:val="1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spacing w:val="1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работе</w:t>
            </w:r>
            <w:r w:rsidRPr="00DE2271">
              <w:rPr>
                <w:rFonts w:ascii="Times New Roman" w:hAnsi="Times New Roman"/>
                <w:spacing w:val="1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Интернете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6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конкретизировать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социальную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информацию,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содержащуюся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России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правовом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принципах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демократии: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выводы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народовластии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России,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подкрепляя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аргументами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Способствовать</w:t>
            </w:r>
            <w:r w:rsidRPr="00DE2271">
              <w:rPr>
                <w:rFonts w:ascii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осознанию</w:t>
            </w:r>
            <w:r w:rsidRPr="00DE2271">
              <w:rPr>
                <w:rFonts w:ascii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i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гражданской</w:t>
            </w:r>
            <w:r w:rsidRPr="00DE2271">
              <w:rPr>
                <w:rFonts w:ascii="Times New Roman" w:hAnsi="Times New Roman"/>
                <w:i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идентичности.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Выявлять и характеризовать существенные признаки объектов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(явлений), выявлять причинно-следственные связи при изучении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явлений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процессов.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0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274"/>
        </w:trPr>
        <w:tc>
          <w:tcPr>
            <w:tcW w:w="1437" w:type="dxa"/>
          </w:tcPr>
          <w:p w:rsidR="00DE2271" w:rsidRPr="00DE2271" w:rsidRDefault="00DE2271" w:rsidP="00DE2271">
            <w:pPr>
              <w:spacing w:before="63"/>
              <w:ind w:left="110" w:right="145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Участие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политике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(3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часа)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63"/>
              <w:ind w:left="111" w:right="172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Формы</w:t>
            </w:r>
            <w:r w:rsidRPr="00DE2271">
              <w:rPr>
                <w:rFonts w:ascii="Times New Roman" w:hAnsi="Times New Roman"/>
                <w:spacing w:val="48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политического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участия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Выборы,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референдум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40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Политические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партии,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роль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демократическом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стве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0"/>
                <w:sz w:val="18"/>
              </w:rPr>
              <w:t>Обществен</w:t>
            </w:r>
            <w:r w:rsidRPr="00DE2271">
              <w:rPr>
                <w:rFonts w:ascii="Times New Roman" w:hAnsi="Times New Roman"/>
                <w:w w:val="115"/>
                <w:sz w:val="18"/>
              </w:rPr>
              <w:t>но-политические</w:t>
            </w:r>
            <w:proofErr w:type="spellEnd"/>
            <w:r w:rsidRPr="00DE2271">
              <w:rPr>
                <w:rFonts w:ascii="Times New Roman" w:hAnsi="Times New Roman"/>
                <w:spacing w:val="-49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</w:rPr>
              <w:t>организации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</w:rPr>
              <w:t>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64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Осваивать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конституционном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статусе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гражданина,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формах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участия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политике,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выборах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референдуме,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политических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партиях: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отбирать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заданных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позиций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приведённые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учебном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тексте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57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Приводить примеры политических партий и иных общественных</w:t>
            </w:r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объединений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граждан,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законного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участия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граждан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политике: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отбирать социальные факты из различных источников (СМИ, учебных текстов) и определять организации и виды деятельности,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которые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обеспечивают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законное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участие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ской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государства</w:t>
            </w:r>
            <w:proofErr w:type="gramStart"/>
            <w:r w:rsidRPr="00DE2271">
              <w:rPr>
                <w:rFonts w:ascii="Times New Roman" w:hAnsi="Times New Roman"/>
                <w:spacing w:val="-2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</w:p>
          <w:p w:rsidR="00DE2271" w:rsidRPr="00DE2271" w:rsidRDefault="00DE2271" w:rsidP="00DE2271">
            <w:pPr>
              <w:ind w:left="111" w:right="17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Классифицировать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типы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политических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партий,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типы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общественно-политических</w:t>
            </w:r>
            <w:r w:rsidRPr="00DE2271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организаций:</w:t>
            </w:r>
            <w:r w:rsidRPr="00DE2271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таблицу,</w:t>
            </w:r>
            <w:r w:rsidRPr="00DE2271">
              <w:rPr>
                <w:rFonts w:ascii="Times New Roman" w:hAnsi="Times New Roman"/>
                <w:spacing w:val="3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основания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классификации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4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формы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политического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участия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(политическую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партию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общественно-политическое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движение;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выборы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референдум):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общее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особенное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07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значения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политической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обществе;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осмысления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личного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социального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опыта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исполнении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избирателя,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члена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партии,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участника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общественно-политического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движения: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жиз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ненных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65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аргументировать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ценностей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правовых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норм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своё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антиобщественному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политическому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поведению: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выражать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своё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поступкам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людей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ситуациях,  проявлять  неприемлемость  всех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антиобщественного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88"/>
              <w:ind w:left="113" w:right="182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Решать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материала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познавательные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практические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задачи,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отражающие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выполнение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ролей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избирателя,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члена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политической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партии,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участника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общественно-поли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тического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движения: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позиции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участников,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конструктивные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модели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Овладевать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смысловым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чтением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фрагментов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  других  нормативных  правовых  актов,  учебных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обществоведческой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тематики,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деятельностью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субъектов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политики: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преобразовывать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схему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функциях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политических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партий,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формах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грамотности,</w:t>
            </w:r>
            <w:r w:rsidRPr="00DE2271">
              <w:rPr>
                <w:rFonts w:ascii="Times New Roman" w:hAnsi="Times New Roman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3" w:right="95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Искать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целях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функциях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политических партий: проводить поиск и отбор информации из раз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адаптированных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предложенных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Оценивать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политическую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субъектов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тики с точки зрения её соответствия гуманистическим и демократическим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ценностям: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выражать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свою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точку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зрения,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отвечать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вопросы,</w:t>
            </w:r>
            <w:r w:rsidRPr="00DE2271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участвовать</w:t>
            </w:r>
            <w:r w:rsidRPr="00DE2271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дискуссии</w:t>
            </w:r>
            <w:r w:rsidRPr="00DE2271">
              <w:rPr>
                <w:rFonts w:ascii="Times New Roman" w:hAnsi="Times New Roman"/>
                <w:spacing w:val="-2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07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Формировать внутреннюю позицию личности как особого цен</w:t>
            </w:r>
            <w:r w:rsidRPr="00DE2271">
              <w:rPr>
                <w:rFonts w:ascii="Times New Roman" w:eastAsia="Times New Roman" w:hAnsi="Times New Roman"/>
                <w:i/>
                <w:spacing w:val="-2"/>
                <w:w w:val="120"/>
                <w:sz w:val="18"/>
                <w:lang w:val="ru-RU"/>
              </w:rPr>
              <w:t>ностного</w:t>
            </w:r>
            <w:r w:rsidRPr="00DE2271">
              <w:rPr>
                <w:rFonts w:ascii="Times New Roman" w:eastAsia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2"/>
                <w:w w:val="120"/>
                <w:sz w:val="18"/>
                <w:lang w:val="ru-RU"/>
              </w:rPr>
              <w:t>отношения</w:t>
            </w:r>
            <w:r w:rsidRPr="00DE2271">
              <w:rPr>
                <w:rFonts w:ascii="Times New Roman" w:eastAsia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2"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eastAsia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себе,</w:t>
            </w:r>
            <w:r w:rsidRPr="00DE2271">
              <w:rPr>
                <w:rFonts w:ascii="Times New Roman" w:eastAsia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окружающим</w:t>
            </w:r>
            <w:r w:rsidRPr="00DE2271">
              <w:rPr>
                <w:rFonts w:ascii="Times New Roman" w:eastAsia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людям</w:t>
            </w:r>
            <w:r w:rsidRPr="00DE2271">
              <w:rPr>
                <w:rFonts w:ascii="Times New Roman" w:eastAsia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eastAsia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целом.</w:t>
            </w:r>
            <w:r w:rsidRPr="00DE2271">
              <w:rPr>
                <w:rFonts w:ascii="Times New Roman" w:eastAsia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Выбирать,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анализировать,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систематизировать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интерпрет</w:t>
            </w:r>
            <w:proofErr w:type="gram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proofErr w:type="spellEnd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ровать</w:t>
            </w:r>
            <w:proofErr w:type="spellEnd"/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 xml:space="preserve"> информацию различных видов и форм представления; находить сходные аргументы (подтверждающие или опровергающие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одну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ту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же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идею,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версию)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информационных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источниках.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1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272"/>
        </w:trPr>
        <w:tc>
          <w:tcPr>
            <w:tcW w:w="10632" w:type="dxa"/>
            <w:gridSpan w:val="4"/>
          </w:tcPr>
          <w:p w:rsidR="00DE2271" w:rsidRPr="00DE2271" w:rsidRDefault="00DE2271" w:rsidP="00DE2271">
            <w:pPr>
              <w:spacing w:before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2271">
              <w:rPr>
                <w:rFonts w:ascii="Times New Roman" w:hAnsi="Times New Roman"/>
                <w:b/>
                <w:sz w:val="18"/>
              </w:rPr>
              <w:lastRenderedPageBreak/>
              <w:t>Гражданин</w:t>
            </w:r>
            <w:proofErr w:type="spellEnd"/>
            <w:r w:rsidRPr="00DE2271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</w:rPr>
              <w:t>и</w:t>
            </w:r>
            <w:r w:rsidRPr="00DE2271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18"/>
              </w:rPr>
              <w:t>государство</w:t>
            </w:r>
            <w:proofErr w:type="spellEnd"/>
            <w:r w:rsidRPr="00DE2271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</w:rPr>
              <w:t>(8</w:t>
            </w:r>
            <w:r w:rsidRPr="00DE2271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b/>
                <w:sz w:val="18"/>
              </w:rPr>
              <w:t>часов</w:t>
            </w:r>
            <w:proofErr w:type="spellEnd"/>
            <w:r w:rsidRPr="00DE2271">
              <w:rPr>
                <w:rFonts w:ascii="Times New Roman" w:hAnsi="Times New Roman"/>
                <w:b/>
                <w:sz w:val="18"/>
              </w:rPr>
              <w:t>)</w:t>
            </w:r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47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ституционного</w:t>
            </w:r>
            <w:proofErr w:type="spellEnd"/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строя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Россий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ской</w:t>
            </w:r>
            <w:proofErr w:type="spellEnd"/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 w:rsidRPr="00DE2271">
              <w:rPr>
                <w:rFonts w:ascii="Times New Roman" w:hAnsi="Times New Roman"/>
                <w:w w:val="120"/>
                <w:sz w:val="18"/>
              </w:rPr>
              <w:t>ции</w:t>
            </w:r>
            <w:proofErr w:type="spellEnd"/>
            <w:proofErr w:type="gramEnd"/>
            <w:r w:rsidRPr="00DE2271">
              <w:rPr>
                <w:rFonts w:ascii="Times New Roman" w:hAnsi="Times New Roman"/>
                <w:w w:val="120"/>
                <w:sz w:val="18"/>
              </w:rPr>
              <w:t>.</w:t>
            </w:r>
          </w:p>
          <w:p w:rsidR="00DE2271" w:rsidRPr="00DE2271" w:rsidRDefault="00DE2271" w:rsidP="00DE2271">
            <w:pPr>
              <w:spacing w:before="85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eastAsia="Times New Roman" w:hAnsi="Times New Roman"/>
                <w:w w:val="115"/>
                <w:sz w:val="18"/>
              </w:rPr>
              <w:t>(2</w:t>
            </w:r>
            <w:r w:rsidRPr="00DE2271">
              <w:rPr>
                <w:rFonts w:ascii="Times New Roman" w:eastAsia="Times New Roman" w:hAnsi="Times New Roman"/>
                <w:spacing w:val="8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w w:val="115"/>
                <w:sz w:val="18"/>
              </w:rPr>
              <w:t>часа</w:t>
            </w:r>
            <w:proofErr w:type="spellEnd"/>
            <w:r w:rsidRPr="00DE2271">
              <w:rPr>
                <w:rFonts w:ascii="Times New Roman" w:eastAsia="Times New Roman" w:hAnsi="Times New Roman"/>
                <w:w w:val="115"/>
                <w:sz w:val="18"/>
              </w:rPr>
              <w:t>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47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Россия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демократ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ческое</w:t>
            </w:r>
            <w:proofErr w:type="spellEnd"/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федеративное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правовое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государство с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республиканской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формой</w:t>
            </w:r>
            <w:r w:rsidRPr="00DE2271">
              <w:rPr>
                <w:rFonts w:ascii="Times New Roman" w:hAnsi="Times New Roman"/>
                <w:spacing w:val="4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правления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Россия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социальное</w:t>
            </w:r>
            <w:proofErr w:type="gramEnd"/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z w:val="18"/>
                <w:lang w:val="ru-RU"/>
              </w:rPr>
              <w:t>государство.</w:t>
            </w:r>
          </w:p>
          <w:p w:rsidR="00DE2271" w:rsidRPr="00DE2271" w:rsidRDefault="00DE2271" w:rsidP="004E4214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направле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ния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приоритеты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со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циальной</w:t>
            </w:r>
            <w:r w:rsidRPr="00DE2271">
              <w:rPr>
                <w:rFonts w:ascii="Times New Roman" w:hAnsi="Times New Roman"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политики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Российского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4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Россия</w:t>
            </w:r>
            <w:r w:rsidRPr="00DE2271">
              <w:rPr>
                <w:rFonts w:ascii="Times New Roman" w:hAnsi="Times New Roman"/>
                <w:spacing w:val="4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spacing w:val="40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свет</w:t>
            </w:r>
            <w:r w:rsidRPr="00DE2271">
              <w:rPr>
                <w:rFonts w:eastAsia="Times New Roman"/>
                <w:w w:val="115"/>
                <w:sz w:val="18"/>
                <w:lang w:val="ru-RU"/>
              </w:rPr>
              <w:t>ское</w:t>
            </w:r>
            <w:r w:rsidRPr="00DE2271">
              <w:rPr>
                <w:rFonts w:eastAsia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eastAsia="Times New Roman"/>
                <w:w w:val="115"/>
                <w:sz w:val="18"/>
                <w:lang w:val="ru-RU"/>
              </w:rPr>
              <w:t>государство.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47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Осваивать и применять знания об основах конституционного строя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 Федерации; основных направлениях внутренней политики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Российской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приоритетах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политики: находить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учебном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тексте,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дополнять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известными  </w:t>
            </w:r>
            <w:r w:rsidRPr="00DE2271">
              <w:rPr>
                <w:rFonts w:ascii="Times New Roman" w:hAnsi="Times New Roman"/>
                <w:spacing w:val="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фактами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Россию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демократическое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федеративное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правовое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государство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республиканской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правления,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государство,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светское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государство: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описа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ния</w:t>
            </w:r>
            <w:r w:rsidRPr="00DE2271">
              <w:rPr>
                <w:rFonts w:ascii="Times New Roman" w:hAnsi="Times New Roman"/>
                <w:spacing w:val="4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моделировать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политической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общества,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осуществлением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культуры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и </w:t>
            </w:r>
            <w:r w:rsidRPr="00DE2271">
              <w:rPr>
                <w:rFonts w:ascii="Times New Roman" w:hAnsi="Times New Roman"/>
                <w:spacing w:val="9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образования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характеристики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Рос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сийской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современном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мире;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сущности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проведения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нашей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страны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международной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тики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«сдерживания»: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аргументы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ма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териалов</w:t>
            </w:r>
            <w:r w:rsidRPr="00DE2271">
              <w:rPr>
                <w:rFonts w:ascii="Times New Roman" w:hAnsi="Times New Roman"/>
                <w:spacing w:val="4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знания,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общественной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личный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социальный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определять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аргументировать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точки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зрения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ценностей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демократии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патриотизма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своё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внутренней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внешней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политике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между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народному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терроризму,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политике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«сдерживания»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России: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участвовать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обсуждении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проблемы,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готовить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устное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сообще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ние,</w:t>
            </w:r>
            <w:r w:rsidRPr="00DE2271">
              <w:rPr>
                <w:rFonts w:ascii="Times New Roman" w:hAnsi="Times New Roman"/>
                <w:spacing w:val="4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презентацию,</w:t>
            </w:r>
            <w:r w:rsidRPr="00DE2271">
              <w:rPr>
                <w:rFonts w:ascii="Times New Roman" w:hAnsi="Times New Roman"/>
                <w:spacing w:val="4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отвечать</w:t>
            </w:r>
            <w:r w:rsidRPr="00DE2271">
              <w:rPr>
                <w:rFonts w:ascii="Times New Roman" w:hAnsi="Times New Roman"/>
                <w:spacing w:val="4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4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вопросы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Решать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познавательные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практические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задачи,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отражающие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процессы,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явления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события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политической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международных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отношениях:</w:t>
            </w:r>
            <w:r w:rsidRPr="00DE2271">
              <w:rPr>
                <w:rFonts w:ascii="Times New Roman" w:hAnsi="Times New Roman"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позиции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участников,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принимать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решения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относительно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целесообразности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действий.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Искать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основных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направлениях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внутренней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внешней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высших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органов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власти: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 в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публикациях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соблюдением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правил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информационной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пасности</w:t>
            </w:r>
            <w:r w:rsidRPr="00DE2271">
              <w:rPr>
                <w:rFonts w:ascii="Times New Roman" w:hAnsi="Times New Roman"/>
                <w:spacing w:val="3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spacing w:val="3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работе</w:t>
            </w:r>
            <w:r w:rsidRPr="00DE2271">
              <w:rPr>
                <w:rFonts w:ascii="Times New Roman" w:hAnsi="Times New Roman"/>
                <w:spacing w:val="3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3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Интернете</w:t>
            </w:r>
            <w:r w:rsidRPr="00DE2271">
              <w:rPr>
                <w:rFonts w:ascii="Times New Roman" w:hAnsi="Times New Roman"/>
                <w:spacing w:val="-5"/>
                <w:w w:val="110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Анализировать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фрагментов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других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нормативных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актов,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также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учебную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информацию,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предложенную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учителем,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основах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конституционного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строя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соотносить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собственными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знаниями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политике,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выводы,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заполнять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план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Способствовать</w:t>
            </w:r>
            <w:r w:rsidRPr="00DE2271">
              <w:rPr>
                <w:rFonts w:ascii="Times New Roman" w:hAnsi="Times New Roman"/>
                <w:i/>
                <w:spacing w:val="-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осознанию</w:t>
            </w:r>
            <w:r w:rsidRPr="00DE2271">
              <w:rPr>
                <w:rFonts w:ascii="Times New Roman" w:hAnsi="Times New Roman"/>
                <w:i/>
                <w:spacing w:val="-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i/>
                <w:spacing w:val="-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гражданской</w:t>
            </w:r>
            <w:r w:rsidRPr="00DE2271">
              <w:rPr>
                <w:rFonts w:ascii="Times New Roman" w:hAnsi="Times New Roman"/>
                <w:i/>
                <w:spacing w:val="-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идентичности.</w:t>
            </w:r>
          </w:p>
          <w:p w:rsidR="00DE2271" w:rsidRPr="00DE2271" w:rsidRDefault="00DE2271" w:rsidP="00DE2271">
            <w:pPr>
              <w:spacing w:before="1"/>
              <w:ind w:left="113" w:right="512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освоенные</w:t>
            </w:r>
            <w:r w:rsidRPr="00DE2271">
              <w:rPr>
                <w:rFonts w:ascii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 </w:t>
            </w:r>
            <w:proofErr w:type="spellStart"/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межпредметные</w:t>
            </w:r>
            <w:proofErr w:type="spellEnd"/>
            <w:r w:rsidRPr="00DE2271">
              <w:rPr>
                <w:rFonts w:ascii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понятия</w:t>
            </w:r>
            <w:r w:rsidRPr="00DE2271">
              <w:rPr>
                <w:rFonts w:ascii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учебной</w:t>
            </w:r>
            <w:r w:rsidRPr="00DE2271">
              <w:rPr>
                <w:rFonts w:ascii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познавательной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практике.</w:t>
            </w:r>
          </w:p>
          <w:p w:rsidR="00DE2271" w:rsidRPr="00DE2271" w:rsidRDefault="00DE2271" w:rsidP="00DE2271">
            <w:pPr>
              <w:spacing w:before="85"/>
              <w:ind w:left="113" w:right="117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Выполнять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работу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информацией: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выбирать,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анализировать,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систематизировать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интерпретировать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eastAsia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видов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форм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представления.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2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57"/>
              <w:ind w:left="110" w:right="15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Высшие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органы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ственной</w:t>
            </w:r>
            <w:proofErr w:type="spell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Российской Феде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рации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15"/>
                <w:sz w:val="18"/>
              </w:rPr>
              <w:t>(2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часа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)</w:t>
            </w:r>
          </w:p>
        </w:tc>
        <w:tc>
          <w:tcPr>
            <w:tcW w:w="2391" w:type="dxa"/>
          </w:tcPr>
          <w:p w:rsidR="00DE2271" w:rsidRPr="00DE2271" w:rsidRDefault="00DE2271" w:rsidP="004E4214">
            <w:pPr>
              <w:tabs>
                <w:tab w:val="left" w:pos="2391"/>
              </w:tabs>
              <w:spacing w:before="57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Президент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глава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pacing w:val="14"/>
                <w:w w:val="11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0"/>
                <w:sz w:val="18"/>
                <w:lang w:val="ru-RU"/>
              </w:rPr>
              <w:t>Россий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ская</w:t>
            </w:r>
            <w:r w:rsidRPr="00DE2271">
              <w:rPr>
                <w:rFonts w:ascii="Times New Roman" w:hAnsi="Times New Roman"/>
                <w:spacing w:val="2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Федерация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4E4214">
            <w:pPr>
              <w:tabs>
                <w:tab w:val="left" w:pos="2391"/>
              </w:tabs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Федеральное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0"/>
                <w:sz w:val="18"/>
                <w:lang w:val="ru-RU"/>
              </w:rPr>
              <w:t>Собра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ние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0"/>
                <w:sz w:val="18"/>
                <w:lang w:val="ru-RU"/>
              </w:rPr>
              <w:t>Государ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ственная</w:t>
            </w:r>
            <w:r w:rsidRPr="00DE2271">
              <w:rPr>
                <w:rFonts w:ascii="Times New Roman" w:hAnsi="Times New Roman"/>
                <w:spacing w:val="2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Дума</w:t>
            </w:r>
            <w:r w:rsidRPr="00DE2271">
              <w:rPr>
                <w:rFonts w:ascii="Times New Roman" w:hAnsi="Times New Roman"/>
                <w:spacing w:val="2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Совет</w:t>
            </w:r>
            <w:r w:rsidRPr="00DE2271">
              <w:rPr>
                <w:rFonts w:ascii="Times New Roman" w:hAnsi="Times New Roman"/>
                <w:spacing w:val="1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4E4214">
            <w:pPr>
              <w:tabs>
                <w:tab w:val="left" w:pos="2391"/>
              </w:tabs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Правительство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</w:t>
            </w:r>
            <w:proofErr w:type="gram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сийской</w:t>
            </w:r>
            <w:proofErr w:type="spellEnd"/>
            <w:r w:rsidRPr="00DE2271">
              <w:rPr>
                <w:rFonts w:ascii="Times New Roman" w:hAnsi="Times New Roman"/>
                <w:spacing w:val="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4E4214">
            <w:pPr>
              <w:tabs>
                <w:tab w:val="left" w:pos="2391"/>
              </w:tabs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Судебная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система</w:t>
            </w:r>
          </w:p>
          <w:p w:rsidR="00DE2271" w:rsidRPr="00DE2271" w:rsidRDefault="00DE2271" w:rsidP="004E4214">
            <w:pPr>
              <w:tabs>
                <w:tab w:val="left" w:pos="2391"/>
              </w:tabs>
              <w:spacing w:before="88"/>
              <w:ind w:left="111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0"/>
                <w:sz w:val="18"/>
                <w:lang w:val="ru-RU"/>
              </w:rPr>
              <w:t>Федера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Конституционный</w:t>
            </w:r>
            <w:r w:rsidRPr="00DE2271">
              <w:rPr>
                <w:rFonts w:ascii="Times New Roman" w:hAnsi="Times New Roman"/>
                <w:spacing w:val="3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Суд</w:t>
            </w:r>
            <w:r w:rsidRPr="00DE2271">
              <w:rPr>
                <w:rFonts w:ascii="Times New Roman" w:hAnsi="Times New Roman"/>
                <w:spacing w:val="3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lastRenderedPageBreak/>
              <w:t>Российской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 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Верховный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Суд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9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Государственное</w:t>
            </w:r>
            <w:r w:rsidRPr="00DE2271">
              <w:rPr>
                <w:rFonts w:ascii="Times New Roman" w:eastAsia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управление</w:t>
            </w:r>
            <w:r w:rsidRPr="00DE2271">
              <w:rPr>
                <w:rFonts w:ascii="Times New Roman" w:eastAsia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eastAsia="Times New Roman" w:hAnsi="Times New Roman"/>
                <w:spacing w:val="4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Прот</w:t>
            </w:r>
            <w:proofErr w:type="gramStart"/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и</w:t>
            </w:r>
            <w:proofErr w:type="spellEnd"/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eastAsia="Times New Roman" w:hAnsi="Times New Roman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водействие</w:t>
            </w:r>
            <w:proofErr w:type="spellEnd"/>
            <w:r w:rsidRPr="00DE2271">
              <w:rPr>
                <w:rFonts w:ascii="Times New Roman" w:eastAsia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коррупции</w:t>
            </w:r>
            <w:r w:rsidRPr="00DE2271">
              <w:rPr>
                <w:rFonts w:ascii="Times New Roman" w:eastAsia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eastAsia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0"/>
                <w:sz w:val="18"/>
                <w:lang w:val="ru-RU"/>
              </w:rPr>
              <w:t>Федерации.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57"/>
              <w:ind w:left="113" w:right="114"/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Осваивать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организации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основных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направлениях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внутренней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включая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противодействия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коррупции,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обеспечении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безопасности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личности,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государства,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защита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терроризма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экстремизма: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фрагментов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нормативных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актов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</w:p>
          <w:p w:rsidR="00DE2271" w:rsidRPr="00DE2271" w:rsidRDefault="00DE2271" w:rsidP="00DE2271">
            <w:pPr>
              <w:spacing w:before="88"/>
              <w:ind w:left="111" w:right="107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полномочия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Президента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Фе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дерации,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формирования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функции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Думы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Совета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Правительства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переводить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схематическую,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учебного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фрагментов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Приводить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моделировать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политической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общества,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осуществлением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правомочий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высших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органов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привлекать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материалы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указанию</w:t>
            </w:r>
            <w:r w:rsidRPr="00DE2271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07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Классифицировать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полномочия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высших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органов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переводить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схему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(таблицу)</w:t>
            </w:r>
            <w:r w:rsidRPr="00DE2271">
              <w:rPr>
                <w:rFonts w:ascii="Times New Roman" w:hAnsi="Times New Roman"/>
                <w:spacing w:val="-20"/>
                <w:w w:val="115"/>
                <w:sz w:val="18"/>
                <w:lang w:val="ru-RU"/>
              </w:rPr>
              <w:t xml:space="preserve"> </w:t>
            </w:r>
          </w:p>
          <w:p w:rsidR="00DE2271" w:rsidRPr="00DE2271" w:rsidRDefault="00DE2271" w:rsidP="00DE2271">
            <w:pPr>
              <w:ind w:left="111" w:right="107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необходимости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противодействия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коррупции: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принимать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участие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обсуждении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проблемы,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аргументы,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доказывающие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необходимость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этого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противодействия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Функциональная</w:t>
            </w:r>
            <w:r w:rsidRPr="00DE2271">
              <w:rPr>
                <w:rFonts w:ascii="Times New Roman" w:hAnsi="Times New Roman"/>
                <w:i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Овладевать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смысловым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чтением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обществоведческой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тематики: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преобразовывать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системе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высших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органов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системе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судов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схемы,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схематическую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формацию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системе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высших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органов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таблицы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 w:right="17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Российская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рация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практической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учебной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деятельности,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повседневной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жи</w:t>
            </w: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ни для осознанного выполнения гражданских обязанностей;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публично представлять результаты своей деятельности (в рамках</w:t>
            </w:r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изученного материала, включая проектную деятельность) в соот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ветствии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темой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ситуацией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общения,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особенностями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аудитории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регламентом: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выполнять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проблемные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задания,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индивидуальные</w:t>
            </w:r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групповые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проекты</w:t>
            </w:r>
            <w:r w:rsidRPr="00DE2271">
              <w:rPr>
                <w:rFonts w:ascii="Times New Roman" w:hAnsi="Times New Roman"/>
                <w:spacing w:val="-2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99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Формировать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внутреннюю</w:t>
            </w:r>
            <w:r w:rsidRPr="00DE2271">
              <w:rPr>
                <w:rFonts w:ascii="Times New Roman" w:hAnsi="Times New Roman"/>
                <w:i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позицию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личности</w:t>
            </w:r>
            <w:r w:rsidRPr="00DE2271">
              <w:rPr>
                <w:rFonts w:ascii="Times New Roman" w:hAnsi="Times New Roman"/>
                <w:i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особого</w:t>
            </w:r>
            <w:r w:rsidRPr="00DE2271">
              <w:rPr>
                <w:rFonts w:ascii="Times New Roman" w:hAnsi="Times New Roman"/>
                <w:i/>
                <w:spacing w:val="5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ценност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ного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отношения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себе,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окружающим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людям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целом.</w:t>
            </w:r>
          </w:p>
          <w:p w:rsidR="00DE2271" w:rsidRPr="00DE2271" w:rsidRDefault="00DE2271" w:rsidP="00DE2271">
            <w:pPr>
              <w:ind w:left="113" w:right="114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Выявлять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eastAsia="Times New Roman" w:hAnsi="Times New Roman"/>
                <w:i/>
                <w:spacing w:val="1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существенные</w:t>
            </w:r>
            <w:r w:rsidRPr="00DE2271">
              <w:rPr>
                <w:rFonts w:ascii="Times New Roman" w:eastAsia="Times New Roman" w:hAnsi="Times New Roman"/>
                <w:i/>
                <w:spacing w:val="1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признаки</w:t>
            </w:r>
            <w:r w:rsidRPr="00DE2271">
              <w:rPr>
                <w:rFonts w:ascii="Times New Roman" w:eastAsia="Times New Roman" w:hAnsi="Times New Roman"/>
                <w:i/>
                <w:spacing w:val="1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объектов</w:t>
            </w:r>
            <w:r w:rsidRPr="00DE2271">
              <w:rPr>
                <w:rFonts w:ascii="Times New Roman" w:eastAsia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(явлений).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3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269"/>
        </w:trPr>
        <w:tc>
          <w:tcPr>
            <w:tcW w:w="1437" w:type="dxa"/>
          </w:tcPr>
          <w:p w:rsidR="00DE2271" w:rsidRPr="00DE2271" w:rsidRDefault="00DE2271" w:rsidP="00DE2271">
            <w:pPr>
              <w:spacing w:before="83"/>
              <w:ind w:left="110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Государствен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но-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территори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альное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устройство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ской</w:t>
            </w:r>
            <w:proofErr w:type="gramEnd"/>
          </w:p>
          <w:p w:rsidR="00DE2271" w:rsidRPr="004E4214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4E4214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15"/>
                <w:sz w:val="18"/>
              </w:rPr>
              <w:t>(2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часа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)</w:t>
            </w:r>
          </w:p>
        </w:tc>
        <w:tc>
          <w:tcPr>
            <w:tcW w:w="2391" w:type="dxa"/>
          </w:tcPr>
          <w:p w:rsidR="004E4214" w:rsidRDefault="00DE2271" w:rsidP="004E4214">
            <w:pPr>
              <w:spacing w:before="83"/>
              <w:ind w:left="111"/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Субъекты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Россий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ской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Федерации:</w:t>
            </w:r>
          </w:p>
          <w:p w:rsidR="00DE2271" w:rsidRPr="00DE2271" w:rsidRDefault="004E4214" w:rsidP="004E4214">
            <w:pPr>
              <w:spacing w:before="83"/>
              <w:ind w:left="111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w w:val="115"/>
                <w:sz w:val="18"/>
                <w:lang w:val="ru-RU"/>
              </w:rPr>
              <w:t>ре</w:t>
            </w:r>
            <w:r w:rsidR="00DE2271"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спублика,</w:t>
            </w:r>
            <w:r w:rsidR="00DE2271"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="00DE2271"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край,</w:t>
            </w:r>
            <w:r w:rsidR="00DE2271"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proofErr w:type="gramStart"/>
            <w:r w:rsidR="00DE2271"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</w:t>
            </w:r>
            <w:proofErr w:type="gramEnd"/>
            <w:r w:rsidR="00DE2271"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ласть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,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город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рального</w:t>
            </w:r>
            <w:proofErr w:type="spellEnd"/>
            <w:r w:rsidRPr="00DE2271">
              <w:rPr>
                <w:rFonts w:ascii="Times New Roman" w:hAnsi="Times New Roman"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значения,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автономная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область,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автономный </w:t>
            </w:r>
            <w:r w:rsidRPr="00DE2271">
              <w:rPr>
                <w:rFonts w:ascii="Times New Roman" w:hAnsi="Times New Roman"/>
                <w:spacing w:val="19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округ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Конституционный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субъектов</w:t>
            </w:r>
            <w:proofErr w:type="gramStart"/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</w:t>
            </w:r>
            <w:proofErr w:type="gram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сийской</w:t>
            </w:r>
            <w:proofErr w:type="spellEnd"/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3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4E4214">
            <w:pPr>
              <w:ind w:left="111"/>
              <w:rPr>
                <w:rFonts w:ascii="Times New Roman" w:hAnsi="Times New Roman"/>
                <w:sz w:val="18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Местное</w:t>
            </w:r>
            <w:proofErr w:type="spellEnd"/>
            <w:r w:rsidRPr="00DE2271">
              <w:rPr>
                <w:rFonts w:ascii="Times New Roman" w:hAnsi="Times New Roman"/>
                <w:spacing w:val="-4"/>
                <w:w w:val="115"/>
                <w:sz w:val="18"/>
              </w:rPr>
              <w:t xml:space="preserve"> </w:t>
            </w:r>
            <w:proofErr w:type="spellStart"/>
            <w:r w:rsidR="004E4214">
              <w:rPr>
                <w:rFonts w:ascii="Times New Roman" w:hAnsi="Times New Roman"/>
                <w:w w:val="115"/>
                <w:sz w:val="18"/>
              </w:rPr>
              <w:t>самоуправ</w:t>
            </w:r>
            <w:r w:rsidRPr="00DE2271">
              <w:rPr>
                <w:rFonts w:ascii="Times New Roman" w:hAnsi="Times New Roman"/>
                <w:w w:val="115"/>
                <w:sz w:val="18"/>
              </w:rPr>
              <w:t>ление</w:t>
            </w:r>
            <w:proofErr w:type="spellEnd"/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2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государственно-территориальном</w:t>
            </w:r>
            <w:proofErr w:type="gramEnd"/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устройстве</w:t>
            </w:r>
            <w:proofErr w:type="gramEnd"/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интерпретировать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информацию  из  разных  источников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моделировать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политической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общества,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осуществлением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правомочий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субъектов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предоставленных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текстах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контекстных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задачах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Конституцию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полномочия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центральных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органов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государственной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власти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Российской </w:t>
            </w:r>
            <w:r w:rsidRPr="00DE2271">
              <w:rPr>
                <w:rFonts w:ascii="Times New Roman" w:hAnsi="Times New Roman"/>
                <w:spacing w:val="1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Федерации: </w:t>
            </w:r>
            <w:r w:rsidRPr="00DE2271">
              <w:rPr>
                <w:rFonts w:ascii="Times New Roman" w:hAnsi="Times New Roman"/>
                <w:spacing w:val="1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составлять </w:t>
            </w:r>
            <w:r w:rsidRPr="00DE2271">
              <w:rPr>
                <w:rFonts w:ascii="Times New Roman" w:hAnsi="Times New Roman"/>
                <w:spacing w:val="1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сравнительную </w:t>
            </w:r>
            <w:r w:rsidRPr="00DE2271">
              <w:rPr>
                <w:rFonts w:ascii="Times New Roman" w:hAnsi="Times New Roman"/>
                <w:spacing w:val="1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взаимосвязи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федерального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центра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субъектов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Федерации: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взаимосвязи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ос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нове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фрагментов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материалов,  </w:t>
            </w:r>
            <w:r w:rsidRPr="00DE2271">
              <w:rPr>
                <w:rFonts w:ascii="Times New Roman" w:hAnsi="Times New Roman"/>
                <w:spacing w:val="27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предложенных  </w:t>
            </w:r>
            <w:r w:rsidRPr="00DE2271">
              <w:rPr>
                <w:rFonts w:ascii="Times New Roman" w:hAnsi="Times New Roman"/>
                <w:spacing w:val="27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учителем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Овладевать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смысловым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чтением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ции: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используя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фрагменты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Федерации,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показывать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виде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тезисов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(плана)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целостность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рации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разграничение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полномочий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между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центром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субъектами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lastRenderedPageBreak/>
              <w:t>Федерации,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сущность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местного</w:t>
            </w:r>
            <w:r w:rsidRPr="00DE2271">
              <w:rPr>
                <w:rFonts w:ascii="Times New Roman" w:hAnsi="Times New Roman"/>
                <w:spacing w:val="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самоуправления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0"/>
                <w:sz w:val="18"/>
                <w:lang w:val="ru-RU"/>
              </w:rPr>
              <w:t>Осно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вы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Искать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статусе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субъекта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котором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проживают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обучающиеся: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публикациях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соблюдением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правил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ной</w:t>
            </w:r>
            <w:r w:rsidRPr="00DE2271">
              <w:rPr>
                <w:rFonts w:ascii="Times New Roman" w:hAnsi="Times New Roman"/>
                <w:spacing w:val="3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безопасности</w:t>
            </w:r>
            <w:r w:rsidRPr="00DE2271">
              <w:rPr>
                <w:rFonts w:ascii="Times New Roman" w:hAnsi="Times New Roman"/>
                <w:spacing w:val="3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spacing w:val="3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работе</w:t>
            </w:r>
            <w:r w:rsidRPr="00DE2271">
              <w:rPr>
                <w:rFonts w:ascii="Times New Roman" w:hAnsi="Times New Roman"/>
                <w:spacing w:val="3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3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Интернете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83"/>
              <w:ind w:left="113" w:right="101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Систематизировать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конкретизировать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субъектах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правовом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статусе,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соотносить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 собственными знаниями о пол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итике, формулировать выводы, под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крепляя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аргументами: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называть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субъектов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</w:p>
          <w:p w:rsidR="00DE2271" w:rsidRPr="00DE2271" w:rsidRDefault="00DE2271" w:rsidP="00DE2271">
            <w:pPr>
              <w:ind w:left="113" w:right="161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 приводить их примеры, указыв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ать особенности правового стату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са на примере субъекта Федерации, в котором проживают обучающиеся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1"/>
              <w:ind w:left="113" w:right="380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Способствовать осознанию российской гражданской идентичности, освоению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традиционных российских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социокультурных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духовно-нравственных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ценностей.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различные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методы,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инструменты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запросы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при</w:t>
            </w:r>
            <w:r w:rsidRPr="00DE2271">
              <w:rPr>
                <w:rFonts w:ascii="Times New Roman" w:eastAsia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поиске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отборе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или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данных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из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eastAsia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учётом</w:t>
            </w:r>
            <w:r w:rsidRPr="00DE2271">
              <w:rPr>
                <w:rFonts w:ascii="Times New Roman" w:eastAsia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предложенной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учебной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задачи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заданных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критериев.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4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0"/>
              <w:ind w:left="110" w:right="158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Конституция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правовом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(2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часа)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0"/>
              <w:ind w:left="113" w:right="15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Конституционный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статус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гражданина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Гражданство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Взаимосвязь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конституционных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прав,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свобод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обязанностей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гражданина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Федерации.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79"/>
              <w:ind w:left="11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конституционном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статусе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Федерации,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основах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сфере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обеспечения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безопасности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личности,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государства: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называть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элементы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конституционного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с-</w:t>
            </w:r>
            <w:proofErr w:type="gramEnd"/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сийской</w:t>
            </w:r>
            <w:proofErr w:type="spellEnd"/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Классифицировать</w:t>
            </w:r>
            <w:r w:rsidRPr="00DE2271">
              <w:rPr>
                <w:rFonts w:ascii="Times New Roman" w:hAnsi="Times New Roman"/>
                <w:spacing w:val="4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виды</w:t>
            </w:r>
            <w:r w:rsidRPr="00DE2271">
              <w:rPr>
                <w:rFonts w:ascii="Times New Roman" w:hAnsi="Times New Roman"/>
                <w:spacing w:val="4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прав</w:t>
            </w:r>
            <w:r w:rsidRPr="00DE2271">
              <w:rPr>
                <w:rFonts w:ascii="Times New Roman" w:hAnsi="Times New Roman"/>
                <w:spacing w:val="4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свобод:</w:t>
            </w:r>
            <w:r w:rsidRPr="00DE2271">
              <w:rPr>
                <w:rFonts w:ascii="Times New Roman" w:hAnsi="Times New Roman"/>
                <w:spacing w:val="4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4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pacing w:val="4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под</w:t>
            </w:r>
            <w:r w:rsidRPr="00DE2271">
              <w:rPr>
                <w:rFonts w:ascii="Times New Roman" w:hAnsi="Times New Roman"/>
                <w:spacing w:val="4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руководством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учителя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18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взаимосвязи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между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правами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обязанностями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граждан: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участвовать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обсуждении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проблемы,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делать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выводы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иллюстрировать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социальными</w:t>
            </w:r>
            <w:r w:rsidRPr="00DE2271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фактами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конституционном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осмысления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гражданина: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устной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письменной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83"/>
              <w:ind w:left="111" w:right="342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Овладевать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смысловым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чтением: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используя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фрагменты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гражданстве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Российской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Федерации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конституционном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гражданина,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план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(схему)</w:t>
            </w:r>
            <w:proofErr w:type="gramStart"/>
            <w:r w:rsidRPr="00DE2271">
              <w:rPr>
                <w:rFonts w:ascii="Times New Roman" w:hAnsi="Times New Roman"/>
                <w:spacing w:val="-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  <w:r w:rsidRPr="00DE227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spacing w:before="2"/>
              <w:ind w:left="111" w:right="27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Публично представлять результаты своей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проектной деятельности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проблемам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конституционного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статуса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гарантий</w:t>
            </w:r>
            <w:r w:rsidRPr="00DE2271">
              <w:rPr>
                <w:rFonts w:ascii="Times New Roman" w:hAnsi="Times New Roman"/>
                <w:spacing w:val="-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способов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защиты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свобод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соответствии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-3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те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мой 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ситуацией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общения, особенностями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аудитории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 регламентом: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выполнять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проектные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5"/>
              <w:ind w:left="111" w:right="240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 совместную деятельность, включая взаимодействие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людьми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другой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культуры,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национальной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религиозной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принадлежности, на основе национальных ценностей современного ро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сийского</w:t>
            </w:r>
            <w:proofErr w:type="spellEnd"/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общества: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гуманистических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демократических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ценностей,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идей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мира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взаимопонимания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между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народами,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людьми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культур: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выполнять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учебные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задания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парах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группах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указанию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учителя,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исследовательские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проекты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проблемам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кон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ституционного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статуса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гражданина,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гарантий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</w:t>
            </w:r>
            <w:r w:rsidRPr="00DE2271">
              <w:rPr>
                <w:rFonts w:ascii="Times New Roman" w:hAnsi="Times New Roman"/>
                <w:spacing w:val="-1"/>
                <w:w w:val="115"/>
                <w:sz w:val="18"/>
                <w:lang w:val="ru-RU"/>
              </w:rPr>
              <w:t>бов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защиты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его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прав</w:t>
            </w:r>
            <w:r w:rsidRPr="00DE2271">
              <w:rPr>
                <w:rFonts w:ascii="Times New Roman" w:hAnsi="Times New Roman"/>
                <w:spacing w:val="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свобод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spacing w:before="10"/>
              <w:ind w:left="111" w:right="335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 xml:space="preserve">Способствовать осознанию российской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lastRenderedPageBreak/>
              <w:t>гражданской идентичности.</w:t>
            </w:r>
          </w:p>
          <w:p w:rsidR="00DE2271" w:rsidRPr="00DE2271" w:rsidRDefault="00DE2271" w:rsidP="00DE2271">
            <w:pPr>
              <w:spacing w:before="2"/>
              <w:ind w:left="111" w:right="99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Формировать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внутреннюю</w:t>
            </w:r>
            <w:r w:rsidRPr="00DE2271">
              <w:rPr>
                <w:rFonts w:ascii="Times New Roman" w:hAnsi="Times New Roman"/>
                <w:i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позицию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личности</w:t>
            </w:r>
            <w:r w:rsidRPr="00DE2271">
              <w:rPr>
                <w:rFonts w:ascii="Times New Roman" w:hAnsi="Times New Roman"/>
                <w:i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i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особого</w:t>
            </w:r>
            <w:r w:rsidRPr="00DE2271">
              <w:rPr>
                <w:rFonts w:ascii="Times New Roman" w:hAnsi="Times New Roman"/>
                <w:i/>
                <w:spacing w:val="5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ценност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ного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отношения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себе,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окружающим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людям</w:t>
            </w:r>
            <w:r w:rsidRPr="00DE2271">
              <w:rPr>
                <w:rFonts w:ascii="Times New Roman" w:hAnsi="Times New Roman"/>
                <w:i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целом.</w:t>
            </w:r>
          </w:p>
          <w:p w:rsidR="00DE2271" w:rsidRPr="00DE2271" w:rsidRDefault="00DE2271" w:rsidP="00DE2271">
            <w:pPr>
              <w:spacing w:before="2"/>
              <w:ind w:left="111" w:right="336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i/>
                <w:spacing w:val="2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причинно-следственные</w:t>
            </w:r>
            <w:r w:rsidRPr="00DE2271">
              <w:rPr>
                <w:rFonts w:ascii="Times New Roman" w:hAnsi="Times New Roman"/>
                <w:i/>
                <w:spacing w:val="2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связи</w:t>
            </w:r>
            <w:r w:rsidRPr="00DE2271">
              <w:rPr>
                <w:rFonts w:ascii="Times New Roman" w:hAnsi="Times New Roman"/>
                <w:i/>
                <w:spacing w:val="2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i/>
                <w:spacing w:val="2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изучении</w:t>
            </w:r>
            <w:r w:rsidRPr="00DE2271">
              <w:rPr>
                <w:rFonts w:ascii="Times New Roman" w:hAnsi="Times New Roman"/>
                <w:i/>
                <w:spacing w:val="2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явлений</w:t>
            </w:r>
            <w:r w:rsidRPr="00DE2271">
              <w:rPr>
                <w:rFonts w:ascii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процессов.</w:t>
            </w:r>
          </w:p>
          <w:p w:rsidR="00DE2271" w:rsidRPr="00DE2271" w:rsidRDefault="00DE2271" w:rsidP="00DE2271">
            <w:pPr>
              <w:ind w:left="113" w:right="182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spacing w:val="-2"/>
                <w:w w:val="120"/>
                <w:sz w:val="18"/>
                <w:lang w:val="ru-RU"/>
              </w:rPr>
              <w:t>Выбирать,</w:t>
            </w:r>
            <w:r w:rsidRPr="00DE2271">
              <w:rPr>
                <w:rFonts w:ascii="Times New Roman" w:eastAsia="Times New Roman" w:hAnsi="Times New Roman"/>
                <w:i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2"/>
                <w:w w:val="120"/>
                <w:sz w:val="18"/>
                <w:lang w:val="ru-RU"/>
              </w:rPr>
              <w:t>анализировать,</w:t>
            </w:r>
            <w:r w:rsidRPr="00DE2271">
              <w:rPr>
                <w:rFonts w:ascii="Times New Roman" w:eastAsia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систематизировать</w:t>
            </w:r>
            <w:r w:rsidRPr="00DE2271">
              <w:rPr>
                <w:rFonts w:ascii="Times New Roman" w:eastAsia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spacing w:val="-1"/>
                <w:w w:val="120"/>
                <w:sz w:val="18"/>
                <w:lang w:val="ru-RU"/>
              </w:rPr>
              <w:t>интерпретиро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вать</w:t>
            </w:r>
            <w:r w:rsidRPr="00DE2271">
              <w:rPr>
                <w:rFonts w:ascii="Times New Roman" w:eastAsia="Times New Roman" w:hAnsi="Times New Roman"/>
                <w:i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eastAsia="Times New Roman" w:hAnsi="Times New Roman"/>
                <w:i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eastAsia="Times New Roman" w:hAnsi="Times New Roman"/>
                <w:i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видов</w:t>
            </w:r>
            <w:r w:rsidRPr="00DE2271">
              <w:rPr>
                <w:rFonts w:ascii="Times New Roman" w:eastAsia="Times New Roman" w:hAnsi="Times New Roman"/>
                <w:i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форм</w:t>
            </w:r>
            <w:r w:rsidRPr="00DE2271">
              <w:rPr>
                <w:rFonts w:ascii="Times New Roman" w:eastAsia="Times New Roman" w:hAnsi="Times New Roman"/>
                <w:i/>
                <w:spacing w:val="-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представления.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5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400"/>
        </w:trPr>
        <w:tc>
          <w:tcPr>
            <w:tcW w:w="10632" w:type="dxa"/>
            <w:gridSpan w:val="4"/>
          </w:tcPr>
          <w:p w:rsidR="00DE2271" w:rsidRPr="00DE2271" w:rsidRDefault="00DE2271" w:rsidP="00DE2271">
            <w:pPr>
              <w:spacing w:before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lastRenderedPageBreak/>
              <w:t>Человек</w:t>
            </w:r>
            <w:r w:rsidRPr="00DE2271">
              <w:rPr>
                <w:rFonts w:ascii="Times New Roman" w:hAnsi="Times New Roman"/>
                <w:b/>
                <w:spacing w:val="3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b/>
                <w:spacing w:val="36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системе</w:t>
            </w:r>
            <w:r w:rsidRPr="00DE2271">
              <w:rPr>
                <w:rFonts w:ascii="Times New Roman" w:hAnsi="Times New Roman"/>
                <w:b/>
                <w:spacing w:val="3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b/>
                <w:spacing w:val="3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отношений</w:t>
            </w:r>
            <w:r w:rsidRPr="00DE2271">
              <w:rPr>
                <w:rFonts w:ascii="Times New Roman" w:hAnsi="Times New Roman"/>
                <w:b/>
                <w:spacing w:val="3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(11</w:t>
            </w:r>
            <w:r w:rsidRPr="00DE2271">
              <w:rPr>
                <w:rFonts w:ascii="Times New Roman" w:hAnsi="Times New Roman"/>
                <w:b/>
                <w:spacing w:val="3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часов)</w:t>
            </w:r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2"/>
              <w:ind w:left="110" w:right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Социальные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общности</w:t>
            </w:r>
          </w:p>
          <w:p w:rsidR="00DE2271" w:rsidRPr="00DE2271" w:rsidRDefault="00DE2271" w:rsidP="00DE2271">
            <w:pPr>
              <w:ind w:left="110" w:right="19"/>
              <w:rPr>
                <w:rFonts w:ascii="Times New Roman" w:hAnsi="Times New Roman"/>
                <w:w w:val="115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группы</w:t>
            </w:r>
          </w:p>
          <w:p w:rsidR="00DE2271" w:rsidRPr="00DE2271" w:rsidRDefault="00DE2271" w:rsidP="00DE2271">
            <w:pPr>
              <w:ind w:left="110" w:right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(2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часа)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2"/>
              <w:ind w:left="111" w:right="140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Социальная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структу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 общества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Мног</w:t>
            </w:r>
            <w:proofErr w:type="gram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образие</w:t>
            </w:r>
            <w:proofErr w:type="spell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общностей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групп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Социальная</w:t>
            </w:r>
            <w:proofErr w:type="spellEnd"/>
            <w:r w:rsidRPr="00DE2271">
              <w:rPr>
                <w:rFonts w:ascii="Times New Roman" w:hAnsi="Times New Roman"/>
                <w:spacing w:val="1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мобильность</w:t>
            </w:r>
            <w:proofErr w:type="spellEnd"/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2"/>
              <w:ind w:left="111" w:right="236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Осваивать и применять знания о социальной структуре общества,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 общностях и группах: выделять в социальной структуре общества социальные общности и группы, извлекать данные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источников,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давать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85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Классифицировать социальные группы: определять их характеристики по заданным основаниям и формулировать основания классификации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групп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молодёжь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социальную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группу: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текстов,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публикаций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Интернета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33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причины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существования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групп: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интерпретировать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предоставленных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виды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мобильности: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признаков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видов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мобильности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структуре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российского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предоставленных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преобразовывать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текста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модели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(таблицу,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диаграмму,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схему)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предложенных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моделей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текст: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описывать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извлекаемых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данных,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заполнять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строить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диаграмму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 w:right="208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Формировать</w:t>
            </w:r>
            <w:r w:rsidRPr="00DE2271">
              <w:rPr>
                <w:rFonts w:ascii="Times New Roman" w:hAnsi="Times New Roman"/>
                <w:i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готовность</w:t>
            </w:r>
            <w:r w:rsidRPr="00DE2271">
              <w:rPr>
                <w:rFonts w:ascii="Times New Roman" w:hAnsi="Times New Roman"/>
                <w:i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активному</w:t>
            </w:r>
            <w:r w:rsidRPr="00DE2271">
              <w:rPr>
                <w:rFonts w:ascii="Times New Roman" w:hAnsi="Times New Roman"/>
                <w:i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участию</w:t>
            </w:r>
            <w:r w:rsidRPr="00DE2271">
              <w:rPr>
                <w:rFonts w:ascii="Times New Roman" w:hAnsi="Times New Roman"/>
                <w:i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i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семьи,</w:t>
            </w:r>
            <w:r w:rsidRPr="00DE2271">
              <w:rPr>
                <w:rFonts w:ascii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образовательной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организации.</w:t>
            </w:r>
          </w:p>
          <w:p w:rsidR="00DE2271" w:rsidRPr="00DE2271" w:rsidRDefault="00DE2271" w:rsidP="00DE2271">
            <w:pPr>
              <w:ind w:left="111" w:right="268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Выбирать, анализировать,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систематизировать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интерпрети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ровать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видов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представления.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6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3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Статусы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Социализация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личности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Семья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функции</w:t>
            </w:r>
          </w:p>
          <w:p w:rsidR="00DE2271" w:rsidRPr="00DE2271" w:rsidRDefault="00DE2271" w:rsidP="00DE2271">
            <w:pPr>
              <w:spacing w:before="78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(4</w:t>
            </w:r>
            <w:r w:rsidRPr="00DE2271">
              <w:rPr>
                <w:rFonts w:ascii="Times New Roman" w:eastAsia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w w:val="115"/>
                <w:sz w:val="18"/>
                <w:lang w:val="ru-RU"/>
              </w:rPr>
              <w:t>часа)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3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Социальный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статус</w:t>
            </w:r>
            <w:r w:rsidRPr="00DE2271">
              <w:rPr>
                <w:rFonts w:ascii="Times New Roman" w:hAnsi="Times New Roman"/>
                <w:spacing w:val="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-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обществе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 Социальные </w:t>
            </w:r>
            <w:r w:rsidRPr="00DE2271">
              <w:rPr>
                <w:rFonts w:ascii="Times New Roman" w:hAnsi="Times New Roman"/>
                <w:spacing w:val="15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Ролевой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набор</w:t>
            </w:r>
            <w:r w:rsidRPr="00DE2271">
              <w:rPr>
                <w:rFonts w:ascii="Times New Roman" w:hAnsi="Times New Roman"/>
                <w:spacing w:val="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под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ростка.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Социализация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лично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Роль</w:t>
            </w:r>
            <w:r w:rsidRPr="00DE2271">
              <w:rPr>
                <w:rFonts w:ascii="Times New Roman" w:hAnsi="Times New Roman"/>
                <w:spacing w:val="2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семьи</w:t>
            </w:r>
            <w:r w:rsidRPr="00DE2271">
              <w:rPr>
                <w:rFonts w:ascii="Times New Roman" w:hAnsi="Times New Roman"/>
                <w:spacing w:val="2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циализации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лично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сти.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pacing w:val="2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семьи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Се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мейные 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ценности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Ос-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 w:rsidRPr="00DE2271">
              <w:rPr>
                <w:rFonts w:ascii="Times New Roman" w:hAnsi="Times New Roman"/>
                <w:w w:val="115"/>
                <w:sz w:val="18"/>
              </w:rPr>
              <w:t>новные</w:t>
            </w:r>
            <w:proofErr w:type="spellEnd"/>
            <w:proofErr w:type="gramEnd"/>
            <w:r w:rsidRPr="00DE2271">
              <w:rPr>
                <w:rFonts w:ascii="Times New Roman" w:hAnsi="Times New Roman"/>
                <w:spacing w:val="10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роли</w:t>
            </w:r>
            <w:proofErr w:type="spellEnd"/>
            <w:r w:rsidRPr="00DE2271">
              <w:rPr>
                <w:rFonts w:ascii="Times New Roman" w:hAnsi="Times New Roman"/>
                <w:spacing w:val="11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членов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семьи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3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Осваивать и применять знания о социальных статусах, ролях и социализации личности, о важности семьи как базового социального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института: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выделять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предоставленной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сведения,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относящиеся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социальным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статусам,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ролям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социализации,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</w:t>
            </w:r>
            <w:proofErr w:type="gram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-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циальному</w:t>
            </w:r>
            <w:proofErr w:type="spellEnd"/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институту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семьи,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раскрывать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сущность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процесса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 xml:space="preserve">лизации </w:t>
            </w:r>
            <w:r w:rsidRPr="00DE2271">
              <w:rPr>
                <w:rFonts w:ascii="Times New Roman" w:hAnsi="Times New Roman"/>
                <w:spacing w:val="36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личности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статусов:</w:t>
            </w:r>
            <w:r w:rsidRPr="00DE2271">
              <w:rPr>
                <w:rFonts w:ascii="Times New Roman" w:hAnsi="Times New Roman"/>
                <w:spacing w:val="-1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называть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позиции,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определяющие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статус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личности,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иллюстрировать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основе </w:t>
            </w:r>
            <w:r w:rsidRPr="00DE2271">
              <w:rPr>
                <w:rFonts w:ascii="Times New Roman" w:hAnsi="Times New Roman"/>
                <w:spacing w:val="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описаний </w:t>
            </w:r>
            <w:r w:rsidRPr="00DE2271">
              <w:rPr>
                <w:rFonts w:ascii="Times New Roman" w:hAnsi="Times New Roman"/>
                <w:spacing w:val="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жизненных </w:t>
            </w:r>
            <w:r w:rsidRPr="00DE2271">
              <w:rPr>
                <w:rFonts w:ascii="Times New Roman" w:hAnsi="Times New Roman"/>
                <w:spacing w:val="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ситуаций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ролей: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иллюстрировать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ролевой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репертуар </w:t>
            </w:r>
            <w:r w:rsidRPr="00DE2271">
              <w:rPr>
                <w:rFonts w:ascii="Times New Roman" w:hAnsi="Times New Roman"/>
                <w:spacing w:val="1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личности </w:t>
            </w:r>
            <w:r w:rsidRPr="00DE2271">
              <w:rPr>
                <w:rFonts w:ascii="Times New Roman" w:hAnsi="Times New Roman"/>
                <w:spacing w:val="1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в </w:t>
            </w:r>
            <w:r w:rsidRPr="00DE2271">
              <w:rPr>
                <w:rFonts w:ascii="Times New Roman" w:hAnsi="Times New Roman"/>
                <w:spacing w:val="1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жизненных </w:t>
            </w:r>
            <w:r w:rsidRPr="00DE2271">
              <w:rPr>
                <w:rFonts w:ascii="Times New Roman" w:hAnsi="Times New Roman"/>
                <w:spacing w:val="1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практиках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план: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пун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кты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подпункты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плана,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отражающие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изученный</w:t>
            </w:r>
            <w:r w:rsidRPr="00DE2271">
              <w:rPr>
                <w:rFonts w:ascii="Times New Roman" w:hAnsi="Times New Roman"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материал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альных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параметрах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социализации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личности</w:t>
            </w:r>
            <w:proofErr w:type="gramStart"/>
            <w:r w:rsidRPr="00DE2271">
              <w:rPr>
                <w:rFonts w:ascii="Times New Roman" w:hAnsi="Times New Roman"/>
                <w:spacing w:val="-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  <w:r w:rsidRPr="00DE2271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нальной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осмысления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личного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социального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опыта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исполнении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типичных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несовершеннолетних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ролей: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описывать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социальные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старших</w:t>
            </w:r>
            <w:r w:rsidRPr="00DE2271">
              <w:rPr>
                <w:rFonts w:ascii="Times New Roman" w:hAnsi="Times New Roman"/>
                <w:spacing w:val="3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подростков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опорой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личного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lastRenderedPageBreak/>
              <w:t>опыта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функции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семьи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обществе: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называть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раскрывать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конкретные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проявления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адаптированных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материалов)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публикаций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СМИ,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отражающую</w:t>
            </w:r>
            <w:proofErr w:type="gramEnd"/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выполнение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членами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семьи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своих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ролей: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выделять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сведения,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относящиеся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теме,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сформулированные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соотнесения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этой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личным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социальным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опытом,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оценивать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собственные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увлечения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в </w:t>
            </w:r>
            <w:r w:rsidRPr="00DE2271">
              <w:rPr>
                <w:rFonts w:ascii="Times New Roman" w:hAnsi="Times New Roman"/>
                <w:spacing w:val="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контексте </w:t>
            </w:r>
            <w:r w:rsidRPr="00DE2271">
              <w:rPr>
                <w:rFonts w:ascii="Times New Roman" w:hAnsi="Times New Roman"/>
                <w:spacing w:val="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возможностей </w:t>
            </w:r>
            <w:r w:rsidRPr="00DE2271">
              <w:rPr>
                <w:rFonts w:ascii="Times New Roman" w:hAnsi="Times New Roman"/>
                <w:spacing w:val="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личностного </w:t>
            </w:r>
            <w:r w:rsidRPr="00DE2271">
              <w:rPr>
                <w:rFonts w:ascii="Times New Roman" w:hAnsi="Times New Roman"/>
                <w:spacing w:val="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развития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Решать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познавательные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практические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задачи,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отражающие</w:t>
            </w:r>
            <w:r w:rsidRPr="00DE2271">
              <w:rPr>
                <w:rFonts w:ascii="Times New Roman" w:hAnsi="Times New Roman"/>
                <w:spacing w:val="-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типичные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социальные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взаимодействия: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выполнять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задания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анали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зу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ситуаций,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связанных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семейными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ценностями,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различными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способами разрешения семейных конфликтов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</w:t>
            </w:r>
            <w:proofErr w:type="gram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</w:t>
            </w:r>
            <w:proofErr w:type="spellEnd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нальной</w:t>
            </w:r>
            <w:proofErr w:type="spellEnd"/>
            <w:r w:rsidRPr="00DE2271">
              <w:rPr>
                <w:rFonts w:ascii="Times New Roman" w:hAnsi="Times New Roman"/>
                <w:i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ind w:left="113" w:right="216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Формировать</w:t>
            </w:r>
            <w:r w:rsidRPr="00DE2271">
              <w:rPr>
                <w:rFonts w:ascii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готовность</w:t>
            </w:r>
            <w:r w:rsidRPr="00DE2271">
              <w:rPr>
                <w:rFonts w:ascii="Times New Roman" w:hAnsi="Times New Roman"/>
                <w:i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активному</w:t>
            </w:r>
            <w:r w:rsidRPr="00DE2271">
              <w:rPr>
                <w:rFonts w:ascii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участию</w:t>
            </w:r>
            <w:r w:rsidRPr="00DE2271">
              <w:rPr>
                <w:rFonts w:ascii="Times New Roman" w:hAnsi="Times New Roman"/>
                <w:i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-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семьи.</w:t>
            </w:r>
            <w:r w:rsidRPr="00DE2271">
              <w:rPr>
                <w:rFonts w:ascii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Формировать готовность к в</w:t>
            </w:r>
            <w:r w:rsidR="004E4214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ыполнению социальных ролей в об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ществе.</w:t>
            </w:r>
          </w:p>
          <w:p w:rsidR="00DE2271" w:rsidRPr="00DE2271" w:rsidRDefault="00DE2271" w:rsidP="00DE2271">
            <w:pPr>
              <w:ind w:left="113" w:right="18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различные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методы,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инструменты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запросы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поиске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отборе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или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данных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учётом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предложенной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учебной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задачи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заданных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критериев.</w:t>
            </w:r>
          </w:p>
          <w:p w:rsidR="00DE2271" w:rsidRPr="00DE2271" w:rsidRDefault="00DE2271" w:rsidP="00DE2271">
            <w:pPr>
              <w:spacing w:before="78"/>
              <w:ind w:left="113" w:right="122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Выражать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себя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(свою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точку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зрения)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устных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письменных</w:t>
            </w:r>
            <w:r w:rsidRPr="00DE2271">
              <w:rPr>
                <w:rFonts w:ascii="Times New Roman" w:eastAsia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5"/>
                <w:sz w:val="18"/>
                <w:lang w:val="ru-RU"/>
              </w:rPr>
              <w:t>текстах</w:t>
            </w:r>
            <w:r w:rsidRPr="00DE2271">
              <w:rPr>
                <w:rFonts w:ascii="Times New Roman" w:eastAsia="Times New Roman" w:hAnsi="Times New Roman"/>
                <w:w w:val="120"/>
                <w:sz w:val="18"/>
                <w:lang w:val="ru-RU"/>
              </w:rPr>
              <w:t>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7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6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Этносы</w:t>
            </w:r>
            <w:r w:rsidRPr="00DE2271">
              <w:rPr>
                <w:rFonts w:ascii="Times New Roman" w:hAnsi="Times New Roman"/>
                <w:spacing w:val="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ции</w:t>
            </w:r>
            <w:proofErr w:type="spellEnd"/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менном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обще-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стве</w:t>
            </w:r>
            <w:proofErr w:type="spellEnd"/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Социал</w:t>
            </w:r>
            <w:proofErr w:type="gram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ь</w:t>
            </w:r>
            <w:proofErr w:type="spellEnd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-46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ная</w:t>
            </w:r>
            <w:proofErr w:type="spell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государства.</w:t>
            </w:r>
          </w:p>
          <w:p w:rsidR="00DE2271" w:rsidRPr="00DE2271" w:rsidRDefault="00DE2271" w:rsidP="00DE2271">
            <w:pPr>
              <w:ind w:left="110"/>
              <w:rPr>
                <w:rFonts w:ascii="Times New Roman" w:hAnsi="Times New Roman"/>
                <w:sz w:val="18"/>
              </w:rPr>
            </w:pPr>
            <w:r w:rsidRPr="00DE2271">
              <w:rPr>
                <w:rFonts w:ascii="Times New Roman" w:hAnsi="Times New Roman"/>
                <w:w w:val="115"/>
                <w:sz w:val="18"/>
              </w:rPr>
              <w:t>(3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</w:rPr>
              <w:t>часа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</w:rPr>
              <w:t>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6"/>
              <w:ind w:left="113" w:right="15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Этнос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нация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Россия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многонациональное</w:t>
            </w:r>
            <w:r w:rsidRPr="00DE2271">
              <w:rPr>
                <w:rFonts w:ascii="Times New Roman" w:hAnsi="Times New Roman"/>
                <w:spacing w:val="3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государство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Этносы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нации</w:t>
            </w:r>
          </w:p>
          <w:p w:rsidR="00DE2271" w:rsidRPr="00DE2271" w:rsidRDefault="00DE2271" w:rsidP="00DE2271">
            <w:pPr>
              <w:spacing w:before="1"/>
              <w:ind w:left="113" w:right="20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диалоге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культур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Социальная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политика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Российского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государства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 w:right="425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Социальные ко</w:t>
            </w:r>
            <w:proofErr w:type="gram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н-</w:t>
            </w:r>
            <w:proofErr w:type="gramEnd"/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фликты</w:t>
            </w:r>
            <w:proofErr w:type="spellEnd"/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 xml:space="preserve"> и пути их</w:t>
            </w:r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разрешения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5"/>
              <w:ind w:left="113" w:right="125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Осваивать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этносе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нациях,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этническом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многообразии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современного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человечества,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диалоге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культур: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описывать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взаимодействие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людей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необходимость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гармоничного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сочета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ния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общегосударственных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этнонациональных</w:t>
            </w:r>
            <w:proofErr w:type="spellEnd"/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интересов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многонациональном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многоконфессиональном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3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</w:t>
            </w:r>
            <w:proofErr w:type="gram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</w:t>
            </w:r>
            <w:proofErr w:type="spellEnd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циональной</w:t>
            </w:r>
            <w:proofErr w:type="spellEnd"/>
            <w:r w:rsidRPr="00DE2271">
              <w:rPr>
                <w:rFonts w:ascii="Times New Roman" w:hAnsi="Times New Roman"/>
                <w:i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ind w:left="113" w:right="25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Российского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госу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дарства:</w:t>
            </w:r>
            <w:r w:rsidRPr="00DE2271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называть</w:t>
            </w:r>
            <w:r w:rsidRPr="00DE2271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направления</w:t>
            </w:r>
            <w:r w:rsidRPr="00DE2271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политики,</w:t>
            </w:r>
            <w:r w:rsidRPr="00DE2271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давать</w:t>
            </w:r>
            <w:r w:rsidRPr="00DE2271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краткие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описания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политики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Российского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государства: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отбирать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DE2271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СМИ</w:t>
            </w:r>
            <w:proofErr w:type="gramStart"/>
            <w:r w:rsidRPr="00DE2271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</w:p>
          <w:p w:rsidR="00DE2271" w:rsidRPr="00DE2271" w:rsidRDefault="00DE2271" w:rsidP="00DE2271">
            <w:pPr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-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взаимосвязи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явлений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процессов: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причины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различий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конфликтов,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показывать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возможные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пути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разрешения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87"/>
              <w:ind w:left="111" w:right="107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Извлекать</w:t>
            </w:r>
            <w:r w:rsidRPr="00DE2271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межнациональных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отношениях,</w:t>
            </w:r>
            <w:r w:rsidRPr="00DE2271">
              <w:rPr>
                <w:rFonts w:ascii="Times New Roman" w:hAnsi="Times New Roman"/>
                <w:spacing w:val="3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3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противоречивом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характере,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историческом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единстве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народов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России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2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источников,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публикаций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Интернета: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читать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статистическую),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ней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ответы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поставленные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вопросы,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выделять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основные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аспекты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информации,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включать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сведения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содержательный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контекст,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группировать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найденную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презентации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классе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грамотность.</w:t>
            </w:r>
          </w:p>
          <w:p w:rsidR="00DE2271" w:rsidRPr="00DE2271" w:rsidRDefault="00DE2271" w:rsidP="00DE2271">
            <w:pPr>
              <w:ind w:left="111" w:right="178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Анализировать и критически оценивать современную информацию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социальных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конфликтах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публикаций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СМИ</w:t>
            </w:r>
            <w:r w:rsidRPr="00DE2271">
              <w:rPr>
                <w:rFonts w:ascii="Times New Roman" w:hAnsi="Times New Roman"/>
                <w:spacing w:val="-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Интернета:</w:t>
            </w:r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различать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информационных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сообщениях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оценочные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суждения</w:t>
            </w:r>
            <w:proofErr w:type="gramStart"/>
            <w:r w:rsidRPr="00DE2271">
              <w:rPr>
                <w:rFonts w:ascii="Times New Roman" w:hAnsi="Times New Roman"/>
                <w:spacing w:val="-2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Аргументировать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опорой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общественной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личный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социальный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своё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этносам: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выражать,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обращаясь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жизненным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ситуациям,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уважение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представителям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этносов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вклад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развитие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друж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</w:t>
            </w:r>
            <w:proofErr w:type="spell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ственные</w:t>
            </w:r>
            <w:proofErr w:type="spellEnd"/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отношения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между</w:t>
            </w:r>
            <w:r w:rsidRPr="00DE2271">
              <w:rPr>
                <w:rFonts w:ascii="Times New Roman" w:hAnsi="Times New Roman"/>
                <w:spacing w:val="2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народами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spacing w:before="1"/>
              <w:ind w:left="111" w:right="118"/>
              <w:jc w:val="both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Оценивать собственные поступки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и поведение: оценивать собствен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ное отношение к людям других национальностей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 xml:space="preserve">.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 функциональной</w:t>
            </w:r>
            <w:r w:rsidRPr="00DE2271">
              <w:rPr>
                <w:rFonts w:ascii="Times New Roman" w:hAnsi="Times New Roman"/>
                <w:i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ind w:left="111" w:right="18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совместную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деятельность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людьми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другой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национальной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религиозной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принадлежности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взаимопонима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ния между людьми разных культур: выполнять учебные задания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парах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группах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гло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бальные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ind w:left="111" w:right="2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Воспитывать</w:t>
            </w:r>
            <w:r w:rsidRPr="00DE2271">
              <w:rPr>
                <w:rFonts w:ascii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уважение</w:t>
            </w:r>
            <w:r w:rsidRPr="00DE2271">
              <w:rPr>
                <w:rFonts w:ascii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традициям</w:t>
            </w:r>
            <w:r w:rsidRPr="00DE2271">
              <w:rPr>
                <w:rFonts w:ascii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народов,</w:t>
            </w:r>
            <w:r w:rsidRPr="00DE2271">
              <w:rPr>
                <w:rFonts w:ascii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проживающих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нашей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стране.</w:t>
            </w:r>
          </w:p>
          <w:p w:rsidR="00DE2271" w:rsidRPr="00DE2271" w:rsidRDefault="00DE2271" w:rsidP="00DE2271">
            <w:pPr>
              <w:ind w:left="113" w:right="16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Ставить</w:t>
            </w:r>
            <w:r w:rsidRPr="00DE2271">
              <w:rPr>
                <w:rFonts w:ascii="Times New Roman" w:eastAsia="Times New Roman" w:hAnsi="Times New Roman"/>
                <w:i/>
                <w:spacing w:val="-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себя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на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место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другого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человека,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понимать</w:t>
            </w:r>
            <w:r w:rsidRPr="00DE2271">
              <w:rPr>
                <w:rFonts w:ascii="Times New Roman" w:eastAsia="Times New Roman" w:hAnsi="Times New Roman"/>
                <w:i/>
                <w:spacing w:val="-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мотивы</w:t>
            </w:r>
            <w:r w:rsidRPr="00DE2271">
              <w:rPr>
                <w:rFonts w:ascii="Times New Roman" w:eastAsia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намерения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другого.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8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8"/>
              <w:ind w:left="110" w:right="12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Отклоняющееся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поведение</w:t>
            </w:r>
          </w:p>
          <w:p w:rsidR="00DE2271" w:rsidRPr="00DE2271" w:rsidRDefault="00DE2271" w:rsidP="00DE2271">
            <w:pPr>
              <w:ind w:left="110" w:right="195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здоровый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(2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часа)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8"/>
              <w:ind w:left="111" w:right="98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Отклоняющееся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пов</w:t>
            </w:r>
            <w:proofErr w:type="gram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е</w:t>
            </w:r>
            <w:proofErr w:type="spellEnd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дение</w:t>
            </w:r>
            <w:proofErr w:type="spellEnd"/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Опасность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наркомании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алкоголизма</w:t>
            </w:r>
            <w:r w:rsidRPr="00DE2271">
              <w:rPr>
                <w:rFonts w:ascii="Times New Roman" w:hAnsi="Times New Roman"/>
                <w:spacing w:val="1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для </w:t>
            </w:r>
            <w:r w:rsidRPr="00DE2271">
              <w:rPr>
                <w:rFonts w:ascii="Times New Roman" w:hAnsi="Times New Roman"/>
                <w:spacing w:val="1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-47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 общества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Профилактика</w:t>
            </w:r>
            <w:r w:rsidRPr="00DE2271">
              <w:rPr>
                <w:rFonts w:ascii="Times New Roman" w:hAnsi="Times New Roman"/>
                <w:spacing w:val="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негативных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отклонений </w:t>
            </w:r>
            <w:r w:rsidRPr="00DE2271">
              <w:rPr>
                <w:rFonts w:ascii="Times New Roman" w:hAnsi="Times New Roman"/>
                <w:spacing w:val="19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Социальная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личная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значимость</w:t>
            </w:r>
            <w:r w:rsidRPr="00DE2271">
              <w:rPr>
                <w:rFonts w:ascii="Times New Roman" w:hAnsi="Times New Roman"/>
                <w:spacing w:val="2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здорового</w:t>
            </w:r>
            <w:r w:rsidRPr="00DE2271">
              <w:rPr>
                <w:rFonts w:ascii="Times New Roman" w:hAnsi="Times New Roman"/>
                <w:spacing w:val="28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образа</w:t>
            </w:r>
            <w:r w:rsidRPr="00DE2271">
              <w:rPr>
                <w:rFonts w:ascii="Times New Roman" w:hAnsi="Times New Roman"/>
                <w:spacing w:val="12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жизни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8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статистическую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цию об отклоняющемся поведении, его причинах и негативных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последствиях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адаптированных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том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числе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учебных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материалов)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публикаций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СМИ: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представлять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виде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кратких</w:t>
            </w:r>
            <w:r w:rsidRPr="00DE2271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выводов</w:t>
            </w:r>
            <w:r w:rsidRPr="00DE2271">
              <w:rPr>
                <w:rFonts w:ascii="Times New Roman" w:hAnsi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обобщений</w:t>
            </w:r>
            <w:proofErr w:type="gramStart"/>
            <w:r w:rsidRPr="00DE2271">
              <w:rPr>
                <w:rFonts w:ascii="Times New Roman" w:hAnsi="Times New Roman"/>
                <w:spacing w:val="-2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</w:p>
          <w:p w:rsidR="00DE2271" w:rsidRPr="00DE2271" w:rsidRDefault="00DE2271" w:rsidP="00DE2271">
            <w:pPr>
              <w:ind w:left="111" w:right="107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аргументированного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личной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значимости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здорового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образа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опасности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наркомании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алкоголизма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общества: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формулировать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суждения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последствиях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нарушения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здорового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образа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жизни,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опасных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последствиях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наркомании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алкоголизма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07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Решать познавательные и практические задачи, касающиеся негативных отклонений поведения и их профилактики: анализировать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жизненные ситуации и принимать решения относительно осуществления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конкретных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действий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206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практической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деятельности: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выстраивать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собственную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траекторию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поведения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позиции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здорового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образа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54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Осознавать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неприемлемость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антиобщественного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поведения: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выражать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собственное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отношение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антиобщественным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поступкам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последствиям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Публично</w:t>
            </w:r>
            <w:r w:rsidRPr="00DE2271">
              <w:rPr>
                <w:rFonts w:ascii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представлять</w:t>
            </w:r>
            <w:r w:rsidRPr="00DE2271">
              <w:rPr>
                <w:rFonts w:ascii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результаты</w:t>
            </w:r>
            <w:r w:rsidRPr="00DE2271">
              <w:rPr>
                <w:rFonts w:ascii="Times New Roman" w:hAnsi="Times New Roman"/>
                <w:i/>
                <w:spacing w:val="10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выполненного</w:t>
            </w:r>
            <w:r w:rsidRPr="00DE2271">
              <w:rPr>
                <w:rFonts w:ascii="Times New Roman" w:hAnsi="Times New Roman"/>
                <w:i/>
                <w:spacing w:val="9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проекта.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Формировать внутреннюю позиц</w:t>
            </w:r>
            <w:r w:rsidR="004E4214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ию личности как особого ценност</w:t>
            </w:r>
            <w:r w:rsidRPr="00DE2271">
              <w:rPr>
                <w:rFonts w:ascii="Times New Roman" w:hAnsi="Times New Roman"/>
                <w:i/>
                <w:spacing w:val="-4"/>
                <w:w w:val="120"/>
                <w:sz w:val="18"/>
                <w:lang w:val="ru-RU"/>
              </w:rPr>
              <w:t xml:space="preserve">ного отношения к себе, окружающим </w:t>
            </w:r>
            <w:r w:rsidRPr="00DE2271">
              <w:rPr>
                <w:rFonts w:ascii="Times New Roman" w:hAnsi="Times New Roman"/>
                <w:i/>
                <w:spacing w:val="-3"/>
                <w:w w:val="120"/>
                <w:sz w:val="18"/>
                <w:lang w:val="ru-RU"/>
              </w:rPr>
              <w:t>людям: принятие ценностей</w:t>
            </w:r>
            <w:r w:rsidRPr="00DE2271">
              <w:rPr>
                <w:rFonts w:ascii="Times New Roman" w:hAnsi="Times New Roman"/>
                <w:i/>
                <w:spacing w:val="-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здорового</w:t>
            </w:r>
            <w:r w:rsidRPr="00DE2271">
              <w:rPr>
                <w:rFonts w:ascii="Times New Roman" w:hAnsi="Times New Roman"/>
                <w:i/>
                <w:spacing w:val="-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безопасного</w:t>
            </w:r>
            <w:r w:rsidRPr="00DE2271">
              <w:rPr>
                <w:rFonts w:ascii="Times New Roman" w:hAnsi="Times New Roman"/>
                <w:i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образа</w:t>
            </w:r>
            <w:r w:rsidRPr="00DE2271">
              <w:rPr>
                <w:rFonts w:ascii="Times New Roman" w:hAnsi="Times New Roman"/>
                <w:i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жизни,</w:t>
            </w:r>
            <w:r w:rsidRPr="00DE2271">
              <w:rPr>
                <w:rFonts w:ascii="Times New Roman" w:hAnsi="Times New Roman"/>
                <w:i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неприятие</w:t>
            </w:r>
            <w:r w:rsidRPr="00DE2271">
              <w:rPr>
                <w:rFonts w:ascii="Times New Roman" w:hAnsi="Times New Roman"/>
                <w:i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вредных</w:t>
            </w:r>
            <w:r w:rsidRPr="00DE2271">
              <w:rPr>
                <w:rFonts w:ascii="Times New Roman" w:hAnsi="Times New Roman"/>
                <w:i/>
                <w:spacing w:val="-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привычек.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9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278"/>
        </w:trPr>
        <w:tc>
          <w:tcPr>
            <w:tcW w:w="10632" w:type="dxa"/>
            <w:gridSpan w:val="4"/>
          </w:tcPr>
          <w:p w:rsidR="00DE2271" w:rsidRPr="00DE2271" w:rsidRDefault="00DE2271" w:rsidP="00DE2271">
            <w:pPr>
              <w:spacing w:before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Человек</w:t>
            </w:r>
            <w:r w:rsidRPr="00DE2271">
              <w:rPr>
                <w:rFonts w:ascii="Times New Roman" w:hAnsi="Times New Roman"/>
                <w:b/>
                <w:spacing w:val="3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b/>
                <w:spacing w:val="4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современном</w:t>
            </w:r>
            <w:r w:rsidRPr="00DE2271">
              <w:rPr>
                <w:rFonts w:ascii="Times New Roman" w:hAnsi="Times New Roman"/>
                <w:b/>
                <w:spacing w:val="3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изменяющемся</w:t>
            </w:r>
            <w:r w:rsidRPr="00DE2271">
              <w:rPr>
                <w:rFonts w:ascii="Times New Roman" w:hAnsi="Times New Roman"/>
                <w:b/>
                <w:spacing w:val="4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мире</w:t>
            </w:r>
            <w:r w:rsidRPr="00DE2271">
              <w:rPr>
                <w:rFonts w:ascii="Times New Roman" w:hAnsi="Times New Roman"/>
                <w:b/>
                <w:spacing w:val="4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(5</w:t>
            </w:r>
            <w:r w:rsidRPr="00DE2271">
              <w:rPr>
                <w:rFonts w:ascii="Times New Roman" w:hAnsi="Times New Roman"/>
                <w:b/>
                <w:spacing w:val="3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часов)</w:t>
            </w:r>
          </w:p>
        </w:tc>
      </w:tr>
      <w:tr w:rsidR="00DE2271" w:rsidRPr="00DE2271" w:rsidTr="00533916">
        <w:trPr>
          <w:trHeight w:val="554"/>
        </w:trPr>
        <w:tc>
          <w:tcPr>
            <w:tcW w:w="1437" w:type="dxa"/>
          </w:tcPr>
          <w:p w:rsidR="00DE2271" w:rsidRPr="00DE2271" w:rsidRDefault="00DE2271" w:rsidP="00DE2271">
            <w:pPr>
              <w:spacing w:before="85"/>
              <w:ind w:left="113" w:right="1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временном из-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меняющемся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мире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(5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часов)</w:t>
            </w:r>
          </w:p>
        </w:tc>
        <w:tc>
          <w:tcPr>
            <w:tcW w:w="2391" w:type="dxa"/>
          </w:tcPr>
          <w:p w:rsidR="00DE2271" w:rsidRPr="00DE2271" w:rsidRDefault="00DE2271" w:rsidP="00DE2271">
            <w:pPr>
              <w:spacing w:before="88"/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Информационное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общество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Сущность</w:t>
            </w:r>
            <w:r w:rsidRPr="00DE2271">
              <w:rPr>
                <w:rFonts w:ascii="Times New Roman" w:hAnsi="Times New Roman"/>
                <w:spacing w:val="1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глобализации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Причины,</w:t>
            </w:r>
            <w:r w:rsidRPr="00DE2271">
              <w:rPr>
                <w:rFonts w:ascii="Times New Roman" w:hAnsi="Times New Roman"/>
                <w:spacing w:val="5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проявления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 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последствия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глобализации,</w:t>
            </w:r>
            <w:r w:rsidRPr="00DE2271">
              <w:rPr>
                <w:rFonts w:ascii="Times New Roman" w:hAnsi="Times New Roman"/>
                <w:spacing w:val="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6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противоречия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проблемы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возможности</w:t>
            </w:r>
            <w:r w:rsidRPr="00DE2271">
              <w:rPr>
                <w:rFonts w:ascii="Times New Roman" w:hAnsi="Times New Roman"/>
                <w:spacing w:val="2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их</w:t>
            </w:r>
            <w:r w:rsidRPr="00DE2271">
              <w:rPr>
                <w:rFonts w:ascii="Times New Roman" w:hAnsi="Times New Roman"/>
                <w:spacing w:val="2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решения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Экологическая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ситуация</w:t>
            </w:r>
            <w:r w:rsidRPr="00DE2271">
              <w:rPr>
                <w:rFonts w:ascii="Times New Roman" w:hAnsi="Times New Roman"/>
                <w:spacing w:val="1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способы</w:t>
            </w:r>
            <w:r w:rsidRPr="00DE2271">
              <w:rPr>
                <w:rFonts w:ascii="Times New Roman" w:hAnsi="Times New Roman"/>
                <w:spacing w:val="1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улучшения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243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Молодёжь — акти</w:t>
            </w:r>
            <w:proofErr w:type="gram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в-</w:t>
            </w:r>
            <w:proofErr w:type="gramEnd"/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ный</w:t>
            </w:r>
            <w:proofErr w:type="spellEnd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 xml:space="preserve"> участник обще-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ственной</w:t>
            </w:r>
            <w:proofErr w:type="spellEnd"/>
            <w:r w:rsidRPr="00DE2271">
              <w:rPr>
                <w:rFonts w:ascii="Times New Roman" w:hAnsi="Times New Roman"/>
                <w:spacing w:val="20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4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Волонтёрское</w:t>
            </w:r>
            <w:r w:rsidRPr="00DE2271">
              <w:rPr>
                <w:rFonts w:ascii="Times New Roman" w:hAnsi="Times New Roman"/>
                <w:spacing w:val="3"/>
                <w:w w:val="10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05"/>
                <w:sz w:val="18"/>
                <w:lang w:val="ru-RU"/>
              </w:rPr>
              <w:t>движение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 w:right="14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Профессии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настоящего и будущего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Непрерывное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образование</w:t>
            </w:r>
            <w:r w:rsidRPr="00DE2271">
              <w:rPr>
                <w:rFonts w:ascii="Times New Roman" w:hAnsi="Times New Roman"/>
                <w:spacing w:val="1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карьера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4E4214" w:rsidRDefault="00DE2271" w:rsidP="00DE2271">
            <w:pPr>
              <w:ind w:left="111" w:right="140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Здоровый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образ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Социальная и</w:t>
            </w:r>
            <w:r w:rsidRPr="00DE2271">
              <w:rPr>
                <w:rFonts w:ascii="Times New Roman" w:hAnsi="Times New Roman"/>
                <w:spacing w:val="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личная</w:t>
            </w:r>
            <w:r w:rsidRPr="00DE2271">
              <w:rPr>
                <w:rFonts w:ascii="Times New Roman" w:hAnsi="Times New Roman"/>
                <w:spacing w:val="4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lastRenderedPageBreak/>
              <w:t>значимость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здорового</w:t>
            </w:r>
            <w:r w:rsidRPr="00DE2271">
              <w:rPr>
                <w:rFonts w:ascii="Times New Roman" w:hAnsi="Times New Roman"/>
                <w:spacing w:val="13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образа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Мода и спорт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-4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Современные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формы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связи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коммуникации:</w:t>
            </w:r>
            <w:r w:rsidRPr="00DE2271">
              <w:rPr>
                <w:rFonts w:ascii="Times New Roman" w:hAnsi="Times New Roman"/>
                <w:spacing w:val="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5"/>
                <w:w w:val="11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они</w:t>
            </w:r>
            <w:r w:rsidRPr="00DE2271">
              <w:rPr>
                <w:rFonts w:ascii="Times New Roman" w:hAnsi="Times New Roman"/>
                <w:spacing w:val="5"/>
                <w:w w:val="110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0"/>
                <w:sz w:val="18"/>
                <w:lang w:val="ru-RU"/>
              </w:rPr>
              <w:t>измени</w:t>
            </w:r>
            <w:r w:rsidRPr="00DE2271">
              <w:rPr>
                <w:rFonts w:ascii="Times New Roman" w:hAnsi="Times New Roman"/>
                <w:w w:val="110"/>
                <w:sz w:val="18"/>
                <w:lang w:val="ru-RU"/>
              </w:rPr>
              <w:t>ли мир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0"/>
                <w:sz w:val="18"/>
                <w:lang w:val="ru-RU"/>
              </w:rPr>
              <w:t>Особенности</w:t>
            </w:r>
            <w:r w:rsidRPr="004E4214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0"/>
                <w:sz w:val="18"/>
                <w:lang w:val="ru-RU"/>
              </w:rPr>
              <w:t>общения</w:t>
            </w:r>
            <w:r w:rsidRPr="004E4214">
              <w:rPr>
                <w:rFonts w:ascii="Times New Roman" w:hAnsi="Times New Roman"/>
                <w:spacing w:val="40"/>
                <w:w w:val="110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0"/>
                <w:sz w:val="18"/>
                <w:lang w:val="ru-RU"/>
              </w:rPr>
              <w:t>в</w:t>
            </w:r>
            <w:r w:rsidRPr="004E4214">
              <w:rPr>
                <w:rFonts w:ascii="Times New Roman" w:hAnsi="Times New Roman"/>
                <w:spacing w:val="41"/>
                <w:w w:val="110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0"/>
                <w:sz w:val="18"/>
                <w:lang w:val="ru-RU"/>
              </w:rPr>
              <w:t>виртуальном</w:t>
            </w:r>
            <w:r w:rsidRPr="004E4214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0"/>
                <w:sz w:val="18"/>
                <w:lang w:val="ru-RU"/>
              </w:rPr>
              <w:t>пространстве</w:t>
            </w:r>
            <w:r w:rsidRPr="004E4214">
              <w:rPr>
                <w:rFonts w:ascii="Times New Roman" w:hAnsi="Times New Roman"/>
                <w:sz w:val="18"/>
                <w:lang w:val="ru-RU"/>
              </w:rPr>
              <w:t>.</w:t>
            </w:r>
            <w:r w:rsidRPr="004E4214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0"/>
                <w:sz w:val="18"/>
                <w:lang w:val="ru-RU"/>
              </w:rPr>
              <w:t>Перспективы</w:t>
            </w:r>
            <w:r w:rsidRPr="004E4214">
              <w:rPr>
                <w:rFonts w:ascii="Times New Roman" w:hAnsi="Times New Roman"/>
                <w:spacing w:val="1"/>
                <w:w w:val="110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0"/>
                <w:sz w:val="18"/>
                <w:lang w:val="ru-RU"/>
              </w:rPr>
              <w:t>развития</w:t>
            </w:r>
            <w:r w:rsidRPr="004E4214">
              <w:rPr>
                <w:rFonts w:ascii="Times New Roman" w:hAnsi="Times New Roman"/>
                <w:spacing w:val="14"/>
                <w:w w:val="110"/>
                <w:sz w:val="18"/>
                <w:lang w:val="ru-RU"/>
              </w:rPr>
              <w:t xml:space="preserve"> </w:t>
            </w:r>
            <w:r w:rsidRPr="004E4214">
              <w:rPr>
                <w:rFonts w:ascii="Times New Roman" w:hAnsi="Times New Roman"/>
                <w:w w:val="110"/>
                <w:sz w:val="18"/>
                <w:lang w:val="ru-RU"/>
              </w:rPr>
              <w:t>общества.</w:t>
            </w:r>
          </w:p>
        </w:tc>
        <w:tc>
          <w:tcPr>
            <w:tcW w:w="5103" w:type="dxa"/>
          </w:tcPr>
          <w:p w:rsidR="00DE2271" w:rsidRPr="00DE2271" w:rsidRDefault="00DE2271" w:rsidP="00DE2271">
            <w:pPr>
              <w:spacing w:before="88"/>
              <w:ind w:left="111" w:right="99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lastRenderedPageBreak/>
              <w:t>Осваивать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знания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информационном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обществе: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предлагаемых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ситуациях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признаки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информационного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щества</w:t>
            </w:r>
            <w:proofErr w:type="spellEnd"/>
            <w:proofErr w:type="gramEnd"/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,</w:t>
            </w:r>
            <w:r w:rsidRPr="00DE2271">
              <w:rPr>
                <w:rFonts w:ascii="Times New Roman" w:hAnsi="Times New Roman"/>
                <w:spacing w:val="1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современные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формы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коммуникации,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общения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виртуальном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пространстве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Характеризовать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сущность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информационного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общества,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глобализацию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как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важный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общемировой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интеграционный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процесс: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описывать,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опираясь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учебные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материалы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предоставленные</w:t>
            </w:r>
            <w:r w:rsidRPr="00DE2271">
              <w:rPr>
                <w:rFonts w:ascii="Times New Roman" w:hAnsi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источники,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проявления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глобализации,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её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положительные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отрицательные</w:t>
            </w:r>
            <w:r w:rsidRPr="00DE2271">
              <w:rPr>
                <w:rFonts w:ascii="Times New Roman" w:hAnsi="Times New Roman"/>
                <w:spacing w:val="3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последствия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42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3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3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ind w:left="111" w:right="205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Характеризовать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здоровый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жизни,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связь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здо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ровья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спорта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человека: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использовать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полученные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w w:val="115"/>
                <w:sz w:val="18"/>
                <w:lang w:val="ru-RU"/>
              </w:rPr>
              <w:t>зна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ния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объяснения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(устного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письменного)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важности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здорового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образа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Приводить примеры глобальных проблем и возможных путей их</w:t>
            </w:r>
            <w:r w:rsidRPr="00DE2271">
              <w:rPr>
                <w:rFonts w:ascii="Times New Roman" w:hAnsi="Times New Roman"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решения: отбирать информац</w:t>
            </w:r>
            <w:r w:rsidR="004E4214">
              <w:rPr>
                <w:rFonts w:ascii="Times New Roman" w:hAnsi="Times New Roman"/>
                <w:w w:val="120"/>
                <w:sz w:val="18"/>
                <w:lang w:val="ru-RU"/>
              </w:rPr>
              <w:t xml:space="preserve">ию </w:t>
            </w:r>
            <w:r w:rsidR="004E4214">
              <w:rPr>
                <w:rFonts w:ascii="Times New Roman" w:hAnsi="Times New Roman"/>
                <w:w w:val="120"/>
                <w:sz w:val="18"/>
                <w:lang w:val="ru-RU"/>
              </w:rPr>
              <w:lastRenderedPageBreak/>
              <w:t>о подходах к решению глобаль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ных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проблем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указанных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</w:t>
            </w:r>
            <w:r w:rsidRPr="00DE2271">
              <w:rPr>
                <w:rFonts w:ascii="Times New Roman" w:hAnsi="Times New Roman"/>
                <w:spacing w:val="2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источниках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22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</w:t>
            </w:r>
            <w:proofErr w:type="gramStart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</w:t>
            </w:r>
            <w:proofErr w:type="spellEnd"/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-</w:t>
            </w:r>
            <w:proofErr w:type="gramEnd"/>
            <w:r w:rsidRPr="00DE2271">
              <w:rPr>
                <w:rFonts w:ascii="Times New Roman" w:hAnsi="Times New Roman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нальной</w:t>
            </w:r>
            <w:proofErr w:type="spellEnd"/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ind w:left="111" w:right="129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Приводить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конкретные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примеры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участия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молодёжи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общественной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жизни,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влияния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образования</w:t>
            </w:r>
            <w:r w:rsidRPr="00DE2271">
              <w:rPr>
                <w:rFonts w:ascii="Times New Roman" w:hAnsi="Times New Roman"/>
                <w:spacing w:val="2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возможности</w:t>
            </w:r>
            <w:r w:rsidRPr="00DE2271">
              <w:rPr>
                <w:rFonts w:ascii="Times New Roman" w:hAnsi="Times New Roman"/>
                <w:spacing w:val="2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профессионального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выбора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карьерного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роста: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находить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соответствующие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факты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предоставленных</w:t>
            </w:r>
            <w:r w:rsidRPr="00DE2271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учителем</w:t>
            </w:r>
            <w:r w:rsidRPr="00DE2271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текстах</w:t>
            </w:r>
            <w:r w:rsidRPr="00DE2271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иллюстрациях,</w:t>
            </w:r>
            <w:r w:rsidRPr="00DE2271">
              <w:rPr>
                <w:rFonts w:ascii="Times New Roman" w:hAnsi="Times New Roman"/>
                <w:spacing w:val="3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привлекать</w:t>
            </w:r>
            <w:r w:rsidRPr="00DE2271">
              <w:rPr>
                <w:rFonts w:ascii="Times New Roman" w:hAnsi="Times New Roman"/>
                <w:spacing w:val="-4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собственный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опыт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Сравнивать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современные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профессии: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12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«портрет»</w:t>
            </w:r>
            <w:r w:rsidRPr="00DE2271">
              <w:rPr>
                <w:rFonts w:ascii="Times New Roman" w:hAnsi="Times New Roman"/>
                <w:spacing w:val="1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современных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профессий,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основания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для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сравнения,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выделять</w:t>
            </w:r>
            <w:r w:rsidRPr="00DE2271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требования</w:t>
            </w:r>
            <w:r w:rsidRPr="00DE2271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социальным</w:t>
            </w:r>
            <w:r w:rsidRPr="00DE2271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личностным</w:t>
            </w:r>
            <w:r w:rsidRPr="00DE2271">
              <w:rPr>
                <w:rFonts w:ascii="Times New Roman" w:hAnsi="Times New Roman"/>
                <w:spacing w:val="3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характеристикам,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которые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необходимо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учитывать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выборе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профессии,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заполнять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сравнительную</w:t>
            </w:r>
            <w:r w:rsidRPr="00DE2271">
              <w:rPr>
                <w:rFonts w:ascii="Times New Roman" w:hAnsi="Times New Roman"/>
                <w:spacing w:val="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spacing w:before="88"/>
              <w:ind w:left="111" w:right="166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Устанавливать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pacing w:val="-1"/>
                <w:w w:val="120"/>
                <w:sz w:val="18"/>
                <w:lang w:val="ru-RU"/>
              </w:rPr>
              <w:t>объяснять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причины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-12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последствия</w:t>
            </w:r>
            <w:r w:rsidRPr="00DE2271">
              <w:rPr>
                <w:rFonts w:ascii="Times New Roman" w:hAnsi="Times New Roman"/>
                <w:spacing w:val="-1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20"/>
                <w:sz w:val="18"/>
                <w:lang w:val="ru-RU"/>
              </w:rPr>
              <w:t>глобализации:</w:t>
            </w:r>
            <w:r w:rsidRPr="00DE2271">
              <w:rPr>
                <w:rFonts w:ascii="Times New Roman" w:hAnsi="Times New Roman"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исследовать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социальные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ситуации,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компетенции.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 xml:space="preserve"> Решать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рамках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изученного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материала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познавательные</w:t>
            </w:r>
            <w:r w:rsidRPr="00DE2271">
              <w:rPr>
                <w:rFonts w:ascii="Times New Roman" w:hAnsi="Times New Roman"/>
                <w:spacing w:val="3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2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практические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задачи,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связанные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волонтёрским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движением;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задачи,</w:t>
            </w:r>
            <w:r w:rsidRPr="00DE2271">
              <w:rPr>
                <w:rFonts w:ascii="Times New Roman" w:hAnsi="Times New Roman"/>
                <w:spacing w:val="2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отражающие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особенности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коммуникации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виртуальном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пространстве: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анализировать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жизненные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ситуации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принимать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решения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относительно осуществления конкретных действий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r w:rsidRPr="00DE2271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1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глобальные</w:t>
            </w:r>
            <w:r w:rsidRPr="00DE2271">
              <w:rPr>
                <w:rFonts w:ascii="Times New Roman" w:hAnsi="Times New Roman"/>
                <w:i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компетенции.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смысловое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чтение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16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(научно-популярных,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публицистических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др.)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проблемам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современного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общества,</w:t>
            </w:r>
            <w:r w:rsidRPr="00DE2271">
              <w:rPr>
                <w:rFonts w:ascii="Times New Roman" w:hAnsi="Times New Roman"/>
                <w:spacing w:val="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непрерывного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образования;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выбора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профессии: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составлять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на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основе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план,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преобразовывать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текстовую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таблицу,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схему</w:t>
            </w:r>
            <w:proofErr w:type="gramStart"/>
            <w:r w:rsidRPr="00DE2271">
              <w:rPr>
                <w:rFonts w:ascii="Times New Roman" w:hAnsi="Times New Roman"/>
                <w:spacing w:val="-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  <w:proofErr w:type="gramEnd"/>
            <w:r w:rsidRPr="00DE2271">
              <w:rPr>
                <w:rFonts w:ascii="Times New Roman" w:hAnsi="Times New Roman"/>
                <w:spacing w:val="4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Основы</w:t>
            </w:r>
            <w:r w:rsidRPr="00DE2271">
              <w:rPr>
                <w:rFonts w:ascii="Times New Roman" w:hAnsi="Times New Roman"/>
                <w:i/>
                <w:spacing w:val="3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функциональной</w:t>
            </w:r>
            <w:r w:rsidRPr="00DE2271">
              <w:rPr>
                <w:rFonts w:ascii="Times New Roman" w:hAnsi="Times New Roman"/>
                <w:i/>
                <w:spacing w:val="35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грамотности:</w:t>
            </w:r>
            <w:r w:rsidRPr="00DE2271">
              <w:rPr>
                <w:rFonts w:ascii="Times New Roman" w:hAnsi="Times New Roman"/>
                <w:i/>
                <w:spacing w:val="3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читательская</w:t>
            </w:r>
            <w:r w:rsidRPr="00DE2271">
              <w:rPr>
                <w:rFonts w:ascii="Times New Roman" w:hAnsi="Times New Roman"/>
                <w:i/>
                <w:spacing w:val="35"/>
                <w:w w:val="115"/>
                <w:sz w:val="18"/>
                <w:lang w:val="ru-RU"/>
              </w:rPr>
              <w:t xml:space="preserve"> </w:t>
            </w:r>
            <w:r w:rsidR="004E4214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гра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мотность.</w:t>
            </w:r>
          </w:p>
          <w:p w:rsidR="00DE2271" w:rsidRPr="00DE2271" w:rsidRDefault="00DE2271" w:rsidP="00DE2271">
            <w:pPr>
              <w:ind w:left="111" w:right="261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Осуществлять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поиск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роли</w:t>
            </w:r>
            <w:r w:rsidRPr="00DE2271">
              <w:rPr>
                <w:rFonts w:ascii="Times New Roman" w:hAnsi="Times New Roman"/>
                <w:spacing w:val="1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непрерывного</w:t>
            </w:r>
            <w:r w:rsidRPr="00DE2271">
              <w:rPr>
                <w:rFonts w:ascii="Times New Roman" w:hAnsi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образования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современном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обществе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источниках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информации:</w:t>
            </w:r>
            <w:r w:rsidRPr="00DE2271">
              <w:rPr>
                <w:rFonts w:ascii="Times New Roman" w:hAnsi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сопоставлять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обобщать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информацию,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представленную</w:t>
            </w:r>
            <w:r w:rsidRPr="00DE2271">
              <w:rPr>
                <w:rFonts w:ascii="Times New Roman" w:hAnsi="Times New Roman"/>
                <w:spacing w:val="18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в</w:t>
            </w:r>
            <w:r w:rsidRPr="00DE2271">
              <w:rPr>
                <w:rFonts w:ascii="Times New Roman" w:hAnsi="Times New Roman"/>
                <w:spacing w:val="17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разных</w:t>
            </w:r>
            <w:r w:rsidRPr="00DE2271">
              <w:rPr>
                <w:rFonts w:ascii="Times New Roman" w:hAnsi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формах</w:t>
            </w:r>
            <w:r w:rsidRPr="00DE2271">
              <w:rPr>
                <w:rFonts w:ascii="Times New Roman" w:hAnsi="Times New Roman"/>
                <w:spacing w:val="9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(описательную,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графическую,</w:t>
            </w:r>
            <w:r w:rsidRPr="00DE2271">
              <w:rPr>
                <w:rFonts w:ascii="Times New Roman" w:hAnsi="Times New Roman"/>
                <w:spacing w:val="10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w w:val="115"/>
                <w:sz w:val="18"/>
                <w:lang w:val="ru-RU"/>
              </w:rPr>
              <w:t>аудиовизуальную)</w:t>
            </w:r>
            <w:r w:rsidRPr="00DE2271">
              <w:rPr>
                <w:rFonts w:ascii="Times New Roman" w:hAnsi="Times New Roman"/>
                <w:sz w:val="18"/>
                <w:lang w:val="ru-RU"/>
              </w:rPr>
              <w:t>.</w:t>
            </w:r>
          </w:p>
          <w:p w:rsidR="00DE2271" w:rsidRPr="00DE2271" w:rsidRDefault="00DE2271" w:rsidP="00DE2271">
            <w:pPr>
              <w:ind w:left="111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Выявлять</w:t>
            </w:r>
            <w:r w:rsidRPr="00DE2271">
              <w:rPr>
                <w:rFonts w:ascii="Times New Roman" w:hAnsi="Times New Roman"/>
                <w:i/>
                <w:spacing w:val="1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причинно-следственные</w:t>
            </w:r>
            <w:r w:rsidRPr="00DE2271">
              <w:rPr>
                <w:rFonts w:ascii="Times New Roman" w:hAnsi="Times New Roman"/>
                <w:i/>
                <w:spacing w:val="1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связи</w:t>
            </w:r>
            <w:r w:rsidRPr="00DE2271">
              <w:rPr>
                <w:rFonts w:ascii="Times New Roman" w:hAnsi="Times New Roman"/>
                <w:i/>
                <w:spacing w:val="1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i/>
                <w:spacing w:val="1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изучении</w:t>
            </w:r>
            <w:r w:rsidRPr="00DE2271">
              <w:rPr>
                <w:rFonts w:ascii="Times New Roman" w:hAnsi="Times New Roman"/>
                <w:i/>
                <w:spacing w:val="1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личностной и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социальной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значимости здорового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образа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жизни.</w:t>
            </w:r>
          </w:p>
          <w:p w:rsidR="00DE2271" w:rsidRPr="00DE2271" w:rsidRDefault="00DE2271" w:rsidP="00DE2271">
            <w:pPr>
              <w:ind w:left="111" w:right="183"/>
              <w:rPr>
                <w:rFonts w:ascii="Times New Roman" w:hAnsi="Times New Roman"/>
                <w:i/>
                <w:sz w:val="18"/>
                <w:lang w:val="ru-RU"/>
              </w:rPr>
            </w:pP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Применять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различные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методы,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инструменты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запросы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при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поиске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отборе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информации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или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данных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из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источников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</w:t>
            </w:r>
            <w:r w:rsidRPr="00DE2271">
              <w:rPr>
                <w:rFonts w:ascii="Times New Roman" w:hAnsi="Times New Roman"/>
                <w:i/>
                <w:spacing w:val="6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учётом</w:t>
            </w:r>
            <w:r w:rsidRPr="00DE2271">
              <w:rPr>
                <w:rFonts w:ascii="Times New Roman" w:hAnsi="Times New Roman"/>
                <w:i/>
                <w:spacing w:val="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предложенной учебной задачи и заданных критериев; выбирать,</w:t>
            </w:r>
            <w:r w:rsidRPr="00DE2271">
              <w:rPr>
                <w:rFonts w:ascii="Times New Roman" w:hAnsi="Times New Roman"/>
                <w:i/>
                <w:spacing w:val="-51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анализировать,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систематизировать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7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интерпретировать</w:t>
            </w:r>
            <w:r w:rsidRPr="00DE2271">
              <w:rPr>
                <w:rFonts w:ascii="Times New Roman" w:hAnsi="Times New Roman"/>
                <w:i/>
                <w:spacing w:val="8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информацию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различных</w:t>
            </w:r>
            <w:r w:rsidRPr="00DE2271">
              <w:rPr>
                <w:rFonts w:ascii="Times New Roman" w:hAnsi="Times New Roman"/>
                <w:i/>
                <w:spacing w:val="3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видов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форм</w:t>
            </w:r>
            <w:r w:rsidRPr="00DE2271">
              <w:rPr>
                <w:rFonts w:ascii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i/>
                <w:w w:val="120"/>
                <w:sz w:val="18"/>
                <w:lang w:val="ru-RU"/>
              </w:rPr>
              <w:t>представления.</w:t>
            </w:r>
          </w:p>
          <w:p w:rsidR="00DE2271" w:rsidRPr="00DE2271" w:rsidRDefault="00DE2271" w:rsidP="00DE2271">
            <w:pPr>
              <w:spacing w:before="85"/>
              <w:ind w:left="113"/>
              <w:rPr>
                <w:rFonts w:ascii="Times New Roman" w:hAnsi="Times New Roman"/>
                <w:sz w:val="18"/>
                <w:lang w:val="ru-RU"/>
              </w:rPr>
            </w:pP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Формировать</w:t>
            </w:r>
            <w:r w:rsidRPr="00DE2271">
              <w:rPr>
                <w:rFonts w:ascii="Times New Roman" w:eastAsia="Times New Roman" w:hAnsi="Times New Roman"/>
                <w:i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готовность</w:t>
            </w:r>
            <w:r w:rsidRPr="00DE2271">
              <w:rPr>
                <w:rFonts w:ascii="Times New Roman" w:eastAsia="Times New Roman" w:hAnsi="Times New Roman"/>
                <w:i/>
                <w:spacing w:val="23"/>
                <w:w w:val="115"/>
                <w:sz w:val="18"/>
                <w:lang w:val="ru-RU"/>
              </w:rPr>
              <w:t xml:space="preserve"> </w:t>
            </w:r>
            <w:proofErr w:type="gramStart"/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обучающихся</w:t>
            </w:r>
            <w:proofErr w:type="gramEnd"/>
            <w:r w:rsidRPr="00DE2271">
              <w:rPr>
                <w:rFonts w:ascii="Times New Roman" w:eastAsia="Times New Roman" w:hAnsi="Times New Roman"/>
                <w:i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к</w:t>
            </w:r>
            <w:r w:rsidRPr="00DE2271">
              <w:rPr>
                <w:rFonts w:ascii="Times New Roman" w:eastAsia="Times New Roman" w:hAnsi="Times New Roman"/>
                <w:i/>
                <w:spacing w:val="24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саморазвитию,</w:t>
            </w:r>
            <w:r w:rsidRPr="00DE2271">
              <w:rPr>
                <w:rFonts w:ascii="Times New Roman" w:eastAsia="Times New Roman" w:hAnsi="Times New Roman"/>
                <w:i/>
                <w:spacing w:val="23"/>
                <w:w w:val="115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15"/>
                <w:sz w:val="18"/>
                <w:lang w:val="ru-RU"/>
              </w:rPr>
              <w:t>само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стоятельности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и</w:t>
            </w:r>
            <w:r w:rsidRPr="00DE2271">
              <w:rPr>
                <w:rFonts w:ascii="Times New Roman" w:eastAsia="Times New Roman" w:hAnsi="Times New Roman"/>
                <w:i/>
                <w:spacing w:val="5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личностному</w:t>
            </w:r>
            <w:r w:rsidRPr="00DE2271">
              <w:rPr>
                <w:rFonts w:ascii="Times New Roman" w:eastAsia="Times New Roman" w:hAnsi="Times New Roman"/>
                <w:i/>
                <w:spacing w:val="4"/>
                <w:w w:val="120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eastAsia="Times New Roman" w:hAnsi="Times New Roman"/>
                <w:i/>
                <w:w w:val="120"/>
                <w:sz w:val="18"/>
                <w:lang w:val="ru-RU"/>
              </w:rPr>
              <w:t>самоопределению.</w:t>
            </w:r>
          </w:p>
        </w:tc>
        <w:tc>
          <w:tcPr>
            <w:tcW w:w="1701" w:type="dxa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0"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DE2271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</w:hyperlink>
          </w:p>
        </w:tc>
      </w:tr>
      <w:tr w:rsidR="00DE2271" w:rsidRPr="00DE2271" w:rsidTr="00533916">
        <w:trPr>
          <w:trHeight w:val="289"/>
        </w:trPr>
        <w:tc>
          <w:tcPr>
            <w:tcW w:w="10632" w:type="dxa"/>
            <w:gridSpan w:val="4"/>
          </w:tcPr>
          <w:p w:rsidR="00DE2271" w:rsidRPr="00DE2271" w:rsidRDefault="00DE2271" w:rsidP="00DE2271">
            <w:pPr>
              <w:spacing w:before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lastRenderedPageBreak/>
              <w:t>4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часа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—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защита</w:t>
            </w:r>
            <w:r w:rsidRPr="00DE2271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проектов,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итоговое</w:t>
            </w:r>
            <w:r w:rsidRPr="00DE2271">
              <w:rPr>
                <w:rFonts w:ascii="Times New Roman" w:hAnsi="Times New Roman"/>
                <w:b/>
                <w:spacing w:val="28"/>
                <w:sz w:val="18"/>
                <w:lang w:val="ru-RU"/>
              </w:rPr>
              <w:t xml:space="preserve"> </w:t>
            </w:r>
            <w:r w:rsidRPr="00DE2271">
              <w:rPr>
                <w:rFonts w:ascii="Times New Roman" w:hAnsi="Times New Roman"/>
                <w:b/>
                <w:sz w:val="18"/>
                <w:lang w:val="ru-RU"/>
              </w:rPr>
              <w:t>повторение</w:t>
            </w:r>
          </w:p>
        </w:tc>
      </w:tr>
    </w:tbl>
    <w:p w:rsidR="00533916" w:rsidRDefault="00533916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:rsidR="00533916" w:rsidRDefault="00533916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:rsidR="00DE2271" w:rsidRPr="00DE2271" w:rsidRDefault="00DE2271" w:rsidP="0053391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b/>
          <w:sz w:val="20"/>
          <w:lang w:eastAsia="ru-RU"/>
        </w:rPr>
        <w:t>Поурочное планирование</w:t>
      </w:r>
    </w:p>
    <w:p w:rsidR="00DE2271" w:rsidRPr="00DE2271" w:rsidRDefault="00DE2271" w:rsidP="005339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b/>
          <w:sz w:val="20"/>
          <w:lang w:eastAsia="ru-RU"/>
        </w:rPr>
        <w:t>8 класс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32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498"/>
      </w:tblGrid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Экономическая жизнь общества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Экономическая система и ее функции. Собственность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Производство - источник экономических благ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Предпринимательство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Деньги, обмен, торговля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6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Рыночная экономика. Конкуренция. Многообразие рынков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Спрос и предложение. Рыночное равновесие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Предприятие в экономике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Заработная плата и стимулирование труда. Занятость и безработица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Финансовый рынок и финансовые посредники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Банковские услуги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Страховые услуги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Финансовая безопасность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Экономические функции домохозяйств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Семейный бюджет и финансовое планирование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Экономические цели и функции государства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Налоги. Государственный бюджет. Государственная политика по развитию конкуренции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Повторительно-обобщающий урок по теме "Человек в экономических отношениях"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Повторительно-обобщающий урок по теме "Человек в экономических отношениях". Контрольная работа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Культура, ее многообразие и формы.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Наука. Роль науки в развитии общества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Образование в современном обществе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Образование в Российской Федерации. Самообразование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Политика в сфере культуры и образования в Российской Федерации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религии в жизни человека и общества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такое искусство. Виды искусств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искусства в жизни человека и общества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Общество и его развитие. Информация и современный мир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информации и информационных технологий в современном мире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Повторительно-обобщающий урок по теме "Человек в мире культуры". Контрольная работа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Защита проектов по теме по теме "Финансовая грамотность"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Итоговое повторение по темам "Человек в экономике", "Человек в мире культуры"</w:t>
            </w:r>
          </w:p>
        </w:tc>
      </w:tr>
      <w:tr w:rsidR="00DE2271" w:rsidRPr="00DE2271" w:rsidTr="004E4214">
        <w:tc>
          <w:tcPr>
            <w:tcW w:w="10632" w:type="dxa"/>
            <w:gridSpan w:val="2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b/>
          <w:sz w:val="20"/>
          <w:lang w:eastAsia="ru-RU"/>
        </w:rPr>
        <w:t>9 класс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32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498"/>
      </w:tblGrid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Политика и политическая власть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Государство - политическая организация общества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Политические режимы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Формы политического участия. Выборы, референдум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Повторительно-обобщающий урок по теме "Человек в политическом измерении"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Основы конституционного строя Российской Федерации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Основы конституционного строя Российской Федерации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Высшие органы публичной власти в Российской Федерации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Государственное управление и противодействие коррупции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Государственно-территориальное устройство Российской Федерации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Местное самоуправление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Конституционный статус гражданина Российской Федерации. Гражданство Российской Федерации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14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Повторительно-обобщающий урок по теме "Гражданин и государство". Контрольная работа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Социальная структура общества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Социальная мобильность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Социальный статус человека в обществе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Социальные роли. Ролевой набор подростка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Социализация личности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Семья и ее функции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Этнос и нация. Россия - многонациональное государство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Этнос и нация. Россия - многонациональное государство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Социальная политика Российского государства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Отклоняющееся поведение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Повторительно-обобщающий урок по теме "Человек в системе социальных отношений"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Информационное общество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Сущность глобализации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Молодежь - активный участник общественной жизни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Профессии настоящего и будущего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Здоровый образ жизни. Мода и спорт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Защита проектов, итоговое повторение по теме "Человек в политическом измерении". Контрольная работа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Защита проектов, итоговое повторение по теме "Гражданин и государство"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Защита проектов, итоговое повторение по теме "Человек в системе социальных отношений"</w:t>
            </w:r>
          </w:p>
        </w:tc>
      </w:tr>
      <w:tr w:rsidR="00DE2271" w:rsidRPr="00DE2271" w:rsidTr="004E4214">
        <w:tc>
          <w:tcPr>
            <w:tcW w:w="1134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498" w:type="dxa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Защита проектов, итоговое повторение по теме "Человек в современном изменяющемся мире"</w:t>
            </w:r>
          </w:p>
        </w:tc>
      </w:tr>
      <w:tr w:rsidR="00DE2271" w:rsidRPr="00DE2271" w:rsidTr="004E4214">
        <w:tc>
          <w:tcPr>
            <w:tcW w:w="10632" w:type="dxa"/>
            <w:gridSpan w:val="2"/>
            <w:vAlign w:val="center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(8 класс)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32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498"/>
      </w:tblGrid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экономических отношениях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Производство - источник экономических благ. Факторы производства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Занятость и безработица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Экономическая система и ее функции. Собственность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Рыночная экономика. Конкуренция. Спрос и предложение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Рыночное равновесие. Невидимая рука рынка. Многообразие рынков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Предпринимательство. Виды и формы предпринимательской деятельности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Обмен. Торговля и ее формы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Деньги и их функции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Основные типы финансовых инструментов: акции и облигации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Страховые услуги. Защита прав потребителя финансовых услуг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Экономические функции домохозяйств. Потребление домашних хозяйств. Потребительские товары и товары длительного пользования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Экономические цели и функции государства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1.19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Налоги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1.20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Доходы и расходы государства. Государственный бюджет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мире культуры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Культура, ее многообразие и формы. Влияние духовной культуры на формирование личности. Современная молодежная культура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 xml:space="preserve">Проверяемые требования к результатам освоения </w:t>
      </w:r>
      <w:proofErr w:type="gramStart"/>
      <w:r w:rsidRPr="00DE2271">
        <w:rPr>
          <w:rFonts w:ascii="Times New Roman" w:eastAsiaTheme="minorEastAsia" w:hAnsi="Times New Roman" w:cs="Times New Roman"/>
          <w:sz w:val="20"/>
          <w:lang w:eastAsia="ru-RU"/>
        </w:rPr>
        <w:t>основной</w:t>
      </w:r>
      <w:proofErr w:type="gramEnd"/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(9 класс)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32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498"/>
      </w:tblGrid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 теме "Человек в политическом измерении"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Приводить примеры госуда</w:t>
            </w: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рств с р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</w:t>
            </w:r>
            <w:proofErr w:type="gramEnd"/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Овладевать смысловым чтением фрагментов </w:t>
            </w:r>
            <w:hyperlink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E2271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Конституции</w:t>
              </w:r>
            </w:hyperlink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</w:t>
            </w: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политических партий, формах участия граждан в политике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1.11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 теме "Гражданин и государство"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Сравнивать с использованием </w:t>
            </w:r>
            <w:hyperlink r:id="rId3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proofErr w:type="gramStart"/>
              <w:r w:rsidRPr="00DE2271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Конституции</w:t>
              </w:r>
            </w:hyperlink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Российской Федерации полномочия центральных органов государственной власти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субъектов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 для объяснения необходимости противодействия коррупции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Федерации, к проводимой по отношению к нашей стране политике "сдерживания"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2.9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2.10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</w:t>
            </w:r>
            <w:hyperlink r:id="rId3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E2271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Конституции</w:t>
              </w:r>
            </w:hyperlink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Российской Федерации, других нормативных </w:t>
            </w: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схему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2.12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аргументами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 теме "Человек в системе социальных отношений"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Классифицировать социальные общности и группы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Сравнивать виды социальной мобильности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3.9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3.10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3.15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 теме "Человек в современном изменяющемся мире"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Приводить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Сравнивать требования к современным профессиям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Устанавливать и объяснять причины и последствия глобализации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Решать в рамках изученного материала познавательные и практические задачи, связанные с волонтерским движением; отражающие особенности коммуникации в виртуальном пространстве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4.9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4.10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ии и ее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(9 класс)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32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498"/>
      </w:tblGrid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политическом измерении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Политика и политическая власть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Форма государства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Монархия и республика - основные формы правления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Унитарное и федеративное государственно-территориальное устройство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Участие граждан в политике. Выборы, референдум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Гражданин и государство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Основные направления и приоритеты социальной политики российского государства. Россия - светское государство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498" w:type="dxa"/>
          </w:tcPr>
          <w:p w:rsidR="00DE2271" w:rsidRPr="00DE2271" w:rsidRDefault="00990E1C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DE2271" w:rsidRPr="00DE2271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Конституция</w:t>
              </w:r>
            </w:hyperlink>
            <w:r w:rsidR="00DE2271"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Правительство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Местное самоуправление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2.9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системе социальных отношений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Социальная мобильность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Социализация личности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3.7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Социальная политика Российского государства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3.8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Социальные конфликты и пути их разрешения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3.9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современном изменяющемся мире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Информационное общество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Сущность глобализации. Причины, проявления и последствия глобализации, ее противоречия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Глобальные проблемы и возможности их решения. Экологическая ситуация и способы ее улучшения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Молодежь - активный участник общественной жизни. Волонтерское движение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Профессии настоящего и будущего. Непрерывное образование и карьера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4.5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DE2271" w:rsidRPr="00DE2271" w:rsidTr="004E4214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4.6</w:t>
            </w:r>
          </w:p>
        </w:tc>
        <w:tc>
          <w:tcPr>
            <w:tcW w:w="9498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Современные формы связи и коммуникации: как они изменили мир. Особенности общения в виртуальном пространстве. Перспективы развития общества</w:t>
            </w:r>
          </w:p>
        </w:tc>
      </w:tr>
    </w:tbl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Для проведения 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Проверяемые на ОГЭ по обществознанию требования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к результатам освоения основной образовательной программы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основного общего образования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77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639"/>
      </w:tblGrid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Код </w:t>
            </w: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</w:p>
          <w:p w:rsidR="00DE2271" w:rsidRPr="00DE2271" w:rsidRDefault="00556CCB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веряе</w:t>
            </w:r>
            <w:r w:rsidR="00DE2271"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мого</w:t>
            </w:r>
            <w:proofErr w:type="spellEnd"/>
            <w:r w:rsidR="00DE2271"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="00DE2271"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требо</w:t>
            </w:r>
            <w:proofErr w:type="spellEnd"/>
            <w:r w:rsidR="00DE2271"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-</w:t>
            </w:r>
          </w:p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spell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вания</w:t>
            </w:r>
            <w:proofErr w:type="spellEnd"/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</w:t>
            </w:r>
            <w:hyperlink r:id="rId3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E2271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Конституции</w:t>
              </w:r>
            </w:hyperlink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DE2271" w:rsidRPr="00DE2271" w:rsidTr="00556CCB">
        <w:tc>
          <w:tcPr>
            <w:tcW w:w="1134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9639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556CCB" w:rsidRDefault="00556CCB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556CCB" w:rsidRDefault="00556CCB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556CCB" w:rsidRDefault="00556CCB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556CCB" w:rsidRDefault="00556CCB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556CCB" w:rsidRDefault="00556CCB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lastRenderedPageBreak/>
        <w:t>Перечень элементов содержания, проверяемых на ОГЭ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DE2271">
        <w:rPr>
          <w:rFonts w:ascii="Times New Roman" w:eastAsiaTheme="minorEastAsia" w:hAnsi="Times New Roman" w:cs="Times New Roman"/>
          <w:sz w:val="20"/>
          <w:lang w:eastAsia="ru-RU"/>
        </w:rPr>
        <w:t>по обществознанию</w:t>
      </w:r>
    </w:p>
    <w:p w:rsidR="00DE2271" w:rsidRPr="00DE2271" w:rsidRDefault="00DE2271" w:rsidP="00DE22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91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9923"/>
      </w:tblGrid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и его социальное окружение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Биологическое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социальное в человеке. Черты сходства и различия человека и животного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Цели и мотивы деятельности. Виды деятельности (игра, труд, учение)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Познание человеком мира и самого себя как вид деятельности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Общество, в котором мы живем. Человек в современном изменяющемся мире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такое общество. Связь общества и природы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общества. Современные формы связи и коммуникации: как они изменили мир.</w:t>
            </w:r>
          </w:p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мире культуры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Культура, ее многообразие и формы. Влияние духовной культуры на формирование личности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Волонтерское движение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3.7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экономических отношениях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Экономическая система и ее функции. Собственность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экономической деятельности. Производство - источник экономических благ. Факторы производства. Обмен. Торговля и ее формы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Занятость и безработица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4.7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4.8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Предпринимательство. Виды и формы предпринимательской деятельности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4.9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Деньги и их функции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4.10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Страховые услуги. Защита прав потребителя финансовых услуг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Экономические цели и функции государства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Налоги. Доходы и расходы государства. Государственный бюджет. Государственная бюджетная и денежно-кредитная политика Российской Федерации.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системе социальных отношений. Социальные ценности и нормы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Молодежь - активный участник общественной жизни. Современная молодежная культура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Социализация личности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5.7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Важность семьи в жизни человека, общества и государства. Функции семьи.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5.8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5.9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Социальные конфликты и пути их разрешения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5.10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Здоровый образ жизни. Социальная и личная значимость здорового образа жизни.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в политическом измерении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Политическая жизнь общества. Политика и политическая власть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Форма государства. Монархия и республика - основные формы правления. Унитарное и федеративное государственно-территориальное устройство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Участие граждан в политике. Выборы, референдум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Гражданин и государство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Наша страна </w:t>
            </w:r>
            <w:proofErr w:type="gramStart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 начале</w:t>
            </w:r>
            <w:proofErr w:type="gramEnd"/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XXI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7.2</w:t>
            </w:r>
          </w:p>
        </w:tc>
        <w:tc>
          <w:tcPr>
            <w:tcW w:w="9923" w:type="dxa"/>
          </w:tcPr>
          <w:p w:rsidR="00DE2271" w:rsidRPr="00DE2271" w:rsidRDefault="00990E1C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DE2271" w:rsidRPr="00DE2271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Конституция</w:t>
              </w:r>
            </w:hyperlink>
            <w:r w:rsidR="00DE2271"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Российской Федерации - основной закон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7.3</w:t>
            </w:r>
          </w:p>
        </w:tc>
        <w:tc>
          <w:tcPr>
            <w:tcW w:w="9923" w:type="dxa"/>
          </w:tcPr>
          <w:p w:rsidR="00DE2271" w:rsidRPr="00DE2271" w:rsidRDefault="00990E1C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hyperlink r:id="rId3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DE2271" w:rsidRPr="00DE2271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Конституция</w:t>
              </w:r>
            </w:hyperlink>
            <w:r w:rsidR="00DE2271"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Россия - светское государство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Президент - Глава государства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7.7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7.8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Правительство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7.9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Судебная система в Российской Федерации. Конституционный Суд Российской Федерации. Верховный Суд </w:t>
            </w: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7.10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Местное самоуправление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Человек как участник правовых отношений. Основы российского права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Законы и подзаконные акты. Отрасли права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Правоотношения и их особенности. Участники правоотношений. Физические и юридические лица в гражданском праве. Правоспособность и дееспособность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Несовершеннолетние как участники гражданско-правовых отношений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 собственности, защита прав собственности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Основные виды гражданско-правовых договоров. Договор купли-продажи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8.7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Права потребителей и возможности их защиты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8.8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Условия заключения брака в Российской Федерации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8.9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Права ребенка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8.10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8.11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8.12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8.13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Гражданско-правовые проступки и гражданско-правовая ответственность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8.14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Административные проступки и административная ответственность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8.15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Дисциплинарные проступки и дисциплинарная ответственность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8.16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Преступления и уголовная ответственность</w:t>
            </w:r>
          </w:p>
        </w:tc>
      </w:tr>
      <w:tr w:rsidR="00DE2271" w:rsidRPr="00DE2271" w:rsidTr="00556CCB">
        <w:tc>
          <w:tcPr>
            <w:tcW w:w="992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8.17</w:t>
            </w:r>
          </w:p>
        </w:tc>
        <w:tc>
          <w:tcPr>
            <w:tcW w:w="9923" w:type="dxa"/>
          </w:tcPr>
          <w:p w:rsidR="00DE2271" w:rsidRPr="00DE2271" w:rsidRDefault="00DE2271" w:rsidP="00DE22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DE2271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DE2271" w:rsidRPr="00DE2271" w:rsidRDefault="00DE2271" w:rsidP="00DE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2903" w:rsidRDefault="00A12903"/>
    <w:sectPr w:rsidR="00A12903" w:rsidSect="0053391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14" w:rsidRDefault="004E4214">
      <w:pPr>
        <w:spacing w:after="0" w:line="240" w:lineRule="auto"/>
      </w:pPr>
      <w:r>
        <w:separator/>
      </w:r>
    </w:p>
  </w:endnote>
  <w:endnote w:type="continuationSeparator" w:id="0">
    <w:p w:rsidR="004E4214" w:rsidRDefault="004E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14" w:rsidRDefault="004E4214">
      <w:pPr>
        <w:spacing w:after="0" w:line="240" w:lineRule="auto"/>
      </w:pPr>
      <w:r>
        <w:separator/>
      </w:r>
    </w:p>
  </w:footnote>
  <w:footnote w:type="continuationSeparator" w:id="0">
    <w:p w:rsidR="004E4214" w:rsidRDefault="004E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14" w:rsidRDefault="004E421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05897E1E"/>
    <w:multiLevelType w:val="multilevel"/>
    <w:tmpl w:val="D286DE82"/>
    <w:styleLink w:val="2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>
    <w:nsid w:val="4D770A52"/>
    <w:multiLevelType w:val="multilevel"/>
    <w:tmpl w:val="3BEAD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4132D89"/>
    <w:multiLevelType w:val="multilevel"/>
    <w:tmpl w:val="2326E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EA650F7"/>
    <w:multiLevelType w:val="multilevel"/>
    <w:tmpl w:val="D286DE82"/>
    <w:styleLink w:val="1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4">
    <w:nsid w:val="620F13E7"/>
    <w:multiLevelType w:val="multilevel"/>
    <w:tmpl w:val="658E8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30E6133"/>
    <w:multiLevelType w:val="multilevel"/>
    <w:tmpl w:val="7098F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15D3BB2"/>
    <w:multiLevelType w:val="multilevel"/>
    <w:tmpl w:val="CF8CB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5AC07E1"/>
    <w:multiLevelType w:val="multilevel"/>
    <w:tmpl w:val="EDA8D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70A016F"/>
    <w:multiLevelType w:val="multilevel"/>
    <w:tmpl w:val="775ED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2"/>
  </w:num>
  <w:num w:numId="4">
    <w:abstractNumId w:val="17"/>
  </w:num>
  <w:num w:numId="5">
    <w:abstractNumId w:val="19"/>
  </w:num>
  <w:num w:numId="6">
    <w:abstractNumId w:val="18"/>
  </w:num>
  <w:num w:numId="7">
    <w:abstractNumId w:val="16"/>
  </w:num>
  <w:num w:numId="8">
    <w:abstractNumId w:val="15"/>
  </w:num>
  <w:num w:numId="9">
    <w:abstractNumId w:val="20"/>
  </w:num>
  <w:num w:numId="10">
    <w:abstractNumId w:val="23"/>
  </w:num>
  <w:num w:numId="11">
    <w:abstractNumId w:val="14"/>
  </w:num>
  <w:num w:numId="12">
    <w:abstractNumId w:val="24"/>
  </w:num>
  <w:num w:numId="13">
    <w:abstractNumId w:val="25"/>
  </w:num>
  <w:num w:numId="14">
    <w:abstractNumId w:val="21"/>
  </w:num>
  <w:num w:numId="15">
    <w:abstractNumId w:val="22"/>
  </w:num>
  <w:num w:numId="16">
    <w:abstractNumId w:val="28"/>
  </w:num>
  <w:num w:numId="17">
    <w:abstractNumId w:val="26"/>
  </w:num>
  <w:num w:numId="18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71"/>
    <w:rsid w:val="00244367"/>
    <w:rsid w:val="003D28EE"/>
    <w:rsid w:val="004E4214"/>
    <w:rsid w:val="00533916"/>
    <w:rsid w:val="00556CCB"/>
    <w:rsid w:val="00690D24"/>
    <w:rsid w:val="00990E1C"/>
    <w:rsid w:val="009C2E73"/>
    <w:rsid w:val="00A12903"/>
    <w:rsid w:val="00C459BC"/>
    <w:rsid w:val="00DE2271"/>
    <w:rsid w:val="00F5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">
    <w:name w:val="heading 1"/>
    <w:basedOn w:val="a3"/>
    <w:next w:val="a3"/>
    <w:link w:val="10"/>
    <w:uiPriority w:val="1"/>
    <w:qFormat/>
    <w:rsid w:val="00DE2271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2">
    <w:name w:val="heading 2"/>
    <w:basedOn w:val="a3"/>
    <w:next w:val="a3"/>
    <w:link w:val="20"/>
    <w:uiPriority w:val="1"/>
    <w:qFormat/>
    <w:rsid w:val="00DE2271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3">
    <w:name w:val="heading 3"/>
    <w:basedOn w:val="a3"/>
    <w:next w:val="a3"/>
    <w:link w:val="30"/>
    <w:uiPriority w:val="1"/>
    <w:qFormat/>
    <w:rsid w:val="00DE2271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3"/>
    <w:link w:val="40"/>
    <w:uiPriority w:val="1"/>
    <w:qFormat/>
    <w:rsid w:val="00DE2271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Theme="minorEastAsia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qFormat/>
    <w:rsid w:val="00DE2271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DE2271"/>
    <w:pPr>
      <w:spacing w:before="240" w:after="60"/>
      <w:outlineLvl w:val="6"/>
    </w:pPr>
    <w:rPr>
      <w:rFonts w:eastAsiaTheme="minorEastAsia" w:cs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DE2271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4"/>
    <w:link w:val="2"/>
    <w:uiPriority w:val="9"/>
    <w:rsid w:val="00DE2271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9"/>
    <w:rsid w:val="00DE2271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rsid w:val="00DE2271"/>
    <w:rPr>
      <w:rFonts w:ascii="Georgia" w:eastAsiaTheme="minorEastAsia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rsid w:val="00DE2271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DE2271"/>
    <w:rPr>
      <w:rFonts w:eastAsiaTheme="minorEastAsia" w:cs="Times New Roman"/>
      <w:sz w:val="24"/>
      <w:szCs w:val="24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DE2271"/>
  </w:style>
  <w:style w:type="paragraph" w:styleId="a7">
    <w:name w:val="TOC Heading"/>
    <w:basedOn w:val="1"/>
    <w:next w:val="a3"/>
    <w:link w:val="a8"/>
    <w:uiPriority w:val="39"/>
    <w:unhideWhenUsed/>
    <w:qFormat/>
    <w:rsid w:val="00DE227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table" w:styleId="a9">
    <w:name w:val="Table Grid"/>
    <w:basedOn w:val="a5"/>
    <w:uiPriority w:val="39"/>
    <w:rsid w:val="00DE227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3"/>
    <w:link w:val="ab"/>
    <w:uiPriority w:val="99"/>
    <w:unhideWhenUsed/>
    <w:rsid w:val="00DE227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4"/>
    <w:link w:val="aa"/>
    <w:uiPriority w:val="99"/>
    <w:rsid w:val="00DE2271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3"/>
    <w:link w:val="ad"/>
    <w:uiPriority w:val="99"/>
    <w:unhideWhenUsed/>
    <w:rsid w:val="00DE227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DE2271"/>
    <w:rPr>
      <w:rFonts w:eastAsiaTheme="minorEastAsia" w:cs="Times New Roman"/>
      <w:lang w:eastAsia="ru-RU"/>
    </w:rPr>
  </w:style>
  <w:style w:type="paragraph" w:styleId="ae">
    <w:name w:val="footer"/>
    <w:basedOn w:val="a3"/>
    <w:link w:val="af"/>
    <w:uiPriority w:val="99"/>
    <w:unhideWhenUsed/>
    <w:rsid w:val="00DE227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">
    <w:name w:val="Нижний колонтитул Знак"/>
    <w:basedOn w:val="a4"/>
    <w:link w:val="ae"/>
    <w:uiPriority w:val="99"/>
    <w:rsid w:val="00DE2271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DE2271"/>
    <w:pPr>
      <w:widowControl w:val="0"/>
      <w:autoSpaceDE w:val="0"/>
      <w:autoSpaceDN w:val="0"/>
      <w:spacing w:after="0" w:line="240" w:lineRule="auto"/>
      <w:ind w:left="168"/>
    </w:pPr>
    <w:rPr>
      <w:rFonts w:ascii="Times New Roman" w:eastAsiaTheme="minorEastAsia" w:hAnsi="Times New Roman" w:cs="Times New Roman"/>
    </w:rPr>
  </w:style>
  <w:style w:type="character" w:styleId="af0">
    <w:name w:val="Hyperlink"/>
    <w:basedOn w:val="a4"/>
    <w:link w:val="13"/>
    <w:uiPriority w:val="99"/>
    <w:unhideWhenUsed/>
    <w:rsid w:val="00DE2271"/>
    <w:rPr>
      <w:rFonts w:cs="Times New Roman"/>
      <w:color w:val="0000FF" w:themeColor="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a3"/>
    <w:uiPriority w:val="99"/>
    <w:rsid w:val="00DE2271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DE2271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rsid w:val="00DE22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DE2271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DE227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DE2271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DE2271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DE2271"/>
    <w:pPr>
      <w:spacing w:before="0"/>
      <w:ind w:left="454"/>
    </w:pPr>
  </w:style>
  <w:style w:type="paragraph" w:customStyle="1" w:styleId="h2">
    <w:name w:val="h2"/>
    <w:basedOn w:val="h1"/>
    <w:uiPriority w:val="99"/>
    <w:rsid w:val="00DE2271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DE2271"/>
    <w:pPr>
      <w:spacing w:before="113"/>
    </w:pPr>
  </w:style>
  <w:style w:type="paragraph" w:customStyle="1" w:styleId="h3">
    <w:name w:val="h3"/>
    <w:basedOn w:val="h2"/>
    <w:uiPriority w:val="99"/>
    <w:rsid w:val="00DE2271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DE2271"/>
    <w:pPr>
      <w:spacing w:before="120"/>
    </w:pPr>
  </w:style>
  <w:style w:type="paragraph" w:customStyle="1" w:styleId="list-bullet">
    <w:name w:val="list-bullet"/>
    <w:basedOn w:val="body"/>
    <w:uiPriority w:val="99"/>
    <w:rsid w:val="00DE2271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DE2271"/>
    <w:pPr>
      <w:numPr>
        <w:numId w:val="2"/>
      </w:numPr>
    </w:pPr>
  </w:style>
  <w:style w:type="character" w:customStyle="1" w:styleId="Italic">
    <w:name w:val="Italic"/>
    <w:uiPriority w:val="99"/>
    <w:rsid w:val="00DE2271"/>
    <w:rPr>
      <w:i/>
    </w:rPr>
  </w:style>
  <w:style w:type="character" w:customStyle="1" w:styleId="Bold">
    <w:name w:val="Bold"/>
    <w:uiPriority w:val="99"/>
    <w:rsid w:val="00DE2271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DE2271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DE2271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DE2271"/>
    <w:rPr>
      <w:rFonts w:ascii="PiGraphA Regular" w:hAnsi="PiGraphA Regular"/>
      <w:position w:val="1"/>
      <w:sz w:val="14"/>
    </w:rPr>
  </w:style>
  <w:style w:type="paragraph" w:customStyle="1" w:styleId="h4">
    <w:name w:val="h4"/>
    <w:basedOn w:val="body"/>
    <w:uiPriority w:val="99"/>
    <w:rsid w:val="00DE2271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1">
    <w:name w:val="Полужирный курсив"/>
    <w:uiPriority w:val="99"/>
    <w:rsid w:val="00DE2271"/>
    <w:rPr>
      <w:rFonts w:ascii="Times New Roman" w:hAnsi="Times New Roman"/>
      <w:b/>
      <w:i/>
    </w:rPr>
  </w:style>
  <w:style w:type="paragraph" w:customStyle="1" w:styleId="body20">
    <w:name w:val="body_2/0"/>
    <w:basedOn w:val="NoParagraphStyle"/>
    <w:next w:val="NoParagraphStyle"/>
    <w:uiPriority w:val="99"/>
    <w:rsid w:val="00DE2271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DE2271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DE2271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DE2271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DE22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DE2271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DE2271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DE2271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DE2271"/>
    <w:pPr>
      <w:spacing w:before="120"/>
    </w:pPr>
  </w:style>
  <w:style w:type="paragraph" w:customStyle="1" w:styleId="h4Header">
    <w:name w:val="h4 (Header)"/>
    <w:basedOn w:val="body"/>
    <w:uiPriority w:val="99"/>
    <w:rsid w:val="00DE2271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DE2271"/>
    <w:pPr>
      <w:spacing w:before="120"/>
    </w:pPr>
  </w:style>
  <w:style w:type="character" w:customStyle="1" w:styleId="BoldItalic0">
    <w:name w:val="Bold+Italic"/>
    <w:uiPriority w:val="99"/>
    <w:rsid w:val="00DE2271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DE2271"/>
    <w:rPr>
      <w:rFonts w:ascii="SchoolBookSanPin" w:hAnsi="SchoolBookSanPin"/>
      <w:w w:val="80"/>
      <w:sz w:val="20"/>
    </w:rPr>
  </w:style>
  <w:style w:type="paragraph" w:customStyle="1" w:styleId="af2">
    <w:name w:val="Основной (Основной Текст)"/>
    <w:basedOn w:val="NoParagraphStyle"/>
    <w:uiPriority w:val="99"/>
    <w:rsid w:val="00DE2271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4">
    <w:name w:val="Заг 1 (Заголовки)"/>
    <w:basedOn w:val="af2"/>
    <w:uiPriority w:val="99"/>
    <w:rsid w:val="00DE2271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2">
    <w:name w:val="Заг 2 (Заголовки)"/>
    <w:basedOn w:val="14"/>
    <w:uiPriority w:val="99"/>
    <w:rsid w:val="00DE2271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2"/>
    <w:uiPriority w:val="99"/>
    <w:rsid w:val="00DE2271"/>
    <w:pPr>
      <w:spacing w:before="227" w:after="113"/>
    </w:pPr>
    <w:rPr>
      <w:rFonts w:cs="OfficinaSansExtraBoldITC"/>
      <w:caps w:val="0"/>
    </w:rPr>
  </w:style>
  <w:style w:type="paragraph" w:customStyle="1" w:styleId="15">
    <w:name w:val="Заг1а (Заголовки)"/>
    <w:basedOn w:val="14"/>
    <w:uiPriority w:val="99"/>
    <w:rsid w:val="00DE2271"/>
    <w:pPr>
      <w:pBdr>
        <w:top w:val="none" w:sz="0" w:space="0" w:color="auto"/>
      </w:pBdr>
      <w:spacing w:after="0"/>
      <w:jc w:val="left"/>
    </w:pPr>
  </w:style>
  <w:style w:type="paragraph" w:customStyle="1" w:styleId="51">
    <w:name w:val="Заг 5 (Заголовки)"/>
    <w:basedOn w:val="af2"/>
    <w:uiPriority w:val="99"/>
    <w:rsid w:val="00DE2271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2"/>
    <w:uiPriority w:val="99"/>
    <w:rsid w:val="00DE2271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3">
    <w:name w:val="Полужирный (Выделения)"/>
    <w:uiPriority w:val="99"/>
    <w:rsid w:val="00DE2271"/>
    <w:rPr>
      <w:rFonts w:ascii="Times New Roman" w:hAnsi="Times New Roman"/>
      <w:b/>
    </w:rPr>
  </w:style>
  <w:style w:type="character" w:customStyle="1" w:styleId="af4">
    <w:name w:val="Курсив (Выделения)"/>
    <w:uiPriority w:val="99"/>
    <w:rsid w:val="00DE2271"/>
    <w:rPr>
      <w:rFonts w:ascii="Times New Roman" w:hAnsi="Times New Roman"/>
      <w:i/>
    </w:rPr>
  </w:style>
  <w:style w:type="character" w:customStyle="1" w:styleId="af5">
    <w:name w:val="Полужирный Курсив (Выделения)"/>
    <w:uiPriority w:val="99"/>
    <w:rsid w:val="00DE2271"/>
    <w:rPr>
      <w:rFonts w:ascii="Times New Roman" w:hAnsi="Times New Roman"/>
      <w:b/>
      <w:i/>
    </w:rPr>
  </w:style>
  <w:style w:type="paragraph" w:customStyle="1" w:styleId="41">
    <w:name w:val="Заг 4 (Заголовки)"/>
    <w:basedOn w:val="NoParagraphStyle"/>
    <w:uiPriority w:val="99"/>
    <w:rsid w:val="00DE2271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6">
    <w:name w:val="Заг 1 а (Заголовки)"/>
    <w:basedOn w:val="NoParagraphStyle"/>
    <w:uiPriority w:val="99"/>
    <w:rsid w:val="00DE2271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6">
    <w:name w:val="Основной БА (Основной Текст)"/>
    <w:basedOn w:val="af2"/>
    <w:uiPriority w:val="99"/>
    <w:rsid w:val="00DE2271"/>
    <w:pPr>
      <w:ind w:firstLine="0"/>
    </w:pPr>
  </w:style>
  <w:style w:type="paragraph" w:customStyle="1" w:styleId="af7">
    <w:name w:val="Осн тире (Основной Текст)"/>
    <w:basedOn w:val="af6"/>
    <w:uiPriority w:val="99"/>
    <w:rsid w:val="00DE2271"/>
    <w:pPr>
      <w:ind w:left="283" w:hanging="283"/>
    </w:pPr>
  </w:style>
  <w:style w:type="paragraph" w:customStyle="1" w:styleId="a">
    <w:name w:val="Осн булит (Основной Текст)"/>
    <w:basedOn w:val="af2"/>
    <w:uiPriority w:val="99"/>
    <w:rsid w:val="00DE2271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8">
    <w:name w:val="Осн  тире набором (Основной Текст)"/>
    <w:basedOn w:val="af6"/>
    <w:uiPriority w:val="99"/>
    <w:rsid w:val="00DE2271"/>
    <w:pPr>
      <w:tabs>
        <w:tab w:val="left" w:pos="283"/>
      </w:tabs>
      <w:ind w:left="567" w:hanging="340"/>
    </w:pPr>
  </w:style>
  <w:style w:type="character" w:customStyle="1" w:styleId="af9">
    <w:name w:val="Булит КВ"/>
    <w:uiPriority w:val="99"/>
    <w:rsid w:val="00DE2271"/>
    <w:rPr>
      <w:rFonts w:ascii="PiGraphA" w:hAnsi="PiGraphA"/>
      <w:sz w:val="14"/>
      <w:lang w:val="ru-RU" w:eastAsia="x-none"/>
    </w:rPr>
  </w:style>
  <w:style w:type="paragraph" w:customStyle="1" w:styleId="a1">
    <w:name w:val="Тире (Доп. текст)"/>
    <w:basedOn w:val="af2"/>
    <w:uiPriority w:val="99"/>
    <w:rsid w:val="00DE2271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1"/>
    <w:uiPriority w:val="99"/>
    <w:rsid w:val="00DE2271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2"/>
    <w:uiPriority w:val="99"/>
    <w:rsid w:val="00DE2271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DE2271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DE2271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DE2271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a">
    <w:name w:val="Сноска (Основной Текст)"/>
    <w:basedOn w:val="af2"/>
    <w:uiPriority w:val="99"/>
    <w:rsid w:val="00DE2271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b">
    <w:name w:val="КИТАЙ"/>
    <w:uiPriority w:val="99"/>
    <w:rsid w:val="00DE2271"/>
    <w:rPr>
      <w:rFonts w:ascii="KaiTi" w:eastAsia="KaiTi"/>
      <w:sz w:val="20"/>
    </w:rPr>
  </w:style>
  <w:style w:type="character" w:customStyle="1" w:styleId="afc">
    <w:name w:val="Буллит"/>
    <w:uiPriority w:val="99"/>
    <w:rsid w:val="00DE2271"/>
    <w:rPr>
      <w:rFonts w:ascii="PiGraphA" w:hAnsi="PiGraphA"/>
      <w:position w:val="1"/>
      <w:sz w:val="14"/>
    </w:rPr>
  </w:style>
  <w:style w:type="paragraph" w:customStyle="1" w:styleId="BasicParagraph">
    <w:name w:val="[Basic Paragraph]"/>
    <w:basedOn w:val="NoParagraphStyle"/>
    <w:uiPriority w:val="99"/>
    <w:rsid w:val="00DE2271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DE2271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DE2271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DE2271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DE2271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ok">
    <w:name w:val="Book"/>
    <w:uiPriority w:val="99"/>
    <w:rsid w:val="00DE2271"/>
  </w:style>
  <w:style w:type="character" w:customStyle="1" w:styleId="h3tracking">
    <w:name w:val="h3_tracking"/>
    <w:uiPriority w:val="99"/>
    <w:rsid w:val="00DE2271"/>
    <w:rPr>
      <w:rFonts w:ascii="Times New Roman" w:hAnsi="Times New Roman"/>
      <w:b/>
    </w:rPr>
  </w:style>
  <w:style w:type="paragraph" w:customStyle="1" w:styleId="afd">
    <w:name w:val="Сноска (Доп. текст)"/>
    <w:basedOn w:val="NoParagraphStyle"/>
    <w:uiPriority w:val="99"/>
    <w:rsid w:val="00DE2271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e">
    <w:name w:val="Ц сноски"/>
    <w:uiPriority w:val="99"/>
    <w:rsid w:val="00DE2271"/>
    <w:rPr>
      <w:rFonts w:ascii="SchoolBookSanPin-Regular" w:hAnsi="SchoolBookSanPin-Regular"/>
      <w:sz w:val="18"/>
      <w:vertAlign w:val="superscript"/>
    </w:rPr>
  </w:style>
  <w:style w:type="character" w:customStyle="1" w:styleId="aff">
    <w:name w:val="Автоинтерлиньяж (Прочее)"/>
    <w:uiPriority w:val="99"/>
    <w:rsid w:val="00DE2271"/>
  </w:style>
  <w:style w:type="paragraph" w:customStyle="1" w:styleId="list-numnew">
    <w:name w:val="list-num_new"/>
    <w:basedOn w:val="NoParagraphStyle"/>
    <w:next w:val="NoParagraphStyle"/>
    <w:uiPriority w:val="99"/>
    <w:rsid w:val="00DE2271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DE2271"/>
    <w:rPr>
      <w:vertAlign w:val="superscript"/>
    </w:rPr>
  </w:style>
  <w:style w:type="paragraph" w:customStyle="1" w:styleId="17">
    <w:name w:val="основной_1 (Основной Текст)"/>
    <w:basedOn w:val="NoParagraphStyle"/>
    <w:uiPriority w:val="99"/>
    <w:rsid w:val="00DE2271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7"/>
    <w:uiPriority w:val="99"/>
    <w:rsid w:val="00DE2271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DE2271"/>
  </w:style>
  <w:style w:type="paragraph" w:customStyle="1" w:styleId="42">
    <w:name w:val="4 (Заголовки)"/>
    <w:basedOn w:val="31"/>
    <w:uiPriority w:val="99"/>
    <w:rsid w:val="00DE2271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DE2271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0">
    <w:name w:val="Верх. Индекс (Индексы)"/>
    <w:uiPriority w:val="99"/>
    <w:rsid w:val="00DE2271"/>
    <w:rPr>
      <w:position w:val="4"/>
      <w:sz w:val="13"/>
    </w:rPr>
  </w:style>
  <w:style w:type="paragraph" w:customStyle="1" w:styleId="Header1">
    <w:name w:val="Header_1"/>
    <w:basedOn w:val="NoParagraphStyle"/>
    <w:next w:val="NoParagraphStyle"/>
    <w:uiPriority w:val="99"/>
    <w:rsid w:val="00DE2271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DE2271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DE2271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DE2271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DE2271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DE2271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DE2271"/>
    <w:pPr>
      <w:spacing w:before="120"/>
    </w:pPr>
  </w:style>
  <w:style w:type="paragraph" w:customStyle="1" w:styleId="Header3">
    <w:name w:val="Header_3"/>
    <w:basedOn w:val="NoParagraphStyle"/>
    <w:uiPriority w:val="99"/>
    <w:rsid w:val="00DE2271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2"/>
    <w:uiPriority w:val="99"/>
    <w:rsid w:val="00DE2271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1">
    <w:name w:val="Таблица Влево (Таблицы)"/>
    <w:basedOn w:val="af2"/>
    <w:uiPriority w:val="99"/>
    <w:rsid w:val="00DE2271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2">
    <w:name w:val="Таблица Головка (Таблицы)"/>
    <w:basedOn w:val="aff1"/>
    <w:uiPriority w:val="99"/>
    <w:rsid w:val="00DE2271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3">
    <w:name w:val="Таблица по Центру (Таблицы)"/>
    <w:basedOn w:val="aff1"/>
    <w:uiPriority w:val="99"/>
    <w:rsid w:val="00DE2271"/>
    <w:pPr>
      <w:jc w:val="center"/>
    </w:pPr>
  </w:style>
  <w:style w:type="paragraph" w:customStyle="1" w:styleId="bodycentre">
    <w:name w:val="body_centre"/>
    <w:basedOn w:val="NoParagraphStyle"/>
    <w:uiPriority w:val="99"/>
    <w:rsid w:val="00DE2271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DE2271"/>
    <w:rPr>
      <w:b/>
      <w:i/>
      <w:u w:val="thick"/>
    </w:rPr>
  </w:style>
  <w:style w:type="character" w:customStyle="1" w:styleId="Symbol">
    <w:name w:val="Symbol"/>
    <w:uiPriority w:val="99"/>
    <w:rsid w:val="00DE2271"/>
    <w:rPr>
      <w:rFonts w:ascii="Symbol" w:hAnsi="Symbol"/>
    </w:rPr>
  </w:style>
  <w:style w:type="character" w:customStyle="1" w:styleId="Underline">
    <w:name w:val="Underline"/>
    <w:uiPriority w:val="99"/>
    <w:rsid w:val="00DE2271"/>
    <w:rPr>
      <w:u w:val="thick"/>
    </w:rPr>
  </w:style>
  <w:style w:type="paragraph" w:customStyle="1" w:styleId="table-list-bullet">
    <w:name w:val="table-list-bullet"/>
    <w:basedOn w:val="table-body1mm"/>
    <w:uiPriority w:val="99"/>
    <w:rsid w:val="00DE2271"/>
    <w:pPr>
      <w:spacing w:after="0"/>
      <w:ind w:left="142" w:hanging="142"/>
    </w:pPr>
  </w:style>
  <w:style w:type="paragraph" w:styleId="aff4">
    <w:name w:val="footnote text"/>
    <w:basedOn w:val="a3"/>
    <w:link w:val="aff5"/>
    <w:uiPriority w:val="99"/>
    <w:semiHidden/>
    <w:unhideWhenUsed/>
    <w:rsid w:val="00DE2271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DE227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6">
    <w:name w:val="footnote reference"/>
    <w:basedOn w:val="a4"/>
    <w:link w:val="18"/>
    <w:uiPriority w:val="99"/>
    <w:unhideWhenUsed/>
    <w:rsid w:val="00DE2271"/>
    <w:rPr>
      <w:rFonts w:cs="Times New Roman"/>
      <w:vertAlign w:val="superscript"/>
    </w:rPr>
  </w:style>
  <w:style w:type="table" w:customStyle="1" w:styleId="19">
    <w:name w:val="Сетка таблицы1"/>
    <w:basedOn w:val="a5"/>
    <w:next w:val="a9"/>
    <w:rsid w:val="00DE227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Ïîëóæèðíûé (Âûäåëåíèÿ)"/>
    <w:uiPriority w:val="99"/>
    <w:rsid w:val="00DE2271"/>
    <w:rPr>
      <w:b/>
      <w:color w:val="000000"/>
      <w:w w:val="100"/>
    </w:rPr>
  </w:style>
  <w:style w:type="character" w:customStyle="1" w:styleId="NONE">
    <w:name w:val="NONE"/>
    <w:uiPriority w:val="99"/>
    <w:rsid w:val="00DE2271"/>
    <w:rPr>
      <w:color w:val="000000"/>
      <w:w w:val="100"/>
    </w:rPr>
  </w:style>
  <w:style w:type="character" w:customStyle="1" w:styleId="aff8">
    <w:name w:val="Êóðñèâ (Âûäåëåíèÿ)"/>
    <w:uiPriority w:val="99"/>
    <w:rsid w:val="00DE2271"/>
    <w:rPr>
      <w:i/>
      <w:color w:val="000000"/>
      <w:w w:val="100"/>
    </w:rPr>
  </w:style>
  <w:style w:type="character" w:customStyle="1" w:styleId="aff9">
    <w:name w:val="Ïîëóæèðíûé Êóðñèâ (Âûäåëåíèÿ)"/>
    <w:uiPriority w:val="99"/>
    <w:rsid w:val="00DE2271"/>
    <w:rPr>
      <w:b/>
      <w:i/>
      <w:color w:val="000000"/>
      <w:w w:val="100"/>
    </w:rPr>
  </w:style>
  <w:style w:type="paragraph" w:customStyle="1" w:styleId="table-body">
    <w:name w:val="table-body"/>
    <w:basedOn w:val="body"/>
    <w:uiPriority w:val="99"/>
    <w:rsid w:val="00DE2271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paragraph" w:styleId="1a">
    <w:name w:val="toc 1"/>
    <w:basedOn w:val="a3"/>
    <w:next w:val="a3"/>
    <w:link w:val="1b"/>
    <w:autoRedefine/>
    <w:uiPriority w:val="1"/>
    <w:unhideWhenUsed/>
    <w:qFormat/>
    <w:rsid w:val="00DE2271"/>
    <w:pPr>
      <w:spacing w:after="100" w:line="259" w:lineRule="auto"/>
    </w:pPr>
    <w:rPr>
      <w:rFonts w:ascii="Calibri" w:eastAsiaTheme="minorEastAsia" w:hAnsi="Calibri" w:cs="Times New Roman"/>
      <w:sz w:val="20"/>
      <w:lang w:eastAsia="ru-RU"/>
    </w:rPr>
  </w:style>
  <w:style w:type="paragraph" w:styleId="23">
    <w:name w:val="toc 2"/>
    <w:basedOn w:val="a3"/>
    <w:next w:val="a3"/>
    <w:link w:val="24"/>
    <w:autoRedefine/>
    <w:uiPriority w:val="1"/>
    <w:unhideWhenUsed/>
    <w:qFormat/>
    <w:rsid w:val="00DE2271"/>
    <w:pPr>
      <w:spacing w:after="100" w:line="259" w:lineRule="auto"/>
      <w:ind w:left="220"/>
    </w:pPr>
    <w:rPr>
      <w:rFonts w:ascii="Calibri" w:eastAsiaTheme="minorEastAsia" w:hAnsi="Calibri" w:cs="Times New Roman"/>
      <w:sz w:val="20"/>
      <w:lang w:eastAsia="ru-RU"/>
    </w:rPr>
  </w:style>
  <w:style w:type="paragraph" w:styleId="32">
    <w:name w:val="toc 3"/>
    <w:basedOn w:val="a3"/>
    <w:next w:val="a3"/>
    <w:link w:val="33"/>
    <w:autoRedefine/>
    <w:uiPriority w:val="1"/>
    <w:unhideWhenUsed/>
    <w:qFormat/>
    <w:rsid w:val="00DE2271"/>
    <w:pPr>
      <w:spacing w:after="100" w:line="259" w:lineRule="auto"/>
      <w:ind w:left="440"/>
    </w:pPr>
    <w:rPr>
      <w:rFonts w:ascii="Calibri" w:eastAsiaTheme="minorEastAsia" w:hAnsi="Calibri" w:cs="Times New Roman"/>
      <w:sz w:val="20"/>
      <w:lang w:eastAsia="ru-RU"/>
    </w:rPr>
  </w:style>
  <w:style w:type="table" w:customStyle="1" w:styleId="111">
    <w:name w:val="Сетка таблицы11"/>
    <w:basedOn w:val="a5"/>
    <w:next w:val="a9"/>
    <w:rsid w:val="00DE22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c"/>
    <w:locked/>
    <w:rsid w:val="00DE2271"/>
    <w:rPr>
      <w:rFonts w:eastAsia="Times New Roman"/>
      <w:sz w:val="54"/>
      <w:shd w:val="clear" w:color="auto" w:fill="FFFFFF"/>
    </w:rPr>
  </w:style>
  <w:style w:type="paragraph" w:customStyle="1" w:styleId="1c">
    <w:name w:val="Основной текст1"/>
    <w:basedOn w:val="a3"/>
    <w:link w:val="Bodytext"/>
    <w:rsid w:val="00DE2271"/>
    <w:pPr>
      <w:widowControl w:val="0"/>
      <w:shd w:val="clear" w:color="auto" w:fill="FFFFFF"/>
      <w:spacing w:before="1260" w:after="0" w:line="780" w:lineRule="exact"/>
      <w:ind w:firstLine="1440"/>
    </w:pPr>
    <w:rPr>
      <w:rFonts w:eastAsia="Times New Roman"/>
      <w:sz w:val="54"/>
    </w:rPr>
  </w:style>
  <w:style w:type="paragraph" w:styleId="affa">
    <w:name w:val="List Paragraph"/>
    <w:basedOn w:val="a3"/>
    <w:link w:val="affb"/>
    <w:uiPriority w:val="1"/>
    <w:qFormat/>
    <w:rsid w:val="00DE2271"/>
    <w:pPr>
      <w:spacing w:after="16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paragraph" w:styleId="affc">
    <w:name w:val="Normal (Web)"/>
    <w:basedOn w:val="a3"/>
    <w:link w:val="affd"/>
    <w:uiPriority w:val="99"/>
    <w:unhideWhenUsed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7">
    <w:name w:val="Table Normal7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Body Text"/>
    <w:basedOn w:val="a3"/>
    <w:link w:val="afff"/>
    <w:uiPriority w:val="1"/>
    <w:qFormat/>
    <w:rsid w:val="00DE2271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ff">
    <w:name w:val="Основной текст Знак"/>
    <w:basedOn w:val="a4"/>
    <w:link w:val="affe"/>
    <w:uiPriority w:val="99"/>
    <w:rsid w:val="00DE2271"/>
    <w:rPr>
      <w:rFonts w:ascii="Cambria" w:eastAsiaTheme="minorEastAsia" w:hAnsi="Cambria" w:cs="Cambria"/>
      <w:sz w:val="20"/>
      <w:szCs w:val="20"/>
    </w:rPr>
  </w:style>
  <w:style w:type="paragraph" w:styleId="afff0">
    <w:name w:val="Title"/>
    <w:basedOn w:val="a3"/>
    <w:link w:val="afff1"/>
    <w:uiPriority w:val="1"/>
    <w:qFormat/>
    <w:rsid w:val="00DE2271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ff1">
    <w:name w:val="Название Знак"/>
    <w:basedOn w:val="a4"/>
    <w:link w:val="afff0"/>
    <w:uiPriority w:val="10"/>
    <w:rsid w:val="00DE2271"/>
    <w:rPr>
      <w:rFonts w:ascii="Tahoma" w:eastAsiaTheme="minorEastAsia" w:hAnsi="Tahoma" w:cs="Tahoma"/>
      <w:b/>
      <w:bCs/>
      <w:sz w:val="55"/>
      <w:szCs w:val="55"/>
    </w:rPr>
  </w:style>
  <w:style w:type="table" w:customStyle="1" w:styleId="TableNormal11">
    <w:name w:val="Table Normal1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 Spacing"/>
    <w:link w:val="afff3"/>
    <w:uiPriority w:val="1"/>
    <w:qFormat/>
    <w:rsid w:val="00DE2271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31">
    <w:name w:val="Table Normal3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Просмотренная гиперссылка1"/>
    <w:uiPriority w:val="99"/>
    <w:semiHidden/>
    <w:unhideWhenUsed/>
    <w:rsid w:val="00DE2271"/>
    <w:rPr>
      <w:color w:val="954F72"/>
      <w:u w:val="single"/>
    </w:rPr>
  </w:style>
  <w:style w:type="table" w:customStyle="1" w:styleId="TableNormal41">
    <w:name w:val="Table Normal4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FollowedHyperlink"/>
    <w:basedOn w:val="a4"/>
    <w:uiPriority w:val="99"/>
    <w:semiHidden/>
    <w:unhideWhenUsed/>
    <w:rsid w:val="00DE2271"/>
    <w:rPr>
      <w:rFonts w:cs="Times New Roman"/>
      <w:color w:val="800080" w:themeColor="followedHyperlink"/>
      <w:u w:val="single"/>
    </w:rPr>
  </w:style>
  <w:style w:type="table" w:customStyle="1" w:styleId="25">
    <w:name w:val="Сетка таблицы2"/>
    <w:basedOn w:val="a5"/>
    <w:next w:val="a9"/>
    <w:rsid w:val="00DE22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1">
    <w:name w:val="c41"/>
    <w:rsid w:val="00DE2271"/>
  </w:style>
  <w:style w:type="character" w:customStyle="1" w:styleId="c54">
    <w:name w:val="c54"/>
    <w:rsid w:val="00DE2271"/>
  </w:style>
  <w:style w:type="character" w:customStyle="1" w:styleId="c76">
    <w:name w:val="c76"/>
    <w:rsid w:val="00DE2271"/>
  </w:style>
  <w:style w:type="paragraph" w:customStyle="1" w:styleId="c18">
    <w:name w:val="c18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rsid w:val="00DE2271"/>
  </w:style>
  <w:style w:type="paragraph" w:customStyle="1" w:styleId="c16">
    <w:name w:val="c16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6">
    <w:name w:val="c26"/>
    <w:rsid w:val="00DE2271"/>
  </w:style>
  <w:style w:type="character" w:customStyle="1" w:styleId="c38">
    <w:name w:val="c38"/>
    <w:rsid w:val="00DE2271"/>
  </w:style>
  <w:style w:type="character" w:customStyle="1" w:styleId="c93">
    <w:name w:val="c93"/>
    <w:rsid w:val="00DE2271"/>
  </w:style>
  <w:style w:type="character" w:customStyle="1" w:styleId="c14">
    <w:name w:val="c14"/>
    <w:rsid w:val="00DE2271"/>
  </w:style>
  <w:style w:type="character" w:customStyle="1" w:styleId="c22">
    <w:name w:val="c22"/>
    <w:rsid w:val="00DE2271"/>
  </w:style>
  <w:style w:type="paragraph" w:customStyle="1" w:styleId="c9">
    <w:name w:val="c9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4"/>
    <w:rsid w:val="00DE2271"/>
    <w:rPr>
      <w:rFonts w:cs="Times New Roman"/>
    </w:rPr>
  </w:style>
  <w:style w:type="character" w:customStyle="1" w:styleId="c1">
    <w:name w:val="c1"/>
    <w:basedOn w:val="a4"/>
    <w:rsid w:val="00DE2271"/>
    <w:rPr>
      <w:rFonts w:cs="Times New Roman"/>
    </w:rPr>
  </w:style>
  <w:style w:type="character" w:customStyle="1" w:styleId="c25">
    <w:name w:val="c25"/>
    <w:basedOn w:val="a4"/>
    <w:rsid w:val="00DE2271"/>
    <w:rPr>
      <w:rFonts w:cs="Times New Roman"/>
    </w:rPr>
  </w:style>
  <w:style w:type="paragraph" w:customStyle="1" w:styleId="c3">
    <w:name w:val="c3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4"/>
    <w:rsid w:val="00DE2271"/>
    <w:rPr>
      <w:rFonts w:cs="Times New Roman"/>
    </w:rPr>
  </w:style>
  <w:style w:type="character" w:customStyle="1" w:styleId="c11">
    <w:name w:val="c11"/>
    <w:basedOn w:val="a4"/>
    <w:rsid w:val="00DE2271"/>
    <w:rPr>
      <w:rFonts w:cs="Times New Roman"/>
    </w:rPr>
  </w:style>
  <w:style w:type="paragraph" w:customStyle="1" w:styleId="c23">
    <w:name w:val="c23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DE2271"/>
    <w:rPr>
      <w:rFonts w:cs="Times New Roman"/>
    </w:rPr>
  </w:style>
  <w:style w:type="character" w:customStyle="1" w:styleId="c61">
    <w:name w:val="c61"/>
    <w:basedOn w:val="a4"/>
    <w:rsid w:val="00DE2271"/>
    <w:rPr>
      <w:rFonts w:cs="Times New Roman"/>
    </w:rPr>
  </w:style>
  <w:style w:type="paragraph" w:customStyle="1" w:styleId="c8">
    <w:name w:val="c8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4"/>
    <w:rsid w:val="00DE2271"/>
    <w:rPr>
      <w:rFonts w:cs="Times New Roman"/>
    </w:rPr>
  </w:style>
  <w:style w:type="character" w:customStyle="1" w:styleId="c4">
    <w:name w:val="c4"/>
    <w:basedOn w:val="a4"/>
    <w:rsid w:val="00DE2271"/>
    <w:rPr>
      <w:rFonts w:cs="Times New Roman"/>
    </w:rPr>
  </w:style>
  <w:style w:type="character" w:customStyle="1" w:styleId="c6">
    <w:name w:val="c6"/>
    <w:basedOn w:val="a4"/>
    <w:rsid w:val="00DE2271"/>
    <w:rPr>
      <w:rFonts w:cs="Times New Roman"/>
    </w:rPr>
  </w:style>
  <w:style w:type="paragraph" w:customStyle="1" w:styleId="c5">
    <w:name w:val="c5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4"/>
    <w:rsid w:val="00DE2271"/>
    <w:rPr>
      <w:rFonts w:cs="Times New Roman"/>
    </w:rPr>
  </w:style>
  <w:style w:type="character" w:customStyle="1" w:styleId="c49">
    <w:name w:val="c49"/>
    <w:basedOn w:val="a4"/>
    <w:rsid w:val="00DE2271"/>
    <w:rPr>
      <w:rFonts w:cs="Times New Roman"/>
    </w:rPr>
  </w:style>
  <w:style w:type="paragraph" w:customStyle="1" w:styleId="c83">
    <w:name w:val="c83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3"/>
    <w:rsid w:val="00DE2271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3"/>
    <w:rsid w:val="00DE227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FontStyle22">
    <w:name w:val="Font Style22"/>
    <w:rsid w:val="00DE2271"/>
    <w:rPr>
      <w:rFonts w:ascii="Times New Roman" w:hAnsi="Times New Roman"/>
      <w:sz w:val="22"/>
    </w:rPr>
  </w:style>
  <w:style w:type="character" w:customStyle="1" w:styleId="FontStyle25">
    <w:name w:val="Font Style25"/>
    <w:rsid w:val="00DE2271"/>
    <w:rPr>
      <w:rFonts w:ascii="Times New Roman" w:hAnsi="Times New Roman"/>
      <w:b/>
      <w:i/>
      <w:sz w:val="22"/>
    </w:rPr>
  </w:style>
  <w:style w:type="paragraph" w:customStyle="1" w:styleId="211">
    <w:name w:val="Основной текст 21"/>
    <w:basedOn w:val="a3"/>
    <w:rsid w:val="00DE2271"/>
    <w:pPr>
      <w:widowControl w:val="0"/>
      <w:suppressAutoHyphens/>
      <w:spacing w:after="0" w:line="240" w:lineRule="auto"/>
      <w:ind w:firstLine="567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2271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customStyle="1" w:styleId="1e">
    <w:name w:val="Обычный1"/>
    <w:rsid w:val="00DE2271"/>
    <w:rPr>
      <w:rFonts w:ascii="Times New Roman" w:hAnsi="Times New Roman"/>
      <w:sz w:val="20"/>
    </w:rPr>
  </w:style>
  <w:style w:type="paragraph" w:customStyle="1" w:styleId="CharAttribute318">
    <w:name w:val="CharAttribute31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Гипертекстовая ссылка"/>
    <w:rsid w:val="00DE2271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character" w:customStyle="1" w:styleId="24">
    <w:name w:val="Оглавление 2 Знак"/>
    <w:basedOn w:val="1e"/>
    <w:link w:val="23"/>
    <w:uiPriority w:val="39"/>
    <w:locked/>
    <w:rsid w:val="00DE2271"/>
    <w:rPr>
      <w:rFonts w:ascii="Calibri" w:eastAsiaTheme="minorEastAsia" w:hAnsi="Calibri" w:cs="Times New Roman"/>
      <w:sz w:val="20"/>
      <w:lang w:eastAsia="ru-RU"/>
    </w:rPr>
  </w:style>
  <w:style w:type="paragraph" w:customStyle="1" w:styleId="ParaAttribute10">
    <w:name w:val="ParaAttribute10"/>
    <w:rsid w:val="00DE2271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link w:val="aff6"/>
    <w:rsid w:val="00DE2271"/>
    <w:pPr>
      <w:spacing w:after="0" w:line="240" w:lineRule="auto"/>
    </w:pPr>
    <w:rPr>
      <w:rFonts w:cs="Times New Roman"/>
      <w:vertAlign w:val="superscript"/>
    </w:rPr>
  </w:style>
  <w:style w:type="paragraph" w:customStyle="1" w:styleId="afff6">
    <w:name w:val="Цветовое выделение"/>
    <w:rsid w:val="00DE2271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styleId="43">
    <w:name w:val="toc 4"/>
    <w:basedOn w:val="a3"/>
    <w:next w:val="a3"/>
    <w:link w:val="44"/>
    <w:uiPriority w:val="39"/>
    <w:rsid w:val="00DE2271"/>
    <w:pPr>
      <w:widowControl w:val="0"/>
      <w:spacing w:after="0" w:line="240" w:lineRule="auto"/>
      <w:ind w:left="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e"/>
    <w:link w:val="43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3"/>
    <w:next w:val="a3"/>
    <w:link w:val="60"/>
    <w:uiPriority w:val="39"/>
    <w:rsid w:val="00DE2271"/>
    <w:pPr>
      <w:widowControl w:val="0"/>
      <w:spacing w:after="0" w:line="240" w:lineRule="auto"/>
      <w:ind w:left="10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e"/>
    <w:link w:val="6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Обычный (веб)1"/>
    <w:basedOn w:val="a3"/>
    <w:rsid w:val="00DE2271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DE2271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3"/>
    <w:next w:val="a3"/>
    <w:link w:val="72"/>
    <w:uiPriority w:val="39"/>
    <w:rsid w:val="00DE2271"/>
    <w:pPr>
      <w:widowControl w:val="0"/>
      <w:spacing w:after="0" w:line="240" w:lineRule="auto"/>
      <w:ind w:left="12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basedOn w:val="1e"/>
    <w:link w:val="71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DE2271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7">
    <w:name w:val="annotation text"/>
    <w:basedOn w:val="a3"/>
    <w:link w:val="afff8"/>
    <w:uiPriority w:val="99"/>
    <w:unhideWhenUsed/>
    <w:rsid w:val="00DE2271"/>
    <w:rPr>
      <w:rFonts w:eastAsiaTheme="minorEastAsia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4"/>
    <w:link w:val="afff7"/>
    <w:uiPriority w:val="99"/>
    <w:rsid w:val="00DE2271"/>
    <w:rPr>
      <w:rFonts w:eastAsiaTheme="minorEastAsia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rsid w:val="00DE2271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a">
    <w:name w:val="Тема примечания Знак"/>
    <w:basedOn w:val="afff8"/>
    <w:link w:val="afff9"/>
    <w:uiPriority w:val="99"/>
    <w:rsid w:val="00DE227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b">
    <w:name w:val="Block Text"/>
    <w:basedOn w:val="a3"/>
    <w:link w:val="afffc"/>
    <w:uiPriority w:val="99"/>
    <w:rsid w:val="00DE2271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c">
    <w:name w:val="Цитата Знак"/>
    <w:basedOn w:val="1e"/>
    <w:link w:val="afffb"/>
    <w:locked/>
    <w:rsid w:val="00DE2271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d">
    <w:name w:val="Обычный (веб) Знак"/>
    <w:basedOn w:val="1e"/>
    <w:link w:val="affc"/>
    <w:locked/>
    <w:rsid w:val="00DE227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DE2271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DE2271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e"/>
    <w:link w:val="32"/>
    <w:uiPriority w:val="39"/>
    <w:locked/>
    <w:rsid w:val="00DE2271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521">
    <w:name w:val="CharAttribute521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rsid w:val="00DE2271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DE2271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0">
    <w:name w:val="Îñíîâíîé òåêñò1"/>
    <w:basedOn w:val="a3"/>
    <w:rsid w:val="00DE2271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Основной шрифт абзаца1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3"/>
    <w:link w:val="27"/>
    <w:uiPriority w:val="99"/>
    <w:rsid w:val="00DE2271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DE2271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d">
    <w:name w:val="Body Text Indent"/>
    <w:basedOn w:val="a3"/>
    <w:link w:val="afffe"/>
    <w:uiPriority w:val="99"/>
    <w:rsid w:val="00DE2271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e">
    <w:name w:val="Основной текст с отступом Знак"/>
    <w:basedOn w:val="a4"/>
    <w:link w:val="afffd"/>
    <w:uiPriority w:val="99"/>
    <w:rsid w:val="00DE2271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Знак примечания1"/>
    <w:link w:val="affff"/>
    <w:rsid w:val="00DE2271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f">
    <w:name w:val="annotation reference"/>
    <w:basedOn w:val="a4"/>
    <w:link w:val="1f2"/>
    <w:uiPriority w:val="99"/>
    <w:rsid w:val="00DE2271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0"/>
    <w:rsid w:val="00DE2271"/>
    <w:pPr>
      <w:spacing w:after="0" w:line="240" w:lineRule="auto"/>
    </w:pPr>
    <w:rPr>
      <w:rFonts w:cs="Times New Roman"/>
      <w:color w:val="0000FF" w:themeColor="hyperlink"/>
      <w:u w:val="single"/>
    </w:rPr>
  </w:style>
  <w:style w:type="paragraph" w:customStyle="1" w:styleId="Footnote1">
    <w:name w:val="Footnote"/>
    <w:basedOn w:val="a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e"/>
    <w:link w:val="1a"/>
    <w:uiPriority w:val="39"/>
    <w:locked/>
    <w:rsid w:val="00DE2271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273">
    <w:name w:val="CharAttribute27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DE2271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3"/>
    <w:next w:val="a3"/>
    <w:link w:val="90"/>
    <w:uiPriority w:val="39"/>
    <w:rsid w:val="00DE2271"/>
    <w:pPr>
      <w:widowControl w:val="0"/>
      <w:spacing w:after="0" w:line="240" w:lineRule="auto"/>
      <w:ind w:left="1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e"/>
    <w:link w:val="9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DE2271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rsid w:val="00DE2271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DE2271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3"/>
    <w:next w:val="a3"/>
    <w:link w:val="80"/>
    <w:uiPriority w:val="39"/>
    <w:rsid w:val="00DE2271"/>
    <w:pPr>
      <w:widowControl w:val="0"/>
      <w:spacing w:after="0" w:line="240" w:lineRule="auto"/>
      <w:ind w:left="14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e"/>
    <w:link w:val="8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a8">
    <w:name w:val="Заголовок оглавления Знак"/>
    <w:basedOn w:val="10"/>
    <w:link w:val="a7"/>
    <w:locked/>
    <w:rsid w:val="00DE2271"/>
    <w:rPr>
      <w:rFonts w:ascii="Calibri Light" w:eastAsiaTheme="minorEastAsia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CharAttribute308">
    <w:name w:val="CharAttribute30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b">
    <w:name w:val="Абзац списка Знак"/>
    <w:basedOn w:val="1e"/>
    <w:link w:val="affa"/>
    <w:locked/>
    <w:rsid w:val="00DE2271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f0"/>
    <w:rsid w:val="00DE2271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f0">
    <w:name w:val="Strong"/>
    <w:basedOn w:val="a4"/>
    <w:link w:val="1f3"/>
    <w:uiPriority w:val="22"/>
    <w:rsid w:val="00DE2271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8">
    <w:name w:val="Заголовок №2"/>
    <w:basedOn w:val="a3"/>
    <w:rsid w:val="00DE2271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53">
    <w:name w:val="toc 5"/>
    <w:basedOn w:val="a3"/>
    <w:next w:val="a3"/>
    <w:link w:val="54"/>
    <w:uiPriority w:val="39"/>
    <w:rsid w:val="00DE2271"/>
    <w:pPr>
      <w:widowControl w:val="0"/>
      <w:spacing w:after="0" w:line="240" w:lineRule="auto"/>
      <w:ind w:left="8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54">
    <w:name w:val="Оглавление 5 Знак"/>
    <w:basedOn w:val="1e"/>
    <w:link w:val="53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DE2271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3"/>
    <w:rsid w:val="00DE2271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f1">
    <w:name w:val="Subtitle"/>
    <w:basedOn w:val="a3"/>
    <w:next w:val="a3"/>
    <w:link w:val="affff2"/>
    <w:uiPriority w:val="11"/>
    <w:qFormat/>
    <w:rsid w:val="00DE2271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f2">
    <w:name w:val="Подзаголовок Знак"/>
    <w:basedOn w:val="a4"/>
    <w:link w:val="affff1"/>
    <w:uiPriority w:val="11"/>
    <w:rsid w:val="00DE2271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3">
    <w:name w:val="Без интервала Знак"/>
    <w:link w:val="afff2"/>
    <w:locked/>
    <w:rsid w:val="00DE2271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306">
    <w:name w:val="CharAttribute30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3"/>
    <w:link w:val="35"/>
    <w:uiPriority w:val="99"/>
    <w:rsid w:val="00DE2271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rsid w:val="00DE2271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f3">
    <w:name w:val="Символ сноски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basedOn w:val="a4"/>
    <w:uiPriority w:val="99"/>
    <w:rsid w:val="00DE2271"/>
    <w:rPr>
      <w:rFonts w:cs="Times New Roman"/>
    </w:rPr>
  </w:style>
  <w:style w:type="character" w:customStyle="1" w:styleId="markedcontent">
    <w:name w:val="markedcontent"/>
    <w:basedOn w:val="a4"/>
    <w:rsid w:val="00DE2271"/>
    <w:rPr>
      <w:rFonts w:cs="Times New Roman"/>
    </w:rPr>
  </w:style>
  <w:style w:type="table" w:customStyle="1" w:styleId="TableNormal34">
    <w:name w:val="Table Normal34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next w:val="a9"/>
    <w:uiPriority w:val="39"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9"/>
    <w:uiPriority w:val="39"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5"/>
    <w:next w:val="a9"/>
    <w:uiPriority w:val="39"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E22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22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E22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E22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E22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E22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E22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35">
    <w:name w:val="Table Normal35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9">
    <w:name w:val="Текущий список2"/>
    <w:rsid w:val="00DE2271"/>
  </w:style>
  <w:style w:type="numbering" w:customStyle="1" w:styleId="1f6">
    <w:name w:val="Текущий список1"/>
    <w:rsid w:val="00DE2271"/>
  </w:style>
  <w:style w:type="numbering" w:customStyle="1" w:styleId="2a">
    <w:name w:val="Нет списка2"/>
    <w:next w:val="a6"/>
    <w:uiPriority w:val="99"/>
    <w:semiHidden/>
    <w:unhideWhenUsed/>
    <w:rsid w:val="00DE2271"/>
  </w:style>
  <w:style w:type="numbering" w:customStyle="1" w:styleId="21">
    <w:name w:val="Текущий список21"/>
    <w:rsid w:val="00DE2271"/>
    <w:pPr>
      <w:numPr>
        <w:numId w:val="11"/>
      </w:numPr>
    </w:pPr>
  </w:style>
  <w:style w:type="numbering" w:customStyle="1" w:styleId="11">
    <w:name w:val="Текущий список11"/>
    <w:rsid w:val="00DE2271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">
    <w:name w:val="heading 1"/>
    <w:basedOn w:val="a3"/>
    <w:next w:val="a3"/>
    <w:link w:val="10"/>
    <w:uiPriority w:val="1"/>
    <w:qFormat/>
    <w:rsid w:val="00DE2271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2">
    <w:name w:val="heading 2"/>
    <w:basedOn w:val="a3"/>
    <w:next w:val="a3"/>
    <w:link w:val="20"/>
    <w:uiPriority w:val="1"/>
    <w:qFormat/>
    <w:rsid w:val="00DE2271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3">
    <w:name w:val="heading 3"/>
    <w:basedOn w:val="a3"/>
    <w:next w:val="a3"/>
    <w:link w:val="30"/>
    <w:uiPriority w:val="1"/>
    <w:qFormat/>
    <w:rsid w:val="00DE2271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3"/>
    <w:link w:val="40"/>
    <w:uiPriority w:val="1"/>
    <w:qFormat/>
    <w:rsid w:val="00DE2271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Theme="minorEastAsia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qFormat/>
    <w:rsid w:val="00DE2271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DE2271"/>
    <w:pPr>
      <w:spacing w:before="240" w:after="60"/>
      <w:outlineLvl w:val="6"/>
    </w:pPr>
    <w:rPr>
      <w:rFonts w:eastAsiaTheme="minorEastAsia" w:cs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DE2271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4"/>
    <w:link w:val="2"/>
    <w:uiPriority w:val="9"/>
    <w:rsid w:val="00DE2271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9"/>
    <w:rsid w:val="00DE2271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rsid w:val="00DE2271"/>
    <w:rPr>
      <w:rFonts w:ascii="Georgia" w:eastAsiaTheme="minorEastAsia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rsid w:val="00DE2271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DE2271"/>
    <w:rPr>
      <w:rFonts w:eastAsiaTheme="minorEastAsia" w:cs="Times New Roman"/>
      <w:sz w:val="24"/>
      <w:szCs w:val="24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DE2271"/>
  </w:style>
  <w:style w:type="paragraph" w:styleId="a7">
    <w:name w:val="TOC Heading"/>
    <w:basedOn w:val="1"/>
    <w:next w:val="a3"/>
    <w:link w:val="a8"/>
    <w:uiPriority w:val="39"/>
    <w:unhideWhenUsed/>
    <w:qFormat/>
    <w:rsid w:val="00DE227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table" w:styleId="a9">
    <w:name w:val="Table Grid"/>
    <w:basedOn w:val="a5"/>
    <w:uiPriority w:val="39"/>
    <w:rsid w:val="00DE227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3"/>
    <w:link w:val="ab"/>
    <w:uiPriority w:val="99"/>
    <w:unhideWhenUsed/>
    <w:rsid w:val="00DE227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4"/>
    <w:link w:val="aa"/>
    <w:uiPriority w:val="99"/>
    <w:rsid w:val="00DE2271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3"/>
    <w:link w:val="ad"/>
    <w:uiPriority w:val="99"/>
    <w:unhideWhenUsed/>
    <w:rsid w:val="00DE227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DE2271"/>
    <w:rPr>
      <w:rFonts w:eastAsiaTheme="minorEastAsia" w:cs="Times New Roman"/>
      <w:lang w:eastAsia="ru-RU"/>
    </w:rPr>
  </w:style>
  <w:style w:type="paragraph" w:styleId="ae">
    <w:name w:val="footer"/>
    <w:basedOn w:val="a3"/>
    <w:link w:val="af"/>
    <w:uiPriority w:val="99"/>
    <w:unhideWhenUsed/>
    <w:rsid w:val="00DE227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">
    <w:name w:val="Нижний колонтитул Знак"/>
    <w:basedOn w:val="a4"/>
    <w:link w:val="ae"/>
    <w:uiPriority w:val="99"/>
    <w:rsid w:val="00DE2271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DE2271"/>
    <w:pPr>
      <w:widowControl w:val="0"/>
      <w:autoSpaceDE w:val="0"/>
      <w:autoSpaceDN w:val="0"/>
      <w:spacing w:after="0" w:line="240" w:lineRule="auto"/>
      <w:ind w:left="168"/>
    </w:pPr>
    <w:rPr>
      <w:rFonts w:ascii="Times New Roman" w:eastAsiaTheme="minorEastAsia" w:hAnsi="Times New Roman" w:cs="Times New Roman"/>
    </w:rPr>
  </w:style>
  <w:style w:type="character" w:styleId="af0">
    <w:name w:val="Hyperlink"/>
    <w:basedOn w:val="a4"/>
    <w:link w:val="13"/>
    <w:uiPriority w:val="99"/>
    <w:unhideWhenUsed/>
    <w:rsid w:val="00DE2271"/>
    <w:rPr>
      <w:rFonts w:cs="Times New Roman"/>
      <w:color w:val="0000FF" w:themeColor="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a3"/>
    <w:uiPriority w:val="99"/>
    <w:rsid w:val="00DE2271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DE2271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rsid w:val="00DE22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DE2271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DE227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DE2271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DE2271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DE2271"/>
    <w:pPr>
      <w:spacing w:before="0"/>
      <w:ind w:left="454"/>
    </w:pPr>
  </w:style>
  <w:style w:type="paragraph" w:customStyle="1" w:styleId="h2">
    <w:name w:val="h2"/>
    <w:basedOn w:val="h1"/>
    <w:uiPriority w:val="99"/>
    <w:rsid w:val="00DE2271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DE2271"/>
    <w:pPr>
      <w:spacing w:before="113"/>
    </w:pPr>
  </w:style>
  <w:style w:type="paragraph" w:customStyle="1" w:styleId="h3">
    <w:name w:val="h3"/>
    <w:basedOn w:val="h2"/>
    <w:uiPriority w:val="99"/>
    <w:rsid w:val="00DE2271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DE2271"/>
    <w:pPr>
      <w:spacing w:before="120"/>
    </w:pPr>
  </w:style>
  <w:style w:type="paragraph" w:customStyle="1" w:styleId="list-bullet">
    <w:name w:val="list-bullet"/>
    <w:basedOn w:val="body"/>
    <w:uiPriority w:val="99"/>
    <w:rsid w:val="00DE2271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DE2271"/>
    <w:pPr>
      <w:numPr>
        <w:numId w:val="2"/>
      </w:numPr>
    </w:pPr>
  </w:style>
  <w:style w:type="character" w:customStyle="1" w:styleId="Italic">
    <w:name w:val="Italic"/>
    <w:uiPriority w:val="99"/>
    <w:rsid w:val="00DE2271"/>
    <w:rPr>
      <w:i/>
    </w:rPr>
  </w:style>
  <w:style w:type="character" w:customStyle="1" w:styleId="Bold">
    <w:name w:val="Bold"/>
    <w:uiPriority w:val="99"/>
    <w:rsid w:val="00DE2271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DE2271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DE2271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DE2271"/>
    <w:rPr>
      <w:rFonts w:ascii="PiGraphA Regular" w:hAnsi="PiGraphA Regular"/>
      <w:position w:val="1"/>
      <w:sz w:val="14"/>
    </w:rPr>
  </w:style>
  <w:style w:type="paragraph" w:customStyle="1" w:styleId="h4">
    <w:name w:val="h4"/>
    <w:basedOn w:val="body"/>
    <w:uiPriority w:val="99"/>
    <w:rsid w:val="00DE2271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1">
    <w:name w:val="Полужирный курсив"/>
    <w:uiPriority w:val="99"/>
    <w:rsid w:val="00DE2271"/>
    <w:rPr>
      <w:rFonts w:ascii="Times New Roman" w:hAnsi="Times New Roman"/>
      <w:b/>
      <w:i/>
    </w:rPr>
  </w:style>
  <w:style w:type="paragraph" w:customStyle="1" w:styleId="body20">
    <w:name w:val="body_2/0"/>
    <w:basedOn w:val="NoParagraphStyle"/>
    <w:next w:val="NoParagraphStyle"/>
    <w:uiPriority w:val="99"/>
    <w:rsid w:val="00DE2271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DE2271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DE2271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DE2271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DE22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DE2271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DE2271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DE2271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DE2271"/>
    <w:pPr>
      <w:spacing w:before="120"/>
    </w:pPr>
  </w:style>
  <w:style w:type="paragraph" w:customStyle="1" w:styleId="h4Header">
    <w:name w:val="h4 (Header)"/>
    <w:basedOn w:val="body"/>
    <w:uiPriority w:val="99"/>
    <w:rsid w:val="00DE2271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DE2271"/>
    <w:pPr>
      <w:spacing w:before="120"/>
    </w:pPr>
  </w:style>
  <w:style w:type="character" w:customStyle="1" w:styleId="BoldItalic0">
    <w:name w:val="Bold+Italic"/>
    <w:uiPriority w:val="99"/>
    <w:rsid w:val="00DE2271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DE2271"/>
    <w:rPr>
      <w:rFonts w:ascii="SchoolBookSanPin" w:hAnsi="SchoolBookSanPin"/>
      <w:w w:val="80"/>
      <w:sz w:val="20"/>
    </w:rPr>
  </w:style>
  <w:style w:type="paragraph" w:customStyle="1" w:styleId="af2">
    <w:name w:val="Основной (Основной Текст)"/>
    <w:basedOn w:val="NoParagraphStyle"/>
    <w:uiPriority w:val="99"/>
    <w:rsid w:val="00DE2271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4">
    <w:name w:val="Заг 1 (Заголовки)"/>
    <w:basedOn w:val="af2"/>
    <w:uiPriority w:val="99"/>
    <w:rsid w:val="00DE2271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2">
    <w:name w:val="Заг 2 (Заголовки)"/>
    <w:basedOn w:val="14"/>
    <w:uiPriority w:val="99"/>
    <w:rsid w:val="00DE2271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2"/>
    <w:uiPriority w:val="99"/>
    <w:rsid w:val="00DE2271"/>
    <w:pPr>
      <w:spacing w:before="227" w:after="113"/>
    </w:pPr>
    <w:rPr>
      <w:rFonts w:cs="OfficinaSansExtraBoldITC"/>
      <w:caps w:val="0"/>
    </w:rPr>
  </w:style>
  <w:style w:type="paragraph" w:customStyle="1" w:styleId="15">
    <w:name w:val="Заг1а (Заголовки)"/>
    <w:basedOn w:val="14"/>
    <w:uiPriority w:val="99"/>
    <w:rsid w:val="00DE2271"/>
    <w:pPr>
      <w:pBdr>
        <w:top w:val="none" w:sz="0" w:space="0" w:color="auto"/>
      </w:pBdr>
      <w:spacing w:after="0"/>
      <w:jc w:val="left"/>
    </w:pPr>
  </w:style>
  <w:style w:type="paragraph" w:customStyle="1" w:styleId="51">
    <w:name w:val="Заг 5 (Заголовки)"/>
    <w:basedOn w:val="af2"/>
    <w:uiPriority w:val="99"/>
    <w:rsid w:val="00DE2271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2"/>
    <w:uiPriority w:val="99"/>
    <w:rsid w:val="00DE2271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3">
    <w:name w:val="Полужирный (Выделения)"/>
    <w:uiPriority w:val="99"/>
    <w:rsid w:val="00DE2271"/>
    <w:rPr>
      <w:rFonts w:ascii="Times New Roman" w:hAnsi="Times New Roman"/>
      <w:b/>
    </w:rPr>
  </w:style>
  <w:style w:type="character" w:customStyle="1" w:styleId="af4">
    <w:name w:val="Курсив (Выделения)"/>
    <w:uiPriority w:val="99"/>
    <w:rsid w:val="00DE2271"/>
    <w:rPr>
      <w:rFonts w:ascii="Times New Roman" w:hAnsi="Times New Roman"/>
      <w:i/>
    </w:rPr>
  </w:style>
  <w:style w:type="character" w:customStyle="1" w:styleId="af5">
    <w:name w:val="Полужирный Курсив (Выделения)"/>
    <w:uiPriority w:val="99"/>
    <w:rsid w:val="00DE2271"/>
    <w:rPr>
      <w:rFonts w:ascii="Times New Roman" w:hAnsi="Times New Roman"/>
      <w:b/>
      <w:i/>
    </w:rPr>
  </w:style>
  <w:style w:type="paragraph" w:customStyle="1" w:styleId="41">
    <w:name w:val="Заг 4 (Заголовки)"/>
    <w:basedOn w:val="NoParagraphStyle"/>
    <w:uiPriority w:val="99"/>
    <w:rsid w:val="00DE2271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6">
    <w:name w:val="Заг 1 а (Заголовки)"/>
    <w:basedOn w:val="NoParagraphStyle"/>
    <w:uiPriority w:val="99"/>
    <w:rsid w:val="00DE2271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6">
    <w:name w:val="Основной БА (Основной Текст)"/>
    <w:basedOn w:val="af2"/>
    <w:uiPriority w:val="99"/>
    <w:rsid w:val="00DE2271"/>
    <w:pPr>
      <w:ind w:firstLine="0"/>
    </w:pPr>
  </w:style>
  <w:style w:type="paragraph" w:customStyle="1" w:styleId="af7">
    <w:name w:val="Осн тире (Основной Текст)"/>
    <w:basedOn w:val="af6"/>
    <w:uiPriority w:val="99"/>
    <w:rsid w:val="00DE2271"/>
    <w:pPr>
      <w:ind w:left="283" w:hanging="283"/>
    </w:pPr>
  </w:style>
  <w:style w:type="paragraph" w:customStyle="1" w:styleId="a">
    <w:name w:val="Осн булит (Основной Текст)"/>
    <w:basedOn w:val="af2"/>
    <w:uiPriority w:val="99"/>
    <w:rsid w:val="00DE2271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8">
    <w:name w:val="Осн  тире набором (Основной Текст)"/>
    <w:basedOn w:val="af6"/>
    <w:uiPriority w:val="99"/>
    <w:rsid w:val="00DE2271"/>
    <w:pPr>
      <w:tabs>
        <w:tab w:val="left" w:pos="283"/>
      </w:tabs>
      <w:ind w:left="567" w:hanging="340"/>
    </w:pPr>
  </w:style>
  <w:style w:type="character" w:customStyle="1" w:styleId="af9">
    <w:name w:val="Булит КВ"/>
    <w:uiPriority w:val="99"/>
    <w:rsid w:val="00DE2271"/>
    <w:rPr>
      <w:rFonts w:ascii="PiGraphA" w:hAnsi="PiGraphA"/>
      <w:sz w:val="14"/>
      <w:lang w:val="ru-RU" w:eastAsia="x-none"/>
    </w:rPr>
  </w:style>
  <w:style w:type="paragraph" w:customStyle="1" w:styleId="a1">
    <w:name w:val="Тире (Доп. текст)"/>
    <w:basedOn w:val="af2"/>
    <w:uiPriority w:val="99"/>
    <w:rsid w:val="00DE2271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1"/>
    <w:uiPriority w:val="99"/>
    <w:rsid w:val="00DE2271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2"/>
    <w:uiPriority w:val="99"/>
    <w:rsid w:val="00DE2271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DE2271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DE2271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DE2271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a">
    <w:name w:val="Сноска (Основной Текст)"/>
    <w:basedOn w:val="af2"/>
    <w:uiPriority w:val="99"/>
    <w:rsid w:val="00DE2271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b">
    <w:name w:val="КИТАЙ"/>
    <w:uiPriority w:val="99"/>
    <w:rsid w:val="00DE2271"/>
    <w:rPr>
      <w:rFonts w:ascii="KaiTi" w:eastAsia="KaiTi"/>
      <w:sz w:val="20"/>
    </w:rPr>
  </w:style>
  <w:style w:type="character" w:customStyle="1" w:styleId="afc">
    <w:name w:val="Буллит"/>
    <w:uiPriority w:val="99"/>
    <w:rsid w:val="00DE2271"/>
    <w:rPr>
      <w:rFonts w:ascii="PiGraphA" w:hAnsi="PiGraphA"/>
      <w:position w:val="1"/>
      <w:sz w:val="14"/>
    </w:rPr>
  </w:style>
  <w:style w:type="paragraph" w:customStyle="1" w:styleId="BasicParagraph">
    <w:name w:val="[Basic Paragraph]"/>
    <w:basedOn w:val="NoParagraphStyle"/>
    <w:uiPriority w:val="99"/>
    <w:rsid w:val="00DE2271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DE2271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DE2271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DE2271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DE2271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ok">
    <w:name w:val="Book"/>
    <w:uiPriority w:val="99"/>
    <w:rsid w:val="00DE2271"/>
  </w:style>
  <w:style w:type="character" w:customStyle="1" w:styleId="h3tracking">
    <w:name w:val="h3_tracking"/>
    <w:uiPriority w:val="99"/>
    <w:rsid w:val="00DE2271"/>
    <w:rPr>
      <w:rFonts w:ascii="Times New Roman" w:hAnsi="Times New Roman"/>
      <w:b/>
    </w:rPr>
  </w:style>
  <w:style w:type="paragraph" w:customStyle="1" w:styleId="afd">
    <w:name w:val="Сноска (Доп. текст)"/>
    <w:basedOn w:val="NoParagraphStyle"/>
    <w:uiPriority w:val="99"/>
    <w:rsid w:val="00DE2271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e">
    <w:name w:val="Ц сноски"/>
    <w:uiPriority w:val="99"/>
    <w:rsid w:val="00DE2271"/>
    <w:rPr>
      <w:rFonts w:ascii="SchoolBookSanPin-Regular" w:hAnsi="SchoolBookSanPin-Regular"/>
      <w:sz w:val="18"/>
      <w:vertAlign w:val="superscript"/>
    </w:rPr>
  </w:style>
  <w:style w:type="character" w:customStyle="1" w:styleId="aff">
    <w:name w:val="Автоинтерлиньяж (Прочее)"/>
    <w:uiPriority w:val="99"/>
    <w:rsid w:val="00DE2271"/>
  </w:style>
  <w:style w:type="paragraph" w:customStyle="1" w:styleId="list-numnew">
    <w:name w:val="list-num_new"/>
    <w:basedOn w:val="NoParagraphStyle"/>
    <w:next w:val="NoParagraphStyle"/>
    <w:uiPriority w:val="99"/>
    <w:rsid w:val="00DE2271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DE2271"/>
    <w:rPr>
      <w:vertAlign w:val="superscript"/>
    </w:rPr>
  </w:style>
  <w:style w:type="paragraph" w:customStyle="1" w:styleId="17">
    <w:name w:val="основной_1 (Основной Текст)"/>
    <w:basedOn w:val="NoParagraphStyle"/>
    <w:uiPriority w:val="99"/>
    <w:rsid w:val="00DE2271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7"/>
    <w:uiPriority w:val="99"/>
    <w:rsid w:val="00DE2271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DE2271"/>
  </w:style>
  <w:style w:type="paragraph" w:customStyle="1" w:styleId="42">
    <w:name w:val="4 (Заголовки)"/>
    <w:basedOn w:val="31"/>
    <w:uiPriority w:val="99"/>
    <w:rsid w:val="00DE2271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DE2271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0">
    <w:name w:val="Верх. Индекс (Индексы)"/>
    <w:uiPriority w:val="99"/>
    <w:rsid w:val="00DE2271"/>
    <w:rPr>
      <w:position w:val="4"/>
      <w:sz w:val="13"/>
    </w:rPr>
  </w:style>
  <w:style w:type="paragraph" w:customStyle="1" w:styleId="Header1">
    <w:name w:val="Header_1"/>
    <w:basedOn w:val="NoParagraphStyle"/>
    <w:next w:val="NoParagraphStyle"/>
    <w:uiPriority w:val="99"/>
    <w:rsid w:val="00DE2271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DE2271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DE2271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DE2271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DE2271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DE2271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DE2271"/>
    <w:pPr>
      <w:spacing w:before="120"/>
    </w:pPr>
  </w:style>
  <w:style w:type="paragraph" w:customStyle="1" w:styleId="Header3">
    <w:name w:val="Header_3"/>
    <w:basedOn w:val="NoParagraphStyle"/>
    <w:uiPriority w:val="99"/>
    <w:rsid w:val="00DE2271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2"/>
    <w:uiPriority w:val="99"/>
    <w:rsid w:val="00DE2271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1">
    <w:name w:val="Таблица Влево (Таблицы)"/>
    <w:basedOn w:val="af2"/>
    <w:uiPriority w:val="99"/>
    <w:rsid w:val="00DE2271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2">
    <w:name w:val="Таблица Головка (Таблицы)"/>
    <w:basedOn w:val="aff1"/>
    <w:uiPriority w:val="99"/>
    <w:rsid w:val="00DE2271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3">
    <w:name w:val="Таблица по Центру (Таблицы)"/>
    <w:basedOn w:val="aff1"/>
    <w:uiPriority w:val="99"/>
    <w:rsid w:val="00DE2271"/>
    <w:pPr>
      <w:jc w:val="center"/>
    </w:pPr>
  </w:style>
  <w:style w:type="paragraph" w:customStyle="1" w:styleId="bodycentre">
    <w:name w:val="body_centre"/>
    <w:basedOn w:val="NoParagraphStyle"/>
    <w:uiPriority w:val="99"/>
    <w:rsid w:val="00DE2271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DE2271"/>
    <w:rPr>
      <w:b/>
      <w:i/>
      <w:u w:val="thick"/>
    </w:rPr>
  </w:style>
  <w:style w:type="character" w:customStyle="1" w:styleId="Symbol">
    <w:name w:val="Symbol"/>
    <w:uiPriority w:val="99"/>
    <w:rsid w:val="00DE2271"/>
    <w:rPr>
      <w:rFonts w:ascii="Symbol" w:hAnsi="Symbol"/>
    </w:rPr>
  </w:style>
  <w:style w:type="character" w:customStyle="1" w:styleId="Underline">
    <w:name w:val="Underline"/>
    <w:uiPriority w:val="99"/>
    <w:rsid w:val="00DE2271"/>
    <w:rPr>
      <w:u w:val="thick"/>
    </w:rPr>
  </w:style>
  <w:style w:type="paragraph" w:customStyle="1" w:styleId="table-list-bullet">
    <w:name w:val="table-list-bullet"/>
    <w:basedOn w:val="table-body1mm"/>
    <w:uiPriority w:val="99"/>
    <w:rsid w:val="00DE2271"/>
    <w:pPr>
      <w:spacing w:after="0"/>
      <w:ind w:left="142" w:hanging="142"/>
    </w:pPr>
  </w:style>
  <w:style w:type="paragraph" w:styleId="aff4">
    <w:name w:val="footnote text"/>
    <w:basedOn w:val="a3"/>
    <w:link w:val="aff5"/>
    <w:uiPriority w:val="99"/>
    <w:semiHidden/>
    <w:unhideWhenUsed/>
    <w:rsid w:val="00DE2271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DE227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6">
    <w:name w:val="footnote reference"/>
    <w:basedOn w:val="a4"/>
    <w:link w:val="18"/>
    <w:uiPriority w:val="99"/>
    <w:unhideWhenUsed/>
    <w:rsid w:val="00DE2271"/>
    <w:rPr>
      <w:rFonts w:cs="Times New Roman"/>
      <w:vertAlign w:val="superscript"/>
    </w:rPr>
  </w:style>
  <w:style w:type="table" w:customStyle="1" w:styleId="19">
    <w:name w:val="Сетка таблицы1"/>
    <w:basedOn w:val="a5"/>
    <w:next w:val="a9"/>
    <w:rsid w:val="00DE227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Ïîëóæèðíûé (Âûäåëåíèÿ)"/>
    <w:uiPriority w:val="99"/>
    <w:rsid w:val="00DE2271"/>
    <w:rPr>
      <w:b/>
      <w:color w:val="000000"/>
      <w:w w:val="100"/>
    </w:rPr>
  </w:style>
  <w:style w:type="character" w:customStyle="1" w:styleId="NONE">
    <w:name w:val="NONE"/>
    <w:uiPriority w:val="99"/>
    <w:rsid w:val="00DE2271"/>
    <w:rPr>
      <w:color w:val="000000"/>
      <w:w w:val="100"/>
    </w:rPr>
  </w:style>
  <w:style w:type="character" w:customStyle="1" w:styleId="aff8">
    <w:name w:val="Êóðñèâ (Âûäåëåíèÿ)"/>
    <w:uiPriority w:val="99"/>
    <w:rsid w:val="00DE2271"/>
    <w:rPr>
      <w:i/>
      <w:color w:val="000000"/>
      <w:w w:val="100"/>
    </w:rPr>
  </w:style>
  <w:style w:type="character" w:customStyle="1" w:styleId="aff9">
    <w:name w:val="Ïîëóæèðíûé Êóðñèâ (Âûäåëåíèÿ)"/>
    <w:uiPriority w:val="99"/>
    <w:rsid w:val="00DE2271"/>
    <w:rPr>
      <w:b/>
      <w:i/>
      <w:color w:val="000000"/>
      <w:w w:val="100"/>
    </w:rPr>
  </w:style>
  <w:style w:type="paragraph" w:customStyle="1" w:styleId="table-body">
    <w:name w:val="table-body"/>
    <w:basedOn w:val="body"/>
    <w:uiPriority w:val="99"/>
    <w:rsid w:val="00DE2271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paragraph" w:styleId="1a">
    <w:name w:val="toc 1"/>
    <w:basedOn w:val="a3"/>
    <w:next w:val="a3"/>
    <w:link w:val="1b"/>
    <w:autoRedefine/>
    <w:uiPriority w:val="1"/>
    <w:unhideWhenUsed/>
    <w:qFormat/>
    <w:rsid w:val="00DE2271"/>
    <w:pPr>
      <w:spacing w:after="100" w:line="259" w:lineRule="auto"/>
    </w:pPr>
    <w:rPr>
      <w:rFonts w:ascii="Calibri" w:eastAsiaTheme="minorEastAsia" w:hAnsi="Calibri" w:cs="Times New Roman"/>
      <w:sz w:val="20"/>
      <w:lang w:eastAsia="ru-RU"/>
    </w:rPr>
  </w:style>
  <w:style w:type="paragraph" w:styleId="23">
    <w:name w:val="toc 2"/>
    <w:basedOn w:val="a3"/>
    <w:next w:val="a3"/>
    <w:link w:val="24"/>
    <w:autoRedefine/>
    <w:uiPriority w:val="1"/>
    <w:unhideWhenUsed/>
    <w:qFormat/>
    <w:rsid w:val="00DE2271"/>
    <w:pPr>
      <w:spacing w:after="100" w:line="259" w:lineRule="auto"/>
      <w:ind w:left="220"/>
    </w:pPr>
    <w:rPr>
      <w:rFonts w:ascii="Calibri" w:eastAsiaTheme="minorEastAsia" w:hAnsi="Calibri" w:cs="Times New Roman"/>
      <w:sz w:val="20"/>
      <w:lang w:eastAsia="ru-RU"/>
    </w:rPr>
  </w:style>
  <w:style w:type="paragraph" w:styleId="32">
    <w:name w:val="toc 3"/>
    <w:basedOn w:val="a3"/>
    <w:next w:val="a3"/>
    <w:link w:val="33"/>
    <w:autoRedefine/>
    <w:uiPriority w:val="1"/>
    <w:unhideWhenUsed/>
    <w:qFormat/>
    <w:rsid w:val="00DE2271"/>
    <w:pPr>
      <w:spacing w:after="100" w:line="259" w:lineRule="auto"/>
      <w:ind w:left="440"/>
    </w:pPr>
    <w:rPr>
      <w:rFonts w:ascii="Calibri" w:eastAsiaTheme="minorEastAsia" w:hAnsi="Calibri" w:cs="Times New Roman"/>
      <w:sz w:val="20"/>
      <w:lang w:eastAsia="ru-RU"/>
    </w:rPr>
  </w:style>
  <w:style w:type="table" w:customStyle="1" w:styleId="111">
    <w:name w:val="Сетка таблицы11"/>
    <w:basedOn w:val="a5"/>
    <w:next w:val="a9"/>
    <w:rsid w:val="00DE22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c"/>
    <w:locked/>
    <w:rsid w:val="00DE2271"/>
    <w:rPr>
      <w:rFonts w:eastAsia="Times New Roman"/>
      <w:sz w:val="54"/>
      <w:shd w:val="clear" w:color="auto" w:fill="FFFFFF"/>
    </w:rPr>
  </w:style>
  <w:style w:type="paragraph" w:customStyle="1" w:styleId="1c">
    <w:name w:val="Основной текст1"/>
    <w:basedOn w:val="a3"/>
    <w:link w:val="Bodytext"/>
    <w:rsid w:val="00DE2271"/>
    <w:pPr>
      <w:widowControl w:val="0"/>
      <w:shd w:val="clear" w:color="auto" w:fill="FFFFFF"/>
      <w:spacing w:before="1260" w:after="0" w:line="780" w:lineRule="exact"/>
      <w:ind w:firstLine="1440"/>
    </w:pPr>
    <w:rPr>
      <w:rFonts w:eastAsia="Times New Roman"/>
      <w:sz w:val="54"/>
    </w:rPr>
  </w:style>
  <w:style w:type="paragraph" w:styleId="affa">
    <w:name w:val="List Paragraph"/>
    <w:basedOn w:val="a3"/>
    <w:link w:val="affb"/>
    <w:uiPriority w:val="1"/>
    <w:qFormat/>
    <w:rsid w:val="00DE2271"/>
    <w:pPr>
      <w:spacing w:after="16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paragraph" w:styleId="affc">
    <w:name w:val="Normal (Web)"/>
    <w:basedOn w:val="a3"/>
    <w:link w:val="affd"/>
    <w:uiPriority w:val="99"/>
    <w:unhideWhenUsed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7">
    <w:name w:val="Table Normal7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Body Text"/>
    <w:basedOn w:val="a3"/>
    <w:link w:val="afff"/>
    <w:uiPriority w:val="1"/>
    <w:qFormat/>
    <w:rsid w:val="00DE2271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ff">
    <w:name w:val="Основной текст Знак"/>
    <w:basedOn w:val="a4"/>
    <w:link w:val="affe"/>
    <w:uiPriority w:val="99"/>
    <w:rsid w:val="00DE2271"/>
    <w:rPr>
      <w:rFonts w:ascii="Cambria" w:eastAsiaTheme="minorEastAsia" w:hAnsi="Cambria" w:cs="Cambria"/>
      <w:sz w:val="20"/>
      <w:szCs w:val="20"/>
    </w:rPr>
  </w:style>
  <w:style w:type="paragraph" w:styleId="afff0">
    <w:name w:val="Title"/>
    <w:basedOn w:val="a3"/>
    <w:link w:val="afff1"/>
    <w:uiPriority w:val="1"/>
    <w:qFormat/>
    <w:rsid w:val="00DE2271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ff1">
    <w:name w:val="Название Знак"/>
    <w:basedOn w:val="a4"/>
    <w:link w:val="afff0"/>
    <w:uiPriority w:val="10"/>
    <w:rsid w:val="00DE2271"/>
    <w:rPr>
      <w:rFonts w:ascii="Tahoma" w:eastAsiaTheme="minorEastAsia" w:hAnsi="Tahoma" w:cs="Tahoma"/>
      <w:b/>
      <w:bCs/>
      <w:sz w:val="55"/>
      <w:szCs w:val="55"/>
    </w:rPr>
  </w:style>
  <w:style w:type="table" w:customStyle="1" w:styleId="TableNormal11">
    <w:name w:val="Table Normal1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 Spacing"/>
    <w:link w:val="afff3"/>
    <w:uiPriority w:val="1"/>
    <w:qFormat/>
    <w:rsid w:val="00DE2271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31">
    <w:name w:val="Table Normal3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Просмотренная гиперссылка1"/>
    <w:uiPriority w:val="99"/>
    <w:semiHidden/>
    <w:unhideWhenUsed/>
    <w:rsid w:val="00DE2271"/>
    <w:rPr>
      <w:color w:val="954F72"/>
      <w:u w:val="single"/>
    </w:rPr>
  </w:style>
  <w:style w:type="table" w:customStyle="1" w:styleId="TableNormal41">
    <w:name w:val="Table Normal4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FollowedHyperlink"/>
    <w:basedOn w:val="a4"/>
    <w:uiPriority w:val="99"/>
    <w:semiHidden/>
    <w:unhideWhenUsed/>
    <w:rsid w:val="00DE2271"/>
    <w:rPr>
      <w:rFonts w:cs="Times New Roman"/>
      <w:color w:val="800080" w:themeColor="followedHyperlink"/>
      <w:u w:val="single"/>
    </w:rPr>
  </w:style>
  <w:style w:type="table" w:customStyle="1" w:styleId="25">
    <w:name w:val="Сетка таблицы2"/>
    <w:basedOn w:val="a5"/>
    <w:next w:val="a9"/>
    <w:rsid w:val="00DE22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1">
    <w:name w:val="c41"/>
    <w:rsid w:val="00DE2271"/>
  </w:style>
  <w:style w:type="character" w:customStyle="1" w:styleId="c54">
    <w:name w:val="c54"/>
    <w:rsid w:val="00DE2271"/>
  </w:style>
  <w:style w:type="character" w:customStyle="1" w:styleId="c76">
    <w:name w:val="c76"/>
    <w:rsid w:val="00DE2271"/>
  </w:style>
  <w:style w:type="paragraph" w:customStyle="1" w:styleId="c18">
    <w:name w:val="c18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rsid w:val="00DE2271"/>
  </w:style>
  <w:style w:type="paragraph" w:customStyle="1" w:styleId="c16">
    <w:name w:val="c16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6">
    <w:name w:val="c26"/>
    <w:rsid w:val="00DE2271"/>
  </w:style>
  <w:style w:type="character" w:customStyle="1" w:styleId="c38">
    <w:name w:val="c38"/>
    <w:rsid w:val="00DE2271"/>
  </w:style>
  <w:style w:type="character" w:customStyle="1" w:styleId="c93">
    <w:name w:val="c93"/>
    <w:rsid w:val="00DE2271"/>
  </w:style>
  <w:style w:type="character" w:customStyle="1" w:styleId="c14">
    <w:name w:val="c14"/>
    <w:rsid w:val="00DE2271"/>
  </w:style>
  <w:style w:type="character" w:customStyle="1" w:styleId="c22">
    <w:name w:val="c22"/>
    <w:rsid w:val="00DE2271"/>
  </w:style>
  <w:style w:type="paragraph" w:customStyle="1" w:styleId="c9">
    <w:name w:val="c9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4"/>
    <w:rsid w:val="00DE2271"/>
    <w:rPr>
      <w:rFonts w:cs="Times New Roman"/>
    </w:rPr>
  </w:style>
  <w:style w:type="character" w:customStyle="1" w:styleId="c1">
    <w:name w:val="c1"/>
    <w:basedOn w:val="a4"/>
    <w:rsid w:val="00DE2271"/>
    <w:rPr>
      <w:rFonts w:cs="Times New Roman"/>
    </w:rPr>
  </w:style>
  <w:style w:type="character" w:customStyle="1" w:styleId="c25">
    <w:name w:val="c25"/>
    <w:basedOn w:val="a4"/>
    <w:rsid w:val="00DE2271"/>
    <w:rPr>
      <w:rFonts w:cs="Times New Roman"/>
    </w:rPr>
  </w:style>
  <w:style w:type="paragraph" w:customStyle="1" w:styleId="c3">
    <w:name w:val="c3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4"/>
    <w:rsid w:val="00DE2271"/>
    <w:rPr>
      <w:rFonts w:cs="Times New Roman"/>
    </w:rPr>
  </w:style>
  <w:style w:type="character" w:customStyle="1" w:styleId="c11">
    <w:name w:val="c11"/>
    <w:basedOn w:val="a4"/>
    <w:rsid w:val="00DE2271"/>
    <w:rPr>
      <w:rFonts w:cs="Times New Roman"/>
    </w:rPr>
  </w:style>
  <w:style w:type="paragraph" w:customStyle="1" w:styleId="c23">
    <w:name w:val="c23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DE2271"/>
    <w:rPr>
      <w:rFonts w:cs="Times New Roman"/>
    </w:rPr>
  </w:style>
  <w:style w:type="character" w:customStyle="1" w:styleId="c61">
    <w:name w:val="c61"/>
    <w:basedOn w:val="a4"/>
    <w:rsid w:val="00DE2271"/>
    <w:rPr>
      <w:rFonts w:cs="Times New Roman"/>
    </w:rPr>
  </w:style>
  <w:style w:type="paragraph" w:customStyle="1" w:styleId="c8">
    <w:name w:val="c8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4"/>
    <w:rsid w:val="00DE2271"/>
    <w:rPr>
      <w:rFonts w:cs="Times New Roman"/>
    </w:rPr>
  </w:style>
  <w:style w:type="character" w:customStyle="1" w:styleId="c4">
    <w:name w:val="c4"/>
    <w:basedOn w:val="a4"/>
    <w:rsid w:val="00DE2271"/>
    <w:rPr>
      <w:rFonts w:cs="Times New Roman"/>
    </w:rPr>
  </w:style>
  <w:style w:type="character" w:customStyle="1" w:styleId="c6">
    <w:name w:val="c6"/>
    <w:basedOn w:val="a4"/>
    <w:rsid w:val="00DE2271"/>
    <w:rPr>
      <w:rFonts w:cs="Times New Roman"/>
    </w:rPr>
  </w:style>
  <w:style w:type="paragraph" w:customStyle="1" w:styleId="c5">
    <w:name w:val="c5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4"/>
    <w:rsid w:val="00DE2271"/>
    <w:rPr>
      <w:rFonts w:cs="Times New Roman"/>
    </w:rPr>
  </w:style>
  <w:style w:type="character" w:customStyle="1" w:styleId="c49">
    <w:name w:val="c49"/>
    <w:basedOn w:val="a4"/>
    <w:rsid w:val="00DE2271"/>
    <w:rPr>
      <w:rFonts w:cs="Times New Roman"/>
    </w:rPr>
  </w:style>
  <w:style w:type="paragraph" w:customStyle="1" w:styleId="c83">
    <w:name w:val="c83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3"/>
    <w:rsid w:val="00DE22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3"/>
    <w:rsid w:val="00DE2271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3"/>
    <w:rsid w:val="00DE227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FontStyle22">
    <w:name w:val="Font Style22"/>
    <w:rsid w:val="00DE2271"/>
    <w:rPr>
      <w:rFonts w:ascii="Times New Roman" w:hAnsi="Times New Roman"/>
      <w:sz w:val="22"/>
    </w:rPr>
  </w:style>
  <w:style w:type="character" w:customStyle="1" w:styleId="FontStyle25">
    <w:name w:val="Font Style25"/>
    <w:rsid w:val="00DE2271"/>
    <w:rPr>
      <w:rFonts w:ascii="Times New Roman" w:hAnsi="Times New Roman"/>
      <w:b/>
      <w:i/>
      <w:sz w:val="22"/>
    </w:rPr>
  </w:style>
  <w:style w:type="paragraph" w:customStyle="1" w:styleId="211">
    <w:name w:val="Основной текст 21"/>
    <w:basedOn w:val="a3"/>
    <w:rsid w:val="00DE2271"/>
    <w:pPr>
      <w:widowControl w:val="0"/>
      <w:suppressAutoHyphens/>
      <w:spacing w:after="0" w:line="240" w:lineRule="auto"/>
      <w:ind w:firstLine="567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2271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customStyle="1" w:styleId="1e">
    <w:name w:val="Обычный1"/>
    <w:rsid w:val="00DE2271"/>
    <w:rPr>
      <w:rFonts w:ascii="Times New Roman" w:hAnsi="Times New Roman"/>
      <w:sz w:val="20"/>
    </w:rPr>
  </w:style>
  <w:style w:type="paragraph" w:customStyle="1" w:styleId="CharAttribute318">
    <w:name w:val="CharAttribute31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Гипертекстовая ссылка"/>
    <w:rsid w:val="00DE2271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character" w:customStyle="1" w:styleId="24">
    <w:name w:val="Оглавление 2 Знак"/>
    <w:basedOn w:val="1e"/>
    <w:link w:val="23"/>
    <w:uiPriority w:val="39"/>
    <w:locked/>
    <w:rsid w:val="00DE2271"/>
    <w:rPr>
      <w:rFonts w:ascii="Calibri" w:eastAsiaTheme="minorEastAsia" w:hAnsi="Calibri" w:cs="Times New Roman"/>
      <w:sz w:val="20"/>
      <w:lang w:eastAsia="ru-RU"/>
    </w:rPr>
  </w:style>
  <w:style w:type="paragraph" w:customStyle="1" w:styleId="ParaAttribute10">
    <w:name w:val="ParaAttribute10"/>
    <w:rsid w:val="00DE2271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link w:val="aff6"/>
    <w:rsid w:val="00DE2271"/>
    <w:pPr>
      <w:spacing w:after="0" w:line="240" w:lineRule="auto"/>
    </w:pPr>
    <w:rPr>
      <w:rFonts w:cs="Times New Roman"/>
      <w:vertAlign w:val="superscript"/>
    </w:rPr>
  </w:style>
  <w:style w:type="paragraph" w:customStyle="1" w:styleId="afff6">
    <w:name w:val="Цветовое выделение"/>
    <w:rsid w:val="00DE2271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styleId="43">
    <w:name w:val="toc 4"/>
    <w:basedOn w:val="a3"/>
    <w:next w:val="a3"/>
    <w:link w:val="44"/>
    <w:uiPriority w:val="39"/>
    <w:rsid w:val="00DE2271"/>
    <w:pPr>
      <w:widowControl w:val="0"/>
      <w:spacing w:after="0" w:line="240" w:lineRule="auto"/>
      <w:ind w:left="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e"/>
    <w:link w:val="43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3"/>
    <w:next w:val="a3"/>
    <w:link w:val="60"/>
    <w:uiPriority w:val="39"/>
    <w:rsid w:val="00DE2271"/>
    <w:pPr>
      <w:widowControl w:val="0"/>
      <w:spacing w:after="0" w:line="240" w:lineRule="auto"/>
      <w:ind w:left="10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e"/>
    <w:link w:val="6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Обычный (веб)1"/>
    <w:basedOn w:val="a3"/>
    <w:rsid w:val="00DE2271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DE2271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3"/>
    <w:next w:val="a3"/>
    <w:link w:val="72"/>
    <w:uiPriority w:val="39"/>
    <w:rsid w:val="00DE2271"/>
    <w:pPr>
      <w:widowControl w:val="0"/>
      <w:spacing w:after="0" w:line="240" w:lineRule="auto"/>
      <w:ind w:left="12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basedOn w:val="1e"/>
    <w:link w:val="71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DE2271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7">
    <w:name w:val="annotation text"/>
    <w:basedOn w:val="a3"/>
    <w:link w:val="afff8"/>
    <w:uiPriority w:val="99"/>
    <w:unhideWhenUsed/>
    <w:rsid w:val="00DE2271"/>
    <w:rPr>
      <w:rFonts w:eastAsiaTheme="minorEastAsia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4"/>
    <w:link w:val="afff7"/>
    <w:uiPriority w:val="99"/>
    <w:rsid w:val="00DE2271"/>
    <w:rPr>
      <w:rFonts w:eastAsiaTheme="minorEastAsia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rsid w:val="00DE2271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a">
    <w:name w:val="Тема примечания Знак"/>
    <w:basedOn w:val="afff8"/>
    <w:link w:val="afff9"/>
    <w:uiPriority w:val="99"/>
    <w:rsid w:val="00DE227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b">
    <w:name w:val="Block Text"/>
    <w:basedOn w:val="a3"/>
    <w:link w:val="afffc"/>
    <w:uiPriority w:val="99"/>
    <w:rsid w:val="00DE2271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c">
    <w:name w:val="Цитата Знак"/>
    <w:basedOn w:val="1e"/>
    <w:link w:val="afffb"/>
    <w:locked/>
    <w:rsid w:val="00DE2271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d">
    <w:name w:val="Обычный (веб) Знак"/>
    <w:basedOn w:val="1e"/>
    <w:link w:val="affc"/>
    <w:locked/>
    <w:rsid w:val="00DE227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DE2271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DE2271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e"/>
    <w:link w:val="32"/>
    <w:uiPriority w:val="39"/>
    <w:locked/>
    <w:rsid w:val="00DE2271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521">
    <w:name w:val="CharAttribute521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rsid w:val="00DE2271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DE2271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DE2271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0">
    <w:name w:val="Îñíîâíîé òåêñò1"/>
    <w:basedOn w:val="a3"/>
    <w:rsid w:val="00DE2271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Основной шрифт абзаца1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3"/>
    <w:link w:val="27"/>
    <w:uiPriority w:val="99"/>
    <w:rsid w:val="00DE2271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DE2271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d">
    <w:name w:val="Body Text Indent"/>
    <w:basedOn w:val="a3"/>
    <w:link w:val="afffe"/>
    <w:uiPriority w:val="99"/>
    <w:rsid w:val="00DE2271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e">
    <w:name w:val="Основной текст с отступом Знак"/>
    <w:basedOn w:val="a4"/>
    <w:link w:val="afffd"/>
    <w:uiPriority w:val="99"/>
    <w:rsid w:val="00DE2271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Знак примечания1"/>
    <w:link w:val="affff"/>
    <w:rsid w:val="00DE2271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f">
    <w:name w:val="annotation reference"/>
    <w:basedOn w:val="a4"/>
    <w:link w:val="1f2"/>
    <w:uiPriority w:val="99"/>
    <w:rsid w:val="00DE2271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0"/>
    <w:rsid w:val="00DE2271"/>
    <w:pPr>
      <w:spacing w:after="0" w:line="240" w:lineRule="auto"/>
    </w:pPr>
    <w:rPr>
      <w:rFonts w:cs="Times New Roman"/>
      <w:color w:val="0000FF" w:themeColor="hyperlink"/>
      <w:u w:val="single"/>
    </w:rPr>
  </w:style>
  <w:style w:type="paragraph" w:customStyle="1" w:styleId="Footnote1">
    <w:name w:val="Footnote"/>
    <w:basedOn w:val="a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e"/>
    <w:link w:val="1a"/>
    <w:uiPriority w:val="39"/>
    <w:locked/>
    <w:rsid w:val="00DE2271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273">
    <w:name w:val="CharAttribute273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DE2271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3"/>
    <w:next w:val="a3"/>
    <w:link w:val="90"/>
    <w:uiPriority w:val="39"/>
    <w:rsid w:val="00DE2271"/>
    <w:pPr>
      <w:widowControl w:val="0"/>
      <w:spacing w:after="0" w:line="240" w:lineRule="auto"/>
      <w:ind w:left="1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e"/>
    <w:link w:val="9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DE2271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rsid w:val="00DE2271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DE2271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3"/>
    <w:next w:val="a3"/>
    <w:link w:val="80"/>
    <w:uiPriority w:val="39"/>
    <w:rsid w:val="00DE2271"/>
    <w:pPr>
      <w:widowControl w:val="0"/>
      <w:spacing w:after="0" w:line="240" w:lineRule="auto"/>
      <w:ind w:left="14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e"/>
    <w:link w:val="8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a8">
    <w:name w:val="Заголовок оглавления Знак"/>
    <w:basedOn w:val="10"/>
    <w:link w:val="a7"/>
    <w:locked/>
    <w:rsid w:val="00DE2271"/>
    <w:rPr>
      <w:rFonts w:ascii="Calibri Light" w:eastAsiaTheme="minorEastAsia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CharAttribute308">
    <w:name w:val="CharAttribute30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b">
    <w:name w:val="Абзац списка Знак"/>
    <w:basedOn w:val="1e"/>
    <w:link w:val="affa"/>
    <w:locked/>
    <w:rsid w:val="00DE2271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f0"/>
    <w:rsid w:val="00DE2271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f0">
    <w:name w:val="Strong"/>
    <w:basedOn w:val="a4"/>
    <w:link w:val="1f3"/>
    <w:uiPriority w:val="22"/>
    <w:rsid w:val="00DE2271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8">
    <w:name w:val="Заголовок №2"/>
    <w:basedOn w:val="a3"/>
    <w:rsid w:val="00DE2271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53">
    <w:name w:val="toc 5"/>
    <w:basedOn w:val="a3"/>
    <w:next w:val="a3"/>
    <w:link w:val="54"/>
    <w:uiPriority w:val="39"/>
    <w:rsid w:val="00DE2271"/>
    <w:pPr>
      <w:widowControl w:val="0"/>
      <w:spacing w:after="0" w:line="240" w:lineRule="auto"/>
      <w:ind w:left="8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54">
    <w:name w:val="Оглавление 5 Знак"/>
    <w:basedOn w:val="1e"/>
    <w:link w:val="53"/>
    <w:uiPriority w:val="39"/>
    <w:locked/>
    <w:rsid w:val="00DE22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DE227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DE2271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3"/>
    <w:rsid w:val="00DE2271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f1">
    <w:name w:val="Subtitle"/>
    <w:basedOn w:val="a3"/>
    <w:next w:val="a3"/>
    <w:link w:val="affff2"/>
    <w:uiPriority w:val="11"/>
    <w:qFormat/>
    <w:rsid w:val="00DE2271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f2">
    <w:name w:val="Подзаголовок Знак"/>
    <w:basedOn w:val="a4"/>
    <w:link w:val="affff1"/>
    <w:uiPriority w:val="11"/>
    <w:rsid w:val="00DE2271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3">
    <w:name w:val="Без интервала Знак"/>
    <w:link w:val="afff2"/>
    <w:locked/>
    <w:rsid w:val="00DE2271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306">
    <w:name w:val="CharAttribute30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3"/>
    <w:link w:val="35"/>
    <w:uiPriority w:val="99"/>
    <w:rsid w:val="00DE2271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rsid w:val="00DE2271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f3">
    <w:name w:val="Символ сноски"/>
    <w:rsid w:val="00DE2271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DE22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basedOn w:val="a4"/>
    <w:uiPriority w:val="99"/>
    <w:rsid w:val="00DE2271"/>
    <w:rPr>
      <w:rFonts w:cs="Times New Roman"/>
    </w:rPr>
  </w:style>
  <w:style w:type="character" w:customStyle="1" w:styleId="markedcontent">
    <w:name w:val="markedcontent"/>
    <w:basedOn w:val="a4"/>
    <w:rsid w:val="00DE2271"/>
    <w:rPr>
      <w:rFonts w:cs="Times New Roman"/>
    </w:rPr>
  </w:style>
  <w:style w:type="table" w:customStyle="1" w:styleId="TableNormal34">
    <w:name w:val="Table Normal34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next w:val="a9"/>
    <w:uiPriority w:val="39"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9"/>
    <w:uiPriority w:val="39"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5"/>
    <w:next w:val="a9"/>
    <w:uiPriority w:val="39"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E22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22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E22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E22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E22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E22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E22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35">
    <w:name w:val="Table Normal35"/>
    <w:uiPriority w:val="2"/>
    <w:semiHidden/>
    <w:unhideWhenUsed/>
    <w:qFormat/>
    <w:rsid w:val="00DE227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9">
    <w:name w:val="Текущий список2"/>
    <w:rsid w:val="00DE2271"/>
  </w:style>
  <w:style w:type="numbering" w:customStyle="1" w:styleId="1f6">
    <w:name w:val="Текущий список1"/>
    <w:rsid w:val="00DE2271"/>
  </w:style>
  <w:style w:type="numbering" w:customStyle="1" w:styleId="2a">
    <w:name w:val="Нет списка2"/>
    <w:next w:val="a6"/>
    <w:uiPriority w:val="99"/>
    <w:semiHidden/>
    <w:unhideWhenUsed/>
    <w:rsid w:val="00DE2271"/>
  </w:style>
  <w:style w:type="numbering" w:customStyle="1" w:styleId="21">
    <w:name w:val="Текущий список21"/>
    <w:rsid w:val="00DE2271"/>
    <w:pPr>
      <w:numPr>
        <w:numId w:val="11"/>
      </w:numPr>
    </w:pPr>
  </w:style>
  <w:style w:type="numbering" w:customStyle="1" w:styleId="11">
    <w:name w:val="Текущий список11"/>
    <w:rsid w:val="00DE227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login.consultant.ru/link/?req=doc&amp;base=LAW&amp;n=287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7f41b41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9196" TargetMode="External"/><Relationship Id="rId31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7f41b414" TargetMode="External"/><Relationship Id="rId35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21279</Words>
  <Characters>121294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Irina</cp:lastModifiedBy>
  <cp:revision>7</cp:revision>
  <dcterms:created xsi:type="dcterms:W3CDTF">2025-06-27T10:57:00Z</dcterms:created>
  <dcterms:modified xsi:type="dcterms:W3CDTF">2025-08-28T12:34:00Z</dcterms:modified>
</cp:coreProperties>
</file>