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77" w:rsidRPr="009A2171" w:rsidRDefault="00690D77" w:rsidP="00690D7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171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90D77" w:rsidRPr="009A2171" w:rsidRDefault="00690D77" w:rsidP="00690D7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171">
        <w:rPr>
          <w:rFonts w:ascii="Times New Roman" w:hAnsi="Times New Roman" w:cs="Times New Roman"/>
          <w:b/>
          <w:color w:val="000000"/>
          <w:sz w:val="28"/>
        </w:rPr>
        <w:t xml:space="preserve"> Министерство образования Московской области </w:t>
      </w:r>
    </w:p>
    <w:p w:rsidR="00690D77" w:rsidRPr="009A2171" w:rsidRDefault="00690D77" w:rsidP="00690D7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171">
        <w:rPr>
          <w:rFonts w:ascii="Times New Roman" w:hAnsi="Times New Roman" w:cs="Times New Roman"/>
          <w:b/>
          <w:color w:val="000000"/>
          <w:sz w:val="28"/>
        </w:rPr>
        <w:t xml:space="preserve"> Автономная некоммерческая общеобразовательная организация "Лицей </w:t>
      </w:r>
      <w:r w:rsidRPr="009A2171">
        <w:rPr>
          <w:rFonts w:ascii="Times New Roman" w:hAnsi="Times New Roman" w:cs="Times New Roman"/>
          <w:b/>
          <w:color w:val="000000"/>
          <w:sz w:val="28"/>
        </w:rPr>
        <w:br/>
        <w:t xml:space="preserve">"Интеллект" </w:t>
      </w:r>
    </w:p>
    <w:p w:rsidR="00690D77" w:rsidRPr="009A2171" w:rsidRDefault="00690D77" w:rsidP="00690D7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171">
        <w:rPr>
          <w:rFonts w:ascii="Times New Roman" w:hAnsi="Times New Roman" w:cs="Times New Roman"/>
          <w:b/>
          <w:color w:val="000000"/>
          <w:sz w:val="28"/>
        </w:rPr>
        <w:t>АНОО "Лицей «Интеллект»"</w:t>
      </w:r>
    </w:p>
    <w:p w:rsidR="00690D77" w:rsidRPr="009A2171" w:rsidRDefault="00690D77" w:rsidP="00690D77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690D77" w:rsidRPr="009A2171" w:rsidTr="00C2331C">
        <w:tc>
          <w:tcPr>
            <w:tcW w:w="3323" w:type="dxa"/>
          </w:tcPr>
          <w:p w:rsidR="00690D77" w:rsidRPr="009A2171" w:rsidRDefault="00690D77" w:rsidP="00C2331C">
            <w:pPr>
              <w:autoSpaceDE w:val="0"/>
              <w:autoSpaceDN w:val="0"/>
              <w:spacing w:before="120" w:after="120"/>
              <w:ind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РАССМОТРЕНО</w:t>
            </w:r>
          </w:p>
          <w:p w:rsidR="00690D77" w:rsidRPr="009A2171" w:rsidRDefault="00690D77" w:rsidP="00690D77">
            <w:pPr>
              <w:autoSpaceDE w:val="0"/>
              <w:autoSpaceDN w:val="0"/>
              <w:spacing w:after="12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ШМО учителей русского языка и литературы</w:t>
            </w:r>
            <w:r w:rsidR="00F22BF1"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Рукодитель ШМО </w:t>
            </w: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A2171">
              <w:rPr>
                <w:rFonts w:ascii="Times New Roman" w:hAnsi="Times New Roman" w:cs="Times New Roman"/>
                <w:color w:val="000000"/>
                <w:szCs w:val="24"/>
              </w:rPr>
              <w:t xml:space="preserve">______________  </w:t>
            </w: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Н.М. 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Протокол №1 </w:t>
            </w:r>
            <w:r w:rsidR="00A77A4A"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« 28</w:t>
            </w: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 августа 2025 г.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12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690D77" w:rsidRPr="009A2171" w:rsidRDefault="00690D77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  <w:p w:rsidR="00690D77" w:rsidRPr="009A2171" w:rsidRDefault="00690D77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директора по УВР</w:t>
            </w:r>
          </w:p>
          <w:p w:rsidR="00690D77" w:rsidRPr="009A2171" w:rsidRDefault="00690D77" w:rsidP="00C2331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  С.В. Гавалешко </w:t>
            </w:r>
          </w:p>
          <w:p w:rsidR="00690D77" w:rsidRPr="009A2171" w:rsidRDefault="00A77A4A" w:rsidP="00C2331C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« 29</w:t>
            </w:r>
            <w:r w:rsidR="00690D77"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 августа   2025 г.</w:t>
            </w:r>
          </w:p>
          <w:p w:rsidR="00690D77" w:rsidRPr="009A2171" w:rsidRDefault="00690D77" w:rsidP="00C2331C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690D77" w:rsidRPr="009A2171" w:rsidRDefault="00690D77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 АНОО "Лицей "Интеллект"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   О.Н. Артюх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№  </w:t>
            </w:r>
            <w:r w:rsidR="00A77A4A"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« </w:t>
            </w:r>
            <w:r w:rsidR="00A77A4A"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9A2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» августа  2025 г.</w:t>
            </w:r>
          </w:p>
          <w:p w:rsidR="00690D77" w:rsidRPr="009A2171" w:rsidRDefault="00690D77" w:rsidP="00C233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90D77" w:rsidRPr="00C80681" w:rsidRDefault="00690D77" w:rsidP="00690D77">
      <w:pPr>
        <w:spacing w:after="0"/>
        <w:ind w:left="120"/>
      </w:pPr>
    </w:p>
    <w:p w:rsidR="00690D77" w:rsidRPr="00C80681" w:rsidRDefault="00690D77" w:rsidP="00690D77">
      <w:pPr>
        <w:spacing w:after="0"/>
        <w:ind w:left="120"/>
      </w:pPr>
    </w:p>
    <w:p w:rsidR="00690D77" w:rsidRPr="00C80681" w:rsidRDefault="00690D77" w:rsidP="00690D77">
      <w:pPr>
        <w:spacing w:after="0"/>
        <w:ind w:left="120"/>
      </w:pPr>
    </w:p>
    <w:p w:rsidR="00690D77" w:rsidRPr="00636A2B" w:rsidRDefault="00690D77" w:rsidP="00690D77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636A2B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90D77" w:rsidRPr="009A2171" w:rsidRDefault="00690D77" w:rsidP="00690D7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D77" w:rsidRPr="009A2171" w:rsidRDefault="00690D77" w:rsidP="00690D7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21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«Русский язык» (Базовый уровень)</w:t>
      </w:r>
    </w:p>
    <w:p w:rsidR="00690D77" w:rsidRPr="009A2171" w:rsidRDefault="00690D77" w:rsidP="00690D7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9A21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обучающихся 5–9 классов</w:t>
      </w:r>
      <w:r w:rsidRPr="009A2171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90D77" w:rsidRPr="009A2171" w:rsidRDefault="00690D77" w:rsidP="00690D7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690D77" w:rsidRPr="009A2171" w:rsidRDefault="00690D77" w:rsidP="00690D7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90D77" w:rsidRPr="009A2171" w:rsidRDefault="00690D77" w:rsidP="00690D7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90D77" w:rsidRPr="009A2171" w:rsidRDefault="00690D77" w:rsidP="00690D7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6C41" w:rsidRPr="009A2171" w:rsidRDefault="001B6C41" w:rsidP="001B6C41">
      <w:pPr>
        <w:spacing w:after="0"/>
        <w:ind w:left="120"/>
        <w:jc w:val="right"/>
        <w:rPr>
          <w:rFonts w:ascii="Times New Roman" w:hAnsi="Times New Roman" w:cs="Times New Roman"/>
          <w:szCs w:val="24"/>
        </w:rPr>
      </w:pPr>
      <w:r w:rsidRPr="009A2171">
        <w:rPr>
          <w:rFonts w:ascii="Times New Roman" w:hAnsi="Times New Roman" w:cs="Times New Roman"/>
          <w:szCs w:val="24"/>
        </w:rPr>
        <w:t xml:space="preserve">Составители: Смирнова Нина Михайловна, </w:t>
      </w:r>
    </w:p>
    <w:p w:rsidR="001B6C41" w:rsidRPr="009A2171" w:rsidRDefault="001B6C41" w:rsidP="001B6C41">
      <w:pPr>
        <w:spacing w:after="0"/>
        <w:ind w:left="120"/>
        <w:jc w:val="right"/>
        <w:rPr>
          <w:rFonts w:ascii="Times New Roman" w:hAnsi="Times New Roman" w:cs="Times New Roman"/>
          <w:szCs w:val="24"/>
        </w:rPr>
      </w:pPr>
      <w:r w:rsidRPr="009A2171">
        <w:rPr>
          <w:rFonts w:ascii="Times New Roman" w:hAnsi="Times New Roman" w:cs="Times New Roman"/>
          <w:szCs w:val="24"/>
        </w:rPr>
        <w:t>учитель высшей квалификационной категории</w:t>
      </w:r>
    </w:p>
    <w:p w:rsidR="001B6C41" w:rsidRPr="009A2171" w:rsidRDefault="001B6C41" w:rsidP="001B6C41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9A2171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  <w:r w:rsidR="009A2171">
        <w:rPr>
          <w:rFonts w:ascii="Times New Roman" w:hAnsi="Times New Roman" w:cs="Times New Roman"/>
          <w:szCs w:val="24"/>
        </w:rPr>
        <w:t xml:space="preserve">                 </w:t>
      </w:r>
      <w:r w:rsidRPr="009A2171">
        <w:rPr>
          <w:rFonts w:ascii="Times New Roman" w:hAnsi="Times New Roman" w:cs="Times New Roman"/>
          <w:szCs w:val="24"/>
        </w:rPr>
        <w:t xml:space="preserve">       Хабибуллина Гузалия Махмудовна,  </w:t>
      </w:r>
    </w:p>
    <w:p w:rsidR="001B6C41" w:rsidRPr="009A2171" w:rsidRDefault="001B6C41" w:rsidP="001B6C41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9A2171"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="009A2171">
        <w:rPr>
          <w:rFonts w:ascii="Times New Roman" w:hAnsi="Times New Roman" w:cs="Times New Roman"/>
          <w:szCs w:val="24"/>
        </w:rPr>
        <w:t xml:space="preserve">              </w:t>
      </w:r>
      <w:r w:rsidRPr="009A2171">
        <w:rPr>
          <w:rFonts w:ascii="Times New Roman" w:hAnsi="Times New Roman" w:cs="Times New Roman"/>
          <w:szCs w:val="24"/>
        </w:rPr>
        <w:t xml:space="preserve">  учитель высшей квалификационной категории          </w:t>
      </w:r>
    </w:p>
    <w:p w:rsidR="00690D77" w:rsidRPr="009A2171" w:rsidRDefault="00690D77" w:rsidP="00690D77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Default="00690D77" w:rsidP="00690D77">
      <w:pPr>
        <w:spacing w:after="0"/>
        <w:ind w:left="120"/>
        <w:jc w:val="center"/>
        <w:rPr>
          <w:szCs w:val="24"/>
        </w:rPr>
      </w:pPr>
    </w:p>
    <w:p w:rsidR="00690D77" w:rsidRPr="009A2171" w:rsidRDefault="00690D77" w:rsidP="00690D77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9A2171">
        <w:rPr>
          <w:rFonts w:ascii="Times New Roman" w:hAnsi="Times New Roman" w:cs="Times New Roman"/>
        </w:rPr>
        <w:t xml:space="preserve"> </w:t>
      </w:r>
      <w:r w:rsidRPr="009A2171">
        <w:rPr>
          <w:rFonts w:ascii="Times New Roman" w:hAnsi="Times New Roman" w:cs="Times New Roman"/>
          <w:b/>
          <w:color w:val="000000"/>
          <w:sz w:val="28"/>
        </w:rPr>
        <w:t>Г.о.  Балашиха 2025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b/>
          <w:color w:val="000000"/>
          <w:szCs w:val="24"/>
        </w:rPr>
        <w:br w:type="page"/>
      </w:r>
      <w:bookmarkStart w:id="0" w:name="_GoBack"/>
      <w:bookmarkEnd w:id="0"/>
      <w:r w:rsidRPr="00690D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"Русский язык"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записка.</w:t>
      </w:r>
    </w:p>
    <w:p w:rsidR="00690D77" w:rsidRPr="00690D77" w:rsidRDefault="00690D77" w:rsidP="00690D77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90D7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образовательной программы основного общего образования. </w:t>
      </w:r>
      <w:proofErr w:type="gramEnd"/>
    </w:p>
    <w:p w:rsidR="00690D77" w:rsidRPr="00690D77" w:rsidRDefault="00690D77" w:rsidP="00690D77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90D77" w:rsidRPr="00690D77" w:rsidRDefault="00690D77" w:rsidP="00690D77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90D77" w:rsidRPr="00690D77" w:rsidRDefault="00690D77" w:rsidP="00690D77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Русский язык -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Изучение русского языка направлено на достижение следующих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целей: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совершенствование орфографической и пунктуационной грамотности; воспитание стремления к речевому самосовершенствованию;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назначения, общего смысла, коммуникативного намерения автора, логической структуры, роли языковых средств.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 соответствии с ФГОС ООО учебный предмет "Русский язык" входит в предметную область "Русский язык и литература" и является обязательным для изучения.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- 136 часов (4 часа в неделю), в 8 классе - 102 часа (3 часа в неделю), в 9 классе - 102 часа (3 часа в неделю).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5 классе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Богатство и выразительность русского языка. Лингвистика как наука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Основные разделы лингвистики.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Язык и речь. Речь устная и письменная, монологическая и диалогическая, полилог.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речевой деятельности (говорение, слушание, чтение, письмо), их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Устный пересказ прочитанного или прослушанного текста, в том числе с изменением лица рассказчика.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Участие в диалоге на лингвистические темы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темы на основе жизненных наблюдений.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Речевые формулы приветствия, прощания, просьбы, благодарности.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Сочинения различных видов с опорой на жизненный и читательский опыт, сюжетную картину (в том числе сочинения-миниатюры).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Виды аудирования: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выборочное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ознакомительное, детальное. Виды чтения: изучающее, ознакомительное, просмотровое, поисковое.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Текст и его основные признаки. Тема и главная мысль текста. Микротема текста. Ключевые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Функционально-смысловые типы речи: описание, повествование, рассуждение; их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Композиционная структура текста. Абзац как средство членения текста на композиционно-смысловые части.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Средства связи предложений и частей текста: формы слова, однокоренные слова, синонимы, антонимы, личные местоимения, повтор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Повествование как тип речи. Рассказ.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Смысловой анализ текста: его композиционных особенностей, микротем и абзацев, способов и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св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язи предложений в тексте; использование языковых средств выразительности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Информационная переработка текста: простой и сложный план текста.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Система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Фонетика. Графика. Орфоэпия.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Фонетика и графика как разделы лингвистики.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Звук как единица языка. Смыслоразличительная роль звука.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Система гласных звуков.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Система согласных звуков.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Изменение звуков в речевом потоке. Элементы фонетической транскрипции.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Слог. Ударение. Свойства русского ударения.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Соотношение звуков и букв.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Фонетический анализ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Способы обозначения [й'], мягкости согласных.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Основные выразительные средства фонетики.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Прописные и строчные буквы.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Интонация, ее функции. Основные элементы интонации.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Орфография как раздел лингвистики.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Понятие "орфограмма". Буквенные и небуквенные орфограммы.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разделительных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ъ и 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  <w:t>Лексикология.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Лексикология как раздел лингвистики.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Основные способы толкования лексического значения слова (подбор однокоренных слов; подбор синонимов и антонимов);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основные способы разъяснения значения слова (по контексту, с помощью толкового словаря).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Синонимы. Антонимы. Омонимы. Паронимы.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Лексический анализ слов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Морфемика.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Морфемика как раздел лингвистики.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Морфема как минимальная значимая единица языка. Основа слова. Виды морфем (корень, приставка, суффикс, окончание).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Чередование звуков в морфемах (в том числе чередование гласных с нулем звука).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Морфемный анализ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Уместное использование слов с суффиксами оценки в собственной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корней с безударными проверяемыми, непроверяемыми гласными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ё - о после шипящих 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неизменяемых на письме приставок и приставок на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-з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(-с).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ы - и после приставок.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ы - и после ц.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Морфология как раздел грамматики. Грамматическое значение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Части речи как лексико-грамматические разряды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Система частей речи в русском языке. Самостоятельные и служебные части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Имя существительное.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Род, число, падеж имени существительного.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Имена существительные общего рода.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Имена существительные, имеющие форму только единственного или только множественного числа.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Типы склонения имен существительных. Разносклоняемые имена существительные. Несклоняемые имена существительные.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имен существительных. Нормы произношения, нормы постановки ударения, нормы словоизменения имен существительных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собственных имен существительных. Правописание ь на конце имен существительных после шипящих.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безударных окончаний имен существительных. Правописание о - 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6205" cy="1498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) 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после шипящих и ц в суффиксах и окончаниях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суффиксов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-ч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ик- - -щик-; -ек- - -ик- (-чик-)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корней с чередованием а // о: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аг- - -лож-;-раст- - -ращ- - -рос-; -гар- - -гор-, -зар- - -зор-;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-кла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н-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-клон-, -скак- - -скоч-.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Слитное и раздельное написание не с именами существительными.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имен существительных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Имя прилагательное.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Имена прилагательные полные и краткие, их синтаксические функции.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Склонение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Морфологический анализ имен прилагательных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словоизменения, произношения имен прилагательных, постановки ударения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безударных окончаний имен прилагательных. Правописание о - е после шипящих и ц в суффиксах и окончаниях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кратких форм имен прилагательных с основой на шипящий.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Слитное и раздельное написание не с именами прилагательными.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имен прилагательных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Глагол.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Глагол как часть речи. Общее грамматическое значение, морфологические признаки и синтаксические функции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глагола в словосочетании и предложении,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Глаголы совершенного и несовершенного вида, возвратные и невозвратные.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Инфинитив и его грамматические свойства. Основа инфинитива, основа настоящего (будущего простого) времени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Спряжение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Морфологический анализ глаголов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словоизменения глаголов, постановки ударения в глагольных формах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корней с чередованием е // и: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-б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ер- - -бир-, -блест- - -блист-, -дер- - -дир-, -жег- - -жиг-, -мер- - -мир-, -пер- - -пир-, -стел- - -стил-, -тер- - -тир-.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Использование ь как показателя грамматической формы в инфинитиве, в форме 2-го лица единственного числа после шипящих.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-т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ся и -ться в глаголах, суффиксов -ова- - -ева-, -ыва- - -ива-.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безударных личных окончаний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гласной перед суффиксом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 формах прошедшего времени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Слитное и раздельное написание не с глаголами.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глаголов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Синтаксис. Культура речи. Пунктуация.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Синтаксис как раздел грамматики. Словосочетание и предложение как единицы синтаксиса.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анализ словосочетания.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Тире между подлежащим и сказуемым.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распространенные и нераспространенные.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Простое осложненное предложение. Однородные члены предложения, их роль в речи. Особенности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интонации предложений с однородными членами.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Предложения с однородными членами (без союзов, с одиночным союзом и, союзами а, но, однако, зато, да (в значении и), да (в значении но).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Предложения с обобщающим словом при однородных членах.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с обращением, особенности интонации. Обращение и средства его выражения.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анализ простого и простого осложненного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простые и сложные. Сложные предложения с бессоюзной и союзной связью. Предложения сложносочиненные и сложноподчиненные (общее представление, практическое усвоение).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с прямой речью.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Пунктуационное оформление предложений с прямой речью.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Диалог.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Пунктуационное оформление диалога на письме.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Пунктуация как раздел лингвистики.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6 классе.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Русский язык - государственный язык Российской Федерации и язык межнационального общения.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Понятие о литературном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Монолог-описание, монолог-повествование, монолог-рассуждение; сообщение на лингвистическую тему.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диалога: побуждение к действию, обмен мнениями.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Смысловой анализ текста: его композиционных особенностей, микротем и абзацев, способов и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св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язи предложений в тексте; использование языковых средств выразительности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как тип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внешности человека.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помещения.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природы.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местности.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Описание действий.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Официально-деловой стиль. Заявление. Расписка. Научный стиль. Словарная статья. Научное сообщение.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Система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Лексикология. Культура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Лексика русского языка с точки зрения ее происхождения: исконно русские и заимствованные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Стилистические пласты лексики: стилистически нейтральная, высокая и сниженная лексика.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Лексический анализ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Фразеологизмы. Их признаки и значение. Употребление лексических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в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оответствии с ситуацией общения.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Оценка своей и чужой речи с точки зрения точного, уместного и выразительного словоупотребления.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Эпитеты, метафоры, олицетворения.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Лексические словари.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Словообразование.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Формообразующие и словообразующие морфемы. Производящая основа.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Морфемный и словообразовательный анализ слов. Правописание сложных и сложносокращенных слов.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Нормы правописания корня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-к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ас- - -кос- с чередованием а // о, гласных в приставках пре- и при-.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Орфографический анализ слов (в рамках изученного).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  <w:t>Имя существительное.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Особенности словообразования.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произношения имен существительных, нормы постановки ударения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словоизменения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слитного и дефисного написания пол- и пол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у-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 словами.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имен существительных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Имя прилагательное.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Качественные, относительные и притяжательные имена прилагательные.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Степени сравнения качественных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Словообразование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н и нн в именах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суффиксов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-к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 -ск-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сложных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произношения имен прилагательных, нормы ударения (в рамках изученного).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Имя числительное.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грамматическое значение имени числительного. Синтаксические функции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имен числительных по значению: количественные (целые, дробные, собирательные), порядковые числительные.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имен числительных по строению: простые, сложные, составные числительные.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Словообразование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Склонение количественных и порядковых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Правильное образование форм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Правильное употребление собирательных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имен числительных в научных текстах, деловой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имен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имен числительных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Местоимение.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грамматическое значение местоимения. Синтаксические функции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Склонение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Словообразование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Нормы правописания местоимений: правописание местоимений с не и ни; слитное, раздельное и дефисное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написание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местоимений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Глагол.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Переходные и непереходные глаголы.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Разноспрягаемые глаголы.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Безличные глаголы. Использование личных глаголов в безличном значении.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Изъявительное, условное и повелительное наклонения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ударения в глагольных формах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словоизменения глаголов.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Видо-временная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соотнесенность глагольных форм в тексте.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глаголов.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Использование ь как показателя грамматической формы в повелительном наклонении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глаголов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7 классе.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Русский язык как развивающееся явление. Взаимосвязь языка, культуры и истории народа.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Монолог-описание, монолог-рассуждение, монолог-повествование.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диалога: побуждение к действию, обмен мнениями, запрос информации, сообщение информации.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Текст как речевое произведение. Основные признаки текста (обобщение).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Структура текста. Абзац.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Способы и средства связи предложений в тексте (обобщение).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Языковые средства выразительности в тексте: фонетические (звукопись), словообразовательные, лексические (обобщение).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Рассуждение как функционально-смысловой тип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Структурные особенности текста-рассуждения.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Смысловой анализ текста: его композиционных особенностей, микротем и абзацев, способов и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св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Публицистический стиль. Сфера употребления, функции, языковые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Жанры публицистического стиля (репортаж, заметка, интервью).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языковых средств выразительности в текстах публицистического стиля.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Официально-деловой стиль. Сфера употребления, функции, языковые особенности. Инструкция.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Система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Морфология как раздел науки о языке (обобщение).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Причастие.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Причастия как особая группа слов. Признаки глагола и имени прилагательного в причастии.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Причастие в составе словосочетаний. Причастный оборот.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Морфологический анализ причастий.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Употребление причастия в речи. Созвучные причастия и имена прилагательные (висящий - висячий, горящий - горячий). Употребление причастий с суффиксом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я. Согласование причастий в словосочетаниях типа причастие + существительное.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Ударение в некоторых формах причастий.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падежных окончаний причастий. Правописание гласных в суффиксах причастий. Правописание н и нн в суффиксах причастий и отглагольных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окончаний причастий. Слитное и раздельное написание не с причастиями.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причастий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Знаки препинания в предложениях с причастным оборотом.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Пунктуационный анализ предложений с причастным оборотом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Деепричастие.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Деепричастия как особая группа слов. Признаки глагола и наречия в деепричастии. Синтаксическая функция деепричастия, роль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Деепричастия совершенного и несовершенного вида.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Деепричастие в составе словосочетаний. Деепричастный оборот.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деепричастий.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Постановка ударения в деепричастиях.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гласных в суффиксах деепричастий. Слитное и раздельное написание не с деепричастиями.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деепричастий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Правильное построение предложений с одиночными деепричастиями и деепричастными оборотами.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Знаки препинания в предложениях с одиночным деепричастием и деепричастным оборотом.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Пунктуационный анализ предложений с деепричастным оборотом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Наречие.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грамматическое значение наречий.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Разряды наречий по значению.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Простая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составная формы сравнительной и превосходной степеней сравнения наречий.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Словообразование наречий. Синтаксические свойства наречий. Морфологический анализ наречий.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ударения в наречиях, нормы произношения наречий. Нормы образования степеней сравнения наречий.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наречий в тексте.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Правописание наречий: слитное, раздельное, дефисное написание; слитное и раздельное написание не с наречиями; н и нн в наречиях на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Орфографический анализ наречий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Слова категории состояния.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Вопрос о словах категории состояния в системе частей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Служебные части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Общая характеристика служебных частей речи. Отличие самостоятельных частей речи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служебных.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Предлог.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Предлог как служебная часть речи. Грамматические функции предлогов.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предлогов.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предлогов в речи в соответствии с их значением и стилистическими особенностями.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Нормы употребления имен существительных и местоимений с предлогами. Правильное использование предлогов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с, в - на. Правильное образование предложно-падежных форм с предлогами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благодаря, согласно, вопреки, наперерез.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производных предлогов.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lastRenderedPageBreak/>
        <w:t>Союз.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Союз как служебная часть речи. Союз как средство связи однородных членов предложения и частей сложного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союзов.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Правописание союзов.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Частица.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Частица как служебная часть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частиц по значению и употреблению: формообразующие, отрицательные, модальные.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частиц.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Смысловые различия частиц не и ни. Использование частиц не и ни в письменной речи. Различение приставки н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е-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частицы не. Слитное и раздельное написание не с разными частями речи (обобщение). Правописание частиц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бы, ли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же с другими словами. Дефисное написание частиц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-т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о, -таки, -ка.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Междометия и звукоподражательные слова.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Междометия как особая группа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Морфологический анализ междометий.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Звукоподражательные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Омонимия слов разных частей речи. Грамматическая омонимия. Использование грамматических омонимов в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8 классе.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Русский язык в кругу других славянских языков.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Монолог-описание, монолог-рассуждение, монолог-повествование; выступление с научным сообщением.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Диалог.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Текст и его основные признаки.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Особенности функционально-смысловых типов речи (повествование, описание, рассуждение).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Официально-деловой стиль. Сфера употребления, функции, языковые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Жанры официально-делового стиля (заявление, объяснительная записка, автобиография, характеристика).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Научный стиль. Сфера употребления, функции, языковые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Система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Синтаксис. Культура речи. Пунктуация.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Синтаксис как раздел лингвистики.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Словосочетание и предложение как единицы синтаксиса.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Пунктуация. Функции знаков препинания.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Словосочетание.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Основные признаки словосочетания.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словосочетаний по морфологическим свойствам главного слова: глагольные, именные, наречные.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Типы подчинительной связи слов в словосочетании: согласование, управление, примыкание.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анализ словосочетаний.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Грамматическая синонимия словосочетаний. Нормы построения словосочетаний.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Предложение. Основные признаки предложения: смысловая и интонационная законченность, грамматическая оформленность.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языковых форм выражения побуждения в побудительных предложениях.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Средства оформления предложения в устной и письменной речи (интонация, логическое ударение, знаки препинания).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предложений по количеству грамматических основ (простые, сложные).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простых предложений по наличию главных членов (двусоставные, односоставные).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предложений по наличию второстепенных членов (распространенные, нераспространенные).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полные и неполные.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неполных предложений в диалогической речи, соблюдение в устной речи интонации неполного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Грамматические, интонационные и пунктуационные особенности предложений со словами да, нет.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построения простого предложения, использования инверсии.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Двусоставное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  <w:t>Главные члены предложения.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Подлежащее и сказуемое как главные члены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Способы выражения подлежащего.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сказуемого (простое глагольное, составное глагольное, составное именное) и способы его выражения.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Тире между подлежащим и сказуемым.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согласования сказуемого с подлежащим, выраженным словосочетанием, сложносокращенными словами, словами большинство - меньшинство, количественными сочетаниями.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Второстепенные члены предложения.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Второстепенные члены предложения, их виды.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Определение как второстепенный член предложения. Определения согласованные и несогласованные.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Приложение как особый вид определения. Дополнение как второстепенный член предложения. Дополнения прямые и косвенные.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Обстоятельство как второстепенный член предложения.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Односоставные предложения.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Односоставные предложения, их грамматические признаки.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Грамматические различия односоставных предложений и двусоставных неполных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односоставных предложений: назывные, определенно-личные, неопределенно-личные, обобщенно-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личные, безличные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Синтаксическая синонимия односоставных и двусоставных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односоставных предложений в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Простое осложненное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Предложения с однородными членами.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Однородные члены предложения, их признаки, средства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Союзная и бессоюзная связь однородных членов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Однородные и неоднородные определения.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Предложения с обобщающими словами при однородных членах.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Нормы построения предложений с однородными членами, связанными двойными союзами не только... но и, как... так 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предложениях с обобщающими словами при однородных членах.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простом и сложном предложениях с союзом 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Предложения с обособленными членами.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Уточняющие члены предложения, пояснительные и присоединительные конструкции.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Предложения с обращениями, вводными и вставными конструкциями.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Обращение. Основные функции обращения. Распространенное и нераспространенное обращение.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Вводные конструкции.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Вставные конструкции.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Омонимия членов предложения и вводных слов, словосочетаний и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предложениях с вводными и вставными конструкциями, обращениями и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и пунктуационный анализ простых предложений.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обучения в 9 классе.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Роль русского языка в Российской Федерации. Русский язык в современном мире.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Речь устная и письменная, монологическая и диалогическая, полилог (повторение).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речевой деятельности: говорение, письмо, аудирование, чтение (повторение).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Виды аудирования: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выборочное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ознакомительное, детальное.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чтения: изучающее, ознакомительное, просмотровое, поисковое.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Подробное, сжатое, выборочное изложение прочитанного или прослушанного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Приемы работы с учебной книгой, лингвистическими словарями, справочной литературой.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Информационная переработка текста.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др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угих функциональных разновидностей языка.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Синтаксис. Культура речи. Пунктуация.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Понятие о сложном предложении (повторение).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Классификация сложных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Смысловое, структурное и интонационное единство частей сложного предложения.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Сложносочиненное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Понятие о сложносочиненном предложении, его строении.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сложносочиненных предложений. Средства связи частей сложносочиненного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Интонационные особенности сложносочиненных предложений с разными смысловыми отношениями между частями.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построения сложносочиненного предложения; нормы постановки знаков препинания в сложных предложениях (обобщение).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и пунктуационный анализ сложносочиненных предложений.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Сложноподчиненное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Понятие о сложноподчиненном предложении. Главная и придаточная части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Союзы и союзные слова. Различия подчинительных союзов и союзных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Грамматическая синонимия сложноподчиненных предложений и простых предложений с обособленными членами.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определительными. 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изъяснительными.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обстоятельственными. 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места, времени. 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причины, цели и следствия. 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условия, уступки.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Сложноподчиненные предложения с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придаточными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образа действия, меры и степени и сравнительными.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Типичные грамматические ошибки при построении сложноподчиненных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Сложноподчиненные предложения с несколькими придаточными. Однородное, неоднородное и последовательное подчинение придаточных частей.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постановки знаков препинания в сложноподчиненных предложениях.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и пунктуационный анализ сложноподчиненных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lastRenderedPageBreak/>
        <w:t>Бессоюзное сложное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Понятие о бессоюзном сложном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Бессоюзные сложные предложения со значением перечисления. Запятая и точка с запятой в бессоюзном сложном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Бессоюзные сложные предложения со значением причины, пояснения, дополнения. Двоеточие в бессоюзном сложном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и пунктуационный анализ бессоюзных сложных предложений.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Сложные предложения с разными видами союзной и бессоюзной связи.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Типы сложных предложений с разными видами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Синтаксический и пунктуационный анализ сложных предложений с разными видами союзной и бессоюзной связи.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Прямая и косвенная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Прямая и косвенная речь. Синонимия предложений с прямой и косвенной речью.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Цитирование. Способы включения цитат в высказывание.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Применение знаний по синтаксису и пунктуации в практике правописания.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Планируемые результаты освоения программы по русскому языку на уровне основного общего образования.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Личностные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 результате изучения русского языка на уровне основного общего образования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обучающегося будут сформированы следующие личностные результаты: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1) гражданского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Лицея,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неприятие любых форм экстремизма, дискриминации; понимание роли различных социальных институтов в жизни человека;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формируемое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волонтерство);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2) патриотического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языку, к достижениям своей Родины - России, к науке, искусству, боевым подвигам и трудовым достижениям народа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3) духовно-нравственного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4) эстетического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5) физического воспитания, формирования культуры здоровья и эмоционального благополучия: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"Интернет" в процессе школьного языкового образования;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умение принимать себя и других, не осуждая;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6) трудового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умение рассказать о своих планах на будущее;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7) экологического воспитания: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8) ценности научного познания: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9) адаптации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изменяющимся условиям социальной и природной среды: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логические действия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часть познавательных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и характеризовать существенные признаки языковых единиц, языковых явлений и процессов;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дефицит информации текста, необходимой для решения поставленной учебной задачи;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выделенных критериев.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базовые исследовательские действия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часть познавательных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вопросы как исследовательский инструмент познания в языковом образовании;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формировать гипотезу об истинности собственных суждений и суждений других, аргументировать свою позицию, мнение;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алгоритм действий и использовать его для решения учебных задач;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 обучающегося будут сформированы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умения работать с информацией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часть познавательных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надежность информации по критериям, предложенным учителем или сформулированным самостоятельно;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эффективно запоминать и систематизировать информацию.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умения общения как часть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коммуникативных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невербальные средства общения, понимать значение социальных знаков;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знать и распознавать предпосылки конфликтных ситуаций и смягчать конфликты, вести переговоры;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сопоставлять свои суждения с суждениями других участников диалога, обнаруживать различие и сходство позиций;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умения самоорганизации как части регулятивных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проблемы для решения в учебных и жизненных ситуациях;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самостоятельно составлять план действий, вносить необходимые коррективы в ходе его реализации;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делать выбор и брать ответственность за решение.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умения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самоконтроля, эмоционального интеллекта как части регулятивных универсальных учебных действий: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разными способами самоконтроля (в том числе речевого), самомотивации и рефлексии;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давать адекватную оценку учебной ситуации и предлагать план ее изменения;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развивать способность управлять собственными эмоциями и эмоциями других;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осознанно относиться к другому человеку и его мнению;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признавать свое и чужое право на ошибку;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принимать себя и других, не осуждая;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проявлять открытость;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осознавать невозможность контролировать все вокруг.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 обучающегося будут сформированы следующие умения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совместной деятельности: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уметь обобщать мнения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нескольких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 концу обучения в 5 классе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отдельным темам программы по русскому языку: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Осознавать богатство и выразительность русского языка, приводить примеры, свидетельствующие об этом.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Участвовать в диалоге на лингвистические темы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в диалоге и (или) полилоге на основе жизненных наблюдений объемом не менее 3 реплик.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чтения: просмотровым, ознакомительным, изучающим, поисковым.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Устно пересказывать прочитанный или прослушанный текст объемом не менее 100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сжатого изложения - не менее 110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создания высказывания в соответствии с целью, темой и коммуникативным замыслом.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уметь пользоваться разными видами лексических словарей; соблюдать в устной речи и на письме правила речевого этикета.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Распознавать основные признаки текста,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антонимы, личные местоимения, повтор слова), применять эти знания при создании собственного текста (устного и письменного).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смысловой анализ текста, его композиционных особенностей, определять количество микротем и абзацев.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знание основных признаков текста (повествование) в практике его создания.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объемом 3 и более предложений, классные сочинения объемом не менее 70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Восстанавливать деформированный текст, осуществлять корректировку восстановленного текста с опорой на образец.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Фонетика. Графика. Орфоэпия.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звуки; понимать различие между звуком и буквой, характеризовать систему звуков.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фонетический анализ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знания по фонетике, графике и орфоэпии в практике произношения и правописания слов.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Оперировать понятием "орфограмма" и различать буквенные и небуквенные орфограммы при проведении орфографического анализа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орфограммы.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разделительных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ъ и ь).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Лексикология.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однозначные и многозначные слова, различать прямое и переносное значения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синонимы, антонимы, омонимы; различать многозначные слова и омонимы, уметь правильно употреблять слова-паронимы.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тематические группы слов, родовые и видовые понятия.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лексический анализ слов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Уметь пользоваться лексическими словарями (толковым словарем, словарями синонимов, антонимов, омонимов, паронимов).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Морфемика.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морфему как минимальную значимую единицу языка.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морфемы в слове (корень, приставку, суффикс, окончание), выделять основу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чередование звуков в морфемах (в том числе чередование гласных с нулем звука).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морфемный анализ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-з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(-с); ы - и после приставок, корней с безударными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проверяемыми, непроверяемыми, чередующимися гласными (в рамках изученного), корней с проверяемыми, непроверяемыми, непроизносимыми согласными (в рамках изученного), </w:t>
      </w: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6205" cy="1498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 - о после шипящих в корне слова, ы - и после ц.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орфографический анализ слов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Уместно использовать слова с суффиксами оценки в собственной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имена существительные, имена прилагательные, глаголы.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имен существительных, частичный морфологический анализ имен прилагательных, глаголов.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орфографический анализ имен существительных, имен прилагательных, глаголов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знания по морфологии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Имя существительное.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лексико-грамматические разряды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типы склонения имен существительных, выявлять разносклоняемые и несклоняемые имена существительные.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правописания имен существительных: безударных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окончаний, о - е (</w:t>
      </w: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6205" cy="149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) после шипящих и ц в суффиксах и окончаниях, суффиксов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-ч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ик- - -щик-, -ек- - -ик- (-чик-), корней с чередованием а (о): -лаг- - -лож-; -раст- - -ращ- - -рос-, -гар- - -гор-, -зар- - -зор-, -клан- - -клон-, -скак- - -скоч-,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Имя прилагательное.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частичный морфологический анализ имен прилагательных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словоизменения, произношения имен прилагательных, постановки в них ударения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правописания имен прилагательных: безударных окончаний, о -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Глагол.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глаголы совершенного и несовершенного вида, возвратные и невозвратные.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спряжение глагола, уметь спрягать глаголы.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частичный морфологический анализ глаголов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словоизменения глаголов, постановки ударения в глагольных формах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Соблюдать нормы правописания глаголов: корней с чередованием е (и), использования ь после шипящих как показателя грамматической формы в инфинитиве, в форме 2-го лица единственного числа,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-т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ся и -ться в глаголах; суффиксов -ова- - -ева-, -ыва- -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Синтаксис. Культура речи. Пунктуация.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осложненных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Распознавать словосочетания по морфологическим свойствам главного слова (именные, глагольные, наречные), простые неосложненные предложения;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простые предложения, осложненные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но, а, однако, зато, да; оформлять на письме диалог.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К концу обучения в 6 классе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отдельным темам программы по русскому языку: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Иметь представление о русском литературном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Участвовать в диалоге (побуждение к действию, обмен мнениями) объемом не менее 4 реплик.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чтения: просмотровым, ознакомительным, изучающим, поисковым.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Устно пересказывать прочитанный или прослушанный текст объемом не менее 110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должен составлять не менее 160 слов; для сжатого изложения - не менее 165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лексических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в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оответствии с речевой ситуацией;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непроверяемыми написаниями), соблюдать в устной речи и на письме правила речевого этикета.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видо-временную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соотнесенность глагольных форм.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смысловой анализ текста, его композиционных особенностей, определять количество микротем и абзацев.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опыт, произведение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Редактировать собственные тексты с опорой на знание норм современного русского литературного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Лексикология. Культура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Проводить лексический анализ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эпитеты, метафоры,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лексических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в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Словообразование.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формообразующие и словообразующие морфемы в слове; выделять производящую основу.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словообразованию при выполнении языкового анализа различных видов.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Соблюдать нормы словообразования имен прилагательных. Распознавать изученные орфограммы;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проводить орфографический анализ слов, применять знания по орфографии в практике правописания.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Соблюдать нормы правописания сложных и сложносокращенных слов, нормы правописания корня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-к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ас- - -кос- с чередованием а (о), гласных в приставках пре- и при-.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 Орфография.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особенности словообразования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слитного и дефисного написания пол- и пол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у-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 словами.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произношения, постановки ударения (в рамках изученного), словоизменения имен существительных.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Соблюдать нормы словообразования имен прилагательных, нормы произношения имен прилагательных, нормы ударения (в рамках изученного); соблюдать нормы правописания н и нн в именах прилагательных, суффиксов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-к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 -ск- имен прилагательных, сложных имен прилагательных.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речи, особенности употребления в научных текстах, деловой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употреблять собирательные имена числительные, 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местоимения; определять общее грамматическое значение; различать разряды местоимений, уметь склонять местоимения; характеризовать особенности их склонения, словообразования, синтаксических функций, роли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не и ни, слитного, раздельного и дефисного написания местоимений.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правописания ь в формах глагола повелительного наклонения.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фонетический анализ слов; использовать знания по фонетике и графике в практике произношения и правописания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 концу обучения в 7 классе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отдельным темам программы по русскому языку: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монолог-повествование), выступать с научным сообщением.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Участвовать в диалоге на лингвистические темы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темы на основе жизненных наблюдений объемом не менее 5 реплик.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диалога: диалог - запрос информации, диалог - сообщение информации.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аудирования (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выборочное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ознакомительное, детальное) публицистических текстов различных функционально-смысловых типов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Владеть различными видами чтения: просмотровым, ознакомительным, изучающим, поисковым.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Устно пересказывать прослушанный или прочитанный текст объемом не менее 120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сжатого и выборочного изложения - не менее 200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адекватный выбор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создания высказывания в соответствии с целью, темой и коммуникативным замыслом.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непроверяемыми написаниями), соблюдать на письме правила речевого этикета.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смысловой анализ текста, его композиционных особенностей, определять количество микротем и абзацев.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лексические и грамматические средства связи предложений и частей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 различных функционально-смысловых типов речи с опорой на жизненный и читательский опыт, на произведения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Владеть умениями информационной переработки текста: составлять план прочитанного текста (простой, сложный;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сообщение на заданную тему в виде презентации.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содержание научно-учебного текста в виде таблицы, схемы; представлять содержание таблицы, схемы в виде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нормами построения текстов публицистического стиля.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Система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знания по морфемике и словообразованию при выполнении языкового анализа различных видов и в практике правописания.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Объяснять значения фразеологизмов, пословиц и поговорок, афоризмов, крылатых слов (на основе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изученного), в том числе с использованием фразеологических словарей русского языка.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грамматические словари и справочники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Морфология. Культура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Причастие.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причастия как особую группу слов, определять признаки глагола и имени прилагательного в причастии.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морфологический, орфографический анализ причастий, применять это умение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словосочетания с причастием в роли зависимого слова, конструировать причастные обороты, определять роль причастия в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Уместно использовать причастия в речи, различать созвучные причастия и имена прилагательные (висящий - висячий, горящий - горячий), правильно употреблять причастия с суффиксом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я, правильно устанавливать согласование в словосочетаниях типа причастие + существительное.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Правильно ставить ударение в некоторых формах причастий, применять правила правописания падежных окончаний и суффиксов причастий; н и нн в причастиях и отглагольных именах прилагательных, написания гласной перед суффиксом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-в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расставлять знаки препинания в предложениях с причастным оборотом.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пунктуационный анализ предложений с причастным оборотом.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Деепричастие.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деепричастия как особую группу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признаки глагола и наречия в деепричастии.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деепричастия совершенного и несовершенного вида.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морфологический, орфографический анализ деепричастий, применять это умение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Конструировать деепричастный оборот, определять роль деепричастия в предложении.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Уместно использовать деепричастия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ставить ударение в деепричастиях.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строить предложения с одиночными деепричастиями и деепричастными оборотами.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Правильно расставлять знаки препинания в предложениях с одиночным деепричастием и деепричастным оборотом.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пунктуационный анализ предложений с одиночным деепричастием и деепричастным оборотом.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Наречие.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Проводить морфологический, орфографический анализ наречий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), применять это умение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нормы образования степеней сравнения наречий, произношения наречий, постановки в них ударения.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Применять правила слитного, раздельного и дефисного написания наречий, написания н и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приставках не- и ни- наречий; слитного и раздельного написания не с наречиями.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Слова категории состояния.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Служебные части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Давать общую характеристику служебных частей речи, объяснять их отличия от самостоятельных частей речи.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Предлог.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предлог как служебную часть речи, различать производные и непроизводные предлоги, простые и составные предлоги.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нормы употребления имен существительных и местоимений с предлогами, предлогов из - с, в - на в составе словосочетаний, правила правописания производных предлогов.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Союз.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св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язи однородных членов предложения и частей сложного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Употреблять союзы в речи в соответствии с их значением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союзов, применять это умение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Частица.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Употреблять частицы в речи в соответствии с их значением и стилистической окраской; соблюдать нормы правописания частиц.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частиц, применять это умение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Междометия и звукоподражательные слова.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морфологический анализ междометий, применять это умение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Соблюдать пунктуационные нормы оформления предложений с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грамматические омонимы.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 концу обучения в 8 классе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отдельным темам программы по русскому языку: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Иметь представление о русском языке как одном из славянских языков.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Участвовать в диалоге на лингвистические темы (в рамках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темы на основе жизненных наблюдений (объем не менее 6 реплик).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чтения: просмотровым, ознакомительным, изучающим, поисковым.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Устно пересказывать прочитанный или прослушанный текст объемом не менее 140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создания высказывания в соответствии с целью, темой и коммуникативным замыслом.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непроверяемыми написаниями), понимать особенности использования мимики и жестов в разговорной речи, объяснять национальную обусловленность норм речевого этикета, соблюдать в устной речи и на письме правила русского речевого этикета.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 в речевой практике.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 различных функционально-смысловых типов речи с опорой на жизненный и читательский опыт, тексты с опорой на произведения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умениями информационной переработки текста: создавать тезисы, конспект,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сообщение на заданную тему в виде презентации.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создания высказывания в соответствии с целью, темой и коммуникативным замыслом.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Синтаксис. Культура речи. Пунктуация.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Иметь представление о синтаксисе как разделе лингвистики, распознавать словосочетание и предложение как единицы синтаксиса.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функции знаков препинания.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Словосочетание.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 грамматическую синонимию словосочетаний.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нормы построения словосочетаний.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- меньшинство, количественными сочетаниями, применять нормы постановки тире между подлежащим и сказуемым.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Применять нормы построения предложений с однородными членами, связанными двойными союзами не только... но и, как... так 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то); нормы постановки знаков препинания в предложениях с обобщающим словом при однородных членах.</w:t>
      </w:r>
      <w:proofErr w:type="gramEnd"/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конструкций, 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нормы постановки знаков препинания в предложениях с вводными и вставными конструкциями, обращениями и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слов, словосочетаний и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Распознавать сложные предложения, конструкции с чужой речью (в рамках изученного).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анализ словосочетаний, синтаксический и пунктуационный анализ предложений, применять знания по синтаксису и пунктуации при выполнении языкового анализа различных видов и в речевой практике.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 концу обучения в 9 классе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</w:t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отдельным темам программы по русскому языку: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Общие сведения о языке.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Осознавать роль русского языка в жизни человека, государства, общества;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внутренние и внешние функции русского языка и уметь рассказать о них.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Язык и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различными видами чтения: просмотровым, ознакомительным, изучающим, поисковым.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Устно пересказывать прочитанный или прослушанный текст объемом не менее 150 слов.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Осуществлять выбор языковых сре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создания высказывания в соответствии с целью, темой и коммуникативным замыслом.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140 - 160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непроверяемыми написаниями).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Текст.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Анализировать текст: определять и комментировать тему и главную мысль текста, подбирать заголовок, отражающий тему или главную мысль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Устанавливать принадлежность текста к функционально-смысловому типу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Находить в тексте типовые фрагменты - описание, повествование, рассуждение-доказательство, оценочные высказывания.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Прогнозировать содержание текста по заголовку, ключевым словам, зачину или концовке.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отличительные признаки текстов разных жанров.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Создавать высказывание на основе текста: выражать свое отношение к </w:t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прочитанному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или прослушанному в устной и письменной форме.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Создавать тексты с опорой на жизненный и читательский опыт, на произведения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Владеть умениями информационной переработки текста: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lastRenderedPageBreak/>
        <w:t>Функциональные разновидности языка.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Составлять тезисы, конспект, писать рецензию, реферат,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отличительные особенности языка 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Сложносочиненное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основные средства синтаксической связи между частями сложного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сложные предложения с разными видами связи, бессоюзные и союзные предложения (сложносочиненные и сложноподчиненные).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особенности употребления сложносочиненных предложений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основные нормы построения сложносочиненного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и пунктуационный анализ сложносочиненных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нормы постановки знаков препинания в сложносочиненных предложениях.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Сложноподчиненное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подчинительные союзы и союзные слова.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proofErr w:type="gramStart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Выявлять однородное, неоднородное и последовательное подчинение придаточных частей.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основные нормы построения сложноподчиненного предложения, особенности употребления сложноподчиненных предложений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и пунктуационный анализ сложноподчиненных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нормы построения сложноподчиненных предложений и постановки знаков препинания в них.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Бессоюзное сложное предложение.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и пунктуационный анализ бессоюзных сложных предложений.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Выявлять грамматическую синонимию бессоюзных сложных предложений и союзных сложных 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предложений, использовать соответствующие конструкции в речи, применять нормы постановки знаков препинания в бессоюзных сложных предложениях.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Сложные предложения с разными видами союзной и бессоюзной связи.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типы сложных предложений с разными видами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Понимать основные нормы построения сложных предложений с разными видами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Употреблять сложные предложения с разными видами связи в речи.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Проводить синтаксический и пунктуационный анализ сложных предложений с разными видами связи.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правила постановки знаков препинания в сложных предложениях с разными видами связи.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Прямая и косвенная речь.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Распознавать прямую и косвенную речь; выявлять синонимию предложений с прямой и косвенной речью.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Уметь цитировать и применять разные способы включения цитат в высказывание.</w:t>
      </w: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Применять правила построения предложений с прямой и косвенной речью, при цитировании.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Тематическое планирование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5 класс (170 ч)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"/>
        <w:tblW w:w="70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2"/>
        <w:gridCol w:w="302"/>
        <w:gridCol w:w="1824"/>
        <w:gridCol w:w="2551"/>
        <w:gridCol w:w="1276"/>
      </w:tblGrid>
      <w:tr w:rsidR="00690D77" w:rsidRPr="00690D77" w:rsidTr="00C2331C">
        <w:trPr>
          <w:trHeight w:val="554"/>
        </w:trPr>
        <w:tc>
          <w:tcPr>
            <w:tcW w:w="1437" w:type="dxa"/>
            <w:gridSpan w:val="3"/>
          </w:tcPr>
          <w:p w:rsidR="00690D77" w:rsidRPr="00690D77" w:rsidRDefault="00690D77" w:rsidP="00690D77">
            <w:pPr>
              <w:spacing w:before="57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824" w:type="dxa"/>
          </w:tcPr>
          <w:p w:rsidR="00690D77" w:rsidRPr="00690D77" w:rsidRDefault="00690D77" w:rsidP="00690D77">
            <w:pPr>
              <w:tabs>
                <w:tab w:val="left" w:pos="1824"/>
              </w:tabs>
              <w:spacing w:before="57"/>
              <w:ind w:right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2551" w:type="dxa"/>
          </w:tcPr>
          <w:p w:rsidR="00690D77" w:rsidRPr="00690D77" w:rsidRDefault="00690D77" w:rsidP="00690D77">
            <w:pPr>
              <w:spacing w:before="57"/>
              <w:ind w:right="361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276" w:type="dxa"/>
          </w:tcPr>
          <w:p w:rsidR="00690D77" w:rsidRPr="00690D77" w:rsidRDefault="00690D77" w:rsidP="00690D77">
            <w:pPr>
              <w:spacing w:before="57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690D77" w:rsidRPr="00690D77" w:rsidRDefault="00690D77" w:rsidP="00690D77">
            <w:pPr>
              <w:spacing w:before="57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690D77" w:rsidRPr="00690D77" w:rsidTr="00C2331C">
        <w:trPr>
          <w:trHeight w:val="356"/>
        </w:trPr>
        <w:tc>
          <w:tcPr>
            <w:tcW w:w="7088" w:type="dxa"/>
            <w:gridSpan w:val="6"/>
            <w:tcBorders>
              <w:top w:val="single" w:sz="6" w:space="0" w:color="000000"/>
            </w:tcBorders>
          </w:tcPr>
          <w:p w:rsidR="00690D77" w:rsidRPr="00690D77" w:rsidRDefault="00690D77" w:rsidP="00690D77">
            <w:pPr>
              <w:spacing w:before="80"/>
              <w:ind w:right="2294"/>
              <w:jc w:val="center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1982"/>
        </w:trPr>
        <w:tc>
          <w:tcPr>
            <w:tcW w:w="993" w:type="dxa"/>
            <w:vMerge w:val="restart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Богатство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вырази-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ность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Лингвистика</w:t>
            </w:r>
            <w:r w:rsidRPr="00690D77">
              <w:rPr>
                <w:rFonts w:ascii="Times New Roman" w:hAnsi="Times New Roman"/>
                <w:spacing w:val="4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как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наука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языке</w:t>
            </w:r>
          </w:p>
        </w:tc>
        <w:tc>
          <w:tcPr>
            <w:tcW w:w="2268" w:type="dxa"/>
            <w:gridSpan w:val="3"/>
            <w:vMerge w:val="restart"/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Лексическое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фразеологическое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богатство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(обширный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словарный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личие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многозначных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развитая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система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переносных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значений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синонимы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антонимы,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устойчивые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пословицы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поговорки).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Словообразовательные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возможности</w:t>
            </w:r>
          </w:p>
          <w:p w:rsidR="00690D77" w:rsidRPr="00690D77" w:rsidRDefault="00690D77" w:rsidP="00690D77">
            <w:pPr>
              <w:spacing w:before="87"/>
              <w:ind w:right="15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пределах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 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начальной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школе),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богатство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изобразительно-выразительных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пределах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начальной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школе).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(фон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тика,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орфоэпия,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графика,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лексикология,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морфемика,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словообразование,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морфология,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синтаксис,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пунк-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туация).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знаковая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система.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человеческого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ния.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единицы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речи: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звук,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словосочетание,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предложение-</w:t>
            </w:r>
          </w:p>
        </w:tc>
        <w:tc>
          <w:tcPr>
            <w:tcW w:w="2551" w:type="dxa"/>
            <w:vMerge w:val="restart"/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Анализировать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лексические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значения многозначных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слов,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прямое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переносное</w:t>
            </w:r>
            <w:proofErr w:type="gramEnd"/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синонимическом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ряду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антони-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мической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паре,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значения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зеологизма,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наблюдать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образованием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новых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</w:t>
            </w:r>
            <w:proofErr w:type="gramEnd"/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иноязычных,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использо-</w:t>
            </w:r>
          </w:p>
          <w:p w:rsidR="00690D77" w:rsidRPr="00690D77" w:rsidRDefault="00690D77" w:rsidP="00690D77">
            <w:pPr>
              <w:tabs>
                <w:tab w:val="left" w:pos="4394"/>
              </w:tabs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ванием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«старых»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новом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значении.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 суждения о красоте и богатстве русского языка на основе проведённого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анализа.</w:t>
            </w:r>
          </w:p>
          <w:p w:rsidR="00690D77" w:rsidRPr="00690D77" w:rsidRDefault="00690D77" w:rsidP="00690D77">
            <w:pPr>
              <w:tabs>
                <w:tab w:val="left" w:pos="439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прозаические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поэтические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них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изобразительно-выразительных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средств;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обобщения</w:t>
            </w:r>
          </w:p>
          <w:p w:rsidR="00690D77" w:rsidRPr="00690D77" w:rsidRDefault="00690D77" w:rsidP="00690D77">
            <w:pPr>
              <w:tabs>
                <w:tab w:val="left" w:pos="439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выводы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словарном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богатстве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tabs>
                <w:tab w:val="left" w:pos="439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социальных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(дорожные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сервисов,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предупред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математические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сим-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волы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другие).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Характеризовать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систему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средство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человеческого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общения.</w:t>
            </w:r>
          </w:p>
          <w:p w:rsidR="00690D77" w:rsidRPr="00690D77" w:rsidRDefault="00690D77" w:rsidP="00690D77">
            <w:pPr>
              <w:tabs>
                <w:tab w:val="left" w:pos="439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разделы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лингвистики.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единицы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пределах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начальной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школе)</w:t>
            </w:r>
          </w:p>
        </w:tc>
        <w:tc>
          <w:tcPr>
            <w:tcW w:w="1276" w:type="dxa"/>
            <w:tcBorders>
              <w:bottom w:val="nil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194"/>
        </w:trPr>
        <w:tc>
          <w:tcPr>
            <w:tcW w:w="993" w:type="dxa"/>
            <w:vMerge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2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195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2"/>
                <w:lang w:val="ru-RU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67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D77" w:rsidRPr="00690D77" w:rsidRDefault="00690D77" w:rsidP="00690D77">
            <w:pPr>
              <w:jc w:val="center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lastRenderedPageBreak/>
              <w:t>ЯЗЫК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РЕЧЬ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(6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</w:tr>
      <w:tr w:rsidR="00690D77" w:rsidRPr="00690D77" w:rsidTr="00C2331C">
        <w:trPr>
          <w:trHeight w:val="26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Монолог.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Диалог.</w:t>
            </w: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Полилог.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Речь как деятел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устная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письменная,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монологи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ческая</w:t>
            </w:r>
            <w:proofErr w:type="gramEnd"/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диалогическая,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полилог.</w:t>
            </w: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Речевые формулы приветствия, прощания, просьбы, благодарности.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Виды речевой деятельности (говорение, слушание, чтение, письмо), их особе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ности.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Виды аудирования: выборочное, озн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комительное, детальное.</w:t>
            </w:r>
          </w:p>
          <w:p w:rsidR="00690D77" w:rsidRPr="00690D77" w:rsidRDefault="00690D77" w:rsidP="00690D77">
            <w:pPr>
              <w:spacing w:before="85"/>
              <w:ind w:right="30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устные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монологические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ы-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сказывания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жизненных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блюдений, чтения научно-учебной, художественной и научно-популярной литературы.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Устно пересказывать прочитанный или прослушанный текст, в том числе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изменением лица рассказчика. Участвовать в диалоге на лингвистические темы (в рамках 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диалоге</w:t>
            </w:r>
            <w:proofErr w:type="gramEnd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/полилоге на основе жизненных наблюдений. Использовать приёмы различных видов аудирования и чтения.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Устно и письменно формулировать тему и главную мысль 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прослушанного</w:t>
            </w:r>
            <w:proofErr w:type="gramEnd"/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прочитанного текста, задавать вопросы по содержанию текста и отвечать на них. Анализировать содержание исходного текста, подробно и сжато передавать его в </w:t>
            </w:r>
            <w:proofErr w:type="gramStart"/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письменной</w:t>
            </w:r>
            <w:proofErr w:type="gramEnd"/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форме.</w:t>
            </w:r>
          </w:p>
          <w:p w:rsidR="00690D77" w:rsidRPr="00690D77" w:rsidRDefault="00690D77" w:rsidP="00690D77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D77">
              <w:rPr>
                <w:rFonts w:ascii="Times New Roman" w:hAnsi="Times New Roman"/>
                <w:sz w:val="20"/>
                <w:szCs w:val="20"/>
                <w:lang w:val="ru-RU"/>
              </w:rPr>
              <w:t>Писать  сочинения  различных  видов с опорой на жизненный и читательский опыт, сюжетную картину (в том числе сочинения-миниатюры)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427"/>
        <w:tblW w:w="7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3260"/>
        <w:gridCol w:w="993"/>
      </w:tblGrid>
      <w:tr w:rsidR="00690D77" w:rsidRPr="00690D77" w:rsidTr="00C2331C">
        <w:trPr>
          <w:trHeight w:val="353"/>
        </w:trPr>
        <w:tc>
          <w:tcPr>
            <w:tcW w:w="70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ТЕКСТ (10 ч)</w:t>
            </w:r>
          </w:p>
        </w:tc>
      </w:tr>
      <w:tr w:rsidR="00690D77" w:rsidRPr="00690D77" w:rsidTr="00C2331C">
        <w:trPr>
          <w:trHeight w:val="970"/>
        </w:trPr>
        <w:tc>
          <w:tcPr>
            <w:tcW w:w="1101" w:type="dxa"/>
            <w:tcBorders>
              <w:bottom w:val="single" w:sz="6" w:space="0" w:color="000000"/>
            </w:tcBorders>
          </w:tcPr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Функци-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онально-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смысло-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вые</w:t>
            </w:r>
            <w:r w:rsidRPr="00690D77">
              <w:rPr>
                <w:rFonts w:ascii="Times New Roman" w:eastAsiaTheme="minorEastAsia" w:hAnsi="Times New Roman" w:cs="Times New Roman"/>
                <w:spacing w:val="46"/>
                <w:w w:val="115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типы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речи.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Повествование</w:t>
            </w:r>
            <w:r w:rsidRPr="00690D77">
              <w:rPr>
                <w:rFonts w:ascii="Times New Roman" w:eastAsiaTheme="minorEastAsia" w:hAnsi="Times New Roman" w:cs="Times New Roman"/>
                <w:spacing w:val="13"/>
                <w:w w:val="120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как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тип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20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речи.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20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Рассказ.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Смысло-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вой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8"/>
                <w:lang w:eastAsia="ru-RU"/>
              </w:rPr>
              <w:t>анализ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текста.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Информационная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spacing w:val="-3"/>
                <w:w w:val="120"/>
                <w:sz w:val="18"/>
                <w:lang w:eastAsia="ru-RU"/>
              </w:rPr>
              <w:t>переработка</w:t>
            </w:r>
            <w:r w:rsidRPr="00690D77">
              <w:rPr>
                <w:rFonts w:ascii="Times New Roman" w:eastAsiaTheme="minorEastAsia" w:hAnsi="Times New Roman" w:cs="Times New Roman"/>
                <w:spacing w:val="-6"/>
                <w:w w:val="120"/>
                <w:sz w:val="18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spacing w:val="-2"/>
                <w:w w:val="120"/>
                <w:sz w:val="18"/>
                <w:lang w:eastAsia="ru-RU"/>
              </w:rPr>
              <w:t>текста.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Редактиро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w w:val="120"/>
                <w:sz w:val="18"/>
                <w:lang w:val="en-US"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вание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  <w:t>текста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Композиционная</w:t>
            </w:r>
            <w:r w:rsidRPr="00690D77">
              <w:rPr>
                <w:rFonts w:ascii="Times New Roman" w:eastAsiaTheme="minorEastAsia" w:hAnsi="Times New Roman" w:cs="Times New Roman"/>
                <w:spacing w:val="16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структура</w:t>
            </w:r>
            <w:r w:rsidRPr="00690D77">
              <w:rPr>
                <w:rFonts w:ascii="Times New Roman" w:eastAsiaTheme="minorEastAsia" w:hAnsi="Times New Roman" w:cs="Times New Roman"/>
                <w:spacing w:val="16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Абзац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как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средство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членения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на 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композиционно-смысловые 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части.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Средства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связи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предложений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частей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текста:</w:t>
            </w:r>
            <w:r w:rsidRPr="00690D77">
              <w:rPr>
                <w:rFonts w:ascii="Times New Roman" w:eastAsiaTheme="minorEastAsia" w:hAnsi="Times New Roman" w:cs="Times New Roman"/>
                <w:spacing w:val="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формы</w:t>
            </w:r>
            <w:r w:rsidRPr="00690D77">
              <w:rPr>
                <w:rFonts w:ascii="Times New Roman" w:eastAsiaTheme="minorEastAsia" w:hAnsi="Times New Roman" w:cs="Times New Roman"/>
                <w:spacing w:val="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слова,</w:t>
            </w:r>
            <w:r w:rsidRPr="00690D77">
              <w:rPr>
                <w:rFonts w:ascii="Times New Roman" w:eastAsiaTheme="minorEastAsia" w:hAnsi="Times New Roman" w:cs="Times New Roman"/>
                <w:spacing w:val="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однокоренные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слова,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синонимы,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антонимы,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личные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местоимения,</w:t>
            </w:r>
            <w:r w:rsidRPr="00690D77">
              <w:rPr>
                <w:rFonts w:ascii="Times New Roman" w:eastAsiaTheme="minorEastAsia" w:hAnsi="Times New Roman" w:cs="Times New Roman"/>
                <w:spacing w:val="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повтор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слова.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Функционально-смысловые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типы</w:t>
            </w:r>
            <w:r w:rsidRPr="00690D77">
              <w:rPr>
                <w:rFonts w:ascii="Times New Roman" w:eastAsiaTheme="minorEastAsia" w:hAnsi="Times New Roman" w:cs="Times New Roman"/>
                <w:spacing w:val="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речи: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описание, </w:t>
            </w:r>
            <w:r w:rsidRPr="00690D77">
              <w:rPr>
                <w:rFonts w:ascii="Times New Roman" w:eastAsiaTheme="minorEastAsia" w:hAnsi="Times New Roman" w:cs="Times New Roman"/>
                <w:spacing w:val="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повествование, </w:t>
            </w:r>
            <w:r w:rsidRPr="00690D77">
              <w:rPr>
                <w:rFonts w:ascii="Times New Roman" w:eastAsiaTheme="minorEastAsia" w:hAnsi="Times New Roman" w:cs="Times New Roman"/>
                <w:spacing w:val="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рассуждение;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их</w:t>
            </w:r>
            <w:r w:rsidRPr="00690D77">
              <w:rPr>
                <w:rFonts w:ascii="Times New Roman" w:eastAsiaTheme="minorEastAsia" w:hAnsi="Times New Roman" w:cs="Times New Roman"/>
                <w:spacing w:val="3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особенности.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Повествование</w:t>
            </w:r>
            <w:r w:rsidRPr="00690D77">
              <w:rPr>
                <w:rFonts w:ascii="Times New Roman" w:eastAsiaTheme="minorEastAsia" w:hAnsi="Times New Roman" w:cs="Times New Roman"/>
                <w:spacing w:val="2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как</w:t>
            </w:r>
            <w:r w:rsidRPr="00690D77">
              <w:rPr>
                <w:rFonts w:ascii="Times New Roman" w:eastAsiaTheme="minorEastAsia" w:hAnsi="Times New Roman" w:cs="Times New Roman"/>
                <w:spacing w:val="2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тип</w:t>
            </w:r>
            <w:r w:rsidRPr="00690D77">
              <w:rPr>
                <w:rFonts w:ascii="Times New Roman" w:eastAsiaTheme="minorEastAsia" w:hAnsi="Times New Roman" w:cs="Times New Roman"/>
                <w:spacing w:val="2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речи.</w:t>
            </w:r>
            <w:r w:rsidRPr="00690D77">
              <w:rPr>
                <w:rFonts w:ascii="Times New Roman" w:eastAsiaTheme="minorEastAsia" w:hAnsi="Times New Roman" w:cs="Times New Roman"/>
                <w:spacing w:val="2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Рассказ.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Смысловой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анализ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текста: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его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композиционных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особенностей,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микротем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абзацев,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способов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сре</w:t>
            </w:r>
            <w:proofErr w:type="gramStart"/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дств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св</w:t>
            </w:r>
            <w:proofErr w:type="gramEnd"/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язи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пред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ложений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тексте;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использование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язы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ковых 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средств 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выразительности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(в  рамках  изученного).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Подробное,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выборочное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3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сжатое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изло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жение</w:t>
            </w:r>
            <w:r w:rsidRPr="00690D77">
              <w:rPr>
                <w:rFonts w:ascii="Times New Roman" w:eastAsiaTheme="minorEastAsia" w:hAnsi="Times New Roman" w:cs="Times New Roman"/>
                <w:spacing w:val="15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содержания</w:t>
            </w:r>
            <w:r w:rsidRPr="00690D77">
              <w:rPr>
                <w:rFonts w:ascii="Times New Roman" w:eastAsiaTheme="minorEastAsia" w:hAnsi="Times New Roman" w:cs="Times New Roman"/>
                <w:spacing w:val="16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прочитанного</w:t>
            </w:r>
            <w:r w:rsidRPr="00690D77">
              <w:rPr>
                <w:rFonts w:ascii="Times New Roman" w:eastAsiaTheme="minorEastAsia" w:hAnsi="Times New Roman" w:cs="Times New Roman"/>
                <w:spacing w:val="16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или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прослушанного</w:t>
            </w:r>
            <w:r w:rsidRPr="00690D77">
              <w:rPr>
                <w:rFonts w:ascii="Times New Roman" w:eastAsiaTheme="minorEastAsia" w:hAnsi="Times New Roman" w:cs="Times New Roman"/>
                <w:spacing w:val="4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текста.</w:t>
            </w:r>
            <w:r w:rsidRPr="00690D77">
              <w:rPr>
                <w:rFonts w:ascii="Times New Roman" w:eastAsiaTheme="minorEastAsia" w:hAnsi="Times New Roman" w:cs="Times New Roman"/>
                <w:spacing w:val="49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Изложение</w:t>
            </w:r>
            <w:r w:rsidRPr="00690D77">
              <w:rPr>
                <w:rFonts w:ascii="Times New Roman" w:eastAsiaTheme="minorEastAsia" w:hAnsi="Times New Roman" w:cs="Times New Roman"/>
                <w:spacing w:val="49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содержание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5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5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изменением</w:t>
            </w:r>
            <w:r w:rsidRPr="00690D77">
              <w:rPr>
                <w:rFonts w:ascii="Times New Roman" w:eastAsiaTheme="minorEastAsia" w:hAnsi="Times New Roman" w:cs="Times New Roman"/>
                <w:spacing w:val="5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лица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рассказчика.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Информационная</w:t>
            </w:r>
            <w:r w:rsidRPr="00690D77">
              <w:rPr>
                <w:rFonts w:ascii="Times New Roman" w:eastAsiaTheme="minorEastAsia" w:hAnsi="Times New Roman" w:cs="Times New Roman"/>
                <w:spacing w:val="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переработка</w:t>
            </w:r>
            <w:r w:rsidRPr="00690D77">
              <w:rPr>
                <w:rFonts w:ascii="Times New Roman" w:eastAsiaTheme="minorEastAsia" w:hAnsi="Times New Roman" w:cs="Times New Roman"/>
                <w:spacing w:val="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текста: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простой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сложный</w:t>
            </w:r>
            <w:r w:rsidRPr="00690D77">
              <w:rPr>
                <w:rFonts w:ascii="Times New Roman" w:eastAsiaTheme="minorEastAsia" w:hAnsi="Times New Roman" w:cs="Times New Roman"/>
                <w:spacing w:val="2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план</w:t>
            </w:r>
            <w:r w:rsidRPr="00690D77">
              <w:rPr>
                <w:rFonts w:ascii="Times New Roman" w:eastAsiaTheme="minorEastAsia" w:hAnsi="Times New Roman" w:cs="Times New Roman"/>
                <w:spacing w:val="2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Редактирование</w:t>
            </w:r>
            <w:r w:rsidRPr="00690D77">
              <w:rPr>
                <w:rFonts w:ascii="Times New Roman" w:eastAsiaTheme="minorEastAsia" w:hAnsi="Times New Roman" w:cs="Times New Roman"/>
                <w:spacing w:val="2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25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(в</w:t>
            </w:r>
            <w:r w:rsidRPr="00690D77">
              <w:rPr>
                <w:rFonts w:ascii="Times New Roman" w:eastAsiaTheme="minorEastAsia" w:hAnsi="Times New Roman" w:cs="Times New Roman"/>
                <w:spacing w:val="25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рамках</w:t>
            </w:r>
            <w:proofErr w:type="gramEnd"/>
          </w:p>
          <w:p w:rsidR="00690D77" w:rsidRPr="00690D77" w:rsidRDefault="00690D77" w:rsidP="00690D77">
            <w:pPr>
              <w:widowControl w:val="0"/>
              <w:tabs>
                <w:tab w:val="center" w:pos="1772"/>
              </w:tabs>
              <w:autoSpaceDE w:val="0"/>
              <w:autoSpaceDN w:val="0"/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изученного)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Распознавать 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средства 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 xml:space="preserve">связи 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предложе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ний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частей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(формы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слова,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однокоренные</w:t>
            </w:r>
            <w:r w:rsidRPr="00690D77">
              <w:rPr>
                <w:rFonts w:ascii="Times New Roman" w:eastAsiaTheme="minorEastAsia" w:hAnsi="Times New Roman" w:cs="Times New Roman"/>
                <w:spacing w:val="4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слова,</w:t>
            </w:r>
            <w:r w:rsidRPr="00690D77">
              <w:rPr>
                <w:rFonts w:ascii="Times New Roman" w:eastAsiaTheme="minorEastAsia" w:hAnsi="Times New Roman" w:cs="Times New Roman"/>
                <w:spacing w:val="4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синонимы,</w:t>
            </w:r>
            <w:r w:rsidRPr="00690D77">
              <w:rPr>
                <w:rFonts w:ascii="Times New Roman" w:eastAsiaTheme="minorEastAsia" w:hAnsi="Times New Roman" w:cs="Times New Roman"/>
                <w:spacing w:val="4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анто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нимы,</w:t>
            </w:r>
            <w:r w:rsidRPr="00690D77">
              <w:rPr>
                <w:rFonts w:ascii="Times New Roman" w:eastAsiaTheme="minorEastAsia" w:hAnsi="Times New Roman" w:cs="Times New Roman"/>
                <w:spacing w:val="16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личные</w:t>
            </w:r>
            <w:r w:rsidRPr="00690D77">
              <w:rPr>
                <w:rFonts w:ascii="Times New Roman" w:eastAsiaTheme="minorEastAsia" w:hAnsi="Times New Roman" w:cs="Times New Roman"/>
                <w:spacing w:val="17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местоимения,</w:t>
            </w:r>
            <w:r w:rsidRPr="00690D77">
              <w:rPr>
                <w:rFonts w:ascii="Times New Roman" w:eastAsiaTheme="minorEastAsia" w:hAnsi="Times New Roman" w:cs="Times New Roman"/>
                <w:spacing w:val="17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повтор слова);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применять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эти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знания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при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соз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дании</w:t>
            </w:r>
            <w:r w:rsidRPr="00690D77">
              <w:rPr>
                <w:rFonts w:ascii="Times New Roman" w:eastAsiaTheme="minorEastAsia" w:hAnsi="Times New Roman" w:cs="Times New Roman"/>
                <w:spacing w:val="3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собственного</w:t>
            </w:r>
            <w:r w:rsidRPr="00690D77">
              <w:rPr>
                <w:rFonts w:ascii="Times New Roman" w:eastAsiaTheme="minorEastAsia" w:hAnsi="Times New Roman" w:cs="Times New Roman"/>
                <w:spacing w:val="3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3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(устного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5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письменного).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Анализировать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характеризовать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точки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зрения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его</w:t>
            </w:r>
            <w:r w:rsidRPr="00690D77">
              <w:rPr>
                <w:rFonts w:ascii="Times New Roman" w:eastAsiaTheme="minorEastAsia" w:hAnsi="Times New Roman" w:cs="Times New Roman"/>
                <w:spacing w:val="4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соответствия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основным</w:t>
            </w:r>
            <w:r w:rsidRPr="00690D77">
              <w:rPr>
                <w:rFonts w:ascii="Times New Roman" w:eastAsiaTheme="minorEastAsia" w:hAnsi="Times New Roman" w:cs="Times New Roman"/>
                <w:spacing w:val="1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признакам</w:t>
            </w:r>
            <w:r w:rsidRPr="00690D77">
              <w:rPr>
                <w:rFonts w:ascii="Times New Roman" w:eastAsiaTheme="minorEastAsia" w:hAnsi="Times New Roman" w:cs="Times New Roman"/>
                <w:spacing w:val="1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(наличие</w:t>
            </w:r>
            <w:r w:rsidRPr="00690D77">
              <w:rPr>
                <w:rFonts w:ascii="Times New Roman" w:eastAsiaTheme="minorEastAsia" w:hAnsi="Times New Roman" w:cs="Times New Roman"/>
                <w:spacing w:val="1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темы,</w:t>
            </w:r>
            <w:proofErr w:type="gramEnd"/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главной</w:t>
            </w:r>
            <w:r w:rsidRPr="00690D77">
              <w:rPr>
                <w:rFonts w:ascii="Times New Roman" w:eastAsiaTheme="minorEastAsia" w:hAnsi="Times New Roman" w:cs="Times New Roman"/>
                <w:spacing w:val="1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мысли,</w:t>
            </w:r>
            <w:r w:rsidRPr="00690D77">
              <w:rPr>
                <w:rFonts w:ascii="Times New Roman" w:eastAsiaTheme="minorEastAsia" w:hAnsi="Times New Roman" w:cs="Times New Roman"/>
                <w:spacing w:val="2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грамматической</w:t>
            </w:r>
            <w:r w:rsidRPr="00690D77">
              <w:rPr>
                <w:rFonts w:ascii="Times New Roman" w:eastAsiaTheme="minorEastAsia" w:hAnsi="Times New Roman" w:cs="Times New Roman"/>
                <w:spacing w:val="1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связи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предложений,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цельности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относитель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ной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законченности);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5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точки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зрения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его</w:t>
            </w:r>
            <w:r w:rsidRPr="00690D77">
              <w:rPr>
                <w:rFonts w:ascii="Times New Roman" w:eastAsiaTheme="minorEastAsia" w:hAnsi="Times New Roman" w:cs="Times New Roman"/>
                <w:spacing w:val="1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принадлежности</w:t>
            </w:r>
            <w:r w:rsidRPr="00690D77">
              <w:rPr>
                <w:rFonts w:ascii="Times New Roman" w:eastAsiaTheme="minorEastAsia" w:hAnsi="Times New Roman" w:cs="Times New Roman"/>
                <w:spacing w:val="1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к</w:t>
            </w:r>
            <w:r w:rsidRPr="00690D77">
              <w:rPr>
                <w:rFonts w:ascii="Times New Roman" w:eastAsiaTheme="minorEastAsia" w:hAnsi="Times New Roman" w:cs="Times New Roman"/>
                <w:spacing w:val="1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функциональн</w:t>
            </w:r>
            <w:proofErr w:type="gramStart"/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о-</w:t>
            </w:r>
            <w:proofErr w:type="gramEnd"/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смысловому</w:t>
            </w:r>
            <w:r w:rsidRPr="00690D77">
              <w:rPr>
                <w:rFonts w:ascii="Times New Roman" w:eastAsiaTheme="minorEastAsia" w:hAnsi="Times New Roman" w:cs="Times New Roman"/>
                <w:spacing w:val="1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типу</w:t>
            </w:r>
            <w:r w:rsidRPr="00690D77">
              <w:rPr>
                <w:rFonts w:ascii="Times New Roman" w:eastAsiaTheme="minorEastAsia" w:hAnsi="Times New Roman" w:cs="Times New Roman"/>
                <w:spacing w:val="1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речи.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spacing w:val="-4"/>
                <w:w w:val="120"/>
                <w:sz w:val="16"/>
                <w:szCs w:val="16"/>
                <w:lang w:eastAsia="ru-RU"/>
              </w:rPr>
              <w:t>Устанавливать</w:t>
            </w:r>
            <w:r w:rsidRPr="00690D77">
              <w:rPr>
                <w:rFonts w:ascii="Times New Roman" w:eastAsiaTheme="minorEastAsia" w:hAnsi="Times New Roman" w:cs="Times New Roman"/>
                <w:spacing w:val="-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spacing w:val="-4"/>
                <w:w w:val="120"/>
                <w:sz w:val="16"/>
                <w:szCs w:val="16"/>
                <w:lang w:eastAsia="ru-RU"/>
              </w:rPr>
              <w:t>взаимосвязь</w:t>
            </w:r>
            <w:r w:rsidRPr="00690D77">
              <w:rPr>
                <w:rFonts w:ascii="Times New Roman" w:eastAsiaTheme="minorEastAsia" w:hAnsi="Times New Roman" w:cs="Times New Roman"/>
                <w:spacing w:val="-3"/>
                <w:w w:val="12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90D77">
              <w:rPr>
                <w:rFonts w:ascii="Times New Roman" w:eastAsiaTheme="minorEastAsia" w:hAnsi="Times New Roman" w:cs="Times New Roman"/>
                <w:spacing w:val="-3"/>
                <w:w w:val="120"/>
                <w:sz w:val="16"/>
                <w:szCs w:val="16"/>
                <w:lang w:eastAsia="ru-RU"/>
              </w:rPr>
              <w:t>описанных</w:t>
            </w:r>
            <w:proofErr w:type="gramEnd"/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тексте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событий,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явлений,</w:t>
            </w:r>
            <w:r w:rsidRPr="00690D77">
              <w:rPr>
                <w:rFonts w:ascii="Times New Roman" w:eastAsiaTheme="minorEastAsia" w:hAnsi="Times New Roman" w:cs="Times New Roman"/>
                <w:spacing w:val="34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процессов.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Создавать</w:t>
            </w:r>
            <w:r w:rsidRPr="00690D77">
              <w:rPr>
                <w:rFonts w:ascii="Times New Roman" w:eastAsiaTheme="minorEastAsia" w:hAnsi="Times New Roman" w:cs="Times New Roman"/>
                <w:spacing w:val="1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тексты,</w:t>
            </w:r>
            <w:r w:rsidRPr="00690D77">
              <w:rPr>
                <w:rFonts w:ascii="Times New Roman" w:eastAsiaTheme="minorEastAsia" w:hAnsi="Times New Roman" w:cs="Times New Roman"/>
                <w:spacing w:val="2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опираясь</w:t>
            </w:r>
            <w:r w:rsidRPr="00690D77">
              <w:rPr>
                <w:rFonts w:ascii="Times New Roman" w:eastAsiaTheme="minorEastAsia" w:hAnsi="Times New Roman" w:cs="Times New Roman"/>
                <w:spacing w:val="1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на</w:t>
            </w:r>
            <w:r w:rsidRPr="00690D77">
              <w:rPr>
                <w:rFonts w:ascii="Times New Roman" w:eastAsiaTheme="minorEastAsia" w:hAnsi="Times New Roman" w:cs="Times New Roman"/>
                <w:spacing w:val="2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знание</w:t>
            </w:r>
            <w:r w:rsidRPr="00690D7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основных</w:t>
            </w:r>
            <w:r w:rsidRPr="00690D77">
              <w:rPr>
                <w:rFonts w:ascii="Times New Roman" w:eastAsiaTheme="minorEastAsia" w:hAnsi="Times New Roman" w:cs="Times New Roman"/>
                <w:spacing w:val="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признаков</w:t>
            </w:r>
            <w:r w:rsidRPr="00690D77">
              <w:rPr>
                <w:rFonts w:ascii="Times New Roman" w:eastAsiaTheme="minorEastAsia" w:hAnsi="Times New Roman" w:cs="Times New Roman"/>
                <w:spacing w:val="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текста,</w:t>
            </w:r>
            <w:r w:rsidRPr="00690D77">
              <w:rPr>
                <w:rFonts w:ascii="Times New Roman" w:eastAsiaTheme="minorEastAsia" w:hAnsi="Times New Roman" w:cs="Times New Roman"/>
                <w:spacing w:val="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особенно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стей</w:t>
            </w:r>
            <w:r w:rsidRPr="00690D77">
              <w:rPr>
                <w:rFonts w:ascii="Times New Roman" w:eastAsiaTheme="minorEastAsia" w:hAnsi="Times New Roman" w:cs="Times New Roman"/>
                <w:spacing w:val="49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функционально-смысловых</w:t>
            </w:r>
            <w:r w:rsidRPr="00690D77">
              <w:rPr>
                <w:rFonts w:ascii="Times New Roman" w:eastAsiaTheme="minorEastAsia" w:hAnsi="Times New Roman" w:cs="Times New Roman"/>
                <w:spacing w:val="49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типов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spacing w:val="-2"/>
                <w:w w:val="120"/>
                <w:sz w:val="16"/>
                <w:szCs w:val="16"/>
                <w:lang w:eastAsia="ru-RU"/>
              </w:rPr>
              <w:t>речи,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spacing w:val="-2"/>
                <w:w w:val="120"/>
                <w:sz w:val="16"/>
                <w:szCs w:val="16"/>
                <w:lang w:eastAsia="ru-RU"/>
              </w:rPr>
              <w:t>функциональных</w:t>
            </w:r>
            <w:r w:rsidRPr="00690D77">
              <w:rPr>
                <w:rFonts w:ascii="Times New Roman" w:eastAsiaTheme="minorEastAsia" w:hAnsi="Times New Roman" w:cs="Times New Roman"/>
                <w:spacing w:val="3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spacing w:val="-1"/>
                <w:w w:val="120"/>
                <w:sz w:val="16"/>
                <w:szCs w:val="16"/>
                <w:lang w:eastAsia="ru-RU"/>
              </w:rPr>
              <w:t>разновидностей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языка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(в</w:t>
            </w:r>
            <w:r w:rsidRPr="00690D77">
              <w:rPr>
                <w:rFonts w:ascii="Times New Roman" w:eastAsiaTheme="minorEastAsia" w:hAnsi="Times New Roman" w:cs="Times New Roman"/>
                <w:spacing w:val="14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рамках</w:t>
            </w:r>
            <w:r w:rsidRPr="00690D77">
              <w:rPr>
                <w:rFonts w:ascii="Times New Roman" w:eastAsiaTheme="minorEastAsia" w:hAnsi="Times New Roman" w:cs="Times New Roman"/>
                <w:spacing w:val="15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изученного).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Создавать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тексты</w:t>
            </w:r>
            <w:r w:rsidRPr="00690D77">
              <w:rPr>
                <w:rFonts w:ascii="Times New Roman" w:eastAsiaTheme="minorEastAsia" w:hAnsi="Times New Roman" w:cs="Times New Roman"/>
                <w:spacing w:val="5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функционально-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смыслового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типа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речи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(повествование)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2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опорой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на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жизненный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читатель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ский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опыт;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тексты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опорой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на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сюжетную</w:t>
            </w:r>
            <w:r w:rsidRPr="00690D77">
              <w:rPr>
                <w:rFonts w:ascii="Times New Roman" w:eastAsiaTheme="minorEastAsia" w:hAnsi="Times New Roman" w:cs="Times New Roman"/>
                <w:spacing w:val="3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картину. Восстанавливать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деформированный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текст;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корректировать</w:t>
            </w:r>
            <w:r w:rsidRPr="00690D77">
              <w:rPr>
                <w:rFonts w:ascii="Times New Roman" w:eastAsiaTheme="minorEastAsia" w:hAnsi="Times New Roman" w:cs="Times New Roman"/>
                <w:spacing w:val="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восстановленный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опорой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на</w:t>
            </w:r>
            <w:r w:rsidRPr="00690D77">
              <w:rPr>
                <w:rFonts w:ascii="Times New Roman" w:eastAsiaTheme="minorEastAsia" w:hAnsi="Times New Roman" w:cs="Times New Roman"/>
                <w:spacing w:val="37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образец.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Составлять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план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(простой,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сложный)</w:t>
            </w:r>
            <w:r w:rsidRPr="00690D77">
              <w:rPr>
                <w:rFonts w:ascii="Times New Roman" w:eastAsiaTheme="minorEastAsia" w:hAnsi="Times New Roman" w:cs="Times New Roman"/>
                <w:spacing w:val="9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пересказывать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содержание</w:t>
            </w:r>
            <w:r w:rsidRPr="00690D77">
              <w:rPr>
                <w:rFonts w:ascii="Times New Roman" w:eastAsiaTheme="minorEastAsia" w:hAnsi="Times New Roman" w:cs="Times New Roman"/>
                <w:spacing w:val="-5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текста</w:t>
            </w:r>
            <w:r w:rsidRPr="00690D77">
              <w:rPr>
                <w:rFonts w:ascii="Times New Roman" w:eastAsiaTheme="minorEastAsia" w:hAnsi="Times New Roman" w:cs="Times New Roman"/>
                <w:spacing w:val="20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по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плану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устной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письменной</w:t>
            </w:r>
            <w:r w:rsidRPr="00690D77">
              <w:rPr>
                <w:rFonts w:ascii="Times New Roman" w:eastAsiaTheme="minorEastAsia" w:hAnsi="Times New Roman" w:cs="Times New Roman"/>
                <w:spacing w:val="17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форме,</w:t>
            </w:r>
            <w:r w:rsidRPr="00690D77">
              <w:rPr>
                <w:rFonts w:ascii="Times New Roman" w:eastAsiaTheme="minorEastAsia" w:hAnsi="Times New Roman" w:cs="Times New Roman"/>
                <w:spacing w:val="1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17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том</w:t>
            </w:r>
            <w:r w:rsidRPr="00690D77">
              <w:rPr>
                <w:rFonts w:ascii="Times New Roman" w:eastAsiaTheme="minorEastAsia" w:hAnsi="Times New Roman" w:cs="Times New Roman"/>
                <w:spacing w:val="1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числе</w:t>
            </w:r>
            <w:r w:rsidRPr="00690D77">
              <w:rPr>
                <w:rFonts w:ascii="Times New Roman" w:eastAsiaTheme="minorEastAsia" w:hAnsi="Times New Roman" w:cs="Times New Roman"/>
                <w:spacing w:val="17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18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изменением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лица</w:t>
            </w:r>
            <w:r w:rsidRPr="00690D77">
              <w:rPr>
                <w:rFonts w:ascii="Times New Roman" w:eastAsiaTheme="minorEastAsia" w:hAnsi="Times New Roman" w:cs="Times New Roman"/>
                <w:spacing w:val="32"/>
                <w:w w:val="120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рассказчика.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Представлять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сообщение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на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заданную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тему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виде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презентации.  Создавать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</w:t>
            </w:r>
            <w:r w:rsidRPr="00690D77">
              <w:rPr>
                <w:rFonts w:ascii="Times New Roman" w:eastAsiaTheme="minorEastAsia" w:hAnsi="Times New Roman" w:cs="Times New Roman"/>
                <w:spacing w:val="1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электронной</w:t>
            </w:r>
            <w:r w:rsidRPr="00690D77">
              <w:rPr>
                <w:rFonts w:ascii="Times New Roman" w:eastAsiaTheme="minorEastAsia" w:hAnsi="Times New Roman" w:cs="Times New Roman"/>
                <w:spacing w:val="1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презентации</w:t>
            </w:r>
            <w:r w:rsidRPr="00690D77">
              <w:rPr>
                <w:rFonts w:ascii="Times New Roman" w:eastAsiaTheme="minorEastAsia" w:hAnsi="Times New Roman" w:cs="Times New Roman"/>
                <w:spacing w:val="1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1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учётом</w:t>
            </w:r>
            <w:r w:rsidRPr="00690D77">
              <w:rPr>
                <w:rFonts w:ascii="Times New Roman" w:eastAsiaTheme="minorEastAsia" w:hAnsi="Times New Roman" w:cs="Times New Roman"/>
                <w:spacing w:val="-4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внеязыковых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требований,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предъявляемых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к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ней,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в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соответствии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</w:t>
            </w:r>
            <w:r w:rsidRPr="00690D77">
              <w:rPr>
                <w:rFonts w:ascii="Times New Roman" w:eastAsiaTheme="minorEastAsia" w:hAnsi="Times New Roman" w:cs="Times New Roman"/>
                <w:spacing w:val="23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спецификой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употребления</w:t>
            </w:r>
            <w:r w:rsidRPr="00690D77">
              <w:rPr>
                <w:rFonts w:ascii="Times New Roman" w:eastAsiaTheme="minorEastAsia" w:hAnsi="Times New Roman" w:cs="Times New Roman"/>
                <w:spacing w:val="2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языковых</w:t>
            </w:r>
            <w:r w:rsidRPr="00690D77">
              <w:rPr>
                <w:rFonts w:ascii="Times New Roman" w:eastAsiaTheme="minorEastAsia" w:hAnsi="Times New Roman" w:cs="Times New Roman"/>
                <w:spacing w:val="2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средств.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Редактировать</w:t>
            </w:r>
            <w:r w:rsidRPr="00690D77">
              <w:rPr>
                <w:rFonts w:ascii="Times New Roman" w:eastAsiaTheme="minorEastAsia" w:hAnsi="Times New Roman" w:cs="Times New Roman"/>
                <w:spacing w:val="1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собственные/созданные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другими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обучающимися</w:t>
            </w:r>
            <w:r w:rsidRPr="00690D77">
              <w:rPr>
                <w:rFonts w:ascii="Times New Roman" w:eastAsiaTheme="minorEastAsia" w:hAnsi="Times New Roman" w:cs="Times New Roman"/>
                <w:spacing w:val="38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тексты</w:t>
            </w:r>
          </w:p>
          <w:p w:rsidR="00690D77" w:rsidRPr="00690D77" w:rsidRDefault="00690D77" w:rsidP="00690D77">
            <w:pPr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3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целью</w:t>
            </w:r>
            <w:r w:rsidRPr="00690D77">
              <w:rPr>
                <w:rFonts w:ascii="Times New Roman" w:eastAsiaTheme="minorEastAsia" w:hAnsi="Times New Roman" w:cs="Times New Roman"/>
                <w:spacing w:val="3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совершенствования</w:t>
            </w:r>
            <w:r w:rsidRPr="00690D77">
              <w:rPr>
                <w:rFonts w:ascii="Times New Roman" w:eastAsiaTheme="minorEastAsia" w:hAnsi="Times New Roman" w:cs="Times New Roman"/>
                <w:spacing w:val="3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их</w:t>
            </w:r>
            <w:r w:rsidRPr="00690D77">
              <w:rPr>
                <w:rFonts w:ascii="Times New Roman" w:eastAsiaTheme="minorEastAsia" w:hAnsi="Times New Roman" w:cs="Times New Roman"/>
                <w:spacing w:val="35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содержания:</w:t>
            </w:r>
            <w:r w:rsidRPr="00690D77">
              <w:rPr>
                <w:rFonts w:ascii="Times New Roman" w:eastAsiaTheme="minorEastAsia" w:hAnsi="Times New Roman" w:cs="Times New Roman"/>
                <w:spacing w:val="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оценивать</w:t>
            </w:r>
            <w:r w:rsidRPr="00690D77">
              <w:rPr>
                <w:rFonts w:ascii="Times New Roman" w:eastAsiaTheme="minorEastAsia" w:hAnsi="Times New Roman" w:cs="Times New Roman"/>
                <w:spacing w:val="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достоверность</w:t>
            </w:r>
            <w:r w:rsidRPr="00690D77">
              <w:rPr>
                <w:rFonts w:ascii="Times New Roman" w:eastAsiaTheme="minorEastAsia" w:hAnsi="Times New Roman" w:cs="Times New Roman"/>
                <w:spacing w:val="6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фактического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материала,</w:t>
            </w:r>
            <w:r w:rsidRPr="00690D77">
              <w:rPr>
                <w:rFonts w:ascii="Times New Roman" w:eastAsiaTheme="minorEastAsia" w:hAnsi="Times New Roman" w:cs="Times New Roman"/>
                <w:spacing w:val="1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анализировать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точки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зрения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целостности,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связности,</w:t>
            </w:r>
            <w:r w:rsidRPr="00690D77">
              <w:rPr>
                <w:rFonts w:ascii="Times New Roman" w:eastAsiaTheme="minorEastAsia" w:hAnsi="Times New Roman" w:cs="Times New Roman"/>
                <w:spacing w:val="4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информативности.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after="0" w:line="240" w:lineRule="auto"/>
              <w:ind w:right="-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Сопоставлять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исходный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отредактированный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тексты.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Корректировать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исходный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текст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опорой  на  знание</w:t>
            </w:r>
            <w:r w:rsidRPr="00690D77">
              <w:rPr>
                <w:rFonts w:ascii="Times New Roman" w:eastAsiaTheme="minorEastAsia" w:hAnsi="Times New Roman" w:cs="Times New Roman"/>
                <w:spacing w:val="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норм</w:t>
            </w:r>
            <w:r w:rsidRPr="00690D77">
              <w:rPr>
                <w:rFonts w:ascii="Times New Roman" w:eastAsiaTheme="minorEastAsia" w:hAnsi="Times New Roman" w:cs="Times New Roman"/>
                <w:spacing w:val="29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современного</w:t>
            </w:r>
            <w:r w:rsidRPr="00690D77">
              <w:rPr>
                <w:rFonts w:ascii="Times New Roman" w:eastAsiaTheme="minorEastAsia" w:hAnsi="Times New Roman" w:cs="Times New Roman"/>
                <w:spacing w:val="3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русского</w:t>
            </w:r>
            <w:r w:rsidRPr="00690D77">
              <w:rPr>
                <w:rFonts w:ascii="Times New Roman" w:eastAsiaTheme="minorEastAsia" w:hAnsi="Times New Roman" w:cs="Times New Roman"/>
                <w:spacing w:val="30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литературного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языка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(в</w:t>
            </w:r>
            <w:r w:rsidRPr="00690D77">
              <w:rPr>
                <w:rFonts w:ascii="Times New Roman" w:eastAsiaTheme="minorEastAsia" w:hAnsi="Times New Roman" w:cs="Times New Roman"/>
                <w:spacing w:val="41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пределах</w:t>
            </w:r>
            <w:r w:rsidRPr="00690D77">
              <w:rPr>
                <w:rFonts w:ascii="Times New Roman" w:eastAsiaTheme="minorEastAsia" w:hAnsi="Times New Roman" w:cs="Times New Roman"/>
                <w:spacing w:val="42"/>
                <w:w w:val="115"/>
                <w:sz w:val="16"/>
                <w:szCs w:val="16"/>
                <w:lang w:eastAsia="ru-RU"/>
              </w:rPr>
              <w:t xml:space="preserve"> </w:t>
            </w:r>
            <w:r w:rsidRPr="00690D77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ru-RU"/>
              </w:rPr>
              <w:t>изученного)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:rsidR="00690D77" w:rsidRPr="00690D77" w:rsidRDefault="00690D77" w:rsidP="00690D77">
            <w:pPr>
              <w:spacing w:line="240" w:lineRule="auto"/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</w:pPr>
            <w:r w:rsidRPr="00690D77"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  <w:t>Библиотека ЦОК</w:t>
            </w:r>
          </w:p>
          <w:p w:rsidR="00690D77" w:rsidRPr="00690D77" w:rsidRDefault="009A2171" w:rsidP="00690D77">
            <w:pPr>
              <w:spacing w:line="240" w:lineRule="auto"/>
              <w:rPr>
                <w:rFonts w:ascii="Times New Roman" w:eastAsiaTheme="minorEastAsia" w:hAnsi="Times New Roman" w:cs="Times New Roman"/>
                <w:w w:val="120"/>
                <w:sz w:val="16"/>
                <w:szCs w:val="16"/>
                <w:lang w:eastAsia="ru-RU"/>
              </w:rPr>
            </w:pPr>
            <w:hyperlink r:id="rId9" w:history="1">
              <w:r w:rsidR="00690D77" w:rsidRPr="00690D77">
                <w:rPr>
                  <w:rFonts w:ascii="Times New Roman" w:eastAsiaTheme="minorEastAsia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  <w:lang w:eastAsia="ru-RU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w w:val="120"/>
                <w:sz w:val="18"/>
                <w:lang w:eastAsia="ru-RU"/>
              </w:rPr>
            </w:pP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2"/>
        <w:tblpPr w:leftFromText="180" w:rightFromText="180" w:vertAnchor="text" w:horzAnchor="margin" w:tblpX="-137" w:tblpY="83"/>
        <w:tblW w:w="6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784"/>
        <w:gridCol w:w="743"/>
        <w:gridCol w:w="2379"/>
        <w:gridCol w:w="892"/>
      </w:tblGrid>
      <w:tr w:rsidR="00690D77" w:rsidRPr="00690D77" w:rsidTr="00C2331C">
        <w:trPr>
          <w:trHeight w:val="569"/>
        </w:trPr>
        <w:tc>
          <w:tcPr>
            <w:tcW w:w="1195" w:type="dxa"/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pacing w:val="-1"/>
                <w:w w:val="110"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47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34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1784" w:type="dxa"/>
          </w:tcPr>
          <w:p w:rsidR="00690D77" w:rsidRPr="00690D77" w:rsidRDefault="00690D77" w:rsidP="00690D77">
            <w:pPr>
              <w:spacing w:before="56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122" w:type="dxa"/>
            <w:gridSpan w:val="2"/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9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10"/>
                <w:sz w:val="18"/>
              </w:rPr>
              <w:t>обучающихся</w:t>
            </w:r>
          </w:p>
        </w:tc>
        <w:tc>
          <w:tcPr>
            <w:tcW w:w="892" w:type="dxa"/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вые) образова-</w:t>
            </w:r>
          </w:p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w w:val="11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тельные ресурсы</w:t>
            </w:r>
          </w:p>
        </w:tc>
      </w:tr>
      <w:tr w:rsidR="00690D77" w:rsidRPr="00690D77" w:rsidTr="00C2331C">
        <w:trPr>
          <w:trHeight w:val="259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spacing w:before="88"/>
              <w:ind w:right="361"/>
              <w:jc w:val="center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ФУНКЦИОНАЛЬНЫЕ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spacing w:before="88"/>
              <w:ind w:right="361"/>
              <w:jc w:val="center"/>
              <w:rPr>
                <w:rFonts w:ascii="Times New Roman" w:hAnsi="Times New Roman"/>
                <w:w w:val="115"/>
                <w:sz w:val="18"/>
              </w:rPr>
            </w:pPr>
          </w:p>
        </w:tc>
      </w:tr>
      <w:tr w:rsidR="00690D77" w:rsidRPr="00690D77" w:rsidTr="00C2331C">
        <w:trPr>
          <w:trHeight w:val="47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ind w:right="141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Функцио-</w:t>
            </w:r>
          </w:p>
          <w:p w:rsidR="00690D77" w:rsidRPr="00690D77" w:rsidRDefault="00690D77" w:rsidP="00690D77">
            <w:pPr>
              <w:ind w:right="14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нальные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разновидности 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(общее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представление)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spacing w:before="85"/>
              <w:ind w:right="15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разновидностях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языка: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разговорной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(научном,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официально-деловом,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цистическом),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литературы.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Сферы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речевого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соотнесённость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функциональными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разновидностями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spacing w:before="85"/>
              <w:ind w:right="27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принадлежащие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функциональным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ностям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соотносить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той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иной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разновидностью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Библиоте-ка</w:t>
            </w:r>
            <w:proofErr w:type="gramEnd"/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 xml:space="preserve">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9"/>
        <w:tblpPr w:leftFromText="180" w:rightFromText="180" w:vertAnchor="text" w:horzAnchor="margin" w:tblpY="-37"/>
        <w:tblW w:w="691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3686"/>
        <w:gridCol w:w="851"/>
      </w:tblGrid>
      <w:tr w:rsidR="00690D77" w:rsidRPr="00690D77" w:rsidTr="00C2331C">
        <w:tc>
          <w:tcPr>
            <w:tcW w:w="6913" w:type="dxa"/>
            <w:gridSpan w:val="4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СИСТЕМА</w:t>
            </w:r>
            <w:r w:rsidRPr="00690D77">
              <w:rPr>
                <w:rFonts w:ascii="Times New Roman" w:hAnsi="Times New Roman" w:cs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 w:cs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(34</w:t>
            </w:r>
            <w:r w:rsidRPr="00690D77">
              <w:rPr>
                <w:rFonts w:ascii="Times New Roman" w:hAnsi="Times New Roman" w:cs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w w:val="115"/>
                <w:sz w:val="18"/>
              </w:rPr>
            </w:pP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тика.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Графика.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Орфоэпия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(6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1559" w:type="dxa"/>
          </w:tcPr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spacing w:before="85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Фонетика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графика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разделы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лингвистики.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Звук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единица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языка.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Смыслоразличительная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звука.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Система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гласных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звуков.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2"/>
                <w:w w:val="120"/>
                <w:sz w:val="18"/>
              </w:rPr>
              <w:t>Система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согласных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звуков.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Изменение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речевом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потоке.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Элементы</w:t>
            </w:r>
            <w:r w:rsidRPr="00690D77">
              <w:rPr>
                <w:rFonts w:ascii="Times New Roman" w:hAnsi="Times New Roman" w:cs="Times New Roman"/>
                <w:spacing w:val="1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фонетической</w:t>
            </w:r>
            <w:r w:rsidRPr="00690D77">
              <w:rPr>
                <w:rFonts w:ascii="Times New Roman" w:hAnsi="Times New Roman" w:cs="Times New Roman"/>
                <w:spacing w:val="1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транскрипции.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Слог.</w:t>
            </w:r>
            <w:r w:rsidRPr="00690D77">
              <w:rPr>
                <w:rFonts w:ascii="Times New Roman" w:hAnsi="Times New Roman" w:cs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Ударение.</w:t>
            </w:r>
            <w:r w:rsidRPr="00690D77">
              <w:rPr>
                <w:rFonts w:ascii="Times New Roman" w:hAnsi="Times New Roman" w:cs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Свойства</w:t>
            </w:r>
            <w:r w:rsidRPr="00690D77">
              <w:rPr>
                <w:rFonts w:ascii="Times New Roman" w:hAnsi="Times New Roman" w:cs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русского</w:t>
            </w:r>
            <w:r w:rsidRPr="00690D77">
              <w:rPr>
                <w:rFonts w:ascii="Times New Roman" w:hAnsi="Times New Roman" w:cs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рения.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Соотношение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звуков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букв.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Фонетический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Способы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обозначения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[й’],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мягкости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согласных.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Основные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выразительные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средства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фонетики.</w:t>
            </w:r>
          </w:p>
          <w:p w:rsidR="00690D77" w:rsidRPr="00690D77" w:rsidRDefault="00690D77" w:rsidP="00690D77">
            <w:pPr>
              <w:tabs>
                <w:tab w:val="left" w:pos="3436"/>
              </w:tabs>
              <w:spacing w:before="87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Прописные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строчные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буквы.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Орфоэпия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лингвистики.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 Основные</w:t>
            </w:r>
            <w:r w:rsidRPr="00690D77">
              <w:rPr>
                <w:rFonts w:ascii="Times New Roman" w:hAnsi="Times New Roman" w:cs="Times New Roman"/>
                <w:spacing w:val="3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орфоэпические</w:t>
            </w:r>
            <w:r w:rsidRPr="00690D77">
              <w:rPr>
                <w:rFonts w:ascii="Times New Roman" w:hAnsi="Times New Roman" w:cs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нормы.</w:t>
            </w:r>
            <w:r w:rsidRPr="00690D77">
              <w:rPr>
                <w:rFonts w:ascii="Times New Roman" w:hAnsi="Times New Roman" w:cs="Times New Roman"/>
                <w:spacing w:val="-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Интонация,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её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функции.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Основные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элементы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интонации</w:t>
            </w:r>
          </w:p>
        </w:tc>
        <w:tc>
          <w:tcPr>
            <w:tcW w:w="3686" w:type="dxa"/>
          </w:tcPr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spacing w:before="84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Понимать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смыслоразличительную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функцию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звука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слове;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приводить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примеры.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Распознавать звуки речи по заданным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характеристикам; определять звуковой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состав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Классифицировать звуки по заданным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признакам.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ударные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безударные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глас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ные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звонкие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глухие,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твёрдые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мяг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кие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согласные.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Объяснять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помощью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элементов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транскрипции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особенности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произноше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ния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написания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Сравнивать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звуковой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буквенный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составы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слова.</w:t>
            </w:r>
          </w:p>
          <w:p w:rsidR="00690D77" w:rsidRPr="00690D77" w:rsidRDefault="00690D77" w:rsidP="00690D77">
            <w:pPr>
              <w:tabs>
                <w:tab w:val="left" w:pos="3436"/>
              </w:tabs>
              <w:spacing w:before="88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Членить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слоги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правильно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переносить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строки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строку. Определять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место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ударного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слога,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наблюдать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перемещением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ударения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изменении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Наблюдать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использованием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выразительных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средств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фонетики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поэтических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произведениях.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фонетический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Употреблять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соответствии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основными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нормами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литературного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произношения: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нормами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произношения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безударных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гласных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звуков;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мягкого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или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твёрдого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соглас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перед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[э]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иноязычных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словах;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сочетания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согласных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чн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чт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др.);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(прилагательных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-е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го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-ого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возвратных  глаголов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-ся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-сь</w:t>
            </w:r>
            <w:r w:rsidRPr="00690D77">
              <w:rPr>
                <w:rFonts w:ascii="Times New Roman" w:hAnsi="Times New Roman" w:cs="Times New Roman"/>
                <w:b/>
                <w:i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др.);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употреблять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соответствии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нормами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ударения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(на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отдельных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примерах).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Находить  необходимую  информацию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орфоэпическом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словаре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использовать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её.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Правильно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интонировать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цели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эмоциональной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окраске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выска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зывания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Оценивать  собственную  и  чужую  речь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точки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зрения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соблюдения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орфоэпических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норм,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норм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ударения,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интонационных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норм.</w:t>
            </w: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</w:p>
          <w:p w:rsidR="00690D77" w:rsidRPr="00690D77" w:rsidRDefault="00690D77" w:rsidP="00690D77">
            <w:pPr>
              <w:widowControl w:val="0"/>
              <w:tabs>
                <w:tab w:val="left" w:pos="343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1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4"/>
              <w:ind w:right="361"/>
              <w:rPr>
                <w:rFonts w:ascii="Times New Roman" w:hAnsi="Times New Roman" w:cs="Times New Roman"/>
                <w:w w:val="115"/>
                <w:sz w:val="18"/>
              </w:rPr>
            </w:pPr>
          </w:p>
        </w:tc>
      </w:tr>
    </w:tbl>
    <w:tbl>
      <w:tblPr>
        <w:tblStyle w:val="a9"/>
        <w:tblW w:w="6912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850"/>
      </w:tblGrid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 w:cs="Times New Roman"/>
                <w:b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spacing w:val="-1"/>
                <w:w w:val="110"/>
                <w:sz w:val="18"/>
              </w:rPr>
              <w:lastRenderedPageBreak/>
              <w:t>Тематические</w:t>
            </w:r>
            <w:r w:rsidRPr="00690D77">
              <w:rPr>
                <w:rFonts w:ascii="Times New Roman" w:hAnsi="Times New Roman" w:cs="Times New Roman"/>
                <w:b/>
                <w:spacing w:val="-47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блоки,</w:t>
            </w:r>
            <w:r w:rsidRPr="00690D77">
              <w:rPr>
                <w:rFonts w:ascii="Times New Roman" w:hAnsi="Times New Roman" w:cs="Times New Roman"/>
                <w:b/>
                <w:spacing w:val="34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spacing w:before="5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Основное</w:t>
            </w:r>
            <w:r w:rsidRPr="00690D77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 w:cs="Times New Roman"/>
                <w:b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Основные</w:t>
            </w:r>
            <w:r w:rsidRPr="00690D77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виды</w:t>
            </w:r>
            <w:r w:rsidRPr="00690D77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деятельности</w:t>
            </w:r>
            <w:r w:rsidRPr="00690D77">
              <w:rPr>
                <w:rFonts w:ascii="Times New Roman" w:hAnsi="Times New Roman" w:cs="Times New Roman"/>
                <w:b/>
                <w:spacing w:val="39"/>
                <w:w w:val="11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b/>
                <w:w w:val="110"/>
                <w:sz w:val="1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690D77">
              <w:rPr>
                <w:rFonts w:ascii="Times New Roman" w:hAnsi="Times New Roman" w:cs="Times New Roman"/>
                <w:b/>
                <w:sz w:val="18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 w:cs="Times New Roman"/>
                <w:b/>
                <w:w w:val="110"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sz w:val="18"/>
              </w:rPr>
              <w:t xml:space="preserve">вые) </w:t>
            </w:r>
            <w:proofErr w:type="gramStart"/>
            <w:r w:rsidRPr="00690D77">
              <w:rPr>
                <w:rFonts w:ascii="Times New Roman" w:hAnsi="Times New Roman" w:cs="Times New Roman"/>
                <w:b/>
                <w:sz w:val="18"/>
              </w:rPr>
              <w:t>образова-тельные</w:t>
            </w:r>
            <w:proofErr w:type="gramEnd"/>
            <w:r w:rsidRPr="00690D77">
              <w:rPr>
                <w:rFonts w:ascii="Times New Roman" w:hAnsi="Times New Roman" w:cs="Times New Roman"/>
                <w:b/>
                <w:sz w:val="18"/>
              </w:rPr>
              <w:t xml:space="preserve"> ресурсы</w:t>
            </w: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pacing w:val="-49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графия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Орфография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система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правил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слов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форм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слов.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Понятие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«орфограмма».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Буквенные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небуквенные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орфограммы.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spacing w:val="-1"/>
                <w:w w:val="125"/>
                <w:sz w:val="16"/>
                <w:szCs w:val="16"/>
              </w:rPr>
              <w:t>Правописание</w:t>
            </w:r>
            <w:r w:rsidRPr="00690D77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5"/>
                <w:sz w:val="16"/>
                <w:szCs w:val="16"/>
              </w:rPr>
              <w:t>разделительных</w:t>
            </w:r>
            <w:proofErr w:type="gramEnd"/>
            <w:r w:rsidRPr="00690D77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5"/>
                <w:sz w:val="16"/>
                <w:szCs w:val="16"/>
              </w:rPr>
              <w:t>ъ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5"/>
                <w:sz w:val="16"/>
                <w:szCs w:val="16"/>
              </w:rPr>
              <w:t xml:space="preserve">и </w:t>
            </w:r>
            <w:r w:rsidRPr="00690D77">
              <w:rPr>
                <w:rFonts w:ascii="Times New Roman" w:hAnsi="Times New Roman" w:cs="Times New Roman"/>
                <w:b/>
                <w:i/>
                <w:w w:val="125"/>
                <w:sz w:val="16"/>
                <w:szCs w:val="16"/>
              </w:rPr>
              <w:t>ь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Оперировать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понятием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«орфограмма»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буквенные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небуквенные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орфограммы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при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проведении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орфогра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фического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анализа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слова.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изученные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орфограммы.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 xml:space="preserve">Применять 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 xml:space="preserve">знания 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 xml:space="preserve">по 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орфографии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2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в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практике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(в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том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числе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знания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правописании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разделительных</w:t>
            </w:r>
            <w:proofErr w:type="gramEnd"/>
            <w:r w:rsidRPr="00690D77">
              <w:rPr>
                <w:rFonts w:ascii="Times New Roman" w:hAnsi="Times New Roman" w:cs="Times New Roman"/>
                <w:spacing w:val="32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6"/>
                <w:szCs w:val="16"/>
              </w:rPr>
              <w:t>ъ</w:t>
            </w:r>
            <w:r w:rsidRPr="00690D77">
              <w:rPr>
                <w:rFonts w:ascii="Times New Roman" w:hAnsi="Times New Roman" w:cs="Times New Roman"/>
                <w:b/>
                <w:i/>
                <w:spacing w:val="33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33"/>
                <w:w w:val="120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6"/>
                <w:szCs w:val="16"/>
              </w:rPr>
              <w:t>ь</w:t>
            </w: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Находить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использовать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необходимую</w:t>
            </w:r>
            <w:r w:rsidRPr="00690D77">
              <w:rPr>
                <w:rFonts w:ascii="Times New Roman" w:hAnsi="Times New Roman" w:cs="Times New Roman"/>
                <w:spacing w:val="-48"/>
                <w:w w:val="115"/>
                <w:sz w:val="16"/>
                <w:szCs w:val="16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6"/>
                <w:szCs w:val="16"/>
              </w:rPr>
              <w:t>информацию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2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кология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(14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Лексикология как раздел лингви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тики.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Основные способы толкования лекс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ческого значения слова (подбор одно-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коренных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слов;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подбор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синонимов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антонимов);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основные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способы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ъ-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яснения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значения 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слова 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(по 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контексту,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помощью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толкового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словаря).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однозначные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многозначные.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Прямое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переносное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слова.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Тематические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группы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Обозначение</w:t>
            </w:r>
            <w:r w:rsidRPr="00690D77">
              <w:rPr>
                <w:rFonts w:ascii="Times New Roman" w:hAnsi="Times New Roman" w:cs="Times New Roman"/>
                <w:spacing w:val="3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родовых</w:t>
            </w:r>
            <w:r w:rsidRPr="00690D77">
              <w:rPr>
                <w:rFonts w:ascii="Times New Roman" w:hAnsi="Times New Roman" w:cs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видовых</w:t>
            </w:r>
            <w:r w:rsidRPr="00690D77">
              <w:rPr>
                <w:rFonts w:ascii="Times New Roman" w:hAnsi="Times New Roman" w:cs="Times New Roman"/>
                <w:spacing w:val="-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понятий.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Синонимы.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Антонимы.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Омонимы.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Паронимы.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Объяснять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лексическое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разными</w:t>
            </w:r>
            <w:r w:rsidRPr="00690D77">
              <w:rPr>
                <w:rFonts w:ascii="Times New Roman" w:hAnsi="Times New Roman" w:cs="Times New Roman"/>
                <w:spacing w:val="2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способами</w:t>
            </w:r>
            <w:r w:rsidRPr="00690D77">
              <w:rPr>
                <w:rFonts w:ascii="Times New Roman" w:hAnsi="Times New Roman" w:cs="Times New Roman"/>
                <w:spacing w:val="2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(подбор</w:t>
            </w:r>
            <w:r w:rsidRPr="00690D77">
              <w:rPr>
                <w:rFonts w:ascii="Times New Roman" w:hAnsi="Times New Roman" w:cs="Times New Roman"/>
                <w:spacing w:val="2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однокоре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слов;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подбор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синонимов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антонимов;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определение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контексту,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помощью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толкового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сло-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варя).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однозначные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многозначные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слова,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прямое 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переносное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Сравнивать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прямое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переносное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значения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заданному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признаку.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синонимы,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антонимы,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омонимы;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многозначные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омонимы;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уметь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правильно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употреблять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слова-паронимы.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 Характеризовать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тематические группы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слов,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родовые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видовые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понятия.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3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виды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лексических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словарей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(толковый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словарь,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словари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синон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мов,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антонимов,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омонимов,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паронимов)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овладении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словарным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бо-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гатством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родного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языка.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Строение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словарной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статьи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лексических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словарях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разных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видов,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словарные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пометы.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Лексический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            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Находить основания для тематической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группировки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 Группировать слова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тематическому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признаку.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лексический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Находить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необходимую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информацию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лексических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словарях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разных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видов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(толковые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словари,  словари  синонимов,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антонимов,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омонимов,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паронимов)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использовать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её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Морфемика.</w:t>
            </w:r>
            <w:r w:rsidRPr="00690D77">
              <w:rPr>
                <w:rFonts w:ascii="Times New Roman" w:hAnsi="Times New Roman" w:cs="Times New Roman"/>
                <w:spacing w:val="-5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графия</w:t>
            </w:r>
            <w:r w:rsidRPr="00690D77">
              <w:rPr>
                <w:rFonts w:ascii="Times New Roman" w:hAnsi="Times New Roman" w:cs="Times New Roman"/>
                <w:spacing w:val="-5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(12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307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Морфемика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лингвистики.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Морфема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минимальная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значимая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единица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языка.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Виды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морфем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(корень,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приставка,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суффикс,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окончание).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156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Чередование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морфемах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том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числе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чередование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гласных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нулём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звука).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Морфемный</w:t>
            </w:r>
            <w:r w:rsidRPr="00690D77">
              <w:rPr>
                <w:rFonts w:ascii="Times New Roman" w:hAnsi="Times New Roman" w:cs="Times New Roman"/>
                <w:spacing w:val="1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Уместное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использование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суффиксами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оценки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собственной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корней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безударными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проверяемыми,</w:t>
            </w:r>
            <w:r w:rsidRPr="00690D77">
              <w:rPr>
                <w:rFonts w:ascii="Times New Roman" w:hAnsi="Times New Roman" w:cs="Times New Roman"/>
                <w:spacing w:val="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непроверяемыми</w:t>
            </w:r>
            <w:r w:rsidRPr="00690D77">
              <w:rPr>
                <w:rFonts w:ascii="Times New Roman" w:hAnsi="Times New Roman" w:cs="Times New Roman"/>
                <w:spacing w:val="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гласными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корней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проверяемыми,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непроверяемыми,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непроизносимыми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согласными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).</w:t>
            </w:r>
          </w:p>
          <w:p w:rsidR="00690D77" w:rsidRPr="00690D77" w:rsidRDefault="00690D77" w:rsidP="00690D77">
            <w:pPr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ё</w:t>
            </w:r>
            <w:r w:rsidRPr="00690D77">
              <w:rPr>
                <w:rFonts w:ascii="Times New Roman" w:hAnsi="Times New Roman" w:cs="Times New Roman"/>
                <w:b/>
                <w:i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b/>
                <w:i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4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шипящих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корне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.</w:t>
            </w:r>
            <w:r w:rsidRPr="00690D77">
              <w:rPr>
                <w:rFonts w:ascii="Times New Roman" w:hAnsi="Times New Roman" w:cs="Times New Roman"/>
                <w:spacing w:val="-2"/>
                <w:w w:val="120"/>
                <w:sz w:val="18"/>
              </w:rPr>
              <w:t xml:space="preserve"> Правописание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неизменяемых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письме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приставок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приставок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з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ы</w:t>
            </w:r>
            <w:r w:rsidRPr="00690D77">
              <w:rPr>
                <w:rFonts w:ascii="Times New Roman" w:hAnsi="Times New Roman" w:cs="Times New Roman"/>
                <w:b/>
                <w:i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b/>
                <w:i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приставок.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ы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ц.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196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Характеризовать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морфему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мин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мальную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значимую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единицу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языка.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морфемы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(к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рень,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приставку,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суффикс,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окончание),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выделять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основу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чередование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звуков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морфемах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том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числе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чередование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нулём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звука).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182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морфемный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знания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морфемике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выполнении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языкового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личных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видов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практике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право-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писания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изученными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орфограм-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мами.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361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Уместно</w:t>
            </w:r>
            <w:r w:rsidRPr="00690D77">
              <w:rPr>
                <w:rFonts w:ascii="Times New Roman" w:hAnsi="Times New Roman" w:cs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использовать</w:t>
            </w:r>
            <w:r w:rsidRPr="00690D77">
              <w:rPr>
                <w:rFonts w:ascii="Times New Roman" w:hAnsi="Times New Roman" w:cs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суффиксами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оценки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собственной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4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</w:t>
              </w:r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lastRenderedPageBreak/>
                <w:t>edsoo.ru/7f413034</w:t>
              </w:r>
            </w:hyperlink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D77" w:rsidRPr="00690D77" w:rsidTr="00C2331C">
        <w:trPr>
          <w:trHeight w:val="249"/>
        </w:trPr>
        <w:tc>
          <w:tcPr>
            <w:tcW w:w="6912" w:type="dxa"/>
            <w:gridSpan w:val="4"/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МОРФОЛОГИЯ.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КУЛЬТУРА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ОРФОГРАФИЯ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(70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5"/>
              <w:ind w:right="-108"/>
              <w:rPr>
                <w:rFonts w:ascii="Times New Roman" w:hAnsi="Times New Roman" w:cs="Times New Roman"/>
                <w:spacing w:val="-49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Морфология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лингвистики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5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(1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5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Морфология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раздел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лингвистики.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отличие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от</w:t>
            </w:r>
            <w:proofErr w:type="gramEnd"/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лексического.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лексико-грамматические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разряды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слов.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Система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частей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русском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языке.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Самостоятельные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служебные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части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5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Анализировать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особенности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грамматического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отличие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от</w:t>
            </w:r>
            <w:proofErr w:type="gramEnd"/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лексического.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самостоятельные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(знам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нательные)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части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изученного);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служебные  части</w:t>
            </w:r>
            <w:r w:rsidRPr="00690D77">
              <w:rPr>
                <w:rFonts w:ascii="Times New Roman" w:hAnsi="Times New Roman" w:cs="Times New Roman"/>
                <w:spacing w:val="1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речи;</w:t>
            </w:r>
            <w:r w:rsidRPr="00690D77">
              <w:rPr>
                <w:rFonts w:ascii="Times New Roman" w:hAnsi="Times New Roman" w:cs="Times New Roman"/>
                <w:spacing w:val="1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междометия,</w:t>
            </w:r>
            <w:r w:rsidRPr="00690D77">
              <w:rPr>
                <w:rFonts w:ascii="Times New Roman" w:hAnsi="Times New Roman" w:cs="Times New Roman"/>
                <w:spacing w:val="1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звукоподражательные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(общее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представление).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Группировать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слова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разных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частей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заданным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признакам,</w:t>
            </w:r>
            <w:r w:rsidRPr="00690D77">
              <w:rPr>
                <w:rFonts w:ascii="Times New Roman" w:hAnsi="Times New Roman" w:cs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находить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основания</w:t>
            </w:r>
            <w:r w:rsidRPr="00690D77">
              <w:rPr>
                <w:rFonts w:ascii="Times New Roman" w:hAnsi="Times New Roman" w:cs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для</w:t>
            </w:r>
            <w:r w:rsidRPr="00690D77">
              <w:rPr>
                <w:rFonts w:ascii="Times New Roman" w:hAnsi="Times New Roman" w:cs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классификации.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лексико-грамматическом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разряде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слов,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грамматическом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значении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слова,</w:t>
            </w:r>
          </w:p>
          <w:p w:rsidR="00690D77" w:rsidRPr="00690D77" w:rsidRDefault="00690D77" w:rsidP="00690D77">
            <w:pPr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системе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частей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русском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языке</w:t>
            </w:r>
            <w:r w:rsidRPr="00690D77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для</w:t>
            </w:r>
            <w:r w:rsidRPr="00690D77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решения</w:t>
            </w:r>
            <w:r w:rsidRPr="00690D77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практико-ориентированных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учебных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задач.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 Распознавать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существительные,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прилагательные,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морфологический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существительных,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частичный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морфологический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прилагательных,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знания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морфологии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выполнении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языкового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видов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речевой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практике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5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tabs>
                <w:tab w:val="left" w:pos="127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Имя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сущест-</w:t>
            </w:r>
          </w:p>
          <w:p w:rsidR="00690D77" w:rsidRPr="00690D77" w:rsidRDefault="00690D77" w:rsidP="00690D77">
            <w:pPr>
              <w:widowControl w:val="0"/>
              <w:tabs>
                <w:tab w:val="left" w:pos="127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витель-</w:t>
            </w:r>
          </w:p>
          <w:p w:rsidR="00690D77" w:rsidRPr="00690D77" w:rsidRDefault="00690D77" w:rsidP="00690D77">
            <w:pPr>
              <w:widowControl w:val="0"/>
              <w:tabs>
                <w:tab w:val="left" w:pos="127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ное</w:t>
            </w:r>
          </w:p>
          <w:p w:rsidR="00690D77" w:rsidRPr="00690D77" w:rsidRDefault="00690D77" w:rsidP="00690D77">
            <w:pPr>
              <w:widowControl w:val="0"/>
              <w:tabs>
                <w:tab w:val="left" w:pos="127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(24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9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существительное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часть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Общее грамматическое значение, морфологические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существительного.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существительного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2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Лексико-грамматические 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разряды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значению,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собственные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нарицательные;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 одушевлённые и неодушевлённые.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 собственных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Род,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число,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падеж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существительного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(повторение).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общего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рода.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имеющие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форму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только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единственного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или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только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множественного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числа.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Типы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склонения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ь-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(повторение).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Правописание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ь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 конце имён существительных после шипящих.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Правописание безударных окончаний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Разносклоняемые имена существительные. Имена существительные склоня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мые и несклоняемые.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Морфологический анализ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Нормы произношения, нормы постановки ударения, нормы словоизмен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ния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Правописание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о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—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е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ё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) после шип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я-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щих и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ц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 суффиксах и окончаниях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Правописание суффиксов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ч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ик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 —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щи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к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; </w:t>
            </w:r>
            <w:r w:rsidRPr="00690D77">
              <w:rPr>
                <w:rFonts w:ascii="Times New Roman" w:hAnsi="Times New Roman" w:cs="Times New Roman"/>
                <w:b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ек</w:t>
            </w:r>
            <w:r w:rsidRPr="00690D77">
              <w:rPr>
                <w:rFonts w:ascii="Times New Roman" w:hAnsi="Times New Roman" w:cs="Times New Roman"/>
                <w:b/>
                <w:w w:val="120"/>
                <w:sz w:val="18"/>
              </w:rPr>
              <w:t xml:space="preserve">-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— </w:t>
            </w:r>
            <w:r w:rsidRPr="00690D77">
              <w:rPr>
                <w:rFonts w:ascii="Times New Roman" w:hAnsi="Times New Roman" w:cs="Times New Roman"/>
                <w:b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ик</w:t>
            </w:r>
            <w:r w:rsidRPr="00690D77">
              <w:rPr>
                <w:rFonts w:ascii="Times New Roman" w:hAnsi="Times New Roman" w:cs="Times New Roman"/>
                <w:b/>
                <w:w w:val="120"/>
                <w:sz w:val="18"/>
              </w:rPr>
              <w:t xml:space="preserve">-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чик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-) имён суще- 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b/>
                <w:i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Слитное и раздельное написание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с именами существительными. Правописание корней с чередованием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а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//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: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л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аг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 —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лож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-;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рас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т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—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ращ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 —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рос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-;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га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—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гор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-,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зар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 — 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зор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-;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-кла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н-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—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-клон-</w:t>
            </w:r>
            <w:r w:rsidRPr="00690D77">
              <w:rPr>
                <w:rFonts w:ascii="Times New Roman" w:hAnsi="Times New Roman" w:cs="Times New Roman"/>
                <w:b/>
                <w:w w:val="120"/>
                <w:sz w:val="18"/>
              </w:rPr>
              <w:t xml:space="preserve">,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-скак-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—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-скоч-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Определять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общее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значение,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существительного.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Объяснять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существительного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лекс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ко-грамматические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разряды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су-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ществительных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значению,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собственные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нари-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цательные;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одушевлённые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неодушевлённые.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1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типы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склонения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ствительных.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Выявлять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разносклоня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мые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несклоняемые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существительные.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род,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число,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падеж,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тип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склонения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существительных.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Группировать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существительные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заданным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морфологическим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знакам.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Проводить морфологический анализ имён существительных.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Употреблять имена  существительные в соответствии с нормами словоизменения, произношения, постановки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 них ударения (в рамках изученного), употребления несклоняемых имён существительных, согласования прил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гательного с существительным общего рода.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Применять  правила  правописания имён существительных с изученными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lastRenderedPageBreak/>
              <w:t>орфограммами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6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Имя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прилагательное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(15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прилагательное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Общее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значение,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прилагательного.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прилагательного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Склонение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(п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вторение).</w:t>
            </w:r>
            <w:r w:rsidRPr="00690D77">
              <w:rPr>
                <w:rFonts w:ascii="Times New Roman" w:hAnsi="Times New Roman" w:cs="Times New Roman"/>
                <w:spacing w:val="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безударных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окончаний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прилагательные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полные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крат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кие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функции.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вописание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кратких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гательных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основой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шипящий.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Морфологический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гательных.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Нормы словоизменения,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произношения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 прилагательных, постановки уд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рения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изученного).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Правописание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о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—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е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после шипящих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и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 xml:space="preserve">ц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 суффиксах и окончаниях имён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Слитное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раздельное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написание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именами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прилагательными.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прил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гательных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общее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значение,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имени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прилагательного.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Правильно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склонять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тельные.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безударных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окончаний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полную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краткую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кратких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основой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шипящий.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Анализировать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особенности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использо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вания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изучае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мых</w:t>
            </w:r>
            <w:proofErr w:type="gramEnd"/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текстах.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частичный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морфологиче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ский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  прилагательных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).</w:t>
            </w:r>
          </w:p>
          <w:p w:rsidR="00690D77" w:rsidRPr="00690D77" w:rsidRDefault="00690D77" w:rsidP="00690D77">
            <w:pPr>
              <w:spacing w:before="88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нормы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словоизменения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прилагательных,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нормы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согласования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ствительными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общего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рода,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неизменяемыми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именами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существительными;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нормы</w:t>
            </w:r>
            <w:r w:rsidRPr="00690D77">
              <w:rPr>
                <w:rFonts w:ascii="Times New Roman" w:hAnsi="Times New Roman" w:cs="Times New Roman"/>
                <w:spacing w:val="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произношения,</w:t>
            </w:r>
            <w:r w:rsidRPr="00690D77">
              <w:rPr>
                <w:rFonts w:ascii="Times New Roman" w:hAnsi="Times New Roman" w:cs="Times New Roman"/>
                <w:spacing w:val="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постановки</w:t>
            </w:r>
            <w:r w:rsidRPr="00690D77">
              <w:rPr>
                <w:rFonts w:ascii="Times New Roman" w:hAnsi="Times New Roman" w:cs="Times New Roman"/>
                <w:spacing w:val="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ударения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изученного).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b/>
                <w:i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е</w:t>
            </w:r>
            <w:r w:rsidRPr="00690D77">
              <w:rPr>
                <w:rFonts w:ascii="Times New Roman" w:hAnsi="Times New Roman" w:cs="Times New Roman"/>
                <w:b/>
                <w:i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шипящих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ц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суффиксах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окончаниях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прилагательных; правописания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не</w:t>
            </w:r>
            <w:r w:rsidRPr="00690D77">
              <w:rPr>
                <w:rFonts w:ascii="Times New Roman" w:hAnsi="Times New Roman" w:cs="Times New Roman"/>
                <w:b/>
                <w:i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именами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прилагательными.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имён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прилагательных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7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8"/>
              <w:ind w:right="-108"/>
              <w:rPr>
                <w:rFonts w:ascii="Times New Roman" w:hAnsi="Times New Roman" w:cs="Times New Roman"/>
                <w:w w:val="115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Глагол (30 ч)</w:t>
            </w:r>
          </w:p>
          <w:p w:rsidR="00690D77" w:rsidRPr="00690D77" w:rsidRDefault="00690D77" w:rsidP="00690D77">
            <w:pPr>
              <w:widowControl w:val="0"/>
              <w:tabs>
                <w:tab w:val="left" w:pos="709"/>
                <w:tab w:val="left" w:pos="975"/>
                <w:tab w:val="left" w:pos="1134"/>
              </w:tabs>
              <w:autoSpaceDE w:val="0"/>
              <w:autoSpaceDN w:val="0"/>
              <w:spacing w:before="87"/>
              <w:ind w:right="130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часть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Общее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значение,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словосочета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нии</w:t>
            </w:r>
            <w:proofErr w:type="gramEnd"/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предложении,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Инфинитив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его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свойства.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Основа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инфинитива,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основа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настоящего</w:t>
            </w:r>
            <w:r w:rsidRPr="00690D77">
              <w:rPr>
                <w:rFonts w:ascii="Times New Roman" w:hAnsi="Times New Roman" w:cs="Times New Roman"/>
                <w:spacing w:val="2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(будущего</w:t>
            </w:r>
            <w:r w:rsidRPr="00690D77">
              <w:rPr>
                <w:rFonts w:ascii="Times New Roman" w:hAnsi="Times New Roman" w:cs="Times New Roman"/>
                <w:spacing w:val="3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простого)</w:t>
            </w:r>
            <w:r w:rsidRPr="00690D77">
              <w:rPr>
                <w:rFonts w:ascii="Times New Roman" w:hAnsi="Times New Roman" w:cs="Times New Roman"/>
                <w:spacing w:val="2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врем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е-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ни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глагола.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Использование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ь</w:t>
            </w:r>
            <w:r w:rsidRPr="00690D77">
              <w:rPr>
                <w:rFonts w:ascii="Times New Roman" w:hAnsi="Times New Roman" w:cs="Times New Roman"/>
                <w:b/>
                <w:i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показателя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грамматической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инфинитива.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i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Глаголы</w:t>
            </w:r>
            <w:r w:rsidRPr="00690D77">
              <w:rPr>
                <w:rFonts w:ascii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совершенного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несовершенного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вида,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возвратные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невозвратные.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-т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ся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-ться</w:t>
            </w:r>
            <w:r w:rsidRPr="00690D77">
              <w:rPr>
                <w:rFonts w:ascii="Times New Roman" w:hAnsi="Times New Roman" w:cs="Times New Roman"/>
                <w:b/>
                <w:i/>
                <w:spacing w:val="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глаголах;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суффиксов</w:t>
            </w:r>
            <w:r w:rsidRPr="00690D77">
              <w:rPr>
                <w:rFonts w:ascii="Times New Roman" w:hAnsi="Times New Roman" w:cs="Times New Roman"/>
                <w:spacing w:val="2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spacing w:val="-1"/>
                <w:w w:val="115"/>
                <w:sz w:val="18"/>
              </w:rPr>
              <w:t>-ова</w:t>
            </w:r>
            <w:r w:rsidRPr="00690D77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-1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-1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spacing w:val="-1"/>
                <w:w w:val="115"/>
                <w:sz w:val="18"/>
              </w:rPr>
              <w:t>ева</w:t>
            </w:r>
            <w:r w:rsidRPr="00690D77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2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spacing w:val="-1"/>
                <w:w w:val="115"/>
                <w:sz w:val="18"/>
              </w:rPr>
              <w:t>-ыва-</w:t>
            </w:r>
            <w:r w:rsidRPr="00690D77">
              <w:rPr>
                <w:rFonts w:ascii="Times New Roman" w:hAnsi="Times New Roman" w:cs="Times New Roman"/>
                <w:b/>
                <w:i/>
                <w:spacing w:val="-1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-1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-ива-</w:t>
            </w:r>
            <w:r w:rsidRPr="00690D77">
              <w:rPr>
                <w:rFonts w:ascii="Times New Roman" w:hAnsi="Times New Roman" w:cs="Times New Roman"/>
                <w:i/>
                <w:w w:val="115"/>
                <w:sz w:val="18"/>
              </w:rPr>
              <w:t>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Изменение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глаголов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временам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изъявительном</w:t>
            </w:r>
            <w:r w:rsidRPr="00690D77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наклонении).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Изменение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глаголов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4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лицам</w:t>
            </w:r>
          </w:p>
          <w:p w:rsidR="00690D77" w:rsidRPr="00690D77" w:rsidRDefault="00690D77" w:rsidP="00690D77">
            <w:pPr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числам.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Типы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спряжения</w:t>
            </w:r>
            <w:r w:rsidRPr="00690D77">
              <w:rPr>
                <w:rFonts w:ascii="Times New Roman" w:hAnsi="Times New Roman" w:cs="Times New Roman"/>
                <w:spacing w:val="2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(повторение). Частичный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морфологический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глаголов.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Использование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ь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шипящих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показателя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грамматической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 глагола</w:t>
            </w:r>
            <w:r w:rsidRPr="00690D77">
              <w:rPr>
                <w:rFonts w:ascii="Times New Roman" w:hAnsi="Times New Roman" w:cs="Times New Roman"/>
                <w:spacing w:val="1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2-го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лица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единственного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числа.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гласной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перед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суффи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сом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л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формах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прошедшего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времени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Слитное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раздельное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написание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глаголами.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Нормы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словоизменения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глаголов,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становки</w:t>
            </w:r>
            <w:r w:rsidRPr="00690D77">
              <w:rPr>
                <w:rFonts w:ascii="Times New Roman" w:hAnsi="Times New Roman" w:cs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ударения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глагольных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фор-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мах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корней</w:t>
            </w:r>
            <w:r w:rsidRPr="00690D77">
              <w:rPr>
                <w:rFonts w:ascii="Times New Roman" w:hAnsi="Times New Roman" w:cs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чередованием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е</w:t>
            </w:r>
            <w:r w:rsidRPr="00690D77">
              <w:rPr>
                <w:rFonts w:ascii="Times New Roman" w:hAnsi="Times New Roman" w:cs="Times New Roman"/>
                <w:b/>
                <w:i/>
                <w:spacing w:val="4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//</w:t>
            </w:r>
            <w:r w:rsidRPr="00690D77">
              <w:rPr>
                <w:rFonts w:ascii="Times New Roman" w:hAnsi="Times New Roman" w:cs="Times New Roman"/>
                <w:spacing w:val="4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:</w:t>
            </w:r>
            <w:r w:rsidRPr="00690D77">
              <w:rPr>
                <w:rFonts w:ascii="Times New Roman" w:hAnsi="Times New Roman" w:cs="Times New Roman"/>
                <w:spacing w:val="44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б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ер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-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-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бир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4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блест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-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блис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т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,</w:t>
            </w:r>
            <w:r w:rsidRPr="00690D77">
              <w:rPr>
                <w:rFonts w:ascii="Times New Roman" w:hAnsi="Times New Roman" w:cs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дер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-1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-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дир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жег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-1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-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жиг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-,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ме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spacing w:val="3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4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мир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4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пер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4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4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пир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-,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сте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л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proofErr w:type="gramEnd"/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стил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тер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15"/>
                <w:sz w:val="18"/>
              </w:rPr>
              <w:t>тир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-.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  анализ  глаголов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7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характеризовать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общее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грамматическое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значение,</w:t>
            </w:r>
            <w:r w:rsidRPr="00690D77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признаки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синтаксические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глагола.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Объяснять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его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словосочетании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предложении,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также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Различать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глаголы</w:t>
            </w:r>
            <w:r w:rsidRPr="00690D77">
              <w:rPr>
                <w:rFonts w:ascii="Times New Roman" w:hAnsi="Times New Roman" w:cs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вершенного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несовершенного</w:t>
            </w:r>
            <w:r w:rsidRPr="00690D77">
              <w:rPr>
                <w:rFonts w:ascii="Times New Roman" w:hAnsi="Times New Roman" w:cs="Times New Roman"/>
                <w:spacing w:val="1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вида,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возвратные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невозвратные.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2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правописания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-тся</w:t>
            </w:r>
            <w:r w:rsidRPr="00690D77">
              <w:rPr>
                <w:rFonts w:ascii="Times New Roman" w:hAnsi="Times New Roman" w:cs="Times New Roman"/>
                <w:b/>
                <w:i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-т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ься</w:t>
            </w:r>
            <w:r w:rsidRPr="00690D77">
              <w:rPr>
                <w:rFonts w:ascii="Times New Roman" w:hAnsi="Times New Roman" w:cs="Times New Roman"/>
                <w:b/>
                <w:i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глаголах;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суффиксов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-ов</w:t>
            </w:r>
            <w:proofErr w:type="gramStart"/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ева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-,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-ыва-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—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-ива-</w:t>
            </w:r>
            <w:r w:rsidRPr="00690D77">
              <w:rPr>
                <w:rFonts w:ascii="Times New Roman" w:hAnsi="Times New Roman" w:cs="Times New Roman"/>
                <w:i/>
                <w:w w:val="120"/>
                <w:sz w:val="18"/>
              </w:rPr>
              <w:t>.</w:t>
            </w:r>
            <w:r w:rsidRPr="00690D77">
              <w:rPr>
                <w:rFonts w:ascii="Times New Roman" w:hAnsi="Times New Roman" w:cs="Times New Roman"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инфинитив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личные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2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глагола,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приводить</w:t>
            </w:r>
            <w:r w:rsidRPr="00690D77">
              <w:rPr>
                <w:rFonts w:ascii="Times New Roman" w:hAnsi="Times New Roman" w:cs="Times New Roman"/>
                <w:spacing w:val="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соответству-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ющие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примеры.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Называть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грамматические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свойства</w:t>
            </w:r>
            <w:r w:rsidRPr="00690D77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н-</w:t>
            </w:r>
            <w:proofErr w:type="gramEnd"/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финитива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(неопределённой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формы)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глагола.</w:t>
            </w:r>
          </w:p>
          <w:p w:rsidR="00690D77" w:rsidRPr="00690D77" w:rsidRDefault="00690D77" w:rsidP="00690D77">
            <w:pPr>
              <w:spacing w:before="88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использования</w:t>
            </w:r>
            <w:r w:rsidRPr="00690D77">
              <w:rPr>
                <w:rFonts w:ascii="Times New Roman" w:hAnsi="Times New Roman" w:cs="Times New Roman"/>
                <w:spacing w:val="2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ь</w:t>
            </w:r>
            <w:r w:rsidRPr="00690D77">
              <w:rPr>
                <w:rFonts w:ascii="Times New Roman" w:hAnsi="Times New Roman" w:cs="Times New Roman"/>
                <w:b/>
                <w:i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показателя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грамматической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инфинитива.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 xml:space="preserve"> Определять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основу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инфинитива.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Выделять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основу  настоящего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(будущего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простого)</w:t>
            </w:r>
            <w:r w:rsidRPr="00690D77">
              <w:rPr>
                <w:rFonts w:ascii="Times New Roman" w:hAnsi="Times New Roman" w:cs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времени</w:t>
            </w:r>
            <w:r w:rsidRPr="00690D77">
              <w:rPr>
                <w:rFonts w:ascii="Times New Roman" w:hAnsi="Times New Roman" w:cs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глагола.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Определять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спряжение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глагола,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уметь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спрягать</w:t>
            </w:r>
            <w:r w:rsidRPr="00690D77">
              <w:rPr>
                <w:rFonts w:ascii="Times New Roman" w:hAnsi="Times New Roman" w:cs="Times New Roman"/>
                <w:spacing w:val="3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глаголы.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Группировать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глаголы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по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типу</w:t>
            </w:r>
            <w:r w:rsidRPr="00690D77">
              <w:rPr>
                <w:rFonts w:ascii="Times New Roman" w:hAnsi="Times New Roman" w:cs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спряжения.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правописания</w:t>
            </w:r>
            <w:r w:rsidRPr="00690D77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окончаний</w:t>
            </w:r>
            <w:r w:rsidRPr="00690D77">
              <w:rPr>
                <w:rFonts w:ascii="Times New Roman" w:hAnsi="Times New Roman" w:cs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Применять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правила  использования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ь</w:t>
            </w:r>
            <w:r w:rsidRPr="00690D77">
              <w:rPr>
                <w:rFonts w:ascii="Times New Roman" w:hAnsi="Times New Roman" w:cs="Times New Roman"/>
                <w:b/>
                <w:i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после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шипящих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показателя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грамматической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формы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2-го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лица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единственного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числа;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гласной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перед</w:t>
            </w:r>
            <w:r w:rsidRPr="00690D77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суффиксом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л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формах</w:t>
            </w:r>
            <w:r w:rsidRPr="00690D77">
              <w:rPr>
                <w:rFonts w:ascii="Times New Roman" w:hAnsi="Times New Roman" w:cs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про-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шедшего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времени;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слитного</w:t>
            </w:r>
            <w:r w:rsidRPr="00690D77">
              <w:rPr>
                <w:rFonts w:ascii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раздел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ь-</w:t>
            </w:r>
            <w:proofErr w:type="gramEnd"/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ного</w:t>
            </w:r>
            <w:r w:rsidRPr="00690D77">
              <w:rPr>
                <w:rFonts w:ascii="Times New Roman" w:hAnsi="Times New Roman" w:cs="Times New Roman"/>
                <w:spacing w:val="2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написания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b/>
                <w:i/>
                <w:w w:val="120"/>
                <w:sz w:val="18"/>
              </w:rPr>
              <w:t>не</w:t>
            </w:r>
            <w:r w:rsidRPr="00690D77">
              <w:rPr>
                <w:rFonts w:ascii="Times New Roman" w:hAnsi="Times New Roman" w:cs="Times New Roman"/>
                <w:b/>
                <w:i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глаголами.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частичный</w:t>
            </w:r>
            <w:r w:rsidRPr="00690D77">
              <w:rPr>
                <w:rFonts w:ascii="Times New Roman" w:hAnsi="Times New Roman" w:cs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морфологиче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ский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глаголов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20"/>
                <w:sz w:val="18"/>
              </w:rPr>
              <w:t>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jc w:val="both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Соблюдать нормы словоизменения гл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а-</w:t>
            </w:r>
            <w:proofErr w:type="gramEnd"/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голов, постановки ударения в глаголь-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ных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формах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4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изученного).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ind w:right="-10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Проводить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 w:cs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глаголов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 w:cs="Times New Roman"/>
                <w:w w:val="115"/>
                <w:sz w:val="18"/>
              </w:rPr>
              <w:t>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8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  <w:tr w:rsidR="00690D77" w:rsidRPr="00690D77" w:rsidTr="00C2331C">
        <w:tc>
          <w:tcPr>
            <w:tcW w:w="6912" w:type="dxa"/>
            <w:gridSpan w:val="4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lastRenderedPageBreak/>
              <w:t>СИНТАКСИС.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КУЛЬТУРА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РЕЧИ.</w:t>
            </w:r>
            <w:r w:rsidRPr="00690D77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ПУНКТУАЦИЯ</w:t>
            </w:r>
            <w:r w:rsidRPr="00690D77">
              <w:rPr>
                <w:rFonts w:ascii="Times New Roman" w:hAnsi="Times New Roman" w:cs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(24</w:t>
            </w:r>
            <w:r w:rsidRPr="00690D77">
              <w:rPr>
                <w:rFonts w:ascii="Times New Roman" w:hAnsi="Times New Roman" w:cs="Times New Roman"/>
                <w:spacing w:val="3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c>
          <w:tcPr>
            <w:tcW w:w="817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79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Синтаксис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1"/>
              <w:ind w:right="-108"/>
              <w:rPr>
                <w:rFonts w:ascii="Times New Roman" w:hAnsi="Times New Roman" w:cs="Times New Roman"/>
                <w:w w:val="120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пунктуация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разде-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1"/>
              <w:ind w:right="-108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лы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лингвистики.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79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Понятие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синтаксисе.</w:t>
            </w:r>
            <w:r w:rsidRPr="00690D77">
              <w:rPr>
                <w:rFonts w:ascii="Times New Roman" w:hAnsi="Times New Roman" w:cs="Times New Roman"/>
                <w:spacing w:val="1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Понятие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1"/>
              <w:ind w:right="692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о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пунктуации.</w:t>
            </w:r>
            <w:r w:rsidRPr="00690D77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Знаки</w:t>
            </w:r>
            <w:r w:rsidRPr="00690D77">
              <w:rPr>
                <w:rFonts w:ascii="Times New Roman" w:hAnsi="Times New Roman" w:cs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препинания</w:t>
            </w:r>
            <w:r w:rsidRPr="00690D77">
              <w:rPr>
                <w:rFonts w:ascii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их</w:t>
            </w:r>
            <w:r w:rsidRPr="00690D77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функции.</w:t>
            </w:r>
          </w:p>
          <w:p w:rsidR="00690D77" w:rsidRPr="00690D77" w:rsidRDefault="00690D77" w:rsidP="00690D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15"/>
                <w:sz w:val="18"/>
              </w:rPr>
              <w:t>Словосочетание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предложение</w:t>
            </w:r>
            <w:r w:rsidRPr="00690D77">
              <w:rPr>
                <w:rFonts w:ascii="Times New Roman" w:hAnsi="Times New Roman" w:cs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15"/>
                <w:sz w:val="18"/>
              </w:rPr>
              <w:t>как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widowControl w:val="0"/>
              <w:autoSpaceDE w:val="0"/>
              <w:autoSpaceDN w:val="0"/>
              <w:spacing w:before="85"/>
              <w:ind w:right="550"/>
              <w:rPr>
                <w:rFonts w:ascii="Times New Roman" w:hAnsi="Times New Roman" w:cs="Times New Roman"/>
                <w:sz w:val="18"/>
              </w:rPr>
            </w:pP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Распознавать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единицы</w:t>
            </w:r>
            <w:r w:rsidRPr="00690D77">
              <w:rPr>
                <w:rFonts w:ascii="Times New Roman" w:hAnsi="Times New Roman" w:cs="Times New Roman"/>
                <w:spacing w:val="1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синтаксиса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(словосочетание</w:t>
            </w:r>
            <w:r w:rsidRPr="00690D77">
              <w:rPr>
                <w:rFonts w:ascii="Times New Roman" w:hAnsi="Times New Roman" w:cs="Times New Roman"/>
                <w:spacing w:val="1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>предложение).</w:t>
            </w:r>
            <w:r w:rsidRPr="00690D77">
              <w:rPr>
                <w:rFonts w:ascii="Times New Roman" w:hAnsi="Times New Roman" w:cs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Определять функции знаков</w:t>
            </w:r>
            <w:r w:rsidRPr="00690D77">
              <w:rPr>
                <w:rFonts w:ascii="Times New Roman" w:hAnsi="Times New Roman" w:cs="Times New Roman"/>
                <w:w w:val="120"/>
                <w:sz w:val="18"/>
              </w:rPr>
              <w:t xml:space="preserve"> препинания.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 w:cs="Times New Roman"/>
                <w:w w:val="120"/>
                <w:sz w:val="16"/>
                <w:szCs w:val="16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  <w:hyperlink r:id="rId19" w:history="1">
              <w:r w:rsidR="00690D77" w:rsidRPr="00690D77">
                <w:rPr>
                  <w:rFonts w:ascii="Times New Roman" w:hAnsi="Times New Roman" w:cs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https://m.edsoo.ru/7f413034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 w:cs="Times New Roman"/>
                <w:w w:val="120"/>
                <w:sz w:val="16"/>
                <w:szCs w:val="16"/>
              </w:rPr>
            </w:pP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3"/>
        <w:tblW w:w="6946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552"/>
        <w:gridCol w:w="850"/>
      </w:tblGrid>
      <w:tr w:rsidR="00690D77" w:rsidRPr="00690D77" w:rsidTr="00C2331C">
        <w:trPr>
          <w:trHeight w:val="1947"/>
        </w:trPr>
        <w:tc>
          <w:tcPr>
            <w:tcW w:w="851" w:type="dxa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8"/>
              <w:rPr>
                <w:rFonts w:ascii="Times New Roman" w:hAnsi="Times New Roman"/>
                <w:w w:val="110"/>
                <w:sz w:val="18"/>
              </w:rPr>
            </w:pPr>
            <w:r w:rsidRPr="00690D77">
              <w:rPr>
                <w:rFonts w:ascii="Times New Roman" w:hAnsi="Times New Roman"/>
                <w:w w:val="110"/>
                <w:sz w:val="18"/>
              </w:rPr>
              <w:t>Словосо-четание</w:t>
            </w:r>
            <w:r w:rsidRPr="00690D77">
              <w:rPr>
                <w:rFonts w:ascii="Times New Roman" w:hAnsi="Times New Roman"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spacing w:before="8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Единицы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синтаксиса.</w:t>
            </w:r>
          </w:p>
          <w:p w:rsidR="00690D77" w:rsidRPr="00690D77" w:rsidRDefault="00690D77" w:rsidP="00690D77">
            <w:pPr>
              <w:spacing w:before="2"/>
              <w:ind w:right="16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Словосочетание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признаки.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словосочетаний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свойствам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(именные,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глагольные,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наречные).</w:t>
            </w:r>
          </w:p>
          <w:p w:rsidR="00690D77" w:rsidRPr="00690D77" w:rsidRDefault="00690D77" w:rsidP="00690D77">
            <w:pPr>
              <w:ind w:right="232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словосочетании.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словосочетаний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88"/>
              <w:ind w:right="16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   распознавать   словосочетания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морфологическим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свойствам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(именные,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речные).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восочетании.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нарушения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сочетания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словосочетаний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ind w:right="-112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</w:t>
            </w:r>
          </w:p>
          <w:p w:rsidR="00690D77" w:rsidRPr="00690D77" w:rsidRDefault="00690D77" w:rsidP="00690D77">
            <w:pPr>
              <w:ind w:right="-112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3156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7"/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двусоставное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(5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Предложение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признаки.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и эмоциональной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окраске. Смысловые 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интонационные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повествова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тельных;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вопросительных,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побудитель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восклицательных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невосклицательных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конце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Интонация.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Главные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(грамм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тическая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основа).</w:t>
            </w:r>
          </w:p>
          <w:p w:rsidR="00690D77" w:rsidRPr="00690D77" w:rsidRDefault="00690D77" w:rsidP="00690D77">
            <w:pPr>
              <w:spacing w:before="88"/>
              <w:ind w:right="190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Подлежащее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  его  выражения: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стоимением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сочетанием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именительного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существительным или местоимением в форме творительного падежа с предлогом;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сочетанием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числительного</w:t>
            </w:r>
          </w:p>
          <w:p w:rsidR="00690D77" w:rsidRPr="00690D77" w:rsidRDefault="00690D77" w:rsidP="00690D77">
            <w:pPr>
              <w:ind w:right="16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родительного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падежа.</w:t>
            </w:r>
          </w:p>
          <w:p w:rsidR="00690D77" w:rsidRPr="00690D77" w:rsidRDefault="00690D77" w:rsidP="00690D77">
            <w:pPr>
              <w:ind w:right="33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Сказуемое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выражения: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глаголом,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именем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существительным,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именем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прилагательным.</w:t>
            </w:r>
          </w:p>
          <w:p w:rsidR="00690D77" w:rsidRPr="00690D77" w:rsidRDefault="00690D77" w:rsidP="00690D77">
            <w:pPr>
              <w:ind w:right="52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Тире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сказуемым.</w:t>
            </w:r>
          </w:p>
          <w:p w:rsidR="00690D77" w:rsidRPr="00690D77" w:rsidRDefault="00690D77" w:rsidP="00690D77">
            <w:pPr>
              <w:ind w:right="16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распространённые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распространённые.</w:t>
            </w:r>
          </w:p>
          <w:p w:rsidR="00690D77" w:rsidRPr="00690D77" w:rsidRDefault="00690D77" w:rsidP="00690D77">
            <w:pPr>
              <w:ind w:right="342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определение, дополнение, обстоятельство.</w:t>
            </w:r>
          </w:p>
          <w:p w:rsidR="00690D77" w:rsidRPr="00690D77" w:rsidRDefault="00690D77" w:rsidP="00690D77">
            <w:pPr>
              <w:ind w:right="29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Определение и типичные средства 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Дополнение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(прямое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косвенное)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типичные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</w:t>
            </w:r>
          </w:p>
          <w:p w:rsidR="00690D77" w:rsidRPr="00690D77" w:rsidRDefault="00690D77" w:rsidP="00690D77">
            <w:pPr>
              <w:ind w:right="16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Обстоятельство,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типичные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</w:p>
          <w:p w:rsidR="00690D77" w:rsidRPr="00690D77" w:rsidRDefault="00690D77" w:rsidP="00690D77">
            <w:pPr>
              <w:ind w:right="20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обсто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тельств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(времени,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действия,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цели,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причины,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меры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степени,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условия,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уступки).</w:t>
            </w:r>
          </w:p>
          <w:p w:rsidR="00690D77" w:rsidRPr="00690D77" w:rsidRDefault="00690D77" w:rsidP="00690D77">
            <w:pPr>
              <w:ind w:right="16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двус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ставных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ind w:right="1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изученного)-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690D77" w:rsidRPr="00690D77" w:rsidRDefault="00690D77" w:rsidP="00690D77">
            <w:pPr>
              <w:tabs>
                <w:tab w:val="left" w:pos="2552"/>
              </w:tabs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(повествовательные,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будительные,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вопросительные),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эмоцио-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нальной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окраске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(восклицательные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невосклицательные),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количеству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матических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(простые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ные),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наличию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второстепенных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(распространённые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нераспространён-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ные)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их.</w:t>
            </w:r>
          </w:p>
          <w:p w:rsidR="00690D77" w:rsidRPr="00690D77" w:rsidRDefault="00690D77" w:rsidP="00690D77">
            <w:pPr>
              <w:tabs>
                <w:tab w:val="left" w:pos="2552"/>
              </w:tabs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повествовательные,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дительные,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вопросительные,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восклица-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практике,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корректируя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коммуникативной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целью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высказывания. 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(грамматическую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основу)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подлежащего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(именем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сочетанием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существительного</w:t>
            </w:r>
            <w:proofErr w:type="gramEnd"/>
          </w:p>
          <w:p w:rsidR="00690D77" w:rsidRPr="00690D77" w:rsidRDefault="00690D77" w:rsidP="00690D77">
            <w:pPr>
              <w:tabs>
                <w:tab w:val="left" w:pos="2552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или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местоимением</w:t>
            </w:r>
          </w:p>
          <w:p w:rsidR="00690D77" w:rsidRPr="00690D77" w:rsidRDefault="00690D77" w:rsidP="00690D77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 форме творительного падежа с предлогом; сочетанием имени числительного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именительного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</w:t>
            </w:r>
          </w:p>
          <w:p w:rsidR="00690D77" w:rsidRPr="00690D77" w:rsidRDefault="00690D77" w:rsidP="00690D77">
            <w:pPr>
              <w:tabs>
                <w:tab w:val="left" w:pos="2552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родительного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падежа)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(глаголом,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существительным,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прилагательным).</w:t>
            </w:r>
          </w:p>
          <w:p w:rsidR="00690D77" w:rsidRPr="00690D77" w:rsidRDefault="00690D77" w:rsidP="00690D77">
            <w:pPr>
              <w:ind w:right="3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тире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сказуемым.</w:t>
            </w:r>
          </w:p>
          <w:p w:rsidR="00690D77" w:rsidRPr="00690D77" w:rsidRDefault="00690D77" w:rsidP="00690D77">
            <w:pPr>
              <w:ind w:right="21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распространённые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нераспространённые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для  сравнения  и  сравн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вать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их.</w:t>
            </w:r>
          </w:p>
          <w:p w:rsidR="00690D77" w:rsidRPr="00690D77" w:rsidRDefault="00690D77" w:rsidP="00690D77">
            <w:pPr>
              <w:ind w:right="249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 виды второстепенных членов предложения и способы их выражения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ind w:right="182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двусоставных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</w:rPr>
              <w:t>простых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</w:rPr>
              <w:t>двусоставных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предложений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изученного)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spacing w:before="87"/>
              <w:ind w:right="166"/>
              <w:rPr>
                <w:rFonts w:ascii="Times New Roman" w:hAnsi="Times New Roman"/>
                <w:w w:val="120"/>
                <w:sz w:val="18"/>
                <w:lang w:val="ru-RU"/>
              </w:rPr>
            </w:pPr>
          </w:p>
        </w:tc>
      </w:tr>
    </w:tbl>
    <w:tbl>
      <w:tblPr>
        <w:tblStyle w:val="TableNormal4"/>
        <w:tblW w:w="6946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552"/>
        <w:gridCol w:w="850"/>
      </w:tblGrid>
      <w:tr w:rsidR="00690D77" w:rsidRPr="00690D77" w:rsidTr="00C2331C">
        <w:trPr>
          <w:trHeight w:val="6657"/>
        </w:trPr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Простое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нённое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(7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простом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осложнённом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предложении.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жения,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(без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союзов,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одиночным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союзом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союзами</w:t>
            </w:r>
            <w:r w:rsidRPr="00690D77">
              <w:rPr>
                <w:rFonts w:ascii="Times New Roman" w:hAnsi="Times New Roman"/>
                <w:spacing w:val="9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0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9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однако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0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зато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9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b/>
                <w:i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),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b/>
                <w:i/>
                <w:spacing w:val="3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обобщающим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словом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предложений,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осложнённых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связанными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бессоюзной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связью,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одиночным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союзом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союзами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9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однако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9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зато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0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b/>
                <w:i/>
                <w:spacing w:val="29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0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значении</w:t>
            </w:r>
            <w:r w:rsidRPr="00690D77">
              <w:rPr>
                <w:rFonts w:ascii="Times New Roman" w:hAnsi="Times New Roman"/>
                <w:spacing w:val="29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),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b/>
                <w:i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значении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нородных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обращением,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интонации.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Обращение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(однословное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неоднословное),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Пунктуационное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простых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осложнённых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 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осложнённых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Анализировать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осложнённые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ния,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осложнённые</w:t>
            </w:r>
            <w:proofErr w:type="gramEnd"/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обращением.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интонировать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Точно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обозначаю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щие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родовые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видовые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понятия,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конструкциях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обобщающим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словом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схемы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образцу).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пунктуационные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при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ние.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Устанавливать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отсутствие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тической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обращения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предложением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(обращение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является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членом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предложения).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Правильно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интонировать 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обращением.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осложнённых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простых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осложнённых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предложений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изученного)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541"/>
        </w:trPr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pacing w:val="-49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Сложное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предло-жение</w:t>
            </w:r>
          </w:p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бессоюзной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союзной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связью.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 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сложносочинённые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сложноподчинённые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(общее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ставление,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практическое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усвоение).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состоящих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связанных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бессоюзной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связью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</w:t>
            </w:r>
            <w:r w:rsidRPr="00690D77">
              <w:rPr>
                <w:rFonts w:ascii="Times New Roman" w:hAnsi="Times New Roman"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однако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зато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простые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осложнённые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формулировать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выводы.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  количества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основ.  Сравн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сложные  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сформулированному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выводы.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состоящих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связанных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связью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союзами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однако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зато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5"/>
        <w:tblW w:w="6946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552"/>
        <w:gridCol w:w="850"/>
      </w:tblGrid>
      <w:tr w:rsidR="00690D77" w:rsidRPr="00690D77" w:rsidTr="00C2331C">
        <w:trPr>
          <w:trHeight w:val="273"/>
        </w:trPr>
        <w:tc>
          <w:tcPr>
            <w:tcW w:w="851" w:type="dxa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spacing w:before="8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(3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spacing w:before="87"/>
              <w:ind w:right="29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передачи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чужой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письме.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речью.</w:t>
            </w:r>
          </w:p>
          <w:p w:rsidR="00690D77" w:rsidRPr="00690D77" w:rsidRDefault="00690D77" w:rsidP="00690D77">
            <w:pPr>
              <w:ind w:right="195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Пунктуационный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Анализировать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позиции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автора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оформления.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Самостоятельно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мулировать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выводы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пунктуационном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(в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рамках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</w:rPr>
              <w:t>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spacing w:before="87"/>
              <w:ind w:right="168"/>
              <w:rPr>
                <w:rFonts w:ascii="Times New Roman" w:hAnsi="Times New Roman"/>
                <w:w w:val="115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484"/>
        </w:trPr>
        <w:tc>
          <w:tcPr>
            <w:tcW w:w="851" w:type="dxa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spacing w:before="83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Диалог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693" w:type="dxa"/>
          </w:tcPr>
          <w:p w:rsidR="00690D77" w:rsidRPr="00690D77" w:rsidRDefault="00690D77" w:rsidP="00690D77">
            <w:pPr>
              <w:spacing w:before="8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оформление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диалога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2552" w:type="dxa"/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Моделировать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диалоги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ские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темы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жизненных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наблюдений.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туационного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Самостоятельно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выво-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пунктуационном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диалога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письме.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диалога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</w:t>
            </w:r>
          </w:p>
        </w:tc>
        <w:tc>
          <w:tcPr>
            <w:tcW w:w="850" w:type="dxa"/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413034</w:t>
              </w:r>
            </w:hyperlink>
          </w:p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w w:val="115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65"/>
        </w:trPr>
        <w:tc>
          <w:tcPr>
            <w:tcW w:w="6946" w:type="dxa"/>
            <w:gridSpan w:val="4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spacing w:before="83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Повторение пройденного (10 ч)</w:t>
            </w:r>
          </w:p>
        </w:tc>
      </w:tr>
      <w:tr w:rsidR="00690D77" w:rsidRPr="00690D77" w:rsidTr="00C2331C">
        <w:trPr>
          <w:trHeight w:val="230"/>
        </w:trPr>
        <w:tc>
          <w:tcPr>
            <w:tcW w:w="6946" w:type="dxa"/>
            <w:gridSpan w:val="4"/>
            <w:tcBorders>
              <w:left w:val="single" w:sz="6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Итоговый контроль и проверочные работы (12 ч)</w:t>
            </w: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6 класс (204 ч)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946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83"/>
        <w:gridCol w:w="284"/>
        <w:gridCol w:w="142"/>
        <w:gridCol w:w="2693"/>
        <w:gridCol w:w="850"/>
      </w:tblGrid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690D77">
              <w:rPr>
                <w:rFonts w:ascii="Times New Roman" w:hAnsi="Times New Roman"/>
                <w:b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вые) </w:t>
            </w: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образова-тельные</w:t>
            </w:r>
            <w:proofErr w:type="gramEnd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 ресурсы</w:t>
            </w:r>
          </w:p>
        </w:tc>
      </w:tr>
      <w:tr w:rsidR="00690D77" w:rsidRPr="00690D77" w:rsidTr="00C2331C">
        <w:trPr>
          <w:trHeight w:val="381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ind w:right="850"/>
              <w:jc w:val="center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(3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2098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Литера-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турный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2693"/>
              </w:tabs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межнационального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общения.</w:t>
            </w:r>
          </w:p>
          <w:p w:rsidR="00690D77" w:rsidRPr="00690D77" w:rsidRDefault="00690D77" w:rsidP="00690D77">
            <w:pPr>
              <w:tabs>
                <w:tab w:val="left" w:pos="2693"/>
              </w:tabs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 xml:space="preserve">Понятие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 xml:space="preserve">о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 xml:space="preserve">литературном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6"/>
              <w:ind w:right="10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государственного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Рос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сийской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Федерации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межнационального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общения,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приводить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сударственного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Российской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Феде-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рации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межнационального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ind w:right="27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Извлекать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информацию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spacing w:before="86"/>
              <w:ind w:right="106"/>
              <w:rPr>
                <w:rFonts w:ascii="Times New Roman" w:hAnsi="Times New Roman"/>
                <w:w w:val="120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376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1"/>
              <w:ind w:right="1924"/>
              <w:jc w:val="center"/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РЕЧЬ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Их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Монолог-описание,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монолог-повествование,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монолог-рассужде-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ние;  сообщение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лингвистическую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тему. Виды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диалога: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побуждение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действию,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обмен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мнениями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жизненных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наблюдений,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научно-учебной, художественной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научно-популярной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литературы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(монолог-описание,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монолог-повествование,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монолог-рассуждение);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выступать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лингвистическую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тему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диалога: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побуждение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действию,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обмен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мнениями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Редактировать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собственные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 опорой на знание норм современного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 литературного языка (в течение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hyperlink r:id="rId2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15"/>
                  <w:sz w:val="18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15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75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ТЕКСТ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(23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мацион-ная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ботка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смысло-вые типы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описа-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Смысло-вой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композиционных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особенностей,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количества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микротем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абзацев,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способов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дств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выразительности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Информационная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переработка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План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(простой,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сложный;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назывной,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вопросный); главная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второстепенная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текста;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пересказ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Описание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внешности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человека.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Описание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помещения.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природы.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местности.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Описание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действий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соответствия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основным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признакам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(наличие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темы,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мысли,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цельности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относительной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законченности);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смысловому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типу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композиционных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особенностей,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количества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микротем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абзацев.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переработку   текста:   составлять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план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(простой,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сложный;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назывной,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вопросный)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целью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дальнейшего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воспроизведения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содержания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End"/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письменной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форме;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информацию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 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прочитанном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Пересказывать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Представлять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прослушанного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научно-учебного  текста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таблицы,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схемы,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представлять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таблицы,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схемы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(повествование,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описание,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рассуждение);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описания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типа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текст-описание: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письменно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внешность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ловека,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помещение,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природу,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местность,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действие.</w:t>
            </w:r>
          </w:p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картину,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произведение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искусства,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сочинения-миниатюры,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классные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6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ФУНКЦИОНАЛЬНЫЕ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(12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альн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деловой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Науч-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</w:rPr>
              <w:t>ный</w:t>
            </w:r>
            <w:proofErr w:type="gramEnd"/>
            <w:r w:rsidRPr="00690D77">
              <w:rPr>
                <w:rFonts w:ascii="Times New Roman" w:hAnsi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стиль.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Жанры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Заявление. Расписка.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Научный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стиль.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Словарная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статья.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Научное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сообще-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ние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стилей;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перечислять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требования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составлению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словарной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статьи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сообщения;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тексты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разных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(рассказ;  заявление,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расписка;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словарная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статья,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(повествование,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описание)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жизненный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читательский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опыт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9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189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1"/>
              <w:ind w:right="1924"/>
              <w:jc w:val="center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СИСТЕМА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(133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269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ind w:right="425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ЛЕКСИКОЛОГИЯ.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КУЛЬТУРА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РЕЧИ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(20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16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Группы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лексики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происхождению.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Актив-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ный</w:t>
            </w:r>
          </w:p>
          <w:p w:rsidR="00690D77" w:rsidRPr="00690D77" w:rsidRDefault="00690D77" w:rsidP="00690D77">
            <w:pPr>
              <w:spacing w:before="1"/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пассив-</w:t>
            </w:r>
          </w:p>
          <w:p w:rsidR="00690D77" w:rsidRPr="00690D77" w:rsidRDefault="00690D77" w:rsidP="00690D77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запас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лексики.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её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происхождения: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исконно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заимствованные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принадлежности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активному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пассивному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запасу: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неологизмы,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7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происхождения: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исконно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русские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заимствованные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слова;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активному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пассивному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запасу: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неологизмы,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сферы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Стилис-тическая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окраска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Лексические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вырази-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Лексические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словари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устаревшие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(историзмы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арха-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измы).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употребления: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общеупотре-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бительная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ограничен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сферы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(диалектизмы,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термины,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профессионализмы,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жарго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низмы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используемые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отдельных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групп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людей: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школьников,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студентов,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музыкантов,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актёров,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спортсменов).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Стилистические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пласты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лексики: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стилистически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нейтральная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высокая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сниженная</w:t>
            </w:r>
            <w:r w:rsidRPr="00690D77">
              <w:rPr>
                <w:rFonts w:ascii="Times New Roman" w:hAnsi="Times New Roman"/>
                <w:spacing w:val="4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Лексический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Фразеологизмы.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лексических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ситуацией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Оценка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своей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чужой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точного,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уместного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выразительного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словоупотребления.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Эпитеты,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метафоры,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олицетворения.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Лексические 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словари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устаревшие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историзмы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архаизмы;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сферы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употребления: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общеупотребительные,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диалектизмы,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термины,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профессионализмы,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жаргонизмы;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стилистическую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окраску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эпитеты,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метафоры,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олицетворения;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основное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коммуникативное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назначение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художественном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эпитеты,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метафоры,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олицетворения.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лексический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тексте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фразеологизмы,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уметь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значение,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речевую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ситуацию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Выбирать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лексические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ситуацией;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пользоваться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словарями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иностранных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устаревших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слов;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свою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чужую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точного,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уместного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выразительного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словоупотребления;  использовать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толковые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Редактировать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собственные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русского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литературного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языка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344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СЛОВООБРАЗОВАНИЕ.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КУЛЬТУРА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ОРФОГРАФИЯ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(14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Виды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Основ-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 xml:space="preserve">ные </w:t>
            </w:r>
            <w:r w:rsidRPr="00690D77">
              <w:rPr>
                <w:rFonts w:ascii="Times New Roman" w:hAnsi="Times New Roman"/>
                <w:spacing w:val="5"/>
                <w:w w:val="11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способы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русском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сложно-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сокра-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щённых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слов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Формообразующие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словообразующие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морфемы.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Производящая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русском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(приставочный,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фиксальный,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приставочно-суффик-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саль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ный,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бессуффиксный,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сложение,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ход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одной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другую).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Морфемный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словообразовательный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и сложносокра-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щённых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корня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ка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-</w:t>
            </w:r>
            <w:proofErr w:type="gramEnd"/>
            <w:r w:rsidRPr="00690D77">
              <w:rPr>
                <w:rFonts w:ascii="Times New Roman" w:hAnsi="Times New Roman"/>
                <w:spacing w:val="11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кос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1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чередованием</w:t>
            </w:r>
            <w:r w:rsidRPr="00690D77">
              <w:rPr>
                <w:rFonts w:ascii="Times New Roman" w:hAnsi="Times New Roman"/>
                <w:spacing w:val="1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b/>
                <w:i/>
                <w:spacing w:val="1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55"/>
                <w:sz w:val="18"/>
                <w:lang w:val="ru-RU"/>
              </w:rPr>
              <w:t>//</w:t>
            </w:r>
            <w:r w:rsidRPr="00690D77">
              <w:rPr>
                <w:rFonts w:ascii="Times New Roman" w:hAnsi="Times New Roman"/>
                <w:spacing w:val="-2"/>
                <w:w w:val="15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гласных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приставках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пре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при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ках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изученного)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формообразующие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словообразующие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морфемы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слове;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лять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производящую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основу.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(приставочный,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суффиксальный,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приставочно-суффиксальный,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бессуф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фиксный,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сложение,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переход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другую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образованные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ными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морфемный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вательный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изученные 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орфограммы;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сложносокращённых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корнем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к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ас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кос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чередо</w:t>
            </w:r>
            <w:r w:rsidRPr="00690D77">
              <w:rPr>
                <w:rFonts w:ascii="Times New Roman" w:hAnsi="Times New Roman"/>
                <w:spacing w:val="-1"/>
                <w:w w:val="130"/>
                <w:sz w:val="18"/>
                <w:lang w:val="ru-RU"/>
              </w:rPr>
              <w:t>ванием</w:t>
            </w:r>
            <w:r w:rsidRPr="00690D77">
              <w:rPr>
                <w:rFonts w:ascii="Times New Roman" w:hAnsi="Times New Roman"/>
                <w:spacing w:val="-3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spacing w:val="-1"/>
                <w:w w:val="13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b/>
                <w:i/>
                <w:spacing w:val="2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50"/>
                <w:sz w:val="18"/>
                <w:lang w:val="ru-RU"/>
              </w:rPr>
              <w:t>//</w:t>
            </w:r>
            <w:r w:rsidRPr="00690D77">
              <w:rPr>
                <w:rFonts w:ascii="Times New Roman" w:hAnsi="Times New Roman"/>
                <w:spacing w:val="-11"/>
                <w:w w:val="15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-2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-3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-2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приставками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пре</w:t>
            </w:r>
            <w:r w:rsidRPr="00690D77">
              <w:rPr>
                <w:rFonts w:ascii="Times New Roman" w:hAnsi="Times New Roman"/>
                <w:w w:val="120"/>
                <w:sz w:val="18"/>
              </w:rPr>
              <w:t>-</w:t>
            </w:r>
            <w:r w:rsidRPr="00690D77">
              <w:rPr>
                <w:rFonts w:ascii="Times New Roman" w:hAnsi="Times New Roman"/>
                <w:spacing w:val="43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при</w:t>
            </w:r>
            <w:r w:rsidRPr="00690D77">
              <w:rPr>
                <w:rFonts w:ascii="Times New Roman" w:hAnsi="Times New Roman"/>
                <w:w w:val="120"/>
                <w:sz w:val="18"/>
              </w:rPr>
              <w:t>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82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МОРФОЛОГИЯ.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КУЛЬТУРА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(99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Имя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существительное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(10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 словообразования 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существительных.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Нормы произношения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 существ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тельных, нормы постановки ударения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словоизменения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ствительных.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слитного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дефисного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пол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полу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ствительных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существительных.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орфоэпический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(выявлять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произношения,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  словоизменения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слитного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дефисного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пол-</w:t>
            </w:r>
            <w:r w:rsidRPr="00690D77">
              <w:rPr>
                <w:rFonts w:ascii="Times New Roman" w:hAnsi="Times New Roman"/>
                <w:b/>
                <w:i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пол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у-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существительных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Имя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прилага-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тельное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(15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Качественные,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относительные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притя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жательные</w:t>
            </w:r>
            <w:proofErr w:type="gramEnd"/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Степени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качественных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Словообразование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прилагательных.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</w:t>
            </w:r>
            <w:r w:rsidRPr="00690D77">
              <w:rPr>
                <w:rFonts w:ascii="Times New Roman" w:hAnsi="Times New Roman"/>
                <w:b/>
                <w:i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нн</w:t>
            </w:r>
            <w:r w:rsidRPr="00690D77">
              <w:rPr>
                <w:rFonts w:ascii="Times New Roman" w:hAnsi="Times New Roman"/>
                <w:b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именах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суффиксов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ск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Нормы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произношения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ударени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прила-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гательных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рамках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изученного)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качественные,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относительные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притяжательные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лагательные,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степени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качественных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зования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орфоэпический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прилагательных,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произношения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</w:t>
            </w:r>
            <w:r w:rsidRPr="00690D77">
              <w:rPr>
                <w:rFonts w:ascii="Times New Roman" w:hAnsi="Times New Roman"/>
                <w:b/>
                <w:i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нн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прилагательных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суффиксами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к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690D77" w:rsidRPr="00690D77" w:rsidRDefault="00690D77" w:rsidP="00690D77">
            <w:pPr>
              <w:spacing w:before="88"/>
              <w:ind w:right="47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прилагательных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Имя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числи-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тельное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(23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числительного.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Синтаксические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нию: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количественные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(целые,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дробные,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собирательные)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порядковые.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Разряды имён числительных по строению: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простые,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составные.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Склонение количественных и порядковых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собирател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числительных: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двойных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согласных;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слитное,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раздельное,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дефисное написание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числительных;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окончаний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тельных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 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числительные;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числительного;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количественные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(целые,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дробные,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собирательные)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порядковые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простые,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составные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Склонять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склонения,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словообразования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функций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собирательных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spacing w:before="88"/>
              <w:ind w:right="47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  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двойных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согласных;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раздельное,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дефисное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числительных;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окончаний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числительных.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437"/>
              </w:tabs>
              <w:spacing w:before="87"/>
              <w:rPr>
                <w:rFonts w:ascii="Times New Roman" w:hAnsi="Times New Roman"/>
                <w:spacing w:val="-47"/>
                <w:w w:val="110"/>
                <w:sz w:val="18"/>
              </w:rPr>
            </w:pPr>
            <w:r w:rsidRPr="00690D77">
              <w:rPr>
                <w:rFonts w:ascii="Times New Roman" w:hAnsi="Times New Roman"/>
                <w:w w:val="110"/>
                <w:sz w:val="18"/>
              </w:rPr>
              <w:t>Местои-мение</w:t>
            </w:r>
            <w:r w:rsidRPr="00690D77">
              <w:rPr>
                <w:rFonts w:ascii="Times New Roman" w:hAnsi="Times New Roman"/>
                <w:spacing w:val="-47"/>
                <w:w w:val="110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tabs>
                <w:tab w:val="left" w:pos="1437"/>
              </w:tabs>
              <w:spacing w:before="87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(15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имения.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Синтаксические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Склонение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ствии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требованиями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речево-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этикета,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3-го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лица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смыслом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предшествующего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текста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(устранение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двусмысленности,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неточности);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прит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жательные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указательные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ния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как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средства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связи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дефисное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местоимения;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 грамматическое значение мест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склонения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словообразования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местоимений,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точки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ствия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требованиям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этикета.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местоимения 3-го лица с точки зрения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соответствия смыслу предшествующего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Редактировать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небольшие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где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приводит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ошибке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(устранять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двусмы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ленность,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неточность).</w:t>
            </w:r>
          </w:p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;  анализировать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примеры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слитного,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дефисного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написания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sz w:val="18"/>
              </w:rPr>
              <w:lastRenderedPageBreak/>
              <w:t xml:space="preserve">Глагол 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sz w:val="18"/>
              </w:rPr>
              <w:t>(36 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Переходные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непереходные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Разноспрягаемые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Безличные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глаголы.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безличном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Изъявительное,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условное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повел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наклонения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глагольных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End"/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словоизменения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глаголов.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Видо-временная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сённость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глагольных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глаголов.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показателя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матической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повелительного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наклонения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переходные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непереходные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глаголы;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разноспрягаемые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наклонение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глагола,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изъявительном,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условном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повелительном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наклонении;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безличные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безличном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повелительного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наклонения.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лов</w:t>
            </w:r>
            <w:proofErr w:type="gramEnd"/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изученными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орфограммами.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глаголов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414452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179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Повторение – 12 ч</w:t>
            </w:r>
          </w:p>
        </w:tc>
      </w:tr>
      <w:tr w:rsidR="00690D77" w:rsidRPr="00690D77" w:rsidTr="00C2331C">
        <w:trPr>
          <w:trHeight w:val="272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Итоговый контроль – 16 ч</w:t>
            </w: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7 класс (136 ч)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946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425"/>
        <w:gridCol w:w="142"/>
        <w:gridCol w:w="284"/>
        <w:gridCol w:w="2693"/>
        <w:gridCol w:w="850"/>
      </w:tblGrid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690D77">
              <w:rPr>
                <w:rFonts w:ascii="Times New Roman" w:hAnsi="Times New Roman"/>
                <w:b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вые) </w:t>
            </w: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образова-тельные</w:t>
            </w:r>
            <w:proofErr w:type="gramEnd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 ресурсы</w:t>
            </w:r>
          </w:p>
        </w:tc>
      </w:tr>
      <w:tr w:rsidR="00690D77" w:rsidRPr="00690D77" w:rsidTr="00C2331C">
        <w:trPr>
          <w:trHeight w:val="300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lastRenderedPageBreak/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развивающееся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развивающемся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явлении.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Взаимосвязь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истории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народа.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Изменения,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исходящие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современном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этапе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развития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развива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ю-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щееся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явление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изученного).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взаимосвязь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языка,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истории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народа,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приводить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соответствующие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причины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изменений,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ходящих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современном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эта-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21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РЕЧЬ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</w:t>
            </w:r>
          </w:p>
          <w:p w:rsidR="00690D77" w:rsidRPr="00690D77" w:rsidRDefault="00690D77" w:rsidP="00690D77">
            <w:pPr>
              <w:spacing w:before="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его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монолога: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монолог-описание,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монолог-рассуждение,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монолог-повествование.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диалога: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побуждение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действию,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обмен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мнениями,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запрос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информации,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сообщение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монолога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proofErr w:type="gramEnd"/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бытовые,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лингвистические)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темы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Участвовать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диалогах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видов: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запросе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и(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ставить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уместно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разнообразные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реплики-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стимулы;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запрашивать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дополнительную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информацию);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(строить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информативно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значимый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текст;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мыслить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реализовывать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замысел;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привлекать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удерживать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внимание, 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обращаться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собеседнику)  (создание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8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более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реплик)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9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06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ТЕКСТ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(8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(повторение).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Рассуж-дение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смысло-вой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мацион-ная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переработка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Смысло-вой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анализ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текста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Соответствие текста требованиям цел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ности,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связности,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относительной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законченности.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содержания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текста-рассужде-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Рассуждение-док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зательство,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рассуждение-объясне-ние,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рассуждение-размыш-ление.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Информационная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переработка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текста: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план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(простой,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сложный;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назы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ной,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вопросный,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тезисный);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второстепенная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Композиционные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микротемы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абзацы;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выразительности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аспекте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соответствия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требованиям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цельности,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связности,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относительной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законченности,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композиционных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особенностей.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требований,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предъявляемых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образцовому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тексту,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процессе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создания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собственных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сительно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законченных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письменных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высказываний.</w:t>
            </w:r>
          </w:p>
          <w:p w:rsidR="00690D77" w:rsidRPr="00690D77" w:rsidRDefault="00690D77" w:rsidP="00690D77">
            <w:pPr>
              <w:spacing w:before="87"/>
              <w:ind w:right="21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дств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          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оздании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рассуждения.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Письменно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подробно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пересказывать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текст-рассуждение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сохранением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композиционно-речевых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особенностей.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рассуждение-доказательство,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рассуждение-объяснение,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размышление.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переработку,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состав-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лять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планы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видов.</w:t>
            </w:r>
          </w:p>
          <w:p w:rsidR="00690D77" w:rsidRPr="00690D77" w:rsidRDefault="00690D77" w:rsidP="00690D77">
            <w:pPr>
              <w:ind w:right="19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микротемы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Осущес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влять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абзацное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членение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316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ФУНКЦИОНАЛЬНЫЕ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(6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Публицистичес-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кий 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альн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деловой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(массовая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коммуникация),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задача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(воздействие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  читателей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слушателей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целью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определённого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отношения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проблемам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действительности),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черты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(сочетание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экспрессивности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стандарта,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логичности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ности,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эмоциональности,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оценочности),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(лекс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ческие,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морфологические,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синтаксические).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(выступление,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статья,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интервью,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очерк,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репортаж).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Официально-деловой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стиль: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сфера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(административно-правовая,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делопроизводства),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задача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(сообщение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точной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информации),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черты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(абстрактность,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точность,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лаконичность,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шаблонность),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характерные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средства.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Инструкция как жанр официально-д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лового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стиля.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содержания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структуры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текста-инструкции.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Ис-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</w:rPr>
              <w:t>пользование</w:t>
            </w:r>
            <w:r w:rsidRPr="00690D77">
              <w:rPr>
                <w:rFonts w:ascii="Times New Roman" w:hAnsi="Times New Roman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</w:rPr>
              <w:t>текста-инструкции</w:t>
            </w:r>
            <w:r w:rsidRPr="00690D77">
              <w:rPr>
                <w:rFonts w:ascii="Times New Roman" w:hAnsi="Times New Roman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</w:rPr>
              <w:t>в</w:t>
            </w:r>
            <w:r w:rsidRPr="00690D77">
              <w:rPr>
                <w:rFonts w:ascii="Times New Roman" w:hAnsi="Times New Roman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</w:rPr>
              <w:t>учеб-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ных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целях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публицистического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стилей,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опираясь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сферы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задачи,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черт,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характерных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средств,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использованных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жанрово-стилистические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интервью,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репортажа,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заметки,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инструкции.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стиля: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интервью,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репортаж,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заметку.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текст-инструкцию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учебной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задачей. Моделировать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текст-инструкцию,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раясь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требований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содержанию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структуре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63"/>
        </w:trPr>
        <w:tc>
          <w:tcPr>
            <w:tcW w:w="6946" w:type="dxa"/>
            <w:gridSpan w:val="7"/>
            <w:tcBorders>
              <w:lef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СИСТЕМА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</w:p>
        </w:tc>
      </w:tr>
      <w:tr w:rsidR="00690D77" w:rsidRPr="00690D77" w:rsidTr="00C2331C">
        <w:trPr>
          <w:trHeight w:val="253"/>
        </w:trPr>
        <w:tc>
          <w:tcPr>
            <w:tcW w:w="6946" w:type="dxa"/>
            <w:gridSpan w:val="7"/>
            <w:tcBorders>
              <w:lef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МОРФОЛОГИЯ.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КУЛЬТУРА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ОРФОГРАФИЯ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(101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>Морфология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раздел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науки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(обобщение)</w:t>
            </w:r>
            <w:r w:rsidRPr="00690D77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Система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Служебные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самостоятельных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служебных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  речи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6"/>
              <w:rPr>
                <w:rFonts w:ascii="Times New Roman" w:hAnsi="Times New Roman"/>
                <w:w w:val="120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Причас-тие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как  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особая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форма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глагола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86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(20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Причастие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особая форма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глагола.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глагола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прилагательного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8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 причастии.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Синтаксические функции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причастия,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Причастный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оборот.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причастным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том.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Действительные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страдательные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частия.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Полные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краткие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страдатель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proofErr w:type="gramEnd"/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настоящего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прошедшего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времени.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Склонение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падежных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окончаний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стий.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Созвучные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висящий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вис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я-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чий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горящий 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—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горячий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).  Ударение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некоторых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формах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гласных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суффиксах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</w:t>
            </w:r>
            <w:r w:rsidRPr="00690D77">
              <w:rPr>
                <w:rFonts w:ascii="Times New Roman" w:hAnsi="Times New Roman"/>
                <w:b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нн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суффиксах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отглагол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Слитное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раздельное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причастиями.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 и пунктуационный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 предложений с причастным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оборотом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7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lastRenderedPageBreak/>
              <w:t>Знать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суффиксы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причастий.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грамматическому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суффиксам.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Характеризовать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роль причастий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 речи.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причастный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оборот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ставе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границы,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отношению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деляемому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слову.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расстановку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причастным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причастным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сравнения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причастия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глаголы,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частия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прилагательные.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Различать созвучные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причастия и имена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прилагательные.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основания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для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действи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тельные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 страдательные причастия настоящего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прошедшего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времени.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й-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ствительных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страдательных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настоящего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прошедшего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времени.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краткие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страдательных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прошедшего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времени.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причастий.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правила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падежных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окончаний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причастия.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произносить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причастия,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некоторых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формах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Выполнять морфологический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 орфографические правила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 написании гласных в суффиксах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причастий,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гласных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перед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суффиксом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-в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 xml:space="preserve">ш-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действительных причастий про-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шедшего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времени,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перед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суффиксом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-нн-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страдательных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прошедшего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времени.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слитного</w:t>
            </w:r>
            <w:proofErr w:type="gramEnd"/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 раздельного написания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 xml:space="preserve">не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 причастиями.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суффиксов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-н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-енн-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полных форм страдательных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суффиксов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-н-</w:t>
            </w:r>
            <w:r w:rsidRPr="00690D77">
              <w:rPr>
                <w:rFonts w:ascii="Times New Roman" w:hAnsi="Times New Roman"/>
                <w:b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-ен-</w:t>
            </w:r>
            <w:r w:rsidRPr="00690D77">
              <w:rPr>
                <w:rFonts w:ascii="Times New Roman" w:hAnsi="Times New Roman"/>
                <w:b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кратких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страдательных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частий.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spacing w:before="86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Деепри-</w:t>
            </w:r>
          </w:p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частие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особая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(14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Деепричастие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особая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форма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ла.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причастии.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Синтаксическая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функция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деепричастия,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деепричастием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оборотом.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ний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одиночными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оборотами.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совершенного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несове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шенного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вида.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Постановка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ударения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деепричастиях.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 анализ дееприч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стий.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Правописание гласных в суффиксах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деепричастий.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Слитное и раздельное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деепричастным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Знать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суффиксы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деепричастий.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общему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грамматическому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суффиксам. Определять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  для  сравнения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глаголы,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наречия.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вать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синтаксическую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функцию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деепричастия,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деепричастий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деепричастный  оборот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границы.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расстановку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предложениях  с 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деепричастным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ы-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оборотами.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одиночными   деепричастиями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деепричастными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несовершенного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совершенного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несовершенного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несове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шенного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вида.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произносить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деепричастия,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некоторых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деепричастий.</w:t>
            </w:r>
          </w:p>
          <w:p w:rsidR="00690D77" w:rsidRPr="00690D77" w:rsidRDefault="00690D77" w:rsidP="00690D77">
            <w:pPr>
              <w:spacing w:before="8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деепричастий.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гласных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деепричастий, выборе слитного и ра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дельного написания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 xml:space="preserve">не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 деепричасти-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ями.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деепричастий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ционный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дее-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причастным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Наречие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 xml:space="preserve"> (21 ч) 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spacing w:before="88"/>
              <w:ind w:right="1155"/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ind w:right="17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самостоятельная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неизменяемая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часть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ское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Синтаксические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свойства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наречий.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ind w:right="16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Простая</w:t>
            </w:r>
            <w:proofErr w:type="gramEnd"/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составная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сравнительной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превосходной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степеней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наречий.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ударения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наречиях,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произношения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речий.</w:t>
            </w:r>
          </w:p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наречий: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слитное,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раздельное,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дефисное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написание;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раздельное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ми;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</w:t>
            </w:r>
            <w:r w:rsidRPr="00690D77">
              <w:rPr>
                <w:rFonts w:ascii="Times New Roman" w:hAnsi="Times New Roman"/>
                <w:b/>
                <w:i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нн</w:t>
            </w:r>
            <w:r w:rsidRPr="00690D77">
              <w:rPr>
                <w:rFonts w:ascii="Times New Roman" w:hAnsi="Times New Roman"/>
                <w:b/>
                <w:i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-о</w:t>
            </w:r>
            <w:r w:rsidRPr="00690D77">
              <w:rPr>
                <w:rFonts w:ascii="Times New Roman" w:hAnsi="Times New Roman"/>
                <w:b/>
                <w:i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);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правописание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суффиксов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-а</w:t>
            </w:r>
            <w:r w:rsidRPr="00690D77">
              <w:rPr>
                <w:rFonts w:ascii="Times New Roman" w:hAnsi="Times New Roman"/>
                <w:b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-о</w:t>
            </w:r>
            <w:r w:rsidRPr="00690D77">
              <w:rPr>
                <w:rFonts w:ascii="Times New Roman" w:hAnsi="Times New Roman"/>
                <w:b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приставками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из-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до-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з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;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после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шипящих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конце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наречий;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суф-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фиксов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-о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после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шипя-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щих.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ind w:right="14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аргументированно доказывать принадлежность слов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этой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ind w:right="26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  в  аспекте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принадлежности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различным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разрядам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значению.</w:t>
            </w:r>
          </w:p>
          <w:p w:rsidR="00690D77" w:rsidRPr="00690D77" w:rsidRDefault="00690D77" w:rsidP="00690D77">
            <w:pPr>
              <w:ind w:right="44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значению.</w:t>
            </w:r>
          </w:p>
          <w:p w:rsidR="00690D77" w:rsidRPr="00690D77" w:rsidRDefault="00690D77" w:rsidP="00690D77">
            <w:pPr>
              <w:ind w:right="324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Опознавать и характеризовать формы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сравнительной и превосходной степе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ней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сравнительной</w:t>
            </w:r>
          </w:p>
          <w:p w:rsidR="00690D77" w:rsidRPr="00690D77" w:rsidRDefault="00690D77" w:rsidP="00690D77">
            <w:pPr>
              <w:tabs>
                <w:tab w:val="left" w:pos="4111"/>
              </w:tabs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и </w:t>
            </w:r>
            <w:proofErr w:type="gramStart"/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превосходной</w:t>
            </w:r>
            <w:proofErr w:type="gramEnd"/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степеней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прилагательных,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объяснять,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они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образуются.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Образовывать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простую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сравнительной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превосходной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степеней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наречий.</w:t>
            </w:r>
          </w:p>
          <w:p w:rsidR="00690D77" w:rsidRPr="00690D77" w:rsidRDefault="00690D77" w:rsidP="00690D77">
            <w:pPr>
              <w:tabs>
                <w:tab w:val="left" w:pos="4111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Опознавать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наречий.</w:t>
            </w:r>
          </w:p>
          <w:p w:rsidR="00690D77" w:rsidRPr="00690D77" w:rsidRDefault="00690D77" w:rsidP="00690D77">
            <w:pPr>
              <w:tabs>
                <w:tab w:val="left" w:pos="4111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наречий.</w:t>
            </w:r>
          </w:p>
          <w:p w:rsidR="00690D77" w:rsidRPr="00690D77" w:rsidRDefault="00690D77" w:rsidP="00690D77">
            <w:pPr>
              <w:tabs>
                <w:tab w:val="left" w:pos="4111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слитного,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раздельного,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фисного</w:t>
            </w:r>
            <w:proofErr w:type="gramEnd"/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наречий;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слитного  и  раздельного  написания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наречиями,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</w:t>
            </w:r>
            <w:r w:rsidRPr="00690D77">
              <w:rPr>
                <w:rFonts w:ascii="Times New Roman" w:hAnsi="Times New Roman"/>
                <w:b/>
                <w:i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lastRenderedPageBreak/>
              <w:t>нн</w:t>
            </w:r>
            <w:r w:rsidRPr="00690D77">
              <w:rPr>
                <w:rFonts w:ascii="Times New Roman" w:hAnsi="Times New Roman"/>
                <w:b/>
                <w:i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наречиях</w:t>
            </w:r>
          </w:p>
          <w:p w:rsidR="00690D77" w:rsidRPr="00690D77" w:rsidRDefault="00690D77" w:rsidP="00690D77">
            <w:pPr>
              <w:tabs>
                <w:tab w:val="left" w:pos="4111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-о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-е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суффиксов</w:t>
            </w:r>
          </w:p>
          <w:p w:rsidR="00690D77" w:rsidRPr="00690D77" w:rsidRDefault="00690D77" w:rsidP="00690D77">
            <w:pPr>
              <w:tabs>
                <w:tab w:val="left" w:pos="4111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-а</w:t>
            </w:r>
            <w:r w:rsidRPr="00690D77">
              <w:rPr>
                <w:rFonts w:ascii="Times New Roman" w:hAnsi="Times New Roman"/>
                <w:b/>
                <w:i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-о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приставками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из-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до-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за-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;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ь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после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шипящих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конце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правописании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суффиксов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-о</w:t>
            </w:r>
            <w:r w:rsidRPr="00690D77">
              <w:rPr>
                <w:rFonts w:ascii="Times New Roman" w:hAnsi="Times New Roman"/>
                <w:b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-е</w:t>
            </w:r>
            <w:r w:rsidRPr="00690D77">
              <w:rPr>
                <w:rFonts w:ascii="Times New Roman" w:hAnsi="Times New Roman"/>
                <w:b/>
                <w:i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после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шипящих.</w:t>
            </w:r>
          </w:p>
          <w:p w:rsidR="00690D77" w:rsidRPr="00690D77" w:rsidRDefault="00690D77" w:rsidP="00690D77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наречий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Слова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катего-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рии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состоя-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состояния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системе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фологические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синтаксиче-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состоя-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ния.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Роль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слов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категории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состояния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в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речи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состояния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значению,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морфологическим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признакам,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типичным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су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фиксам.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состояния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наречия. Определять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наречия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состояния.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категории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состояния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12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8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Служебные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части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речи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Общая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характеристика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служебных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Отличие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самостоятельных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</w:t>
            </w:r>
            <w:proofErr w:type="gramEnd"/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служебных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Опознавать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служебных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предлоги,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союзы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spacing w:before="88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 xml:space="preserve">Предлог </w:t>
            </w:r>
            <w:r w:rsidRPr="00690D77">
              <w:rPr>
                <w:rFonts w:ascii="Times New Roman" w:hAnsi="Times New Roman"/>
                <w:w w:val="115"/>
                <w:sz w:val="18"/>
              </w:rPr>
              <w:br/>
              <w:t>(12 ч)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spacing w:before="88"/>
              <w:ind w:right="1156"/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служебная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происхождению: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производные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непроизво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строению: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простые,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предлогов.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имён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существительных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местоимений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предлогами.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из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b/>
                <w:i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образование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предложно-падеж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1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предлогами</w:t>
            </w:r>
            <w:r w:rsidRPr="00690D77">
              <w:rPr>
                <w:rFonts w:ascii="Times New Roman" w:hAnsi="Times New Roman"/>
                <w:spacing w:val="27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2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благодаря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1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согла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с-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-53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4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вопреки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наперерез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Правописание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производных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предлогов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 предлоги в составе предложно-падежных форм слова, словосочетаний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падежную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форму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именных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предложно-падежных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аспекте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строения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происхождения.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разрядов,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группы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производных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предлогов.</w:t>
            </w:r>
          </w:p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производные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созвучные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предложно-падежные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течении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навстречу</w:t>
            </w:r>
            <w:r w:rsidRPr="00690D77">
              <w:rPr>
                <w:rFonts w:ascii="Times New Roman" w:hAnsi="Times New Roman"/>
                <w:b/>
                <w:i/>
                <w:spacing w:val="4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4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b/>
                <w:i/>
                <w:spacing w:val="5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встречу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Конструировать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словосочетания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ложным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управлением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заданным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схемам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без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схем.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употреблять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имена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сущ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ствительные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местоимения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гами.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b/>
                <w:i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b/>
                <w:i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зовывать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предложно-падежные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предлогами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по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благодаря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согласно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вопреки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4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наперерез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Объяснять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производных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предлогов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именными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частями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lastRenderedPageBreak/>
              <w:t>Союз</w:t>
            </w: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 xml:space="preserve"> (12 ч)</w:t>
            </w:r>
          </w:p>
          <w:p w:rsidR="00690D77" w:rsidRPr="00690D77" w:rsidRDefault="00690D77" w:rsidP="00690D77">
            <w:pPr>
              <w:spacing w:before="88"/>
              <w:ind w:right="1375"/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 как служебная часть речи. Союз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 средство связи однородных членов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 и частей сложного предложения,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строению: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значению: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подчинительные.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Одиночные,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двойные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повторяющиеся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сочинительные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союзов.</w:t>
            </w:r>
            <w:r w:rsidRPr="00690D77">
              <w:rPr>
                <w:rFonts w:ascii="Times New Roman" w:hAnsi="Times New Roman"/>
                <w:spacing w:val="-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изучен ного). Знаки препинания в предложениях с союзом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 связывающим одн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родные члены и части сложного предложения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союзы,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как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средство связи однородных членов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Определять  основания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для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конструкции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связанными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тельными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союзами,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навыки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 сложносочинённых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практике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аспекте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строения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значения.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На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Выполнять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союзов.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союзы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также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чтобы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зато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созвучные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сочетания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так  же,  что  бы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за  то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;  опираясь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проведённый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оформлять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союзных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изученного),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сою-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зом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связывающим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9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pacing w:val="-49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Частица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(12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служебная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передаче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оттенков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значения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слове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  образовании  форм  глагола.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употреблению: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формообразующие,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отрицательные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модальные.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Употребление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частиц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стилистической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окраской.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национные  особенности  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частицами.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-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Различение  приставки 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е</w:t>
            </w:r>
            <w:r w:rsidRPr="00690D77">
              <w:rPr>
                <w:rFonts w:ascii="Times New Roman" w:hAnsi="Times New Roman"/>
                <w:b/>
                <w:w w:val="115"/>
                <w:sz w:val="18"/>
                <w:lang w:val="ru-RU"/>
              </w:rPr>
              <w:t>-</w:t>
            </w:r>
            <w:proofErr w:type="gramEnd"/>
            <w:r w:rsidRPr="00690D77">
              <w:rPr>
                <w:rFonts w:ascii="Times New Roman" w:hAnsi="Times New Roman"/>
                <w:b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 частицы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. 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Слитное 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 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раздельное 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частями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Правописание</w:t>
            </w:r>
            <w:r w:rsidRPr="00690D77">
              <w:rPr>
                <w:rFonts w:ascii="Times New Roman" w:hAnsi="Times New Roman"/>
                <w:spacing w:val="3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3"/>
                <w:w w:val="12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бы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ли</w:t>
            </w:r>
            <w:proofErr w:type="gramEnd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же</w:t>
            </w:r>
            <w:r w:rsidRPr="00690D77">
              <w:rPr>
                <w:rFonts w:ascii="Times New Roman" w:hAnsi="Times New Roman"/>
                <w:b/>
                <w:i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другими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словами.</w:t>
            </w:r>
            <w:r w:rsidRPr="00690D77">
              <w:rPr>
                <w:rFonts w:ascii="Times New Roman" w:hAnsi="Times New Roman"/>
                <w:b/>
                <w:i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Дефисное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таки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8"/>
                <w:w w:val="12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-ка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частицы.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частицы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Выполнять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частицы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разрядов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собственной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Характеризовать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интонационные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частицами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интонировать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такие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смысловые различия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b/>
                <w:i/>
                <w:spacing w:val="3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приставку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частицу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орфографические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слитного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раздельного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написания 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 xml:space="preserve">не 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  разными  частями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частицы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бы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ли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же</w:t>
            </w:r>
            <w:r w:rsidRPr="00690D77">
              <w:rPr>
                <w:rFonts w:ascii="Times New Roman" w:hAnsi="Times New Roman"/>
                <w:b/>
                <w:i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чтобы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lastRenderedPageBreak/>
              <w:t>также</w:t>
            </w:r>
            <w:r w:rsidRPr="00690D77">
              <w:rPr>
                <w:rFonts w:ascii="Times New Roman" w:hAnsi="Times New Roman"/>
                <w:b/>
                <w:i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грамматического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вы-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бирать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правильное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написание.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правописания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частиц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таки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3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ка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Междо-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метия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звукоподража-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тельные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(4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особая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группа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(выражающие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чувства,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побуждающие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действию,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этикетные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междометия);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производные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непроизводные.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междометий.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Звукоподражательные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Использование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междометий и звук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подражательных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разговорной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создания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экспрессии.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Интонационное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выделение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звукоподражательных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слов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  предложении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нии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функций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разрядов;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разрядов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собственной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чувств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побуждений,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также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качестве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приветствия,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выделяя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интонационно.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междометий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звукоподражательных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здания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экспрессии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разговорной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морфологический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выделения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междометий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rPr>
                <w:rFonts w:ascii="Times New Roman" w:hAnsi="Times New Roman"/>
                <w:sz w:val="18"/>
                <w:lang w:val="ru-RU"/>
              </w:rPr>
            </w:pPr>
            <w:hyperlink r:id="rId5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Омони-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мия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14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Грамматическая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омонимия.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Использование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грамматических   омонимов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36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омонимию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ind w:right="24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омонимичные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лексическую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грамматическую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омонимию.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омонимов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690D77" w:rsidRPr="00690D77" w:rsidTr="00C2331C">
        <w:trPr>
          <w:trHeight w:val="239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Повторение (8 ч)</w:t>
            </w:r>
          </w:p>
        </w:tc>
      </w:tr>
      <w:tr w:rsidR="00690D77" w:rsidRPr="00690D77" w:rsidTr="00C2331C">
        <w:trPr>
          <w:trHeight w:val="116"/>
        </w:trPr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Итоговый контроль (10 ч)</w:t>
            </w: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8 класс (102 ч)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946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284"/>
        <w:gridCol w:w="283"/>
        <w:gridCol w:w="2977"/>
        <w:gridCol w:w="850"/>
      </w:tblGrid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690D77">
              <w:rPr>
                <w:rFonts w:ascii="Times New Roman" w:hAnsi="Times New Roman"/>
                <w:b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вые) </w:t>
            </w: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образова-тельные</w:t>
            </w:r>
            <w:proofErr w:type="gramEnd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 xml:space="preserve"> ресурсы</w:t>
            </w:r>
          </w:p>
        </w:tc>
      </w:tr>
      <w:tr w:rsidR="00690D77" w:rsidRPr="00690D77" w:rsidTr="00C2331C">
        <w:trPr>
          <w:trHeight w:val="234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 xml:space="preserve">Русский 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кругу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других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славянских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Русский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один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3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славянских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ind w:right="30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одном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восточнославянских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ы-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ков,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уметь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рассказать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этом.</w:t>
            </w:r>
          </w:p>
          <w:p w:rsidR="00690D77" w:rsidRPr="00690D77" w:rsidRDefault="00690D77" w:rsidP="00690D77">
            <w:pPr>
              <w:ind w:right="27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Извлекать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информацию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302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РЕЧЬ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(4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Их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Монолог-описание,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монолог-рассуждение,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монолог-повествова-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ние;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выступление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научным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Диалог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жизненных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наблюдений,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впечатлений,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научно-учебной,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художественной,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научно-популярной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тературы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spacing w:before="3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Выступать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научным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сообщением.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Участвовать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лингвистические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изученного) 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темы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жизненных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наблюде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ний</w:t>
            </w:r>
            <w:proofErr w:type="gramEnd"/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Устно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пересказывать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прочитанный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прослушанный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Представлять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заданную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тему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презентации.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(повествование,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рассуждение)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жизненный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читательский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опыт;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произведения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искусства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(заявление,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объяснительная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записка,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автобиография,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стика),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публицистических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Оформлять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деловые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бумаги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Выбирать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создания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соответствии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целью,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темой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коммуникативным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замыслом.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Редактировать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собственные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целью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совершенствования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содержания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Сопоставлять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исходный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отредактиро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ванный</w:t>
            </w:r>
            <w:proofErr w:type="gramEnd"/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тексты.</w:t>
            </w:r>
          </w:p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 мимики и жестов в разговорной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Объяснять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национальную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обусловленность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этикета.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речевого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этикета.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приёмы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аудирования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прослушанных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научно-учебных,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художественных,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публицистических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Подробно,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сжато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выборочно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передавать</w:t>
            </w:r>
            <w:proofErr w:type="gramEnd"/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письменной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прочитанных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научно-учебных,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художественных,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публицистических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текстов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приёмы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просмотрового,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ознакомительного,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изучающего,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поискового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прочитан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научно-учебных,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художественных,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публицистических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27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ТЕКСТ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jc w:val="both"/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 и его призна-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смысло-вые типы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Смысло-вой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Инфор-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мацион-ная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перера-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ботка</w:t>
            </w:r>
            <w:r w:rsidRPr="00690D77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текста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(повествование,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описание,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рассуждение).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Информационная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переработка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текста: извлечение информации из различных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источников;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ческих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словарей;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тезисы,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конспект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159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соответствия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основным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признакам: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            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наличия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темы,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мысли,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грамматической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цельности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относительной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законченности;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указывать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тексте;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принадлежности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функционально-смысловому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типу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  языковые  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выразительности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(фонетические,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словообразовательные,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лексические,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морфологические)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(обобщение,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  <w:proofErr w:type="gramEnd"/>
          </w:p>
          <w:p w:rsidR="00690D77" w:rsidRPr="00690D77" w:rsidRDefault="00690D77" w:rsidP="00690D77">
            <w:pPr>
              <w:ind w:right="16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речи;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разновидностей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жанров;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практике.</w:t>
            </w:r>
          </w:p>
          <w:p w:rsidR="00690D77" w:rsidRPr="00690D77" w:rsidRDefault="00690D77" w:rsidP="00690D77">
            <w:pPr>
              <w:spacing w:before="85"/>
              <w:ind w:right="20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перера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ботку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текста: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тезисы,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конспект;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извлекать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информацию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источников;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пользоваться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лингвистическими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28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ФУНКЦИОНАЛЬНЫЕ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Офици-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ально-дело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вой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Жанры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офици-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ал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но-дело-вого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Жанры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го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 xml:space="preserve">стиля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Официально-деловой стиль. Сфера употребления,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Жанры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(заявление,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объяснительная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записка,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автобиография,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характеристика).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Научный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стиль.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Сфера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употребления,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функции,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(реферат,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доклад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научную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тему).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Сочетание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разновидностей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разновидностей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жанров;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эти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выполнении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 различных видов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жанров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стилей.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официально-делового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(заявление,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объяснительная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записка,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автобиография,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характеристика).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рефераты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доклады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научную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99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79"/>
              <w:ind w:right="1924"/>
              <w:jc w:val="center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СИСТЕМА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(70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336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79"/>
              <w:ind w:right="567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СИНТАКСИС.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КУЛЬТУРА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ПУНКТУАЦИЯ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12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Синтак-сис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lastRenderedPageBreak/>
              <w:t>раздел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лингвисти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Пунктуация.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Синтаксис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раздел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лингвистики.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единицы синтаксиса. Типы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ской</w:t>
            </w:r>
            <w:proofErr w:type="gramEnd"/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(сочинительная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подчинительная)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(общее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представление).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Пунктуация.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Функции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знаков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препинания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Иметь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синтаксисе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разделе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лингвистики.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жение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единицы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предложений;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менять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синтаксису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33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D77" w:rsidRPr="00690D77" w:rsidRDefault="00690D77" w:rsidP="00690D77">
            <w:pPr>
              <w:ind w:right="-108"/>
              <w:jc w:val="center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spacing w:val="-1"/>
                <w:w w:val="115"/>
                <w:sz w:val="18"/>
              </w:rPr>
              <w:lastRenderedPageBreak/>
              <w:t>СЛОВОСОЧЕТАНИЕ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чета-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ний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гичес-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ким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свойст-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вам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главного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подчини-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тельной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словосо-чета-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нии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словосочетания: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наличие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двух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более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знаменательных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подчинительной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ними.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словосочетаний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морфологическим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свойствам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главного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слова: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гольные,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именные,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наречные.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подчинительной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словосочетании: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согласование,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управ-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ление,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примыкание.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Грамматическая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синонимия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словосочетаний.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морфологическим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свойствам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главного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ва:</w:t>
            </w:r>
            <w:r w:rsidRPr="00690D77">
              <w:rPr>
                <w:rFonts w:ascii="Times New Roman" w:hAnsi="Times New Roman"/>
                <w:spacing w:val="4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именные,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глагольные,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наречные;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подчинительной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словосочетании: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согласова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ние,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управление,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примыкание;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лять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грамматическую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синонимию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восочетаний.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словосочетания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видов,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типами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подчини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тельной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четаний.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Проводить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синтаксический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анализ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восочетаний,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 предложений;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синтаксису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языкового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68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ПРЕДЛОЖЕНИЕ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(63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призна-ки</w:t>
            </w:r>
            <w:proofErr w:type="gramEnd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предло-жений</w:t>
            </w:r>
            <w:proofErr w:type="gramEnd"/>
          </w:p>
          <w:p w:rsidR="00690D77" w:rsidRPr="00F22BF1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F22BF1">
              <w:rPr>
                <w:rFonts w:ascii="Times New Roman" w:hAnsi="Times New Roman"/>
                <w:w w:val="115"/>
                <w:sz w:val="18"/>
                <w:lang w:val="ru-RU"/>
              </w:rPr>
              <w:t>(6</w:t>
            </w:r>
            <w:r w:rsidRPr="00F22BF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F22BF1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предложения: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смысловая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интонационная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законченность,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грамматическая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оформленность.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(повествовательные,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вопросительные,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побудительные)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эмоциональной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окраске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(восклицательные,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восклицательные).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интонационные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особенности.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побуждения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дительных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оформления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письменной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речи: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интонация,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логическое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ударение,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знаки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препинания.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количеству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грамматических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  (простые,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ные).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простом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ниях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союзом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наличию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(двусоставные,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наличию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второстепенных  членов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(распространённые,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нераспространённые).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неполные.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полные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диалогической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интонация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неполного предло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жения.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Грамматические, интонационные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и пунктуационные особенности пре</w:t>
            </w:r>
            <w:proofErr w:type="gramStart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 xml:space="preserve"> ложений со словами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да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5"/>
                <w:sz w:val="18"/>
                <w:lang w:val="ru-RU"/>
              </w:rPr>
              <w:t>нет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Нормы построения простого предлож</w:t>
            </w:r>
            <w:proofErr w:type="gramStart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 xml:space="preserve"> ния, использования инверсии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Характеризовать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опираясь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признаки,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средства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оформления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речи;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жение.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высказывания,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эмоциональной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окраске,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интонационные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побуждения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побу-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дительных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количеству  грамматических  основ.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наличию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главных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второстепенных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полные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неполные.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неполных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диалогической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интонации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неполного  предложения.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водить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предложений;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синтаксису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языкового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тике.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Употреблять неполные предложения в диалогической 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Определять основания для сравнения и сравнивать предложения разных видов.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5"/>
                <w:sz w:val="18"/>
              </w:rPr>
              <w:t>Конструировать предложения разных видов.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9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Двусоставное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предло-жения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(грамма-тическая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основа)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</w:p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Подлежащее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сказуемое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главные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подлежащего.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(простое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глагольное,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составное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глагольное,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составное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име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ное)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Тире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сказуемым.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согласования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лежащим,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выраженным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словосочетанием,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сложносокращёнными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большинство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b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меньши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ство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количественными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сочетаниями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подлежащего,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 способы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использования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инверсии.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согласования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подлежащим,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согласования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сказуемого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выраженным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словосочетаниями,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сложносокращёнными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большинство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b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меньшин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ство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количественными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сочетаниями.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тире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подлежащим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сказуемым.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предло-жения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(10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Второстепенные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 предложения,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виды.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Определение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второстепенный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предложения.  Определения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согласован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ные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несогласованные. Приложение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особый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Дополнение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Дополнения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косвенные.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Обстоятельство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второстепенный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обстоятельств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(места,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времени,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причины,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цели,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образа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действия,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меры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степени,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условия,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уступки)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Различать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второстепенные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(согласованные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несогласо-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ванные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определения,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приложение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особый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определения;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прямые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косвенные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дополнения;  обстоятельства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Распознавать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простые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неосложнённые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второстепенных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Моделировать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второстепенных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Односоставные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предло-жения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односос-тав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proofErr w:type="gramEnd"/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(10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Односоставные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матические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признаки.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(назывные,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определённо-личные,  неопределённо-личные,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обобщённо-личные,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безличные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Грамматические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различия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двусоставных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Синтаксическая  синонимия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двусоставных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односоставные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ния,</w:t>
            </w:r>
            <w:r w:rsidRPr="00690D77">
              <w:rPr>
                <w:rFonts w:ascii="Times New Roman" w:hAnsi="Times New Roman"/>
                <w:spacing w:val="3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грамматические</w:t>
            </w:r>
            <w:r w:rsidRPr="00690D77">
              <w:rPr>
                <w:rFonts w:ascii="Times New Roman" w:hAnsi="Times New Roman"/>
                <w:spacing w:val="3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морфологические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средства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главного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жений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(назывные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делённо-личные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предложения, 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неопределённо-личные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обобщён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но-личные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безличные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грамматические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разли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чия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дву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составных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неполных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синтаксическую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синонимию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</w:t>
            </w:r>
            <w:r w:rsidRPr="00690D77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>составных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двусоставных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Определять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   для   сравнения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Моделировать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односоставные</w:t>
            </w:r>
            <w:r w:rsidRPr="00690D77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ционный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предложений;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синтаксису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языкового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односоставных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Употреблять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односоставные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Простое</w:t>
            </w:r>
            <w:r w:rsidRPr="00690D77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ослож-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нённое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Предло-жения</w:t>
            </w:r>
            <w:proofErr w:type="gramEnd"/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</w:t>
            </w:r>
          </w:p>
          <w:p w:rsidR="00690D77" w:rsidRPr="00690D77" w:rsidRDefault="00690D77" w:rsidP="00690D77">
            <w:pPr>
              <w:tabs>
                <w:tab w:val="left" w:pos="129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(10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ind w:right="41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Однородные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признаки,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ind w:right="33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Союзная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бессоюзная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связь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однород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spacing w:before="88"/>
              <w:ind w:right="16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Однородные</w:t>
            </w:r>
            <w:r w:rsidRPr="00690D77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неоднородные</w:t>
            </w:r>
            <w:r w:rsidRPr="00690D77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определения. Предложения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обобщающими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словами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Нормы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построения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</w:p>
          <w:p w:rsidR="00690D77" w:rsidRPr="00690D77" w:rsidRDefault="00690D77" w:rsidP="00690D77">
            <w:pPr>
              <w:spacing w:before="2"/>
              <w:ind w:right="338"/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членами,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связанными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двойными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союзами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не</w:t>
            </w:r>
            <w:r w:rsidRPr="00690D77">
              <w:rPr>
                <w:rFonts w:ascii="Times New Roman" w:hAnsi="Times New Roman"/>
                <w:b/>
                <w:i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только…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но</w:t>
            </w:r>
            <w:r w:rsidRPr="00690D77">
              <w:rPr>
                <w:rFonts w:ascii="Times New Roman" w:hAnsi="Times New Roman"/>
                <w:b/>
                <w:i/>
                <w:spacing w:val="18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3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как…</w:t>
            </w:r>
            <w:r w:rsidRPr="00690D77">
              <w:rPr>
                <w:rFonts w:ascii="Times New Roman" w:hAnsi="Times New Roman"/>
                <w:b/>
                <w:i/>
                <w:spacing w:val="18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так</w:t>
            </w:r>
            <w:r w:rsidRPr="00690D77">
              <w:rPr>
                <w:rFonts w:ascii="Times New Roman" w:hAnsi="Times New Roman"/>
                <w:b/>
                <w:i/>
                <w:spacing w:val="19"/>
                <w:w w:val="13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3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spacing w:before="1"/>
              <w:ind w:right="16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членами,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связанными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попарно,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помощью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повторяющихся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и...</w:t>
            </w:r>
            <w:r w:rsidRPr="00690D77">
              <w:rPr>
                <w:rFonts w:ascii="Times New Roman" w:hAnsi="Times New Roman"/>
                <w:b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или...</w:t>
            </w:r>
            <w:r w:rsidRPr="00690D77">
              <w:rPr>
                <w:rFonts w:ascii="Times New Roman" w:hAnsi="Times New Roman"/>
                <w:b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либ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... </w:t>
            </w:r>
            <w:r w:rsidRPr="00690D77">
              <w:rPr>
                <w:rFonts w:ascii="Times New Roman" w:hAnsi="Times New Roman"/>
                <w:b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либ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ни... </w:t>
            </w:r>
            <w:r w:rsidRPr="00690D77">
              <w:rPr>
                <w:rFonts w:ascii="Times New Roman" w:hAnsi="Times New Roman"/>
                <w:b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...</w:t>
            </w:r>
            <w:r w:rsidRPr="00690D77">
              <w:rPr>
                <w:rFonts w:ascii="Times New Roman" w:hAnsi="Times New Roman"/>
                <w:b/>
                <w:i/>
                <w:spacing w:val="4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).</w:t>
            </w:r>
          </w:p>
          <w:p w:rsidR="00690D77" w:rsidRPr="00690D77" w:rsidRDefault="00690D77" w:rsidP="00690D77">
            <w:pPr>
              <w:ind w:right="317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 постановки знаков препинания в предложениях с обобщающими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словами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членах.</w:t>
            </w:r>
          </w:p>
          <w:p w:rsidR="00690D77" w:rsidRPr="00690D77" w:rsidRDefault="00690D77" w:rsidP="00690D77">
            <w:pPr>
              <w:ind w:right="24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  знаков  препинания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простом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союзом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b/>
                <w:i/>
                <w:w w:val="115"/>
                <w:sz w:val="18"/>
                <w:lang w:val="ru-RU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ind w:right="17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lastRenderedPageBreak/>
              <w:t>Характеризовать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однородных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(союзная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бессоюзная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связь).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однородные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неоднородные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  и сравнивать однородные и неоднородные определения.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Моделировать предложения с однородными членами.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Находить обобщающие слова при однородных 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 и понимать особенности употребления в речи сочетаний одн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родных членов разных типов. Анализировать предложения с однородными членами, связанными двойными союзами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не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только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… но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как…так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Конструировать предложения, применяя нормы построения предложений с однородными членами, связанными двойными союзами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 xml:space="preserve">не </w:t>
            </w:r>
            <w:proofErr w:type="gramStart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только</w:t>
            </w:r>
            <w:proofErr w:type="gramEnd"/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… но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как… так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 правила постановки знаков препинания в предложениях с одн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родными членами, связанными попар- но, с помощью повторяющихся союзов (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и...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или... или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либ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... либ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ни... ни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т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... т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</w:rPr>
              <w:t>o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); правила постанов- ки знаков препинания в  предложениях с обобщающим словом при одно- родных членах.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 синтаксический и пунктуационный анализ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 </w:t>
            </w:r>
            <w:r w:rsidRPr="00690D77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обособ-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0"/>
                <w:sz w:val="18"/>
                <w:lang w:val="ru-RU"/>
              </w:rPr>
              <w:t>ленными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членами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ленных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</w:t>
            </w: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ло-жения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Уточняющие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предло-жения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Поясни-тельные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присое-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дини-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тельные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конст-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рукции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(12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Обособление.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обособленных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предложения: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обособленные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деления,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приложения,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обстоятельства,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дополнения.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Уточняющие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члены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яснительные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присоединительные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сравнительным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оборотом;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согласованных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несогласованных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определений,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приложений,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дополне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ний,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обстоятельств,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уточняющих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пояснительных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присоединительных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обособления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согласованных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несогласованных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определений,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приложений,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дополнений,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обстоятельств,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уточняющих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пояснительных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присоединительных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сравнительным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оборотом.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согласованных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несогласованных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делений,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приложений,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дополнений,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обстоятельств,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уточняющих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членов,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пояснительных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присоединительных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обособления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уточнения.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Моделировать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уточнения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ниями,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вводны-ми</w:t>
            </w:r>
            <w:proofErr w:type="gramEnd"/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Обраще-ние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Вводные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5"/>
                <w:sz w:val="18"/>
                <w:lang w:val="ru-RU"/>
              </w:rPr>
              <w:t>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Встав-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струкции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(10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Обращение.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Распространённое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нераспространённое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обращение.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обращения.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Группы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конструкций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значению: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вводные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значением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различной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степени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уверенности,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чувств,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источника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сообщения,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порядка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мыслей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способа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оформления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мыслей.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Омонимия  членов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словосочетаний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Нормы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построения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вводными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вставными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конструкциями,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обращениями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(распространёнными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нераспространёнными),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междомети</w:t>
            </w:r>
            <w:r w:rsidRPr="00690D77">
              <w:rPr>
                <w:rFonts w:ascii="Times New Roman" w:hAnsi="Times New Roman"/>
                <w:w w:val="130"/>
                <w:sz w:val="18"/>
                <w:lang w:val="ru-RU"/>
              </w:rPr>
              <w:t>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вводными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вставными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обращениями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группы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вводные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вставные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слов,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вставных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конструкций,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обращений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междометий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нимать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омонимию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членов</w:t>
            </w:r>
            <w:r w:rsidRPr="00690D77">
              <w:rPr>
                <w:rFonts w:ascii="Times New Roman" w:hAnsi="Times New Roman"/>
                <w:spacing w:val="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слов,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словосочетаний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вводными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вставными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конструкциями,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обращениями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(распространёнными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нераспространёнными),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простые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осложнённые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обращениями,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вводными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вставными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междометиями.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различными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вводными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конструкциями.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предложений;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синтаксису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выполнении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языкового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анализа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видов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417922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64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Повторение (8 ч)</w:t>
            </w:r>
          </w:p>
        </w:tc>
      </w:tr>
      <w:tr w:rsidR="00690D77" w:rsidRPr="00690D77" w:rsidTr="00C2331C">
        <w:trPr>
          <w:trHeight w:val="81"/>
        </w:trPr>
        <w:tc>
          <w:tcPr>
            <w:tcW w:w="694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Итоговый контроль ( 9 ч)</w:t>
            </w: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t>9 класс (102 ч)</w:t>
      </w:r>
    </w:p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946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567"/>
        <w:gridCol w:w="142"/>
        <w:gridCol w:w="142"/>
        <w:gridCol w:w="2693"/>
        <w:gridCol w:w="850"/>
      </w:tblGrid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690D77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690D77">
              <w:rPr>
                <w:rFonts w:ascii="Times New Roman" w:hAnsi="Times New Roman"/>
                <w:b/>
                <w:sz w:val="18"/>
              </w:rPr>
              <w:t>блоки,</w:t>
            </w:r>
            <w:r w:rsidRPr="00690D77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Основное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4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Основные</w:t>
            </w:r>
            <w:r w:rsidRPr="00690D77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виды</w:t>
            </w:r>
            <w:r w:rsidRPr="00690D77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690D77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Электронные (цифро-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b/>
                <w:sz w:val="18"/>
                <w:lang w:val="ru-RU"/>
              </w:rPr>
              <w:t>вые) образова-тель-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b/>
                <w:sz w:val="18"/>
              </w:rPr>
              <w:t>ные ресурсы</w:t>
            </w:r>
          </w:p>
        </w:tc>
      </w:tr>
      <w:tr w:rsidR="00690D77" w:rsidRPr="00690D77" w:rsidTr="00C2331C">
        <w:trPr>
          <w:trHeight w:val="253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ОБЩИЕ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ЯЗЫКЕ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(4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</w:p>
          <w:p w:rsidR="00690D77" w:rsidRPr="00690D77" w:rsidRDefault="00690D77" w:rsidP="00690D77">
            <w:pPr>
              <w:spacing w:before="3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Россий-</w:t>
            </w:r>
          </w:p>
          <w:p w:rsidR="00690D77" w:rsidRPr="00690D77" w:rsidRDefault="00690D77" w:rsidP="00690D77">
            <w:pPr>
              <w:spacing w:before="3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Федера-ции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(2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ind w:right="157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национальный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народа,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форма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выражения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национальной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культуры.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Русский</w:t>
            </w:r>
          </w:p>
          <w:p w:rsidR="00690D77" w:rsidRPr="00690D77" w:rsidRDefault="00690D77" w:rsidP="00690D77">
            <w:pPr>
              <w:ind w:right="156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—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государственный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Российской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1"/>
              <w:ind w:right="160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роль  русского  языка  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человека,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государства,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общества.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литературного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Русский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современном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мире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4"/>
              <w:ind w:right="22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Русский  язык  —  один  из  основных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общения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странах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постсоветского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пространства,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Евразии,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Восточной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Европы;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рабочих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ООН;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один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наиболее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распространённых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славянских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4"/>
              <w:ind w:right="186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Обнаруживать   понимание   внутренних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  внешних   функций   русского   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уметь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рассказать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них.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Приводить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примеры,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свидетельствующие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о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 xml:space="preserve">богатстве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и выразительности   русского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7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27"/>
        </w:trPr>
        <w:tc>
          <w:tcPr>
            <w:tcW w:w="6946" w:type="dxa"/>
            <w:gridSpan w:val="7"/>
            <w:tcBorders>
              <w:lef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ЯЗЫК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РЕЧЬ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(4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письменная, моноло-гичес-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диалогическая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(повторение).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речевой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деятель-ности: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аудирование,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говоре-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ние,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письмо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устная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письменная,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монологи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ческая</w:t>
            </w:r>
            <w:proofErr w:type="gramEnd"/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диалогическая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(повторение). Виды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аудирования: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полным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пониманием,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пониманием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основного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выборочным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извлечением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чтения: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изучающее,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ознакомительное,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просмотровое,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поисковое.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Создание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письменных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высказываний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разной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коммуникативной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направленности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зависимости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темы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условий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общения,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опорой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жизненный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читательский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опыт,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иллюстрации,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фотографии,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сюжетные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картины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том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числе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сочинени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миниатюры).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Подробное,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сжатое,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выборочное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изложение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прослушанного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Соблюдение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орфоэпических,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лексиче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ских,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грамматических, стилистических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норм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литературного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языка;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орфографических 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пунктуационных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вил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речевой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создании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устных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письменных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Приёмы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работы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книгой,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лингвистическими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словарями,</w:t>
            </w:r>
            <w:r w:rsidRPr="00690D77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справочной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литературой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  для  сравнения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устную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письменную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монологическую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диалогическую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Создавать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монологические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высказывания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наблюдений,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впечатлений,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учебной,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научно-популярной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литературы;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выступать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научным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сообщением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Участвовать в диалогическом и полилогическом общении (в течение учебного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Владеть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аудирования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научно-учебных,</w:t>
            </w:r>
            <w:r w:rsidRPr="00690D77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художественных,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публицистических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Владеть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различными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видами 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чтения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690D77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литературного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пересказывать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прочитанный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прослушанный текст объёмом не менее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150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8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133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ТЕКСТ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(3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(обобщение).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Функционально-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вые</w:t>
            </w:r>
            <w:proofErr w:type="gramEnd"/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Смысло-вой</w:t>
            </w:r>
            <w:proofErr w:type="gramEnd"/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(обобще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Инфор-мацион-ная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ботка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Текст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признаки.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Сочетание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функционально-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смысловых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средств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выразительности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в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текстах,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принадлежащих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различным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смысловым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типам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Информационная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переработка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текста: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извлечение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информации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источников;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использование </w:t>
            </w:r>
            <w:r w:rsidRPr="00690D77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лингвисти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ческих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словарей.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Подробное,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сжатое,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выборочное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изло-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жение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прочитанного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прослушанного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сообщения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заданнуютему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презентации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текст: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комментировать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тему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главную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мысль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текста; подбирать заголовок, отражающий тему или главную мысль текста.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Прогнозировать содержание текста по заголовку, ключевым словам, зачину или концовке.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Устанавливать принадлежность к функционально-смысловому типу 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Находить в тексте типовые фрагменты — описание, повествование, рассуждение-доказательство, оценочные высказывания.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Определять основания для сравнения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 сравнивать разные функционально-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смысловые типы речи, понимать особенности их сочетания, в том числе сочетание элементов разных стилей в художественном произведении.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 отличительные признаки текстов разных жанров.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прочитанному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или прослушанному в устной и письменной форме.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туры, и использовать её в учебной деятельности.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Подробно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сжато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передавать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устной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письменной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прослушанных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прочитанных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функционально-смысловых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течение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года).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Редактировать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собственные/созданные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другими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обучающимися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целью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совершенствования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содержания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(проверка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фактического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материала,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начальный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логический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целостность,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связность,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информативность)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9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208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56"/>
              <w:ind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ФУНКЦИОНАЛЬНЫЕ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РАЗНОВИДНОСТИ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(5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ствен-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ной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литературы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отличия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других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разновидно-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современного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ского</w:t>
            </w:r>
            <w:r w:rsidRPr="00690D77">
              <w:rPr>
                <w:rFonts w:ascii="Times New Roman" w:hAnsi="Times New Roman"/>
                <w:spacing w:val="3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ный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</w:rPr>
              <w:t>стиль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разновидности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языка: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разговорная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речь,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функциональные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стили: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(научно-учебный),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публицистический,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официально-деловой;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литературы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(повторение,</w:t>
            </w:r>
            <w:r w:rsidRPr="00690D77">
              <w:rPr>
                <w:rFonts w:ascii="Times New Roman" w:hAnsi="Times New Roman"/>
                <w:spacing w:val="2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обобщение).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литературы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отличия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других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речи: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образность,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широкое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</w:t>
            </w:r>
            <w:r w:rsidRPr="00690D77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изобразительно-выразительных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также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языковых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дств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угих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функциональных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разновидностей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языка.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 Основные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изобразительно-выразительные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средства русского языка, их </w:t>
            </w:r>
            <w:proofErr w:type="gramStart"/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lastRenderedPageBreak/>
              <w:t>использова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ние</w:t>
            </w:r>
            <w:proofErr w:type="gramEnd"/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(метафора,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эпитет,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сравнение,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гипербола,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олицетворение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др.).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Научный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стиль.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Сфера употребления, функции, типичные ситуации речевого общения, задачи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речи,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языковые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средства.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жанры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стиля: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тезисы,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конспект,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реферат,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рецензия;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стиля.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написания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тезисов,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спекта,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реферата,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рецензии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Опознавать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отлич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тельные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художественной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литературы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другими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функциональными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видностями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изобразительно-выразительные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русского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(метафору,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эпитет,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гиперболу,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олицетворение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другие).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отличительные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языка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сравнении</w:t>
            </w:r>
          </w:p>
          <w:p w:rsidR="00690D77" w:rsidRPr="00690D77" w:rsidRDefault="00690D77" w:rsidP="00690D77">
            <w:pPr>
              <w:ind w:right="389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 другими функциональными разновидностями языка и другими функциональными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стилями. Создавать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тексты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научного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стиля,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опираясь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знание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требований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содержанию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структуре.</w:t>
            </w:r>
          </w:p>
          <w:p w:rsidR="00690D77" w:rsidRPr="00690D77" w:rsidRDefault="00690D77" w:rsidP="00690D77">
            <w:pPr>
              <w:ind w:right="15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Анализировать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переработку: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второстепенную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тексте.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Представлять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содержание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научно-учебного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виде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таблицы,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схемы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0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168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79"/>
              <w:ind w:right="1924"/>
              <w:jc w:val="center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lastRenderedPageBreak/>
              <w:t>СИСТЕМА</w:t>
            </w:r>
            <w:r w:rsidRPr="00690D77">
              <w:rPr>
                <w:rFonts w:ascii="Times New Roman" w:hAnsi="Times New Roman"/>
                <w:spacing w:val="26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ЯЗЫКА</w:t>
            </w:r>
          </w:p>
        </w:tc>
      </w:tr>
      <w:tr w:rsidR="00690D77" w:rsidRPr="00690D77" w:rsidTr="00C2331C">
        <w:trPr>
          <w:trHeight w:val="270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79"/>
              <w:ind w:right="708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СИНТАКСИС.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КУЛЬТУРА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ПУНКТУАЦИЯ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(69</w:t>
            </w:r>
            <w:r w:rsidRPr="00690D77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437"/>
              </w:tabs>
              <w:spacing w:before="86"/>
              <w:rPr>
                <w:rFonts w:ascii="Times New Roman" w:hAnsi="Times New Roman"/>
                <w:w w:val="115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Сложное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предложение</w:t>
            </w:r>
          </w:p>
          <w:p w:rsidR="00690D77" w:rsidRPr="00690D77" w:rsidRDefault="00690D77" w:rsidP="00690D77">
            <w:pPr>
              <w:tabs>
                <w:tab w:val="left" w:pos="1437"/>
              </w:tabs>
              <w:spacing w:before="86"/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(1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437"/>
              </w:tabs>
              <w:spacing w:before="8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(повторение).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Классификация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типов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Смысловое,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структурное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интонационное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единство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3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tabs>
                <w:tab w:val="left" w:pos="1437"/>
              </w:tabs>
              <w:spacing w:before="86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таксической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частями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tabs>
                <w:tab w:val="left" w:pos="1437"/>
              </w:tabs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Опознавать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(сложносочинённые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сложноподчинённые)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1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0"/>
                <w:sz w:val="18"/>
              </w:rPr>
            </w:pPr>
            <w:r w:rsidRPr="00690D77">
              <w:rPr>
                <w:rFonts w:ascii="Times New Roman" w:hAnsi="Times New Roman"/>
                <w:w w:val="110"/>
                <w:sz w:val="18"/>
              </w:rPr>
              <w:t>Сложносочинён-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0"/>
                <w:sz w:val="18"/>
              </w:rPr>
              <w:t>ное</w:t>
            </w:r>
            <w:r w:rsidRPr="00690D77">
              <w:rPr>
                <w:rFonts w:ascii="Times New Roman" w:hAnsi="Times New Roman"/>
                <w:spacing w:val="1"/>
                <w:w w:val="110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предложение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(12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сложносочинённом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жении,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строении.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Интонационные особенности сложносо-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чинённых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типами смысловых отношений между ча-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нимия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  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одно-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родными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сложносочинённого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предложения;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предложениях.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строение,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смысловое,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структурное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интонационное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единство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частей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основания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для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отношения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частями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интонационные  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  предложений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 разными типами смысловых отношений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между частями.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сочинённого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явления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грамматической</w:t>
            </w:r>
            <w:r w:rsidRPr="00690D77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синонимии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одн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родными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членами;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конструкции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Выполнять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сложносочинённых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предложений.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 правила постановки знаков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 в сложносочинённых предложениях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2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lastRenderedPageBreak/>
              <w:t>Сложно-подчи-</w:t>
            </w:r>
          </w:p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нён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ное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предло-жение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(27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сложноподчинённом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придаточная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Союзы и союзные слова. Различия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подчинительных союзов и союзных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слов.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сложноподчинённых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характеру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смысловых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отношений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придаточной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частями,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структуре,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синтаксическим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средствам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>Грамматическая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синонимия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сложнопод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чинённых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простых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обособленными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членами.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Сложноподчинённые 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придаточными </w:t>
            </w:r>
            <w:r w:rsidRPr="00690D77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определительными.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Сложноподчинённые 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придаточными</w:t>
            </w:r>
            <w:proofErr w:type="gramEnd"/>
            <w:r w:rsidRPr="00690D77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изъяснительными.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Сложноподчинённые </w:t>
            </w:r>
            <w:r w:rsidRPr="00690D77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 </w:t>
            </w:r>
            <w:r w:rsidRPr="00690D77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придаточными </w:t>
            </w:r>
            <w:r w:rsidRPr="00690D77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обстоятельственными.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Сложноподчинённые</w:t>
            </w:r>
            <w:r w:rsidRPr="00690D77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придаточными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места,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времени.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Сложноподчинённые</w:t>
            </w:r>
            <w:r w:rsidRPr="00690D77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придаточными</w:t>
            </w:r>
            <w:proofErr w:type="gramEnd"/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причины,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цели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следствия.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Сложноподчинённые 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придаточными</w:t>
            </w:r>
            <w:proofErr w:type="gramEnd"/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условия,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уступки.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Сложноподчинённые </w:t>
            </w:r>
            <w:r w:rsidRPr="00690D77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придаточными</w:t>
            </w:r>
            <w:proofErr w:type="gramEnd"/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действия,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меры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степени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сравнительными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Нормы построения сложноподчинённ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го предложения; место придаточного определительного в сложноподчинённом предложении.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Построение сложноподчинённого предложения с придаточным изъяснител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ь-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ным, присоединённым к главной части союзом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чтобы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союзными словами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lastRenderedPageBreak/>
              <w:t>какой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, </w:t>
            </w:r>
            <w:r w:rsidRPr="00690D77">
              <w:rPr>
                <w:rFonts w:ascii="Times New Roman" w:hAnsi="Times New Roman"/>
                <w:b/>
                <w:i/>
                <w:w w:val="120"/>
                <w:sz w:val="18"/>
                <w:lang w:val="ru-RU"/>
              </w:rPr>
              <w:t>который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Типичные грамматические ошибки при построении сложноподчинённых пре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Сложноподчинённые  предложения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 несколькими придаточными. Одн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родное, неоднородное и последовательное подчинение придаточных частей. Правила постановки знаков препинания в сложноподчинённых предложениях.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 и пунктуационный анализ сложноподчинённых предложений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Распознавать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сложноподчинённые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ложения,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главную</w:t>
            </w:r>
            <w:r w:rsidRPr="00690D77">
              <w:rPr>
                <w:rFonts w:ascii="Times New Roman" w:hAnsi="Times New Roman"/>
                <w:spacing w:val="3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придаточную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части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средства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 частей сложноподчинённого предложения.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Опознавать и характеризовать подчин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тельные союзы и союзные слова.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 основания для сравнения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сравнивать сложноподчинённые пре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ложения по характеру смысловых отно- шений между главной и придаточной частями, структуре, синтаксическим средствам связи; выявлять  особенности их строения.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Опознавать и характеризовать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 и степени, сравнения, условия, уступки, следствия, цели).</w:t>
            </w:r>
            <w:proofErr w:type="gramEnd"/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Выявлять однородное, неоднородное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 последовательное подчинение прид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точных частей.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 явления грамматической с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нонимии сложноподчинённых предложений и простых предложений с обособленными членами; использовать соответствующие конструкции в речи. Соблюдать нормы построения сложн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подчинённого предложения, понимать особенности употребления сложноподчинённых предложений в речи.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Проводить синтаксический и пунктуац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и-</w:t>
            </w:r>
            <w:proofErr w:type="gramEnd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онный анализ сложноподчинённых предложений.</w:t>
            </w:r>
          </w:p>
          <w:p w:rsidR="00690D77" w:rsidRPr="00690D77" w:rsidRDefault="00690D77" w:rsidP="00690D77">
            <w:pPr>
              <w:spacing w:before="8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Применять правила постановки знаков препинания в сложноподчинённых предложениях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3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Бессоюзное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жение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(16</w:t>
            </w:r>
            <w:r w:rsidRPr="00690D77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Понятие</w:t>
            </w:r>
            <w:r w:rsidRPr="00690D77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бессоюзном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ложении.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отношения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частями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бессоюзного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предложения.</w:t>
            </w:r>
          </w:p>
          <w:p w:rsidR="00690D77" w:rsidRPr="00690D77" w:rsidRDefault="00690D77" w:rsidP="00690D77">
            <w:pPr>
              <w:spacing w:before="93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Виды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Употребление</w:t>
            </w:r>
            <w:r w:rsidRPr="00690D77">
              <w:rPr>
                <w:rFonts w:ascii="Times New Roman" w:hAnsi="Times New Roman"/>
                <w:spacing w:val="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Грамматическая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синонимия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Бессоюзные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значением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перечисления.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Запятая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точка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запятой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бессоюзном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Бессоюзные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значением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причины,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пояснения,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допо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л-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нения.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Двоеточие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бессоюзном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ж-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ном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Бессоюзные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значением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противопоставления,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време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ни,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условия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следствия,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сравнения.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Тире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бессоюзном</w:t>
            </w:r>
            <w:r w:rsidRPr="00690D77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сложном</w:t>
            </w:r>
            <w:r w:rsidRPr="00690D77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е-</w:t>
            </w:r>
            <w:proofErr w:type="gramEnd"/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нии.</w:t>
            </w:r>
          </w:p>
          <w:p w:rsidR="00690D77" w:rsidRPr="00690D77" w:rsidRDefault="00690D77" w:rsidP="00690D77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ан</w:t>
            </w:r>
            <w:proofErr w:type="gramStart"/>
            <w:r w:rsidRPr="00690D77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>а-</w:t>
            </w:r>
            <w:proofErr w:type="gramEnd"/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лиз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7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смысловые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отношения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частями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бессоюзного</w:t>
            </w:r>
            <w:r w:rsidRPr="00690D77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интонационное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пунктуационное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выражение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этих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отношений.</w:t>
            </w:r>
          </w:p>
          <w:p w:rsidR="00690D77" w:rsidRPr="00690D77" w:rsidRDefault="00690D77" w:rsidP="00690D77">
            <w:pPr>
              <w:spacing w:before="94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грамматические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сложного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предложения,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употребления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речи.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туационный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грамматическую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синонимию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1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предложений,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с-</w:t>
            </w:r>
            <w:proofErr w:type="gramEnd"/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пользовать</w:t>
            </w:r>
            <w:r w:rsidRPr="00690D77">
              <w:rPr>
                <w:rFonts w:ascii="Times New Roman" w:hAnsi="Times New Roman"/>
                <w:spacing w:val="4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конструк-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бессоюзных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4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жения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союзной</w:t>
            </w:r>
            <w:proofErr w:type="gramEnd"/>
          </w:p>
          <w:p w:rsidR="00690D77" w:rsidRPr="00690D77" w:rsidRDefault="00690D77" w:rsidP="00690D77">
            <w:pPr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бессоюз-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ной</w:t>
            </w:r>
            <w:r w:rsidRPr="00690D77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(9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Типы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1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союзной</w:t>
            </w:r>
            <w:r w:rsidRPr="00690D77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 xml:space="preserve">бессоюзной 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95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Распознавать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типы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Соблюдать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Употреблять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сложные</w:t>
            </w:r>
            <w:r w:rsidRPr="00690D77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видами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5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Проводить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синтаксический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пунктуационный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анализ</w:t>
            </w:r>
            <w:r w:rsidRPr="00690D77">
              <w:rPr>
                <w:rFonts w:ascii="Times New Roman" w:hAnsi="Times New Roman"/>
                <w:spacing w:val="1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сложных</w:t>
            </w:r>
            <w:r w:rsidRPr="00690D77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разными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видами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5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690D77" w:rsidRPr="00690D77" w:rsidTr="00C2331C">
        <w:trPr>
          <w:trHeight w:val="74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Прямая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косвен-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ная</w:t>
            </w:r>
            <w:r w:rsidRPr="00690D77">
              <w:rPr>
                <w:rFonts w:ascii="Times New Roman" w:hAnsi="Times New Roman"/>
                <w:spacing w:val="2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Цитиро-вание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15"/>
                <w:sz w:val="18"/>
              </w:rPr>
              <w:t>(4</w:t>
            </w:r>
            <w:r w:rsidRPr="00690D77">
              <w:rPr>
                <w:rFonts w:ascii="Times New Roman" w:hAnsi="Times New Roman"/>
                <w:spacing w:val="33"/>
                <w:w w:val="115"/>
                <w:sz w:val="18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</w:rPr>
              <w:t>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Прямая</w:t>
            </w:r>
            <w:r w:rsidRPr="00690D77">
              <w:rPr>
                <w:rFonts w:ascii="Times New Roman" w:hAnsi="Times New Roman"/>
                <w:spacing w:val="26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косвенная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речь.</w:t>
            </w:r>
            <w:r w:rsidRPr="00690D77">
              <w:rPr>
                <w:rFonts w:ascii="Times New Roman" w:hAnsi="Times New Roman"/>
                <w:spacing w:val="2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Синонимия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proofErr w:type="gramEnd"/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Цитирование.  Способы  включения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цитат</w:t>
            </w:r>
            <w:r w:rsidRPr="00690D77">
              <w:rPr>
                <w:rFonts w:ascii="Times New Roman" w:hAnsi="Times New Roman"/>
                <w:spacing w:val="30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1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Нормы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 xml:space="preserve">построения </w:t>
            </w:r>
            <w:r w:rsidRPr="00690D77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5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косвенной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речью;</w:t>
            </w:r>
            <w:r w:rsidRPr="00690D77">
              <w:rPr>
                <w:rFonts w:ascii="Times New Roman" w:hAnsi="Times New Roman"/>
                <w:spacing w:val="46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правила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End"/>
            <w:r w:rsidRPr="00690D77">
              <w:rPr>
                <w:rFonts w:ascii="Times New Roman" w:hAnsi="Times New Roman"/>
                <w:spacing w:val="5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пред-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ложениях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речью,</w:t>
            </w:r>
            <w:r w:rsidRPr="00690D77">
              <w:rPr>
                <w:rFonts w:ascii="Times New Roman" w:hAnsi="Times New Roman"/>
                <w:spacing w:val="48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мой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речью,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цитировании.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Применение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знаний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690D77">
              <w:rPr>
                <w:rFonts w:ascii="Times New Roman" w:hAnsi="Times New Roman"/>
                <w:spacing w:val="50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синтаксису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пунктуации</w:t>
            </w:r>
            <w:r w:rsidRPr="00690D77">
              <w:rPr>
                <w:rFonts w:ascii="Times New Roman" w:hAnsi="Times New Roman"/>
                <w:spacing w:val="3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32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практике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</w:rPr>
            </w:pPr>
            <w:r w:rsidRPr="00690D77">
              <w:rPr>
                <w:rFonts w:ascii="Times New Roman" w:hAnsi="Times New Roman"/>
                <w:w w:val="120"/>
                <w:sz w:val="18"/>
              </w:rPr>
              <w:t>правописания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spacing w:before="82"/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Опознавать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690D77">
              <w:rPr>
                <w:rFonts w:ascii="Times New Roman" w:hAnsi="Times New Roman"/>
                <w:spacing w:val="1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прямую 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косвенную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речь;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синони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мию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4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косвенной</w:t>
            </w:r>
            <w:r w:rsidRPr="00690D77">
              <w:rPr>
                <w:rFonts w:ascii="Times New Roman" w:hAnsi="Times New Roman"/>
                <w:spacing w:val="41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речью.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Уметь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цитировать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разные</w:t>
            </w:r>
            <w:r w:rsidRPr="00690D7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способы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включения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цитат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высказывание.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Понимать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690D77">
              <w:rPr>
                <w:rFonts w:ascii="Times New Roman" w:hAnsi="Times New Roman"/>
                <w:spacing w:val="43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нормы</w:t>
            </w:r>
            <w:r w:rsidRPr="00690D77">
              <w:rPr>
                <w:rFonts w:ascii="Times New Roman" w:hAnsi="Times New Roman"/>
                <w:spacing w:val="42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построения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предложений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прямой</w:t>
            </w:r>
            <w:proofErr w:type="gramEnd"/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47"/>
                <w:w w:val="115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15"/>
                <w:sz w:val="18"/>
                <w:lang w:val="ru-RU"/>
              </w:rPr>
              <w:t>косвенной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речью,</w:t>
            </w:r>
            <w:r w:rsidRPr="00690D77">
              <w:rPr>
                <w:rFonts w:ascii="Times New Roman" w:hAnsi="Times New Roman"/>
                <w:spacing w:val="23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цитировании.</w:t>
            </w:r>
            <w:r w:rsidRPr="00690D77">
              <w:rPr>
                <w:rFonts w:ascii="Times New Roman" w:hAnsi="Times New Roman"/>
                <w:spacing w:val="24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правила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постановки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знаков</w:t>
            </w:r>
            <w:r w:rsidRPr="00690D77">
              <w:rPr>
                <w:rFonts w:ascii="Times New Roman" w:hAnsi="Times New Roman"/>
                <w:spacing w:val="17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препинания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предложениях</w:t>
            </w:r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proofErr w:type="gramStart"/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proofErr w:type="gramEnd"/>
            <w:r w:rsidRPr="00690D77">
              <w:rPr>
                <w:rFonts w:ascii="Times New Roman" w:hAnsi="Times New Roman"/>
                <w:spacing w:val="2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прямой</w:t>
            </w:r>
          </w:p>
          <w:p w:rsidR="00690D77" w:rsidRPr="00690D77" w:rsidRDefault="00690D77" w:rsidP="00690D77">
            <w:pPr>
              <w:rPr>
                <w:rFonts w:ascii="Times New Roman" w:hAnsi="Times New Roman"/>
                <w:sz w:val="18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косвенной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речью,</w:t>
            </w:r>
            <w:r w:rsidRPr="00690D77">
              <w:rPr>
                <w:rFonts w:ascii="Times New Roman" w:hAnsi="Times New Roman"/>
                <w:spacing w:val="19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при</w:t>
            </w:r>
            <w:r w:rsidRPr="00690D77">
              <w:rPr>
                <w:rFonts w:ascii="Times New Roman" w:hAnsi="Times New Roman"/>
                <w:spacing w:val="18"/>
                <w:w w:val="120"/>
                <w:sz w:val="18"/>
                <w:lang w:val="ru-RU"/>
              </w:rPr>
              <w:t xml:space="preserve"> </w:t>
            </w:r>
            <w:r w:rsidRPr="00690D77">
              <w:rPr>
                <w:rFonts w:ascii="Times New Roman" w:hAnsi="Times New Roman"/>
                <w:w w:val="120"/>
                <w:sz w:val="18"/>
                <w:lang w:val="ru-RU"/>
              </w:rPr>
              <w:t>цитировании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690D77" w:rsidRPr="00690D77" w:rsidRDefault="009A2171" w:rsidP="00690D77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6" w:history="1"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690D77" w:rsidRPr="00690D77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690D77" w:rsidRPr="00690D77" w:rsidTr="00C2331C">
        <w:trPr>
          <w:trHeight w:val="298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Повторение (8 ч)</w:t>
            </w:r>
          </w:p>
        </w:tc>
      </w:tr>
      <w:tr w:rsidR="00690D77" w:rsidRPr="00690D77" w:rsidTr="00C2331C">
        <w:trPr>
          <w:trHeight w:val="261"/>
        </w:trPr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D77" w:rsidRPr="00690D77" w:rsidRDefault="00690D77" w:rsidP="00690D77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690D77">
              <w:rPr>
                <w:rFonts w:ascii="Times New Roman" w:hAnsi="Times New Roman"/>
                <w:w w:val="120"/>
                <w:sz w:val="16"/>
                <w:szCs w:val="16"/>
              </w:rPr>
              <w:t>Итоговый контроль (9 ч)</w:t>
            </w:r>
          </w:p>
        </w:tc>
      </w:tr>
    </w:tbl>
    <w:p w:rsidR="00690D77" w:rsidRPr="00690D77" w:rsidRDefault="00690D77" w:rsidP="0069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0D7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</w:p>
    <w:p w:rsidR="00690D77" w:rsidRPr="00690D77" w:rsidRDefault="00690D77" w:rsidP="00690D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37DD3" w:rsidRDefault="009A2171"/>
    <w:sectPr w:rsidR="0013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6"/>
  </w:num>
  <w:num w:numId="8">
    <w:abstractNumId w:val="15"/>
  </w:num>
  <w:num w:numId="9">
    <w:abstractNumId w:val="20"/>
  </w:num>
  <w:num w:numId="10">
    <w:abstractNumId w:val="21"/>
  </w:num>
  <w:num w:numId="1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B"/>
    <w:rsid w:val="001B6C41"/>
    <w:rsid w:val="0033636B"/>
    <w:rsid w:val="00690D77"/>
    <w:rsid w:val="007669A0"/>
    <w:rsid w:val="009A2171"/>
    <w:rsid w:val="00A77A4A"/>
    <w:rsid w:val="00D53E8F"/>
    <w:rsid w:val="00F22BF1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1"/>
    <w:qFormat/>
    <w:rsid w:val="00690D77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690D77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690D77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690D77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690D77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90D77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690D77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690D77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690D77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690D77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690D77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690D77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690D77"/>
  </w:style>
  <w:style w:type="paragraph" w:styleId="a7">
    <w:name w:val="TOC Heading"/>
    <w:basedOn w:val="10"/>
    <w:next w:val="a3"/>
    <w:link w:val="a8"/>
    <w:uiPriority w:val="39"/>
    <w:unhideWhenUsed/>
    <w:qFormat/>
    <w:rsid w:val="00690D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690D7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690D7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690D77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690D7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690D77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690D7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690D77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690D77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690D77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690D77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690D77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690D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690D7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690D7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90D77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690D77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690D77"/>
    <w:pPr>
      <w:spacing w:before="0"/>
      <w:ind w:left="454"/>
    </w:pPr>
  </w:style>
  <w:style w:type="paragraph" w:customStyle="1" w:styleId="h2">
    <w:name w:val="h2"/>
    <w:basedOn w:val="h1"/>
    <w:uiPriority w:val="99"/>
    <w:rsid w:val="00690D77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690D77"/>
    <w:pPr>
      <w:spacing w:before="113"/>
    </w:pPr>
  </w:style>
  <w:style w:type="paragraph" w:customStyle="1" w:styleId="h3">
    <w:name w:val="h3"/>
    <w:basedOn w:val="h2"/>
    <w:uiPriority w:val="99"/>
    <w:rsid w:val="00690D77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690D77"/>
    <w:pPr>
      <w:spacing w:before="120"/>
    </w:pPr>
  </w:style>
  <w:style w:type="paragraph" w:customStyle="1" w:styleId="list-bullet">
    <w:name w:val="list-bullet"/>
    <w:basedOn w:val="body"/>
    <w:uiPriority w:val="99"/>
    <w:rsid w:val="00690D7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90D77"/>
    <w:pPr>
      <w:numPr>
        <w:numId w:val="2"/>
      </w:numPr>
    </w:pPr>
  </w:style>
  <w:style w:type="character" w:customStyle="1" w:styleId="Italic">
    <w:name w:val="Italic"/>
    <w:uiPriority w:val="99"/>
    <w:rsid w:val="00690D77"/>
    <w:rPr>
      <w:i/>
    </w:rPr>
  </w:style>
  <w:style w:type="character" w:customStyle="1" w:styleId="Bold">
    <w:name w:val="Bold"/>
    <w:uiPriority w:val="99"/>
    <w:rsid w:val="00690D77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690D77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690D77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690D77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690D77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690D77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690D77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690D77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690D77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690D77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690D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690D77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690D77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690D77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690D77"/>
    <w:pPr>
      <w:spacing w:before="120"/>
    </w:pPr>
  </w:style>
  <w:style w:type="paragraph" w:customStyle="1" w:styleId="h4Header">
    <w:name w:val="h4 (Header)"/>
    <w:basedOn w:val="body"/>
    <w:uiPriority w:val="99"/>
    <w:rsid w:val="00690D77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690D77"/>
    <w:pPr>
      <w:spacing w:before="120"/>
    </w:pPr>
  </w:style>
  <w:style w:type="character" w:customStyle="1" w:styleId="BoldItalic0">
    <w:name w:val="Bold+Italic"/>
    <w:uiPriority w:val="99"/>
    <w:rsid w:val="00690D77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690D77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690D7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690D77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690D77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690D77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690D77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690D77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690D77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690D77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690D77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690D77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690D77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690D77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690D77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690D77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690D77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690D77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690D77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690D77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690D77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690D77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690D77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690D77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690D77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690D77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690D77"/>
    <w:rPr>
      <w:rFonts w:ascii="KaiTi" w:eastAsia="KaiTi"/>
      <w:sz w:val="20"/>
    </w:rPr>
  </w:style>
  <w:style w:type="character" w:customStyle="1" w:styleId="afc">
    <w:name w:val="Буллит"/>
    <w:uiPriority w:val="99"/>
    <w:rsid w:val="00690D77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690D77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90D77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90D77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690D77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690D77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690D77"/>
  </w:style>
  <w:style w:type="character" w:customStyle="1" w:styleId="h3tracking">
    <w:name w:val="h3_tracking"/>
    <w:uiPriority w:val="99"/>
    <w:rsid w:val="00690D77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690D77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690D77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690D77"/>
  </w:style>
  <w:style w:type="paragraph" w:customStyle="1" w:styleId="list-numnew">
    <w:name w:val="list-num_new"/>
    <w:basedOn w:val="NoParagraphStyle"/>
    <w:next w:val="NoParagraphStyle"/>
    <w:uiPriority w:val="99"/>
    <w:rsid w:val="00690D77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690D77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690D77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690D77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690D77"/>
  </w:style>
  <w:style w:type="paragraph" w:customStyle="1" w:styleId="42">
    <w:name w:val="4 (Заголовки)"/>
    <w:basedOn w:val="31"/>
    <w:uiPriority w:val="99"/>
    <w:rsid w:val="00690D77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690D77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690D77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690D77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690D77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690D77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690D77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690D77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690D7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690D77"/>
    <w:pPr>
      <w:spacing w:before="120"/>
    </w:pPr>
  </w:style>
  <w:style w:type="paragraph" w:customStyle="1" w:styleId="Header3">
    <w:name w:val="Header_3"/>
    <w:basedOn w:val="NoParagraphStyle"/>
    <w:uiPriority w:val="99"/>
    <w:rsid w:val="00690D77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690D77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690D77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690D7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690D77"/>
    <w:pPr>
      <w:jc w:val="center"/>
    </w:pPr>
  </w:style>
  <w:style w:type="paragraph" w:customStyle="1" w:styleId="bodycentre">
    <w:name w:val="body_centre"/>
    <w:basedOn w:val="NoParagraphStyle"/>
    <w:uiPriority w:val="99"/>
    <w:rsid w:val="00690D77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690D77"/>
    <w:rPr>
      <w:b/>
      <w:i/>
      <w:u w:val="thick"/>
    </w:rPr>
  </w:style>
  <w:style w:type="character" w:customStyle="1" w:styleId="Symbol">
    <w:name w:val="Symbol"/>
    <w:uiPriority w:val="99"/>
    <w:rsid w:val="00690D77"/>
    <w:rPr>
      <w:rFonts w:ascii="Symbol" w:hAnsi="Symbol"/>
    </w:rPr>
  </w:style>
  <w:style w:type="character" w:customStyle="1" w:styleId="Underline">
    <w:name w:val="Underline"/>
    <w:uiPriority w:val="99"/>
    <w:rsid w:val="00690D77"/>
    <w:rPr>
      <w:u w:val="thick"/>
    </w:rPr>
  </w:style>
  <w:style w:type="paragraph" w:customStyle="1" w:styleId="table-list-bullet">
    <w:name w:val="table-list-bullet"/>
    <w:basedOn w:val="table-body1mm"/>
    <w:uiPriority w:val="99"/>
    <w:rsid w:val="00690D77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690D77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690D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690D77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690D7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690D77"/>
    <w:rPr>
      <w:b/>
      <w:color w:val="000000"/>
      <w:w w:val="100"/>
    </w:rPr>
  </w:style>
  <w:style w:type="character" w:customStyle="1" w:styleId="NONE">
    <w:name w:val="NONE"/>
    <w:uiPriority w:val="99"/>
    <w:rsid w:val="00690D77"/>
    <w:rPr>
      <w:color w:val="000000"/>
      <w:w w:val="100"/>
    </w:rPr>
  </w:style>
  <w:style w:type="character" w:customStyle="1" w:styleId="aff8">
    <w:name w:val="Êóðñèâ (Âûäåëåíèÿ)"/>
    <w:uiPriority w:val="99"/>
    <w:rsid w:val="00690D77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690D77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690D77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690D77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690D77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690D77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690D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690D77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690D77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690D77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690D77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690D77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690D77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690D77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690D77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690D77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690D77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690D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690D77"/>
  </w:style>
  <w:style w:type="character" w:customStyle="1" w:styleId="c54">
    <w:name w:val="c54"/>
    <w:rsid w:val="00690D77"/>
  </w:style>
  <w:style w:type="character" w:customStyle="1" w:styleId="c76">
    <w:name w:val="c76"/>
    <w:rsid w:val="00690D77"/>
  </w:style>
  <w:style w:type="paragraph" w:customStyle="1" w:styleId="c18">
    <w:name w:val="c1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690D77"/>
  </w:style>
  <w:style w:type="paragraph" w:customStyle="1" w:styleId="c16">
    <w:name w:val="c16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690D77"/>
  </w:style>
  <w:style w:type="character" w:customStyle="1" w:styleId="c38">
    <w:name w:val="c38"/>
    <w:rsid w:val="00690D77"/>
  </w:style>
  <w:style w:type="character" w:customStyle="1" w:styleId="c93">
    <w:name w:val="c93"/>
    <w:rsid w:val="00690D77"/>
  </w:style>
  <w:style w:type="character" w:customStyle="1" w:styleId="c14">
    <w:name w:val="c14"/>
    <w:rsid w:val="00690D77"/>
  </w:style>
  <w:style w:type="character" w:customStyle="1" w:styleId="c22">
    <w:name w:val="c22"/>
    <w:rsid w:val="00690D77"/>
  </w:style>
  <w:style w:type="paragraph" w:customStyle="1" w:styleId="c9">
    <w:name w:val="c9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690D77"/>
    <w:rPr>
      <w:rFonts w:cs="Times New Roman"/>
    </w:rPr>
  </w:style>
  <w:style w:type="character" w:customStyle="1" w:styleId="c1">
    <w:name w:val="c1"/>
    <w:basedOn w:val="a4"/>
    <w:rsid w:val="00690D77"/>
    <w:rPr>
      <w:rFonts w:cs="Times New Roman"/>
    </w:rPr>
  </w:style>
  <w:style w:type="character" w:customStyle="1" w:styleId="c25">
    <w:name w:val="c25"/>
    <w:basedOn w:val="a4"/>
    <w:rsid w:val="00690D77"/>
    <w:rPr>
      <w:rFonts w:cs="Times New Roman"/>
    </w:rPr>
  </w:style>
  <w:style w:type="paragraph" w:customStyle="1" w:styleId="c3">
    <w:name w:val="c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690D77"/>
    <w:rPr>
      <w:rFonts w:cs="Times New Roman"/>
    </w:rPr>
  </w:style>
  <w:style w:type="character" w:customStyle="1" w:styleId="c11">
    <w:name w:val="c11"/>
    <w:basedOn w:val="a4"/>
    <w:rsid w:val="00690D77"/>
    <w:rPr>
      <w:rFonts w:cs="Times New Roman"/>
    </w:rPr>
  </w:style>
  <w:style w:type="paragraph" w:customStyle="1" w:styleId="c23">
    <w:name w:val="c2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690D77"/>
    <w:rPr>
      <w:rFonts w:cs="Times New Roman"/>
    </w:rPr>
  </w:style>
  <w:style w:type="character" w:customStyle="1" w:styleId="c61">
    <w:name w:val="c61"/>
    <w:basedOn w:val="a4"/>
    <w:rsid w:val="00690D77"/>
    <w:rPr>
      <w:rFonts w:cs="Times New Roman"/>
    </w:rPr>
  </w:style>
  <w:style w:type="paragraph" w:customStyle="1" w:styleId="c8">
    <w:name w:val="c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690D77"/>
    <w:rPr>
      <w:rFonts w:cs="Times New Roman"/>
    </w:rPr>
  </w:style>
  <w:style w:type="character" w:customStyle="1" w:styleId="c4">
    <w:name w:val="c4"/>
    <w:basedOn w:val="a4"/>
    <w:rsid w:val="00690D77"/>
    <w:rPr>
      <w:rFonts w:cs="Times New Roman"/>
    </w:rPr>
  </w:style>
  <w:style w:type="character" w:customStyle="1" w:styleId="c6">
    <w:name w:val="c6"/>
    <w:basedOn w:val="a4"/>
    <w:rsid w:val="00690D77"/>
    <w:rPr>
      <w:rFonts w:cs="Times New Roman"/>
    </w:rPr>
  </w:style>
  <w:style w:type="paragraph" w:customStyle="1" w:styleId="c5">
    <w:name w:val="c5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690D77"/>
    <w:rPr>
      <w:rFonts w:cs="Times New Roman"/>
    </w:rPr>
  </w:style>
  <w:style w:type="character" w:customStyle="1" w:styleId="c49">
    <w:name w:val="c49"/>
    <w:basedOn w:val="a4"/>
    <w:rsid w:val="00690D77"/>
    <w:rPr>
      <w:rFonts w:cs="Times New Roman"/>
    </w:rPr>
  </w:style>
  <w:style w:type="paragraph" w:customStyle="1" w:styleId="c83">
    <w:name w:val="c8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690D77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690D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690D77"/>
    <w:rPr>
      <w:rFonts w:ascii="Times New Roman" w:hAnsi="Times New Roman"/>
      <w:sz w:val="22"/>
    </w:rPr>
  </w:style>
  <w:style w:type="character" w:customStyle="1" w:styleId="FontStyle25">
    <w:name w:val="Font Style25"/>
    <w:rsid w:val="00690D77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690D77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90D77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690D77"/>
    <w:rPr>
      <w:rFonts w:ascii="Times New Roman" w:hAnsi="Times New Roman"/>
      <w:sz w:val="20"/>
    </w:rPr>
  </w:style>
  <w:style w:type="paragraph" w:customStyle="1" w:styleId="CharAttribute318">
    <w:name w:val="CharAttribute31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690D77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690D7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uiPriority w:val="99"/>
    <w:rsid w:val="00690D77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690D77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690D77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690D77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690D7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90D77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690D77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90D77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690D77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690D77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690D77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690D77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690D77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uiPriority w:val="99"/>
    <w:locked/>
    <w:rsid w:val="00690D77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uiPriority w:val="99"/>
    <w:locked/>
    <w:rsid w:val="00690D7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90D77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90D77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690D77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90D77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690D7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690D77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690D7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690D7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690D7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690D77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rsid w:val="00690D77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uiPriority w:val="99"/>
    <w:rsid w:val="00690D77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90D77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690D77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90D77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690D7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90D77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690D77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1"/>
    <w:link w:val="a7"/>
    <w:uiPriority w:val="39"/>
    <w:locked/>
    <w:rsid w:val="00690D77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uiPriority w:val="1"/>
    <w:locked/>
    <w:rsid w:val="00690D7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690D77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rsid w:val="00690D77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690D77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690D77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690D77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690D77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690D77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690D77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690D7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690D7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690D77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690D77"/>
    <w:rPr>
      <w:rFonts w:cs="Times New Roman"/>
    </w:rPr>
  </w:style>
  <w:style w:type="character" w:customStyle="1" w:styleId="markedcontent">
    <w:name w:val="markedcontent"/>
    <w:basedOn w:val="a4"/>
    <w:rsid w:val="00690D77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0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90D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0D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0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690D77"/>
    <w:pPr>
      <w:numPr>
        <w:numId w:val="11"/>
      </w:numPr>
    </w:pPr>
  </w:style>
  <w:style w:type="numbering" w:customStyle="1" w:styleId="1">
    <w:name w:val="Текущий список1"/>
    <w:rsid w:val="00690D77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1"/>
    <w:qFormat/>
    <w:rsid w:val="00690D77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690D77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690D77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690D77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690D77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90D77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690D77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690D77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690D77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690D77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690D77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690D77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690D77"/>
  </w:style>
  <w:style w:type="paragraph" w:styleId="a7">
    <w:name w:val="TOC Heading"/>
    <w:basedOn w:val="10"/>
    <w:next w:val="a3"/>
    <w:link w:val="a8"/>
    <w:uiPriority w:val="39"/>
    <w:unhideWhenUsed/>
    <w:qFormat/>
    <w:rsid w:val="00690D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690D7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690D7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690D77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690D7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690D77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690D7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690D77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690D77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690D77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690D77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690D77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690D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690D7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690D7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90D77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690D77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690D77"/>
    <w:pPr>
      <w:spacing w:before="0"/>
      <w:ind w:left="454"/>
    </w:pPr>
  </w:style>
  <w:style w:type="paragraph" w:customStyle="1" w:styleId="h2">
    <w:name w:val="h2"/>
    <w:basedOn w:val="h1"/>
    <w:uiPriority w:val="99"/>
    <w:rsid w:val="00690D77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690D77"/>
    <w:pPr>
      <w:spacing w:before="113"/>
    </w:pPr>
  </w:style>
  <w:style w:type="paragraph" w:customStyle="1" w:styleId="h3">
    <w:name w:val="h3"/>
    <w:basedOn w:val="h2"/>
    <w:uiPriority w:val="99"/>
    <w:rsid w:val="00690D77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690D77"/>
    <w:pPr>
      <w:spacing w:before="120"/>
    </w:pPr>
  </w:style>
  <w:style w:type="paragraph" w:customStyle="1" w:styleId="list-bullet">
    <w:name w:val="list-bullet"/>
    <w:basedOn w:val="body"/>
    <w:uiPriority w:val="99"/>
    <w:rsid w:val="00690D7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90D77"/>
    <w:pPr>
      <w:numPr>
        <w:numId w:val="2"/>
      </w:numPr>
    </w:pPr>
  </w:style>
  <w:style w:type="character" w:customStyle="1" w:styleId="Italic">
    <w:name w:val="Italic"/>
    <w:uiPriority w:val="99"/>
    <w:rsid w:val="00690D77"/>
    <w:rPr>
      <w:i/>
    </w:rPr>
  </w:style>
  <w:style w:type="character" w:customStyle="1" w:styleId="Bold">
    <w:name w:val="Bold"/>
    <w:uiPriority w:val="99"/>
    <w:rsid w:val="00690D77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690D77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690D77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690D77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690D77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690D77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690D77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690D77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690D77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690D77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690D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690D77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690D77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690D77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690D77"/>
    <w:pPr>
      <w:spacing w:before="120"/>
    </w:pPr>
  </w:style>
  <w:style w:type="paragraph" w:customStyle="1" w:styleId="h4Header">
    <w:name w:val="h4 (Header)"/>
    <w:basedOn w:val="body"/>
    <w:uiPriority w:val="99"/>
    <w:rsid w:val="00690D77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690D77"/>
    <w:pPr>
      <w:spacing w:before="120"/>
    </w:pPr>
  </w:style>
  <w:style w:type="character" w:customStyle="1" w:styleId="BoldItalic0">
    <w:name w:val="Bold+Italic"/>
    <w:uiPriority w:val="99"/>
    <w:rsid w:val="00690D77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690D77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690D7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690D77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690D77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690D77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690D77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690D77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690D77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690D77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690D77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690D77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690D77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690D77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690D77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690D77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690D77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690D77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690D77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690D77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690D77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690D77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690D77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690D77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690D77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690D77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690D77"/>
    <w:rPr>
      <w:rFonts w:ascii="KaiTi" w:eastAsia="KaiTi"/>
      <w:sz w:val="20"/>
    </w:rPr>
  </w:style>
  <w:style w:type="character" w:customStyle="1" w:styleId="afc">
    <w:name w:val="Буллит"/>
    <w:uiPriority w:val="99"/>
    <w:rsid w:val="00690D77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690D77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90D77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90D77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690D77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690D77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690D77"/>
  </w:style>
  <w:style w:type="character" w:customStyle="1" w:styleId="h3tracking">
    <w:name w:val="h3_tracking"/>
    <w:uiPriority w:val="99"/>
    <w:rsid w:val="00690D77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690D77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690D77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690D77"/>
  </w:style>
  <w:style w:type="paragraph" w:customStyle="1" w:styleId="list-numnew">
    <w:name w:val="list-num_new"/>
    <w:basedOn w:val="NoParagraphStyle"/>
    <w:next w:val="NoParagraphStyle"/>
    <w:uiPriority w:val="99"/>
    <w:rsid w:val="00690D77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690D77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690D77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690D77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690D77"/>
  </w:style>
  <w:style w:type="paragraph" w:customStyle="1" w:styleId="42">
    <w:name w:val="4 (Заголовки)"/>
    <w:basedOn w:val="31"/>
    <w:uiPriority w:val="99"/>
    <w:rsid w:val="00690D77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690D77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690D77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690D77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690D77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690D77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690D77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690D77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690D7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690D77"/>
    <w:pPr>
      <w:spacing w:before="120"/>
    </w:pPr>
  </w:style>
  <w:style w:type="paragraph" w:customStyle="1" w:styleId="Header3">
    <w:name w:val="Header_3"/>
    <w:basedOn w:val="NoParagraphStyle"/>
    <w:uiPriority w:val="99"/>
    <w:rsid w:val="00690D77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690D77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690D77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690D7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690D77"/>
    <w:pPr>
      <w:jc w:val="center"/>
    </w:pPr>
  </w:style>
  <w:style w:type="paragraph" w:customStyle="1" w:styleId="bodycentre">
    <w:name w:val="body_centre"/>
    <w:basedOn w:val="NoParagraphStyle"/>
    <w:uiPriority w:val="99"/>
    <w:rsid w:val="00690D77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690D77"/>
    <w:rPr>
      <w:b/>
      <w:i/>
      <w:u w:val="thick"/>
    </w:rPr>
  </w:style>
  <w:style w:type="character" w:customStyle="1" w:styleId="Symbol">
    <w:name w:val="Symbol"/>
    <w:uiPriority w:val="99"/>
    <w:rsid w:val="00690D77"/>
    <w:rPr>
      <w:rFonts w:ascii="Symbol" w:hAnsi="Symbol"/>
    </w:rPr>
  </w:style>
  <w:style w:type="character" w:customStyle="1" w:styleId="Underline">
    <w:name w:val="Underline"/>
    <w:uiPriority w:val="99"/>
    <w:rsid w:val="00690D77"/>
    <w:rPr>
      <w:u w:val="thick"/>
    </w:rPr>
  </w:style>
  <w:style w:type="paragraph" w:customStyle="1" w:styleId="table-list-bullet">
    <w:name w:val="table-list-bullet"/>
    <w:basedOn w:val="table-body1mm"/>
    <w:uiPriority w:val="99"/>
    <w:rsid w:val="00690D77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690D77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690D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690D77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690D7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690D77"/>
    <w:rPr>
      <w:b/>
      <w:color w:val="000000"/>
      <w:w w:val="100"/>
    </w:rPr>
  </w:style>
  <w:style w:type="character" w:customStyle="1" w:styleId="NONE">
    <w:name w:val="NONE"/>
    <w:uiPriority w:val="99"/>
    <w:rsid w:val="00690D77"/>
    <w:rPr>
      <w:color w:val="000000"/>
      <w:w w:val="100"/>
    </w:rPr>
  </w:style>
  <w:style w:type="character" w:customStyle="1" w:styleId="aff8">
    <w:name w:val="Êóðñèâ (Âûäåëåíèÿ)"/>
    <w:uiPriority w:val="99"/>
    <w:rsid w:val="00690D77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690D77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690D77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690D77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690D77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690D77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690D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690D77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690D77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690D77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690D77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690D77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690D77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690D77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690D77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690D77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690D77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690D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690D77"/>
  </w:style>
  <w:style w:type="character" w:customStyle="1" w:styleId="c54">
    <w:name w:val="c54"/>
    <w:rsid w:val="00690D77"/>
  </w:style>
  <w:style w:type="character" w:customStyle="1" w:styleId="c76">
    <w:name w:val="c76"/>
    <w:rsid w:val="00690D77"/>
  </w:style>
  <w:style w:type="paragraph" w:customStyle="1" w:styleId="c18">
    <w:name w:val="c1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690D77"/>
  </w:style>
  <w:style w:type="paragraph" w:customStyle="1" w:styleId="c16">
    <w:name w:val="c16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690D77"/>
  </w:style>
  <w:style w:type="character" w:customStyle="1" w:styleId="c38">
    <w:name w:val="c38"/>
    <w:rsid w:val="00690D77"/>
  </w:style>
  <w:style w:type="character" w:customStyle="1" w:styleId="c93">
    <w:name w:val="c93"/>
    <w:rsid w:val="00690D77"/>
  </w:style>
  <w:style w:type="character" w:customStyle="1" w:styleId="c14">
    <w:name w:val="c14"/>
    <w:rsid w:val="00690D77"/>
  </w:style>
  <w:style w:type="character" w:customStyle="1" w:styleId="c22">
    <w:name w:val="c22"/>
    <w:rsid w:val="00690D77"/>
  </w:style>
  <w:style w:type="paragraph" w:customStyle="1" w:styleId="c9">
    <w:name w:val="c9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690D77"/>
    <w:rPr>
      <w:rFonts w:cs="Times New Roman"/>
    </w:rPr>
  </w:style>
  <w:style w:type="character" w:customStyle="1" w:styleId="c1">
    <w:name w:val="c1"/>
    <w:basedOn w:val="a4"/>
    <w:rsid w:val="00690D77"/>
    <w:rPr>
      <w:rFonts w:cs="Times New Roman"/>
    </w:rPr>
  </w:style>
  <w:style w:type="character" w:customStyle="1" w:styleId="c25">
    <w:name w:val="c25"/>
    <w:basedOn w:val="a4"/>
    <w:rsid w:val="00690D77"/>
    <w:rPr>
      <w:rFonts w:cs="Times New Roman"/>
    </w:rPr>
  </w:style>
  <w:style w:type="paragraph" w:customStyle="1" w:styleId="c3">
    <w:name w:val="c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690D77"/>
    <w:rPr>
      <w:rFonts w:cs="Times New Roman"/>
    </w:rPr>
  </w:style>
  <w:style w:type="character" w:customStyle="1" w:styleId="c11">
    <w:name w:val="c11"/>
    <w:basedOn w:val="a4"/>
    <w:rsid w:val="00690D77"/>
    <w:rPr>
      <w:rFonts w:cs="Times New Roman"/>
    </w:rPr>
  </w:style>
  <w:style w:type="paragraph" w:customStyle="1" w:styleId="c23">
    <w:name w:val="c2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690D77"/>
    <w:rPr>
      <w:rFonts w:cs="Times New Roman"/>
    </w:rPr>
  </w:style>
  <w:style w:type="character" w:customStyle="1" w:styleId="c61">
    <w:name w:val="c61"/>
    <w:basedOn w:val="a4"/>
    <w:rsid w:val="00690D77"/>
    <w:rPr>
      <w:rFonts w:cs="Times New Roman"/>
    </w:rPr>
  </w:style>
  <w:style w:type="paragraph" w:customStyle="1" w:styleId="c8">
    <w:name w:val="c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690D77"/>
    <w:rPr>
      <w:rFonts w:cs="Times New Roman"/>
    </w:rPr>
  </w:style>
  <w:style w:type="character" w:customStyle="1" w:styleId="c4">
    <w:name w:val="c4"/>
    <w:basedOn w:val="a4"/>
    <w:rsid w:val="00690D77"/>
    <w:rPr>
      <w:rFonts w:cs="Times New Roman"/>
    </w:rPr>
  </w:style>
  <w:style w:type="character" w:customStyle="1" w:styleId="c6">
    <w:name w:val="c6"/>
    <w:basedOn w:val="a4"/>
    <w:rsid w:val="00690D77"/>
    <w:rPr>
      <w:rFonts w:cs="Times New Roman"/>
    </w:rPr>
  </w:style>
  <w:style w:type="paragraph" w:customStyle="1" w:styleId="c5">
    <w:name w:val="c5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690D77"/>
    <w:rPr>
      <w:rFonts w:cs="Times New Roman"/>
    </w:rPr>
  </w:style>
  <w:style w:type="character" w:customStyle="1" w:styleId="c49">
    <w:name w:val="c49"/>
    <w:basedOn w:val="a4"/>
    <w:rsid w:val="00690D77"/>
    <w:rPr>
      <w:rFonts w:cs="Times New Roman"/>
    </w:rPr>
  </w:style>
  <w:style w:type="paragraph" w:customStyle="1" w:styleId="c83">
    <w:name w:val="c83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690D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690D77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690D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690D77"/>
    <w:rPr>
      <w:rFonts w:ascii="Times New Roman" w:hAnsi="Times New Roman"/>
      <w:sz w:val="22"/>
    </w:rPr>
  </w:style>
  <w:style w:type="character" w:customStyle="1" w:styleId="FontStyle25">
    <w:name w:val="Font Style25"/>
    <w:rsid w:val="00690D77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690D77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90D77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690D77"/>
    <w:rPr>
      <w:rFonts w:ascii="Times New Roman" w:hAnsi="Times New Roman"/>
      <w:sz w:val="20"/>
    </w:rPr>
  </w:style>
  <w:style w:type="paragraph" w:customStyle="1" w:styleId="CharAttribute318">
    <w:name w:val="CharAttribute31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690D77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690D7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uiPriority w:val="99"/>
    <w:rsid w:val="00690D77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690D77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690D77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690D77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690D7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90D77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690D77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90D77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690D77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690D77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690D77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690D77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690D77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uiPriority w:val="99"/>
    <w:locked/>
    <w:rsid w:val="00690D77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uiPriority w:val="99"/>
    <w:locked/>
    <w:rsid w:val="00690D7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90D77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90D77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690D77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90D77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90D7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690D7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690D77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690D7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690D7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690D7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690D77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rsid w:val="00690D77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uiPriority w:val="99"/>
    <w:rsid w:val="00690D77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1"/>
    <w:locked/>
    <w:rsid w:val="00690D77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90D77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690D77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90D77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690D7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90D77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690D77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1"/>
    <w:link w:val="a7"/>
    <w:uiPriority w:val="39"/>
    <w:locked/>
    <w:rsid w:val="00690D77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uiPriority w:val="1"/>
    <w:locked/>
    <w:rsid w:val="00690D7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690D77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rsid w:val="00690D77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690D77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690D77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690D77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690D7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690D77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690D77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690D77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690D77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690D7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690D7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690D77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690D7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90D7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690D77"/>
    <w:rPr>
      <w:rFonts w:cs="Times New Roman"/>
    </w:rPr>
  </w:style>
  <w:style w:type="character" w:customStyle="1" w:styleId="markedcontent">
    <w:name w:val="markedcontent"/>
    <w:basedOn w:val="a4"/>
    <w:rsid w:val="00690D77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0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0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90D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0D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0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690D7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690D77"/>
    <w:pPr>
      <w:numPr>
        <w:numId w:val="11"/>
      </w:numPr>
    </w:pPr>
  </w:style>
  <w:style w:type="numbering" w:customStyle="1" w:styleId="1">
    <w:name w:val="Текущий список1"/>
    <w:rsid w:val="00690D7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7f419b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7f417922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7922" TargetMode="External"/><Relationship Id="rId65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9b78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7f419b7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9b7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7f419b7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7f417922" TargetMode="External"/><Relationship Id="rId70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68</Pages>
  <Words>31091</Words>
  <Characters>177223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Irina</cp:lastModifiedBy>
  <cp:revision>7</cp:revision>
  <dcterms:created xsi:type="dcterms:W3CDTF">2025-08-26T07:39:00Z</dcterms:created>
  <dcterms:modified xsi:type="dcterms:W3CDTF">2025-08-28T12:40:00Z</dcterms:modified>
</cp:coreProperties>
</file>