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DB7" w:rsidRPr="003C1DB7" w:rsidRDefault="003C1DB7" w:rsidP="003C1DB7">
      <w:pPr>
        <w:spacing w:after="0" w:line="408" w:lineRule="auto"/>
        <w:jc w:val="center"/>
        <w:rPr>
          <w:sz w:val="16"/>
          <w:szCs w:val="16"/>
        </w:rPr>
      </w:pPr>
      <w:bookmarkStart w:id="0" w:name="_GoBack"/>
      <w:bookmarkEnd w:id="0"/>
      <w:r w:rsidRPr="003C1DB7">
        <w:rPr>
          <w:rFonts w:ascii="Times New Roman" w:hAnsi="Times New Roman"/>
          <w:b/>
          <w:color w:val="000000"/>
          <w:sz w:val="16"/>
          <w:szCs w:val="16"/>
        </w:rPr>
        <w:t>МИНИСТЕРСТВО ПРОСВЕЩЕНИЯ РОССИЙСКОЙ ФЕДЕРАЦИИ</w:t>
      </w:r>
    </w:p>
    <w:p w:rsidR="003C1DB7" w:rsidRPr="003C1DB7" w:rsidRDefault="003C1DB7" w:rsidP="003C1DB7">
      <w:pPr>
        <w:spacing w:after="0" w:line="408" w:lineRule="auto"/>
        <w:ind w:left="120"/>
        <w:jc w:val="center"/>
        <w:rPr>
          <w:sz w:val="16"/>
          <w:szCs w:val="16"/>
        </w:rPr>
      </w:pPr>
      <w:r w:rsidRPr="003C1DB7">
        <w:rPr>
          <w:rFonts w:ascii="Times New Roman" w:hAnsi="Times New Roman"/>
          <w:b/>
          <w:color w:val="000000"/>
          <w:sz w:val="16"/>
          <w:szCs w:val="16"/>
        </w:rPr>
        <w:t>‌</w:t>
      </w:r>
      <w:bookmarkStart w:id="1" w:name="812d4357-d192-464c-8cb9-e2b95399e3c1"/>
      <w:r w:rsidRPr="003C1DB7">
        <w:rPr>
          <w:rFonts w:ascii="Times New Roman" w:hAnsi="Times New Roman"/>
          <w:b/>
          <w:color w:val="000000"/>
          <w:sz w:val="16"/>
          <w:szCs w:val="16"/>
        </w:rPr>
        <w:t>Министерство образования Московской области</w:t>
      </w:r>
      <w:bookmarkEnd w:id="1"/>
      <w:r w:rsidRPr="003C1DB7">
        <w:rPr>
          <w:rFonts w:ascii="Times New Roman" w:hAnsi="Times New Roman"/>
          <w:b/>
          <w:color w:val="000000"/>
          <w:sz w:val="16"/>
          <w:szCs w:val="16"/>
        </w:rPr>
        <w:t xml:space="preserve">‌‌ </w:t>
      </w:r>
    </w:p>
    <w:p w:rsidR="003C1DB7" w:rsidRPr="003C1DB7" w:rsidRDefault="003C1DB7" w:rsidP="003C1DB7">
      <w:pPr>
        <w:spacing w:after="0" w:line="408" w:lineRule="auto"/>
        <w:ind w:left="120"/>
        <w:jc w:val="center"/>
        <w:rPr>
          <w:sz w:val="16"/>
          <w:szCs w:val="16"/>
        </w:rPr>
      </w:pPr>
      <w:r w:rsidRPr="003C1DB7">
        <w:rPr>
          <w:rFonts w:ascii="Times New Roman" w:hAnsi="Times New Roman"/>
          <w:b/>
          <w:color w:val="000000"/>
          <w:sz w:val="16"/>
          <w:szCs w:val="16"/>
        </w:rPr>
        <w:t xml:space="preserve">‌Автономная некоммерческая общеобразовательная </w:t>
      </w:r>
      <w:r w:rsidRPr="003C1DB7">
        <w:rPr>
          <w:sz w:val="16"/>
          <w:szCs w:val="16"/>
        </w:rPr>
        <w:br/>
      </w:r>
      <w:bookmarkStart w:id="2" w:name="fbdca4d6-6503-4562-ae3d-2793f9a86394"/>
      <w:r w:rsidRPr="003C1DB7">
        <w:rPr>
          <w:rFonts w:ascii="Times New Roman" w:hAnsi="Times New Roman"/>
          <w:b/>
          <w:color w:val="000000"/>
          <w:sz w:val="16"/>
          <w:szCs w:val="16"/>
        </w:rPr>
        <w:t xml:space="preserve"> организация "Лицей "Интеллект"</w:t>
      </w:r>
      <w:bookmarkEnd w:id="2"/>
      <w:r w:rsidRPr="003C1DB7">
        <w:rPr>
          <w:rFonts w:ascii="Times New Roman" w:hAnsi="Times New Roman"/>
          <w:b/>
          <w:color w:val="000000"/>
          <w:sz w:val="16"/>
          <w:szCs w:val="16"/>
        </w:rPr>
        <w:t>‌</w:t>
      </w:r>
      <w:r w:rsidRPr="003C1DB7">
        <w:rPr>
          <w:rFonts w:ascii="Times New Roman" w:hAnsi="Times New Roman"/>
          <w:color w:val="000000"/>
          <w:sz w:val="16"/>
          <w:szCs w:val="16"/>
        </w:rPr>
        <w:t>​</w:t>
      </w:r>
    </w:p>
    <w:p w:rsidR="003C1DB7" w:rsidRDefault="003C1DB7" w:rsidP="003C1DB7">
      <w:pPr>
        <w:spacing w:after="0" w:line="408" w:lineRule="auto"/>
        <w:ind w:left="120"/>
        <w:jc w:val="center"/>
      </w:pPr>
      <w:r w:rsidRPr="003C1DB7">
        <w:rPr>
          <w:rFonts w:ascii="Times New Roman" w:hAnsi="Times New Roman"/>
          <w:b/>
          <w:color w:val="000000"/>
          <w:sz w:val="16"/>
          <w:szCs w:val="16"/>
        </w:rPr>
        <w:t>(АНОО "Лицей «Интеллект»)</w:t>
      </w:r>
    </w:p>
    <w:p w:rsidR="003C1DB7" w:rsidRDefault="003C1DB7" w:rsidP="003C1DB7">
      <w:pPr>
        <w:spacing w:after="0"/>
        <w:ind w:left="120"/>
      </w:pPr>
    </w:p>
    <w:tbl>
      <w:tblPr>
        <w:tblW w:w="0" w:type="auto"/>
        <w:tblLook w:val="04A0" w:firstRow="1" w:lastRow="0" w:firstColumn="1" w:lastColumn="0" w:noHBand="0" w:noVBand="1"/>
      </w:tblPr>
      <w:tblGrid>
        <w:gridCol w:w="2276"/>
        <w:gridCol w:w="2275"/>
        <w:gridCol w:w="2275"/>
      </w:tblGrid>
      <w:tr w:rsidR="003C1DB7" w:rsidRPr="003C1DB7" w:rsidTr="0001687A">
        <w:tc>
          <w:tcPr>
            <w:tcW w:w="3114" w:type="dxa"/>
          </w:tcPr>
          <w:p w:rsidR="003C1DB7" w:rsidRPr="003C1DB7" w:rsidRDefault="003C1DB7" w:rsidP="0001687A">
            <w:pPr>
              <w:autoSpaceDE w:val="0"/>
              <w:autoSpaceDN w:val="0"/>
              <w:spacing w:after="120"/>
              <w:jc w:val="both"/>
              <w:rPr>
                <w:rFonts w:ascii="Times New Roman" w:eastAsia="Times New Roman" w:hAnsi="Times New Roman"/>
                <w:b/>
                <w:color w:val="000000"/>
                <w:sz w:val="16"/>
                <w:szCs w:val="16"/>
              </w:rPr>
            </w:pPr>
            <w:r w:rsidRPr="003C1DB7">
              <w:rPr>
                <w:rFonts w:ascii="Times New Roman" w:eastAsia="Times New Roman" w:hAnsi="Times New Roman"/>
                <w:b/>
                <w:color w:val="000000"/>
                <w:sz w:val="16"/>
                <w:szCs w:val="16"/>
              </w:rPr>
              <w:t>РАССМОТРЕНО</w:t>
            </w:r>
          </w:p>
          <w:p w:rsidR="003C1DB7" w:rsidRPr="003C1DB7" w:rsidRDefault="003C1DB7" w:rsidP="0001687A">
            <w:pPr>
              <w:autoSpaceDE w:val="0"/>
              <w:autoSpaceDN w:val="0"/>
              <w:spacing w:after="120"/>
              <w:rPr>
                <w:rFonts w:ascii="Times New Roman" w:eastAsia="Times New Roman" w:hAnsi="Times New Roman"/>
                <w:b/>
                <w:color w:val="000000"/>
                <w:sz w:val="16"/>
                <w:szCs w:val="16"/>
              </w:rPr>
            </w:pPr>
            <w:r w:rsidRPr="003C1DB7">
              <w:rPr>
                <w:rFonts w:ascii="Times New Roman" w:eastAsia="Times New Roman" w:hAnsi="Times New Roman"/>
                <w:b/>
                <w:color w:val="000000"/>
                <w:sz w:val="16"/>
                <w:szCs w:val="16"/>
              </w:rPr>
              <w:t>ШМО учителей ОБЖ, физкультуры, труда, эстетического воспитания и художественного образования</w:t>
            </w:r>
          </w:p>
          <w:p w:rsidR="003C1DB7" w:rsidRPr="003C1DB7" w:rsidRDefault="003C1DB7" w:rsidP="0001687A">
            <w:pPr>
              <w:autoSpaceDE w:val="0"/>
              <w:autoSpaceDN w:val="0"/>
              <w:spacing w:after="120" w:line="240" w:lineRule="auto"/>
              <w:rPr>
                <w:rFonts w:ascii="Times New Roman" w:eastAsia="Times New Roman" w:hAnsi="Times New Roman"/>
                <w:b/>
                <w:color w:val="000000"/>
                <w:sz w:val="16"/>
                <w:szCs w:val="16"/>
              </w:rPr>
            </w:pPr>
            <w:r w:rsidRPr="003C1DB7">
              <w:rPr>
                <w:rFonts w:ascii="Times New Roman" w:eastAsia="Times New Roman" w:hAnsi="Times New Roman"/>
                <w:b/>
                <w:color w:val="000000"/>
                <w:sz w:val="16"/>
                <w:szCs w:val="16"/>
              </w:rPr>
              <w:t xml:space="preserve">________________________ </w:t>
            </w:r>
          </w:p>
          <w:p w:rsidR="003C1DB7" w:rsidRPr="003C1DB7" w:rsidRDefault="003C1DB7" w:rsidP="0001687A">
            <w:pPr>
              <w:autoSpaceDE w:val="0"/>
              <w:autoSpaceDN w:val="0"/>
              <w:spacing w:after="0" w:line="240" w:lineRule="auto"/>
              <w:jc w:val="right"/>
              <w:rPr>
                <w:rFonts w:ascii="Times New Roman" w:eastAsia="Times New Roman" w:hAnsi="Times New Roman"/>
                <w:b/>
                <w:color w:val="000000"/>
                <w:sz w:val="16"/>
                <w:szCs w:val="16"/>
              </w:rPr>
            </w:pPr>
            <w:r w:rsidRPr="003C1DB7">
              <w:rPr>
                <w:rFonts w:ascii="Times New Roman" w:eastAsia="Times New Roman" w:hAnsi="Times New Roman"/>
                <w:b/>
                <w:color w:val="000000"/>
                <w:sz w:val="16"/>
                <w:szCs w:val="16"/>
              </w:rPr>
              <w:t>Логинова А.В.</w:t>
            </w:r>
          </w:p>
          <w:p w:rsidR="003C1DB7" w:rsidRPr="003C1DB7" w:rsidRDefault="003C1DB7" w:rsidP="0001687A">
            <w:pPr>
              <w:autoSpaceDE w:val="0"/>
              <w:autoSpaceDN w:val="0"/>
              <w:spacing w:after="0" w:line="240" w:lineRule="auto"/>
              <w:rPr>
                <w:rFonts w:ascii="Times New Roman" w:eastAsia="Times New Roman" w:hAnsi="Times New Roman"/>
                <w:b/>
                <w:color w:val="000000"/>
                <w:sz w:val="16"/>
                <w:szCs w:val="16"/>
              </w:rPr>
            </w:pPr>
            <w:r w:rsidRPr="003C1DB7">
              <w:rPr>
                <w:rFonts w:ascii="Times New Roman" w:eastAsia="Times New Roman" w:hAnsi="Times New Roman"/>
                <w:b/>
                <w:color w:val="000000"/>
                <w:sz w:val="16"/>
                <w:szCs w:val="16"/>
              </w:rPr>
              <w:t>Протокол №1 от «26» августа   2025 г.</w:t>
            </w:r>
          </w:p>
          <w:p w:rsidR="003C1DB7" w:rsidRPr="003C1DB7" w:rsidRDefault="003C1DB7" w:rsidP="0001687A">
            <w:pPr>
              <w:autoSpaceDE w:val="0"/>
              <w:autoSpaceDN w:val="0"/>
              <w:spacing w:after="120" w:line="240" w:lineRule="auto"/>
              <w:jc w:val="both"/>
              <w:rPr>
                <w:rFonts w:ascii="Times New Roman" w:eastAsia="Times New Roman" w:hAnsi="Times New Roman"/>
                <w:b/>
                <w:color w:val="000000"/>
                <w:sz w:val="16"/>
                <w:szCs w:val="16"/>
              </w:rPr>
            </w:pPr>
          </w:p>
        </w:tc>
        <w:tc>
          <w:tcPr>
            <w:tcW w:w="3115" w:type="dxa"/>
          </w:tcPr>
          <w:p w:rsidR="003C1DB7" w:rsidRPr="003C1DB7" w:rsidRDefault="003C1DB7" w:rsidP="0001687A">
            <w:pPr>
              <w:autoSpaceDE w:val="0"/>
              <w:autoSpaceDN w:val="0"/>
              <w:spacing w:after="120"/>
              <w:rPr>
                <w:rFonts w:ascii="Times New Roman" w:eastAsia="Times New Roman" w:hAnsi="Times New Roman"/>
                <w:b/>
                <w:color w:val="000000"/>
                <w:sz w:val="16"/>
                <w:szCs w:val="16"/>
              </w:rPr>
            </w:pPr>
            <w:r w:rsidRPr="003C1DB7">
              <w:rPr>
                <w:rFonts w:ascii="Times New Roman" w:eastAsia="Times New Roman" w:hAnsi="Times New Roman"/>
                <w:b/>
                <w:color w:val="000000"/>
                <w:sz w:val="16"/>
                <w:szCs w:val="16"/>
              </w:rPr>
              <w:t>СОГЛАСОВАНО</w:t>
            </w:r>
          </w:p>
          <w:p w:rsidR="003C1DB7" w:rsidRPr="003C1DB7" w:rsidRDefault="003C1DB7" w:rsidP="0001687A">
            <w:pPr>
              <w:autoSpaceDE w:val="0"/>
              <w:autoSpaceDN w:val="0"/>
              <w:spacing w:after="120"/>
              <w:rPr>
                <w:rFonts w:ascii="Times New Roman" w:eastAsia="Times New Roman" w:hAnsi="Times New Roman"/>
                <w:b/>
                <w:color w:val="000000"/>
                <w:sz w:val="16"/>
                <w:szCs w:val="16"/>
              </w:rPr>
            </w:pPr>
            <w:r w:rsidRPr="003C1DB7">
              <w:rPr>
                <w:rFonts w:ascii="Times New Roman" w:eastAsia="Times New Roman" w:hAnsi="Times New Roman"/>
                <w:b/>
                <w:color w:val="000000"/>
                <w:sz w:val="16"/>
                <w:szCs w:val="16"/>
              </w:rPr>
              <w:t>Зам. директора по УВР</w:t>
            </w:r>
          </w:p>
          <w:p w:rsidR="003C1DB7" w:rsidRPr="003C1DB7" w:rsidRDefault="003C1DB7" w:rsidP="0001687A">
            <w:pPr>
              <w:autoSpaceDE w:val="0"/>
              <w:autoSpaceDN w:val="0"/>
              <w:spacing w:after="120" w:line="240" w:lineRule="auto"/>
              <w:rPr>
                <w:rFonts w:ascii="Times New Roman" w:eastAsia="Times New Roman" w:hAnsi="Times New Roman"/>
                <w:b/>
                <w:color w:val="000000"/>
                <w:sz w:val="16"/>
                <w:szCs w:val="16"/>
              </w:rPr>
            </w:pPr>
            <w:r w:rsidRPr="003C1DB7">
              <w:rPr>
                <w:rFonts w:ascii="Times New Roman" w:eastAsia="Times New Roman" w:hAnsi="Times New Roman"/>
                <w:b/>
                <w:color w:val="000000"/>
                <w:sz w:val="16"/>
                <w:szCs w:val="16"/>
              </w:rPr>
              <w:t xml:space="preserve">________________________ </w:t>
            </w:r>
          </w:p>
          <w:p w:rsidR="003C1DB7" w:rsidRPr="003C1DB7" w:rsidRDefault="003C1DB7" w:rsidP="0001687A">
            <w:pPr>
              <w:autoSpaceDE w:val="0"/>
              <w:autoSpaceDN w:val="0"/>
              <w:spacing w:after="0" w:line="240" w:lineRule="auto"/>
              <w:jc w:val="right"/>
              <w:rPr>
                <w:rFonts w:ascii="Times New Roman" w:eastAsia="Times New Roman" w:hAnsi="Times New Roman"/>
                <w:b/>
                <w:color w:val="000000"/>
                <w:sz w:val="16"/>
                <w:szCs w:val="16"/>
              </w:rPr>
            </w:pPr>
            <w:r w:rsidRPr="003C1DB7">
              <w:rPr>
                <w:rFonts w:ascii="Times New Roman" w:eastAsia="Times New Roman" w:hAnsi="Times New Roman"/>
                <w:b/>
                <w:color w:val="000000"/>
                <w:sz w:val="16"/>
                <w:szCs w:val="16"/>
              </w:rPr>
              <w:t>Гавалешко С.В.</w:t>
            </w:r>
          </w:p>
          <w:p w:rsidR="003C1DB7" w:rsidRPr="003C1DB7" w:rsidRDefault="003C1DB7" w:rsidP="0001687A">
            <w:pPr>
              <w:autoSpaceDE w:val="0"/>
              <w:autoSpaceDN w:val="0"/>
              <w:spacing w:after="0" w:line="240" w:lineRule="auto"/>
              <w:rPr>
                <w:rFonts w:ascii="Times New Roman" w:eastAsia="Times New Roman" w:hAnsi="Times New Roman"/>
                <w:b/>
                <w:color w:val="000000"/>
                <w:sz w:val="16"/>
                <w:szCs w:val="16"/>
              </w:rPr>
            </w:pPr>
            <w:r w:rsidRPr="003C1DB7">
              <w:rPr>
                <w:rFonts w:ascii="Times New Roman" w:eastAsia="Times New Roman" w:hAnsi="Times New Roman"/>
                <w:b/>
                <w:color w:val="000000"/>
                <w:sz w:val="16"/>
                <w:szCs w:val="16"/>
              </w:rPr>
              <w:t xml:space="preserve"> «26» августа   2025 г.</w:t>
            </w:r>
          </w:p>
          <w:p w:rsidR="003C1DB7" w:rsidRPr="003C1DB7" w:rsidRDefault="003C1DB7" w:rsidP="0001687A">
            <w:pPr>
              <w:autoSpaceDE w:val="0"/>
              <w:autoSpaceDN w:val="0"/>
              <w:spacing w:after="120" w:line="240" w:lineRule="auto"/>
              <w:jc w:val="both"/>
              <w:rPr>
                <w:rFonts w:ascii="Times New Roman" w:eastAsia="Times New Roman" w:hAnsi="Times New Roman"/>
                <w:b/>
                <w:color w:val="000000"/>
                <w:sz w:val="16"/>
                <w:szCs w:val="16"/>
              </w:rPr>
            </w:pPr>
          </w:p>
        </w:tc>
        <w:tc>
          <w:tcPr>
            <w:tcW w:w="3115" w:type="dxa"/>
          </w:tcPr>
          <w:p w:rsidR="003C1DB7" w:rsidRPr="003C1DB7" w:rsidRDefault="003C1DB7" w:rsidP="0001687A">
            <w:pPr>
              <w:autoSpaceDE w:val="0"/>
              <w:autoSpaceDN w:val="0"/>
              <w:spacing w:after="120"/>
              <w:rPr>
                <w:rFonts w:ascii="Times New Roman" w:eastAsia="Times New Roman" w:hAnsi="Times New Roman"/>
                <w:b/>
                <w:color w:val="000000"/>
                <w:sz w:val="16"/>
                <w:szCs w:val="16"/>
              </w:rPr>
            </w:pPr>
            <w:r w:rsidRPr="003C1DB7">
              <w:rPr>
                <w:rFonts w:ascii="Times New Roman" w:eastAsia="Times New Roman" w:hAnsi="Times New Roman"/>
                <w:b/>
                <w:color w:val="000000"/>
                <w:sz w:val="16"/>
                <w:szCs w:val="16"/>
              </w:rPr>
              <w:t>УТВЕРЖДЕНО</w:t>
            </w:r>
          </w:p>
          <w:p w:rsidR="003C1DB7" w:rsidRPr="003C1DB7" w:rsidRDefault="003C1DB7" w:rsidP="0001687A">
            <w:pPr>
              <w:autoSpaceDE w:val="0"/>
              <w:autoSpaceDN w:val="0"/>
              <w:spacing w:after="120"/>
              <w:rPr>
                <w:rFonts w:ascii="Times New Roman" w:eastAsia="Times New Roman" w:hAnsi="Times New Roman"/>
                <w:b/>
                <w:color w:val="000000"/>
                <w:sz w:val="16"/>
                <w:szCs w:val="16"/>
              </w:rPr>
            </w:pPr>
            <w:r w:rsidRPr="003C1DB7">
              <w:rPr>
                <w:rFonts w:ascii="Times New Roman" w:eastAsia="Times New Roman" w:hAnsi="Times New Roman"/>
                <w:b/>
                <w:color w:val="000000"/>
                <w:sz w:val="16"/>
                <w:szCs w:val="16"/>
              </w:rPr>
              <w:t>Директор Лицея</w:t>
            </w:r>
          </w:p>
          <w:p w:rsidR="003C1DB7" w:rsidRPr="003C1DB7" w:rsidRDefault="003C1DB7" w:rsidP="0001687A">
            <w:pPr>
              <w:autoSpaceDE w:val="0"/>
              <w:autoSpaceDN w:val="0"/>
              <w:spacing w:after="120" w:line="240" w:lineRule="auto"/>
              <w:rPr>
                <w:rFonts w:ascii="Times New Roman" w:eastAsia="Times New Roman" w:hAnsi="Times New Roman"/>
                <w:b/>
                <w:color w:val="000000"/>
                <w:sz w:val="16"/>
                <w:szCs w:val="16"/>
              </w:rPr>
            </w:pPr>
            <w:r w:rsidRPr="003C1DB7">
              <w:rPr>
                <w:rFonts w:ascii="Times New Roman" w:eastAsia="Times New Roman" w:hAnsi="Times New Roman"/>
                <w:b/>
                <w:color w:val="000000"/>
                <w:sz w:val="16"/>
                <w:szCs w:val="16"/>
              </w:rPr>
              <w:t xml:space="preserve">________________________ </w:t>
            </w:r>
          </w:p>
          <w:p w:rsidR="003C1DB7" w:rsidRPr="003C1DB7" w:rsidRDefault="003C1DB7" w:rsidP="0001687A">
            <w:pPr>
              <w:autoSpaceDE w:val="0"/>
              <w:autoSpaceDN w:val="0"/>
              <w:spacing w:after="0" w:line="240" w:lineRule="auto"/>
              <w:jc w:val="right"/>
              <w:rPr>
                <w:rFonts w:ascii="Times New Roman" w:eastAsia="Times New Roman" w:hAnsi="Times New Roman"/>
                <w:b/>
                <w:color w:val="000000"/>
                <w:sz w:val="16"/>
                <w:szCs w:val="16"/>
              </w:rPr>
            </w:pPr>
            <w:r w:rsidRPr="003C1DB7">
              <w:rPr>
                <w:rFonts w:ascii="Times New Roman" w:eastAsia="Times New Roman" w:hAnsi="Times New Roman"/>
                <w:b/>
                <w:color w:val="000000"/>
                <w:sz w:val="16"/>
                <w:szCs w:val="16"/>
              </w:rPr>
              <w:t>Артюх О.Н.</w:t>
            </w:r>
          </w:p>
          <w:p w:rsidR="003C1DB7" w:rsidRPr="003C1DB7" w:rsidRDefault="003C1DB7" w:rsidP="0001687A">
            <w:pPr>
              <w:autoSpaceDE w:val="0"/>
              <w:autoSpaceDN w:val="0"/>
              <w:spacing w:after="0" w:line="240" w:lineRule="auto"/>
              <w:rPr>
                <w:rFonts w:ascii="Times New Roman" w:eastAsia="Times New Roman" w:hAnsi="Times New Roman"/>
                <w:b/>
                <w:color w:val="000000"/>
                <w:sz w:val="16"/>
                <w:szCs w:val="16"/>
              </w:rPr>
            </w:pPr>
            <w:r w:rsidRPr="003C1DB7">
              <w:rPr>
                <w:rFonts w:ascii="Times New Roman" w:eastAsia="Times New Roman" w:hAnsi="Times New Roman"/>
                <w:b/>
                <w:color w:val="000000"/>
                <w:sz w:val="16"/>
                <w:szCs w:val="16"/>
              </w:rPr>
              <w:t>Приказ №_93__</w:t>
            </w:r>
          </w:p>
          <w:p w:rsidR="003C1DB7" w:rsidRPr="003C1DB7" w:rsidRDefault="003C1DB7" w:rsidP="0001687A">
            <w:pPr>
              <w:autoSpaceDE w:val="0"/>
              <w:autoSpaceDN w:val="0"/>
              <w:spacing w:after="0" w:line="240" w:lineRule="auto"/>
              <w:rPr>
                <w:rFonts w:ascii="Times New Roman" w:eastAsia="Times New Roman" w:hAnsi="Times New Roman"/>
                <w:b/>
                <w:color w:val="000000"/>
                <w:sz w:val="16"/>
                <w:szCs w:val="16"/>
              </w:rPr>
            </w:pPr>
            <w:r w:rsidRPr="003C1DB7">
              <w:rPr>
                <w:rFonts w:ascii="Times New Roman" w:eastAsia="Times New Roman" w:hAnsi="Times New Roman"/>
                <w:b/>
                <w:color w:val="000000"/>
                <w:sz w:val="16"/>
                <w:szCs w:val="16"/>
              </w:rPr>
              <w:t xml:space="preserve"> от «_29__» августа   2025 г.</w:t>
            </w:r>
          </w:p>
          <w:p w:rsidR="003C1DB7" w:rsidRPr="003C1DB7" w:rsidRDefault="003C1DB7" w:rsidP="0001687A">
            <w:pPr>
              <w:autoSpaceDE w:val="0"/>
              <w:autoSpaceDN w:val="0"/>
              <w:spacing w:after="120" w:line="240" w:lineRule="auto"/>
              <w:jc w:val="both"/>
              <w:rPr>
                <w:rFonts w:ascii="Times New Roman" w:eastAsia="Times New Roman" w:hAnsi="Times New Roman"/>
                <w:b/>
                <w:color w:val="000000"/>
                <w:sz w:val="16"/>
                <w:szCs w:val="16"/>
              </w:rPr>
            </w:pPr>
          </w:p>
        </w:tc>
      </w:tr>
    </w:tbl>
    <w:p w:rsidR="003C1DB7" w:rsidRDefault="003C1DB7" w:rsidP="003C1DB7">
      <w:pPr>
        <w:spacing w:after="0"/>
        <w:ind w:left="120"/>
      </w:pPr>
    </w:p>
    <w:p w:rsidR="003C1DB7" w:rsidRDefault="003C1DB7" w:rsidP="003C1DB7">
      <w:pPr>
        <w:spacing w:after="0"/>
        <w:ind w:left="120"/>
      </w:pPr>
      <w:r>
        <w:rPr>
          <w:rFonts w:ascii="Times New Roman" w:hAnsi="Times New Roman"/>
          <w:color w:val="000000"/>
          <w:sz w:val="28"/>
        </w:rPr>
        <w:t>‌</w:t>
      </w:r>
    </w:p>
    <w:p w:rsidR="003C1DB7" w:rsidRDefault="003C1DB7" w:rsidP="003C1DB7">
      <w:pPr>
        <w:spacing w:after="0"/>
        <w:ind w:left="120"/>
      </w:pPr>
    </w:p>
    <w:p w:rsidR="003C1DB7" w:rsidRDefault="003C1DB7" w:rsidP="003C1DB7">
      <w:pPr>
        <w:spacing w:after="0"/>
        <w:ind w:left="120"/>
      </w:pPr>
    </w:p>
    <w:p w:rsidR="003C1DB7" w:rsidRDefault="003C1DB7" w:rsidP="003C1DB7">
      <w:pPr>
        <w:spacing w:after="0"/>
        <w:ind w:left="120"/>
      </w:pPr>
    </w:p>
    <w:p w:rsidR="003C1DB7" w:rsidRDefault="003C1DB7" w:rsidP="003C1DB7">
      <w:pPr>
        <w:spacing w:after="0" w:line="408" w:lineRule="auto"/>
        <w:ind w:left="120"/>
        <w:jc w:val="center"/>
      </w:pPr>
      <w:r>
        <w:rPr>
          <w:rFonts w:ascii="Times New Roman" w:hAnsi="Times New Roman"/>
          <w:b/>
          <w:color w:val="000000"/>
          <w:sz w:val="28"/>
        </w:rPr>
        <w:t>РАБОЧАЯ ПРОГРАММА</w:t>
      </w:r>
    </w:p>
    <w:p w:rsidR="003C1DB7" w:rsidRDefault="003C1DB7" w:rsidP="003C1DB7">
      <w:pPr>
        <w:spacing w:after="0"/>
        <w:ind w:left="120"/>
        <w:jc w:val="center"/>
      </w:pPr>
    </w:p>
    <w:p w:rsidR="003C1DB7" w:rsidRDefault="003C1DB7" w:rsidP="003C1DB7">
      <w:pPr>
        <w:spacing w:after="0" w:line="408" w:lineRule="auto"/>
        <w:ind w:left="120"/>
        <w:jc w:val="center"/>
      </w:pPr>
      <w:r>
        <w:rPr>
          <w:rFonts w:ascii="Times New Roman" w:hAnsi="Times New Roman"/>
          <w:b/>
          <w:color w:val="000000"/>
          <w:sz w:val="28"/>
        </w:rPr>
        <w:t>учебного предмета «Физическая культура»</w:t>
      </w:r>
    </w:p>
    <w:p w:rsidR="003C1DB7" w:rsidRDefault="003C1DB7" w:rsidP="003C1DB7">
      <w:pPr>
        <w:spacing w:after="0" w:line="408" w:lineRule="auto"/>
        <w:ind w:left="120"/>
        <w:jc w:val="center"/>
      </w:pPr>
      <w:r>
        <w:rPr>
          <w:rFonts w:ascii="Times New Roman" w:hAnsi="Times New Roman"/>
          <w:color w:val="000000"/>
          <w:sz w:val="28"/>
        </w:rPr>
        <w:t>для обучающихся 5-9</w:t>
      </w:r>
      <w:r>
        <w:rPr>
          <w:rFonts w:ascii="Times New Roman" w:hAnsi="Times New Roman"/>
          <w:color w:val="000000"/>
          <w:sz w:val="28"/>
        </w:rPr>
        <w:t xml:space="preserve"> классов </w:t>
      </w:r>
    </w:p>
    <w:p w:rsidR="003C1DB7" w:rsidRDefault="003C1DB7" w:rsidP="003C1DB7">
      <w:pPr>
        <w:spacing w:after="0"/>
        <w:ind w:left="120"/>
        <w:jc w:val="center"/>
      </w:pPr>
    </w:p>
    <w:p w:rsidR="003C1DB7" w:rsidRPr="003C1DB7" w:rsidRDefault="003C1DB7" w:rsidP="003C1DB7">
      <w:pPr>
        <w:spacing w:after="0"/>
        <w:ind w:left="120"/>
        <w:jc w:val="right"/>
        <w:rPr>
          <w:rFonts w:ascii="Times New Roman" w:hAnsi="Times New Roman" w:cs="Times New Roman"/>
          <w:sz w:val="20"/>
          <w:szCs w:val="20"/>
        </w:rPr>
      </w:pPr>
      <w:r w:rsidRPr="003C1DB7">
        <w:rPr>
          <w:rFonts w:ascii="Times New Roman" w:hAnsi="Times New Roman" w:cs="Times New Roman"/>
          <w:sz w:val="20"/>
          <w:szCs w:val="20"/>
        </w:rPr>
        <w:t>Составитель: Макарова И.П.,</w:t>
      </w:r>
    </w:p>
    <w:p w:rsidR="003C1DB7" w:rsidRPr="003C1DB7" w:rsidRDefault="003C1DB7" w:rsidP="003C1DB7">
      <w:pPr>
        <w:spacing w:after="0"/>
        <w:ind w:left="120"/>
        <w:jc w:val="right"/>
        <w:rPr>
          <w:rFonts w:ascii="Times New Roman" w:hAnsi="Times New Roman" w:cs="Times New Roman"/>
          <w:sz w:val="20"/>
          <w:szCs w:val="20"/>
        </w:rPr>
      </w:pPr>
      <w:r w:rsidRPr="003C1DB7">
        <w:rPr>
          <w:rFonts w:ascii="Times New Roman" w:hAnsi="Times New Roman" w:cs="Times New Roman"/>
          <w:sz w:val="20"/>
          <w:szCs w:val="20"/>
        </w:rPr>
        <w:t>учитель физической культуры высшей квалификационной категории</w:t>
      </w:r>
    </w:p>
    <w:p w:rsidR="003C1DB7" w:rsidRPr="002B5F44" w:rsidRDefault="003C1DB7" w:rsidP="003C1DB7">
      <w:pPr>
        <w:spacing w:after="0"/>
        <w:ind w:left="120"/>
        <w:jc w:val="center"/>
      </w:pPr>
    </w:p>
    <w:p w:rsidR="003C1DB7" w:rsidRDefault="003C1DB7" w:rsidP="003C1DB7">
      <w:pPr>
        <w:spacing w:after="0"/>
        <w:ind w:left="120"/>
        <w:jc w:val="center"/>
        <w:rPr>
          <w:rFonts w:ascii="Times New Roman" w:hAnsi="Times New Roman"/>
          <w:color w:val="000000"/>
          <w:sz w:val="20"/>
          <w:szCs w:val="20"/>
        </w:rPr>
      </w:pPr>
      <w:r w:rsidRPr="002B5F44">
        <w:rPr>
          <w:rFonts w:ascii="Times New Roman" w:hAnsi="Times New Roman"/>
          <w:color w:val="000000"/>
          <w:sz w:val="28"/>
        </w:rPr>
        <w:t>​</w:t>
      </w:r>
      <w:bookmarkStart w:id="3" w:name="1409a51a-857c-49b4-8420-37a2d161ed0e"/>
      <w:r w:rsidRPr="003C1DB7">
        <w:rPr>
          <w:rFonts w:ascii="Times New Roman" w:hAnsi="Times New Roman"/>
          <w:b/>
          <w:color w:val="000000"/>
          <w:sz w:val="20"/>
          <w:szCs w:val="20"/>
        </w:rPr>
        <w:t>Г.о. Балашиха</w:t>
      </w:r>
      <w:bookmarkEnd w:id="3"/>
      <w:r w:rsidRPr="003C1DB7">
        <w:rPr>
          <w:rFonts w:ascii="Times New Roman" w:hAnsi="Times New Roman"/>
          <w:b/>
          <w:color w:val="000000"/>
          <w:sz w:val="20"/>
          <w:szCs w:val="20"/>
        </w:rPr>
        <w:t xml:space="preserve">‌ </w:t>
      </w:r>
      <w:bookmarkStart w:id="4" w:name="282c3466-5cb3-4ab4-9a19-f7da1f5cd792"/>
      <w:r w:rsidRPr="003C1DB7">
        <w:rPr>
          <w:rFonts w:ascii="Times New Roman" w:hAnsi="Times New Roman"/>
          <w:b/>
          <w:color w:val="000000"/>
          <w:sz w:val="20"/>
          <w:szCs w:val="20"/>
        </w:rPr>
        <w:t>202</w:t>
      </w:r>
      <w:bookmarkEnd w:id="4"/>
      <w:r w:rsidRPr="003C1DB7">
        <w:rPr>
          <w:rFonts w:ascii="Times New Roman" w:hAnsi="Times New Roman"/>
          <w:b/>
          <w:color w:val="000000"/>
          <w:sz w:val="20"/>
          <w:szCs w:val="20"/>
        </w:rPr>
        <w:t>5‌</w:t>
      </w:r>
      <w:r w:rsidRPr="003C1DB7">
        <w:rPr>
          <w:rFonts w:ascii="Times New Roman" w:hAnsi="Times New Roman"/>
          <w:color w:val="000000"/>
          <w:sz w:val="20"/>
          <w:szCs w:val="20"/>
        </w:rPr>
        <w:t>​</w:t>
      </w:r>
    </w:p>
    <w:p w:rsidR="003C1DB7" w:rsidRDefault="003C1DB7" w:rsidP="003C1DB7">
      <w:pPr>
        <w:spacing w:after="0"/>
        <w:ind w:left="120"/>
        <w:jc w:val="center"/>
        <w:rPr>
          <w:rFonts w:ascii="Times New Roman" w:hAnsi="Times New Roman"/>
          <w:color w:val="000000"/>
          <w:sz w:val="28"/>
        </w:rPr>
      </w:pPr>
    </w:p>
    <w:p w:rsidR="003C1DB7" w:rsidRPr="00687E35" w:rsidRDefault="003C1DB7" w:rsidP="003C1DB7">
      <w:pPr>
        <w:spacing w:after="0"/>
        <w:ind w:left="120"/>
        <w:jc w:val="center"/>
      </w:pPr>
    </w:p>
    <w:p w:rsidR="003C1DB7" w:rsidRDefault="003C1DB7" w:rsidP="003C1DB7">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3C1DB7" w:rsidRPr="003C1DB7" w:rsidRDefault="003C1DB7" w:rsidP="003C1DB7">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3C1DB7">
        <w:rPr>
          <w:rFonts w:ascii="Times New Roman" w:eastAsiaTheme="minorEastAsia" w:hAnsi="Times New Roman" w:cs="Times New Roman"/>
          <w:b/>
          <w:sz w:val="24"/>
          <w:szCs w:val="24"/>
          <w:lang w:eastAsia="ru-RU"/>
        </w:rPr>
        <w:lastRenderedPageBreak/>
        <w:t>Рабочая программа по учебному предмету "Физическая культура"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3C1DB7">
        <w:rPr>
          <w:rFonts w:ascii="Times New Roman" w:eastAsiaTheme="minorEastAsia" w:hAnsi="Times New Roman" w:cs="Times New Roman"/>
          <w:b/>
          <w:sz w:val="20"/>
          <w:szCs w:val="20"/>
          <w:lang w:eastAsia="ru-RU"/>
        </w:rPr>
        <w:t>Пояснительная записка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Рабочая  программа по предмету «Физическая культура» на уровне основного общего образования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федеральной</w:t>
      </w:r>
      <w:r w:rsidRPr="003C1DB7">
        <w:rPr>
          <w:rFonts w:eastAsiaTheme="minorEastAsia" w:cs="Times New Roman"/>
          <w:lang w:eastAsia="ru-RU"/>
        </w:rPr>
        <w:t xml:space="preserve"> </w:t>
      </w:r>
      <w:r w:rsidRPr="003C1DB7">
        <w:rPr>
          <w:rFonts w:ascii="Times New Roman" w:eastAsiaTheme="minorEastAsia" w:hAnsi="Times New Roman" w:cs="Times New Roman"/>
          <w:sz w:val="20"/>
          <w:szCs w:val="20"/>
          <w:lang w:eastAsia="ru-RU"/>
        </w:rPr>
        <w:t>рабочей программы основного общего образования по учебному предмету «Физическая культура», с учётом Программы воспитания.  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w:t>
      </w:r>
      <w:r w:rsidRPr="003C1DB7">
        <w:rPr>
          <w:rFonts w:ascii="Times New Roman" w:eastAsiaTheme="minorEastAsia" w:hAnsi="Times New Roman" w:cs="Times New Roman"/>
          <w:sz w:val="20"/>
          <w:szCs w:val="20"/>
          <w:lang w:eastAsia="ru-RU"/>
        </w:rPr>
        <w:lastRenderedPageBreak/>
        <w:t>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Вариативные модули объединены модулем «Спорт», содержание которого разработано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Модуль «Спорт» разработан на основе содержания базовой физической подготовки.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Содержание программы по физической культуре представлено по годам обучения, для каждого класса предусмотрен раздел «Универсальные </w:t>
      </w:r>
      <w:r w:rsidRPr="003C1DB7">
        <w:rPr>
          <w:rFonts w:ascii="Times New Roman" w:eastAsiaTheme="minorEastAsia" w:hAnsi="Times New Roman" w:cs="Times New Roman"/>
          <w:sz w:val="20"/>
          <w:szCs w:val="20"/>
          <w:lang w:eastAsia="ru-RU"/>
        </w:rPr>
        <w:lastRenderedPageBreak/>
        <w:t xml:space="preserve">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В АНОО «Лицей «Интеллект» в учебном плане в 5-9 классах на уроки физической культуры отводится  по 2 часа в неделю. Модульный блок «Базовая физическая подготовка» изучается во внеурочной деятельности в количестве  150 часов из общего числа (1 час в неделю в каждом классе).</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СОДЕРЖАНИЕ УЧЕБНОГО ПРЕДМЕТА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5 КЛАСС</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Знания о физической культуре.</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Способы самостоятельной деятельности.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Оценивание состояния организма в покое и после физической нагрузки в процессе самостоятельных занятий физической культуры и спортом.</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Составление дневника физической культуры.</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lastRenderedPageBreak/>
        <w:t>Физическое совершенствование.</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Физкультурно-оздоровительная деятельность.</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Спортивно-оздоровительная деятельность.</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Роль и значение спортивно-оздоровительной деятельности в здоровом образе жизни современного человека.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«Гимнастика».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«Лёгкая атлетика».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Метание малого мяча с места в вертикальную неподвижную мишень, метание малого мяча на дальность с трёх шагов разбега.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«Зимние виды спорта».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«Спортивные игры».</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Футбол. Удар по неподвижному мячу внутренней стороной стопы с небольшого разбега, остановка катящегося мяча способом «наступания», </w:t>
      </w:r>
      <w:r w:rsidRPr="003C1DB7">
        <w:rPr>
          <w:rFonts w:ascii="Times New Roman" w:eastAsiaTheme="minorEastAsia" w:hAnsi="Times New Roman" w:cs="Times New Roman"/>
          <w:sz w:val="20"/>
          <w:szCs w:val="20"/>
          <w:lang w:eastAsia="ru-RU"/>
        </w:rPr>
        <w:lastRenderedPageBreak/>
        <w:t xml:space="preserve">ведение мяча «по прямой», «по кругу» и «змейкой», обводка мячом ориентиров (конусов).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«Спорт».</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6 КЛАСС</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Знания о физической культуре.</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Способы самостоятельной деятельности.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Правила и способы составления плана самостоятельных занятий физической подготовкой.</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Физическое совершенствование.</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Физкультурно-оздоровительная деятельность.</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Спортивно-оздоровительная деятельность.</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«Гимнастика».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lastRenderedPageBreak/>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Опорные прыжки через гимнастического козла с разбега способом «согнув ноги» (мальчики) и способом «ноги врозь» (девочки).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Упражнения на невысокой гимнастической перекладине: висы, упор ноги врозь, перемах вперёд и обратно (мальчики).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Лазанье по канату в три приёма (мальчики).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«Лёгкая атлетика».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Метание малого (теннисного) мяча в подвижную (раскачивающуюся) мишень.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«Зимние виды спорта».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«Спортивные игры».</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Правила игры и игровая деятельность по правилам с использованием разученных технических приёмов.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Совершенствование техники ранее разученных гимнастических и акробатических упражнений, упражнений лёгкой атлетики и зимних видов </w:t>
      </w:r>
      <w:r w:rsidRPr="003C1DB7">
        <w:rPr>
          <w:rFonts w:ascii="Times New Roman" w:eastAsiaTheme="minorEastAsia" w:hAnsi="Times New Roman" w:cs="Times New Roman"/>
          <w:sz w:val="20"/>
          <w:szCs w:val="20"/>
          <w:lang w:eastAsia="ru-RU"/>
        </w:rPr>
        <w:lastRenderedPageBreak/>
        <w:t xml:space="preserve">спорта, технических действий спортивных игр.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«Спорт».</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7 КЛАСС</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Знания о физической культуре.</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Влияние занятий физической культурой и спортом на воспитание положительных качеств личности современного человека.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Способы самостоятельной деятельности.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Физическое совершенствование.</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Физкультурно-оздоровительная деятельность.</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Спортивно-оздоровительная деятельность.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«Гимнастика».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w:t>
      </w:r>
      <w:r w:rsidRPr="003C1DB7">
        <w:rPr>
          <w:rFonts w:ascii="Times New Roman" w:eastAsiaTheme="minorEastAsia" w:hAnsi="Times New Roman" w:cs="Times New Roman"/>
          <w:sz w:val="20"/>
          <w:szCs w:val="20"/>
          <w:lang w:eastAsia="ru-RU"/>
        </w:rPr>
        <w:lastRenderedPageBreak/>
        <w:t>равновесии, стойках, кувырках (мальчики).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«Лёгкая атлетика».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Метание малого (теннисного) мяча по движущейся (катящейся) с разной скоростью мишени.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«Зимние виды спорта».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Модуль «Спортивные игры».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«Спорт».</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lastRenderedPageBreak/>
        <w:t>8 КЛАСС</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Знания о физической культуре.</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Способы самостоятельной деятельности.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Физическое совершенствование.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Физкультурно-оздоровительная деятельность.</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Спортивно-оздоровительная деятельность.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«Гимнастика».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«Лёгкая атлетика».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Кроссовый бег, прыжок в длину с разбега способом «прогнувшись».</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«Зимние виды спорта».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w:t>
      </w:r>
      <w:r w:rsidRPr="003C1DB7">
        <w:rPr>
          <w:rFonts w:ascii="Times New Roman" w:eastAsiaTheme="minorEastAsia" w:hAnsi="Times New Roman" w:cs="Times New Roman"/>
          <w:sz w:val="20"/>
          <w:szCs w:val="20"/>
          <w:lang w:eastAsia="ru-RU"/>
        </w:rPr>
        <w:lastRenderedPageBreak/>
        <w:t xml:space="preserve">торможении.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Модуль «Спортивные игры».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«Спорт».</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9 КЛАСС</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Знания о физической культуре.</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Способы самостоятельной деятельности.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Физическое совершенствование.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Физкультурно-оздоровительная деятельность.</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Спортивно-оздоровительная деятельность.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«Гимнастика».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w:t>
      </w:r>
      <w:r w:rsidRPr="003C1DB7">
        <w:rPr>
          <w:rFonts w:ascii="Times New Roman" w:eastAsiaTheme="minorEastAsia" w:hAnsi="Times New Roman" w:cs="Times New Roman"/>
          <w:sz w:val="20"/>
          <w:szCs w:val="20"/>
          <w:lang w:eastAsia="ru-RU"/>
        </w:rPr>
        <w:lastRenderedPageBreak/>
        <w:t xml:space="preserve">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«Лёгкая атлетика».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«Зимние виды спорта».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«Спортивные игры».</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Баскетбол. Техническая подготовка в игровых действиях: ведение, передачи, приёмы и броски мяча на месте, в прыжке, после ведения.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Футбол. Техническая подготовка в игровых действиях: ведение, приёмы и передачи, остановки и удары по мячу с места и в движении.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«Спорт».</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Программа вариативного модуля «Базовая физическая подготовка».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Развитие силовых способностей.</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w:t>
      </w:r>
      <w:r w:rsidRPr="003C1DB7">
        <w:rPr>
          <w:rFonts w:ascii="Times New Roman" w:eastAsiaTheme="minorEastAsia" w:hAnsi="Times New Roman" w:cs="Times New Roman"/>
          <w:sz w:val="20"/>
          <w:szCs w:val="20"/>
          <w:lang w:eastAsia="ru-RU"/>
        </w:rPr>
        <w:lastRenderedPageBreak/>
        <w:t xml:space="preserve">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Развитие скоростных способностей.</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Развитие выносливости.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Развитие координации движений.</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Развитие гибкости.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Упражнения культурно-этнической направленности.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Сюжетно-образные и обрядовые игры. Технические действия национальных </w:t>
      </w:r>
      <w:r w:rsidRPr="003C1DB7">
        <w:rPr>
          <w:rFonts w:ascii="Times New Roman" w:eastAsiaTheme="minorEastAsia" w:hAnsi="Times New Roman" w:cs="Times New Roman"/>
          <w:sz w:val="20"/>
          <w:szCs w:val="20"/>
          <w:lang w:eastAsia="ru-RU"/>
        </w:rPr>
        <w:lastRenderedPageBreak/>
        <w:t xml:space="preserve">видов спорта.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Специальная физическая подготовка.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«Гимнастика».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«Лёгкая атлетика».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3C1DB7">
        <w:rPr>
          <w:rFonts w:ascii="Times New Roman" w:eastAsiaTheme="minorEastAsia" w:hAnsi="Times New Roman" w:cs="Times New Roman"/>
          <w:sz w:val="20"/>
          <w:szCs w:val="20"/>
          <w:lang w:eastAsia="ru-RU"/>
        </w:rPr>
        <w:lastRenderedPageBreak/>
        <w:t xml:space="preserve">повторный бег с финальным ускорением (на разные дистанции). Равномерный бег с дополнительным отягощением в режиме «до отказа».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«Зимние виды спорта».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Развитие координации. Упражнения в поворотах и спусках на лыжах, проезд через «ворота» и преодоление небольших трамплинов.</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Модуль «Спортивные игры».</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Баскетбол.</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w:t>
      </w:r>
      <w:r w:rsidRPr="003C1DB7">
        <w:rPr>
          <w:rFonts w:ascii="Times New Roman" w:eastAsiaTheme="minorEastAsia" w:hAnsi="Times New Roman" w:cs="Times New Roman"/>
          <w:sz w:val="20"/>
          <w:szCs w:val="20"/>
          <w:lang w:eastAsia="ru-RU"/>
        </w:rPr>
        <w:lastRenderedPageBreak/>
        <w:t xml:space="preserve">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Футбол.</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w:t>
      </w:r>
      <w:r w:rsidRPr="003C1DB7">
        <w:rPr>
          <w:rFonts w:ascii="Times New Roman" w:eastAsiaTheme="minorEastAsia" w:hAnsi="Times New Roman" w:cs="Times New Roman"/>
          <w:sz w:val="20"/>
          <w:szCs w:val="20"/>
          <w:lang w:eastAsia="ru-RU"/>
        </w:rPr>
        <w:lastRenderedPageBreak/>
        <w:t xml:space="preserve">ускорением, прыжком в длину и в высоту. Прыжки на обеих ногах с дополнительным отягощением (вперёд, назад, в приседе, с продвижением вперёд).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ПЛАНИРУЕМЫЕ РЕЗУЛЬТАТЫ ОСВОЕНИЯ ПРОГРАММЫ ПО ФИЗИЧЕСКОЙ КУЛЬТУРЕ НА УРОВНЕ ОСНОВНОГО ОБЩЕГО ОБРАЗОВАНИЯ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ЛИЧНОСТНЫЕ РЕЗУЛЬТАТЫ</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В результате изучения физической культуры на уровне основного общего образования у обучающегося будут сформированы следующие личностные результаты:</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стремление к физическому совершенствованию, формированию культуры движения и телосложения, самовыражению в избранном виде спорта;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lastRenderedPageBreak/>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МЕТАПРЕДМЕТНЫЕ РЕЗУЛЬТАТЫ</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У обучающегося будут сформированы следующие универсальные познавательные учебные действия: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устанавливать причинно-следственную связь между планированием режима дня и изменениями показателей работоспособности;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устанавливать связь негативного влияния нарушения осанки на состояние </w:t>
      </w:r>
      <w:r w:rsidRPr="003C1DB7">
        <w:rPr>
          <w:rFonts w:ascii="Times New Roman" w:eastAsiaTheme="minorEastAsia" w:hAnsi="Times New Roman" w:cs="Times New Roman"/>
          <w:sz w:val="20"/>
          <w:szCs w:val="20"/>
          <w:lang w:eastAsia="ru-RU"/>
        </w:rPr>
        <w:lastRenderedPageBreak/>
        <w:t xml:space="preserve">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У обучающегося будут сформированы следующие универсальные коммуникативные учебные действия: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описывать и анализировать технику разучиваемого упражнения, выделять фазы и элементы движений, подбирать подготовительные упражнения;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У обучающегося будут сформированы следующие универсальные регулятивные учебные действия: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w:t>
      </w:r>
      <w:r w:rsidRPr="003C1DB7">
        <w:rPr>
          <w:rFonts w:ascii="Times New Roman" w:eastAsiaTheme="minorEastAsia" w:hAnsi="Times New Roman" w:cs="Times New Roman"/>
          <w:sz w:val="20"/>
          <w:szCs w:val="20"/>
          <w:lang w:eastAsia="ru-RU"/>
        </w:rPr>
        <w:lastRenderedPageBreak/>
        <w:t xml:space="preserve">конфликтных и нестандартных ситуаций, признавать своё право и право других на ошибку, право на её совместное исправление;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ПРЕДМЕТНЫЕ РЕЗУЛЬТАТЫ</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3C1DB7">
        <w:rPr>
          <w:rFonts w:ascii="Times New Roman" w:eastAsiaTheme="minorEastAsia" w:hAnsi="Times New Roman" w:cs="Times New Roman"/>
          <w:b/>
          <w:sz w:val="20"/>
          <w:szCs w:val="20"/>
          <w:lang w:eastAsia="ru-RU"/>
        </w:rPr>
        <w:t>К концу обучения в 5 классе обучающийся научится: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выполнять комплексы упражнений оздоровительной физической культуры на развитие гибкости, координации и формирование телосложения;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выполнять опорный прыжок с разбега способом «ноги врозь» (мальчики) и способом «напрыгивания с последующим спрыгиванием» (девочки);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передвигаться по гимнастической стенке приставным шагом, лазать разноимённым способом вверх и по диагонали;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выполнять бег с равномерной скоростью с высокого старта по учебной дистанции;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демонстрировать технику прыжка в длину с разбега способом «согнув ноги»;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передвигаться на лыжах попеременным двухшажным ходом (для бесснежных районов – имитация передвижения);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lastRenderedPageBreak/>
        <w:t xml:space="preserve">демонстрировать технические действия в спортивных играх: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волейбол (приём и передача мяча двумя руками снизу и сверху с места и в движении, прямая нижняя подача);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3C1DB7">
        <w:rPr>
          <w:rFonts w:ascii="Times New Roman" w:eastAsiaTheme="minorEastAsia" w:hAnsi="Times New Roman" w:cs="Times New Roman"/>
          <w:b/>
          <w:sz w:val="20"/>
          <w:szCs w:val="20"/>
          <w:lang w:eastAsia="ru-RU"/>
        </w:rPr>
        <w:t>К концу обучения в 6 классе обучающийся научится: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выполнять правила и демонстрировать технические действия в спортивных </w:t>
      </w:r>
      <w:r w:rsidRPr="003C1DB7">
        <w:rPr>
          <w:rFonts w:ascii="Times New Roman" w:eastAsiaTheme="minorEastAsia" w:hAnsi="Times New Roman" w:cs="Times New Roman"/>
          <w:sz w:val="20"/>
          <w:szCs w:val="20"/>
          <w:lang w:eastAsia="ru-RU"/>
        </w:rPr>
        <w:lastRenderedPageBreak/>
        <w:t xml:space="preserve">играх: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3C1DB7">
        <w:rPr>
          <w:rFonts w:ascii="Times New Roman" w:eastAsiaTheme="minorEastAsia" w:hAnsi="Times New Roman" w:cs="Times New Roman"/>
          <w:b/>
          <w:sz w:val="20"/>
          <w:szCs w:val="20"/>
          <w:lang w:eastAsia="ru-RU"/>
        </w:rPr>
        <w:t>К концу обучения в 7 классе обучающийся научится: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выполнять лазанье по канату в два приёма (юноши) и простейшие акробатические пирамиды в парах и тройках (девушки);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выполнять стойку на голове с опорой на руки и включать её в акробатическую комбинацию из ранее освоенных упражнений (юноши);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выполнять метание малого мяча на точность в неподвижную, качающуюся и катящуюся с разной скоростью мишень;</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демонстрировать и использовать технические действия спортивных игр: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lastRenderedPageBreak/>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3C1DB7">
        <w:rPr>
          <w:rFonts w:ascii="Times New Roman" w:eastAsiaTheme="minorEastAsia" w:hAnsi="Times New Roman" w:cs="Times New Roman"/>
          <w:b/>
          <w:sz w:val="20"/>
          <w:szCs w:val="20"/>
          <w:lang w:eastAsia="ru-RU"/>
        </w:rPr>
        <w:t>К концу обучения в 8 классе обучающийся научится: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проводить занятия оздоровительной гимнастикой по коррекции индивидуальной формы осанки и избыточной массы тела;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демонстрировать и использовать технические действия спортивных игр: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w:t>
      </w:r>
      <w:r w:rsidRPr="003C1DB7">
        <w:rPr>
          <w:rFonts w:ascii="Times New Roman" w:eastAsiaTheme="minorEastAsia" w:hAnsi="Times New Roman" w:cs="Times New Roman"/>
          <w:sz w:val="20"/>
          <w:szCs w:val="20"/>
          <w:lang w:eastAsia="ru-RU"/>
        </w:rPr>
        <w:lastRenderedPageBreak/>
        <w:t xml:space="preserve">использование разученных технических и тактических действий в условиях игровой деятельности);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3C1DB7">
        <w:rPr>
          <w:rFonts w:ascii="Times New Roman" w:eastAsiaTheme="minorEastAsia" w:hAnsi="Times New Roman" w:cs="Times New Roman"/>
          <w:b/>
          <w:sz w:val="20"/>
          <w:szCs w:val="20"/>
          <w:lang w:eastAsia="ru-RU"/>
        </w:rPr>
        <w:t>К концу обучения в 9 классе обучающийся научится:</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объяснять понятие «профессионально-прикладная физическая культура»;</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составлять и выполнять гимнастическую комбинацию на высокой перекладине из разученных упражнений, с включением элементов размахивания и соскока вперёд способом «прогнувшись» (юноши);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совершенствовать технику передвижения лыжными ходами в процессе </w:t>
      </w:r>
      <w:r w:rsidRPr="003C1DB7">
        <w:rPr>
          <w:rFonts w:ascii="Times New Roman" w:eastAsiaTheme="minorEastAsia" w:hAnsi="Times New Roman" w:cs="Times New Roman"/>
          <w:sz w:val="20"/>
          <w:szCs w:val="20"/>
          <w:lang w:eastAsia="ru-RU"/>
        </w:rPr>
        <w:lastRenderedPageBreak/>
        <w:t xml:space="preserve">самостоятельных занятий технической подготовкой к выполнению нормативных требований комплекса ГТО;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C1DB7">
        <w:rPr>
          <w:rFonts w:ascii="Times New Roman" w:eastAsiaTheme="minorEastAsia" w:hAnsi="Times New Roman" w:cs="Times New Roman"/>
          <w:sz w:val="20"/>
          <w:szCs w:val="20"/>
          <w:lang w:eastAsia="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sectPr w:rsidR="003C1DB7" w:rsidRPr="003C1DB7">
          <w:pgSz w:w="7830" w:h="12020"/>
          <w:pgMar w:top="560" w:right="620" w:bottom="800" w:left="600" w:header="0" w:footer="618" w:gutter="0"/>
          <w:cols w:space="720"/>
        </w:sect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16"/>
          <w:szCs w:val="16"/>
          <w:lang w:eastAsia="ru-RU"/>
        </w:rPr>
      </w:pPr>
      <w:r w:rsidRPr="003C1DB7">
        <w:rPr>
          <w:rFonts w:ascii="Times New Roman" w:eastAsiaTheme="minorEastAsia" w:hAnsi="Times New Roman" w:cs="Times New Roman"/>
          <w:b/>
          <w:sz w:val="16"/>
          <w:szCs w:val="16"/>
          <w:lang w:eastAsia="ru-RU"/>
        </w:rPr>
        <w:lastRenderedPageBreak/>
        <w:t>ТЕМАТИЧЕСКОЕ ПЛАНИРОВАНИЕ</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3C1DB7">
        <w:rPr>
          <w:rFonts w:ascii="Times New Roman" w:eastAsiaTheme="minorEastAsia" w:hAnsi="Times New Roman" w:cs="Times New Roman"/>
          <w:b/>
          <w:sz w:val="20"/>
          <w:szCs w:val="20"/>
          <w:lang w:eastAsia="ru-RU"/>
        </w:rPr>
        <w:t>5 класс (68 ч)</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tbl>
      <w:tblPr>
        <w:tblStyle w:val="TableNormal"/>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2409"/>
        <w:gridCol w:w="5529"/>
        <w:gridCol w:w="1134"/>
      </w:tblGrid>
      <w:tr w:rsidR="003C1DB7" w:rsidRPr="003C1DB7" w:rsidTr="0001687A">
        <w:trPr>
          <w:trHeight w:val="554"/>
        </w:trPr>
        <w:tc>
          <w:tcPr>
            <w:tcW w:w="1565" w:type="dxa"/>
          </w:tcPr>
          <w:p w:rsidR="003C1DB7" w:rsidRPr="003C1DB7" w:rsidRDefault="003C1DB7" w:rsidP="003C1DB7">
            <w:pPr>
              <w:ind w:firstLine="142"/>
              <w:rPr>
                <w:rFonts w:ascii="Times New Roman" w:hAnsi="Times New Roman"/>
                <w:b/>
                <w:sz w:val="20"/>
                <w:szCs w:val="20"/>
                <w:lang w:val="ru-RU"/>
              </w:rPr>
            </w:pPr>
            <w:r w:rsidRPr="003C1DB7">
              <w:rPr>
                <w:rFonts w:ascii="Times New Roman" w:hAnsi="Times New Roman"/>
                <w:b/>
                <w:sz w:val="20"/>
                <w:szCs w:val="20"/>
                <w:lang w:val="ru-RU"/>
              </w:rPr>
              <w:t>Тематические</w:t>
            </w:r>
            <w:r w:rsidRPr="003C1DB7">
              <w:rPr>
                <w:rFonts w:ascii="Times New Roman" w:hAnsi="Times New Roman"/>
                <w:b/>
                <w:spacing w:val="-37"/>
                <w:sz w:val="20"/>
                <w:szCs w:val="20"/>
                <w:lang w:val="ru-RU"/>
              </w:rPr>
              <w:t xml:space="preserve"> </w:t>
            </w:r>
            <w:r w:rsidRPr="003C1DB7">
              <w:rPr>
                <w:rFonts w:ascii="Times New Roman" w:hAnsi="Times New Roman"/>
                <w:b/>
                <w:sz w:val="20"/>
                <w:szCs w:val="20"/>
                <w:lang w:val="ru-RU"/>
              </w:rPr>
              <w:t>блоки,</w:t>
            </w:r>
            <w:r w:rsidRPr="003C1DB7">
              <w:rPr>
                <w:rFonts w:ascii="Times New Roman" w:hAnsi="Times New Roman"/>
                <w:b/>
                <w:spacing w:val="20"/>
                <w:sz w:val="20"/>
                <w:szCs w:val="20"/>
                <w:lang w:val="ru-RU"/>
              </w:rPr>
              <w:t xml:space="preserve"> </w:t>
            </w:r>
            <w:r w:rsidRPr="003C1DB7">
              <w:rPr>
                <w:rFonts w:ascii="Times New Roman" w:hAnsi="Times New Roman"/>
                <w:b/>
                <w:sz w:val="20"/>
                <w:szCs w:val="20"/>
                <w:lang w:val="ru-RU"/>
              </w:rPr>
              <w:t>темы, кол-во часов</w:t>
            </w:r>
          </w:p>
        </w:tc>
        <w:tc>
          <w:tcPr>
            <w:tcW w:w="2409" w:type="dxa"/>
          </w:tcPr>
          <w:p w:rsidR="003C1DB7" w:rsidRPr="003C1DB7" w:rsidRDefault="003C1DB7" w:rsidP="003C1DB7">
            <w:pPr>
              <w:ind w:left="265" w:hanging="142"/>
              <w:jc w:val="center"/>
              <w:rPr>
                <w:rFonts w:ascii="Times New Roman" w:hAnsi="Times New Roman"/>
                <w:b/>
                <w:sz w:val="20"/>
                <w:szCs w:val="20"/>
              </w:rPr>
            </w:pPr>
            <w:r w:rsidRPr="003C1DB7">
              <w:rPr>
                <w:rFonts w:ascii="Times New Roman" w:hAnsi="Times New Roman"/>
                <w:b/>
                <w:sz w:val="20"/>
                <w:szCs w:val="20"/>
              </w:rPr>
              <w:t>Основное</w:t>
            </w:r>
            <w:r w:rsidRPr="003C1DB7">
              <w:rPr>
                <w:rFonts w:ascii="Times New Roman" w:hAnsi="Times New Roman"/>
                <w:b/>
                <w:spacing w:val="1"/>
                <w:sz w:val="20"/>
                <w:szCs w:val="20"/>
              </w:rPr>
              <w:t xml:space="preserve"> </w:t>
            </w:r>
            <w:r w:rsidRPr="003C1DB7">
              <w:rPr>
                <w:rFonts w:ascii="Times New Roman" w:hAnsi="Times New Roman"/>
                <w:b/>
                <w:sz w:val="20"/>
                <w:szCs w:val="20"/>
              </w:rPr>
              <w:t>содержание</w:t>
            </w:r>
          </w:p>
        </w:tc>
        <w:tc>
          <w:tcPr>
            <w:tcW w:w="5529" w:type="dxa"/>
          </w:tcPr>
          <w:p w:rsidR="003C1DB7" w:rsidRPr="003C1DB7" w:rsidRDefault="003C1DB7" w:rsidP="003C1DB7">
            <w:pPr>
              <w:ind w:left="142"/>
              <w:rPr>
                <w:rFonts w:ascii="Times New Roman" w:hAnsi="Times New Roman"/>
                <w:b/>
                <w:sz w:val="20"/>
                <w:szCs w:val="20"/>
              </w:rPr>
            </w:pPr>
            <w:r w:rsidRPr="003C1DB7">
              <w:rPr>
                <w:rFonts w:ascii="Times New Roman" w:hAnsi="Times New Roman"/>
                <w:b/>
                <w:sz w:val="20"/>
                <w:szCs w:val="20"/>
              </w:rPr>
              <w:t>Основные</w:t>
            </w:r>
            <w:r w:rsidRPr="003C1DB7">
              <w:rPr>
                <w:rFonts w:ascii="Times New Roman" w:hAnsi="Times New Roman"/>
                <w:b/>
                <w:spacing w:val="11"/>
                <w:sz w:val="20"/>
                <w:szCs w:val="20"/>
              </w:rPr>
              <w:t xml:space="preserve"> </w:t>
            </w:r>
            <w:r w:rsidRPr="003C1DB7">
              <w:rPr>
                <w:rFonts w:ascii="Times New Roman" w:hAnsi="Times New Roman"/>
                <w:b/>
                <w:sz w:val="20"/>
                <w:szCs w:val="20"/>
              </w:rPr>
              <w:t>виды</w:t>
            </w:r>
            <w:r w:rsidRPr="003C1DB7">
              <w:rPr>
                <w:rFonts w:ascii="Times New Roman" w:hAnsi="Times New Roman"/>
                <w:b/>
                <w:spacing w:val="1"/>
                <w:sz w:val="20"/>
                <w:szCs w:val="20"/>
              </w:rPr>
              <w:t xml:space="preserve"> </w:t>
            </w:r>
            <w:r w:rsidRPr="003C1DB7">
              <w:rPr>
                <w:rFonts w:ascii="Times New Roman" w:hAnsi="Times New Roman"/>
                <w:b/>
                <w:sz w:val="20"/>
                <w:szCs w:val="20"/>
              </w:rPr>
              <w:t>деятельности</w:t>
            </w:r>
            <w:r w:rsidRPr="003C1DB7">
              <w:rPr>
                <w:rFonts w:ascii="Times New Roman" w:hAnsi="Times New Roman"/>
                <w:b/>
                <w:spacing w:val="37"/>
                <w:sz w:val="20"/>
                <w:szCs w:val="20"/>
              </w:rPr>
              <w:t xml:space="preserve"> </w:t>
            </w:r>
            <w:r w:rsidRPr="003C1DB7">
              <w:rPr>
                <w:rFonts w:ascii="Times New Roman" w:hAnsi="Times New Roman"/>
                <w:b/>
                <w:sz w:val="20"/>
                <w:szCs w:val="20"/>
              </w:rPr>
              <w:t xml:space="preserve">обучающихся. </w:t>
            </w:r>
          </w:p>
        </w:tc>
        <w:tc>
          <w:tcPr>
            <w:tcW w:w="1134" w:type="dxa"/>
          </w:tcPr>
          <w:p w:rsidR="003C1DB7" w:rsidRPr="003C1DB7" w:rsidRDefault="003C1DB7" w:rsidP="003C1DB7">
            <w:pPr>
              <w:rPr>
                <w:rFonts w:ascii="Times New Roman" w:hAnsi="Times New Roman"/>
                <w:b/>
                <w:sz w:val="20"/>
                <w:szCs w:val="20"/>
                <w:lang w:val="ru-RU"/>
              </w:rPr>
            </w:pPr>
            <w:r w:rsidRPr="003C1DB7">
              <w:rPr>
                <w:rFonts w:ascii="Times New Roman" w:hAnsi="Times New Roman"/>
                <w:b/>
                <w:sz w:val="20"/>
                <w:szCs w:val="20"/>
                <w:lang w:val="ru-RU"/>
              </w:rPr>
              <w:t>Электрон-</w:t>
            </w:r>
          </w:p>
          <w:p w:rsidR="003C1DB7" w:rsidRPr="003C1DB7" w:rsidRDefault="003C1DB7" w:rsidP="003C1DB7">
            <w:pPr>
              <w:rPr>
                <w:rFonts w:ascii="Times New Roman" w:hAnsi="Times New Roman"/>
                <w:b/>
                <w:sz w:val="20"/>
                <w:szCs w:val="20"/>
                <w:lang w:val="ru-RU"/>
              </w:rPr>
            </w:pPr>
            <w:r w:rsidRPr="003C1DB7">
              <w:rPr>
                <w:rFonts w:ascii="Times New Roman" w:hAnsi="Times New Roman"/>
                <w:b/>
                <w:sz w:val="20"/>
                <w:szCs w:val="20"/>
                <w:lang w:val="ru-RU"/>
              </w:rPr>
              <w:t>ные (цифровые) образова-</w:t>
            </w:r>
          </w:p>
          <w:p w:rsidR="003C1DB7" w:rsidRPr="003C1DB7" w:rsidRDefault="003C1DB7" w:rsidP="003C1DB7">
            <w:pPr>
              <w:rPr>
                <w:rFonts w:ascii="Times New Roman" w:hAnsi="Times New Roman"/>
                <w:b/>
                <w:sz w:val="20"/>
                <w:szCs w:val="20"/>
                <w:lang w:val="ru-RU"/>
              </w:rPr>
            </w:pPr>
            <w:r w:rsidRPr="003C1DB7">
              <w:rPr>
                <w:rFonts w:ascii="Times New Roman" w:hAnsi="Times New Roman"/>
                <w:b/>
                <w:sz w:val="20"/>
                <w:szCs w:val="20"/>
                <w:lang w:val="ru-RU"/>
              </w:rPr>
              <w:t>тельные ресурсы</w:t>
            </w:r>
          </w:p>
        </w:tc>
      </w:tr>
      <w:tr w:rsidR="003C1DB7" w:rsidRPr="003C1DB7" w:rsidTr="0001687A">
        <w:trPr>
          <w:trHeight w:val="554"/>
        </w:trPr>
        <w:tc>
          <w:tcPr>
            <w:tcW w:w="1565" w:type="dxa"/>
          </w:tcPr>
          <w:p w:rsidR="003C1DB7" w:rsidRPr="003C1DB7" w:rsidRDefault="003C1DB7" w:rsidP="003C1DB7">
            <w:pPr>
              <w:ind w:firstLine="142"/>
              <w:rPr>
                <w:rFonts w:ascii="Times New Roman" w:hAnsi="Times New Roman"/>
                <w:b/>
                <w:sz w:val="20"/>
                <w:szCs w:val="20"/>
                <w:lang w:val="ru-RU"/>
              </w:rPr>
            </w:pPr>
          </w:p>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Знания  о</w:t>
            </w:r>
            <w:r w:rsidRPr="003C1DB7">
              <w:rPr>
                <w:rFonts w:ascii="Times New Roman" w:hAnsi="Times New Roman"/>
                <w:sz w:val="20"/>
                <w:szCs w:val="20"/>
              </w:rPr>
              <w:t> </w:t>
            </w:r>
            <w:r w:rsidRPr="003C1DB7">
              <w:rPr>
                <w:rFonts w:ascii="Times New Roman" w:hAnsi="Times New Roman"/>
                <w:sz w:val="20"/>
                <w:szCs w:val="20"/>
                <w:lang w:val="ru-RU"/>
              </w:rPr>
              <w:t>физической культуре (2 ч)</w:t>
            </w:r>
          </w:p>
          <w:p w:rsidR="003C1DB7" w:rsidRPr="003C1DB7" w:rsidRDefault="003C1DB7" w:rsidP="003C1DB7">
            <w:pPr>
              <w:ind w:firstLine="142"/>
              <w:rPr>
                <w:rFonts w:ascii="Times New Roman" w:hAnsi="Times New Roman"/>
                <w:b/>
                <w:sz w:val="20"/>
                <w:szCs w:val="20"/>
                <w:lang w:val="ru-RU"/>
              </w:rPr>
            </w:pPr>
          </w:p>
        </w:tc>
        <w:tc>
          <w:tcPr>
            <w:tcW w:w="240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Физическая культура в основной школе: задачи, содержание и</w:t>
            </w:r>
            <w:r w:rsidRPr="003C1DB7">
              <w:rPr>
                <w:rFonts w:ascii="Times New Roman" w:hAnsi="Times New Roman"/>
                <w:sz w:val="20"/>
                <w:szCs w:val="20"/>
              </w:rPr>
              <w:t> </w:t>
            </w:r>
            <w:r w:rsidRPr="003C1DB7">
              <w:rPr>
                <w:rFonts w:ascii="Times New Roman" w:hAnsi="Times New Roman"/>
                <w:sz w:val="20"/>
                <w:szCs w:val="20"/>
                <w:lang w:val="ru-RU"/>
              </w:rPr>
              <w:t>формы организации занятий Система дополнительного обучения физической культуре; организация спортивной работы в общеобразовательной школе Физическая культура и здоровый образ жизни: характеристика основных форм занятий физической культурой, их связь с</w:t>
            </w:r>
            <w:r w:rsidRPr="003C1DB7">
              <w:rPr>
                <w:rFonts w:ascii="Times New Roman" w:hAnsi="Times New Roman"/>
                <w:sz w:val="20"/>
                <w:szCs w:val="20"/>
              </w:rPr>
              <w:t> </w:t>
            </w:r>
            <w:r w:rsidRPr="003C1DB7">
              <w:rPr>
                <w:rFonts w:ascii="Times New Roman" w:hAnsi="Times New Roman"/>
                <w:sz w:val="20"/>
                <w:szCs w:val="20"/>
                <w:lang w:val="ru-RU"/>
              </w:rPr>
              <w:t xml:space="preserve">укреплением здоровья, </w:t>
            </w:r>
            <w:r w:rsidRPr="003C1DB7">
              <w:rPr>
                <w:rFonts w:ascii="Times New Roman" w:hAnsi="Times New Roman"/>
                <w:sz w:val="20"/>
                <w:szCs w:val="20"/>
                <w:lang w:val="ru-RU"/>
              </w:rPr>
              <w:lastRenderedPageBreak/>
              <w:t>организацией отдыха и досуга  Исторические сведе</w:t>
            </w:r>
            <w:r w:rsidRPr="003C1DB7">
              <w:rPr>
                <w:rFonts w:ascii="Times New Roman" w:hAnsi="Times New Roman"/>
                <w:lang w:val="ru-RU"/>
              </w:rPr>
              <w:t xml:space="preserve"> </w:t>
            </w:r>
            <w:r w:rsidRPr="003C1DB7">
              <w:rPr>
                <w:rFonts w:ascii="Times New Roman" w:hAnsi="Times New Roman"/>
                <w:sz w:val="20"/>
                <w:szCs w:val="20"/>
                <w:lang w:val="ru-RU"/>
              </w:rPr>
              <w:t>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3C1DB7" w:rsidRPr="003C1DB7" w:rsidRDefault="003C1DB7" w:rsidP="003C1DB7">
            <w:pPr>
              <w:ind w:left="265" w:hanging="142"/>
              <w:jc w:val="center"/>
              <w:rPr>
                <w:rFonts w:ascii="Times New Roman" w:hAnsi="Times New Roman"/>
                <w:b/>
                <w:sz w:val="20"/>
                <w:szCs w:val="20"/>
                <w:lang w:val="ru-RU"/>
              </w:rPr>
            </w:pPr>
          </w:p>
        </w:tc>
        <w:tc>
          <w:tcPr>
            <w:tcW w:w="552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 xml:space="preserve">Беседа с учителем (с использованием иллюстративного материала)  Тема: «Знакомство с программным материалом и требованиями к его освоению»: обсуждают задачи и содержание занятий физической культурой на предстоящий учебный год;  6высказывают свои пожелания и предложения, конкретизируют требования по отдельным разделам и темам Беседа с учителем  Тема: «Знакомство с системой дополнительного обучения физической культуре и организацией спортивной работы в школе»: интересуются работой спортивных секций и их расписанием;  задают вопросы по организации спортивных соревнований, делают выводы о возможном в них участии  Коллективное обсуждение (с использованием подготовленных обучающимися сообщений и презентаций, иллюстративного материала учителя)  Тема: «Знакомство с понятием «здоровый образ жизни» и значением здорового образа жизни в </w:t>
            </w:r>
            <w:r w:rsidRPr="003C1DB7">
              <w:rPr>
                <w:rFonts w:ascii="Times New Roman" w:hAnsi="Times New Roman"/>
                <w:sz w:val="20"/>
                <w:szCs w:val="20"/>
                <w:lang w:val="ru-RU"/>
              </w:rPr>
              <w:lastRenderedPageBreak/>
              <w:t>жизнедеятельности современного человека»: описывают основные формы оздоровительных занятий, конкретизируют их значение для здоровья человека: утренняя зарядка; физкультминутки и физкультпаузы, прогулки и занятия</w:t>
            </w:r>
            <w:r w:rsidRPr="003C1DB7">
              <w:rPr>
                <w:rFonts w:ascii="Times New Roman" w:hAnsi="Times New Roman"/>
                <w:lang w:val="ru-RU"/>
              </w:rPr>
              <w:t xml:space="preserve"> </w:t>
            </w:r>
            <w:r w:rsidRPr="003C1DB7">
              <w:rPr>
                <w:rFonts w:ascii="Times New Roman" w:hAnsi="Times New Roman"/>
                <w:sz w:val="20"/>
                <w:szCs w:val="20"/>
                <w:lang w:val="ru-RU"/>
              </w:rPr>
              <w:t>на открытом воздухе, занятия физической культурой, тренировочные занятия по видам спорта; приводят примеры содержательного наполнения форм занятий физкультурно-оздоровительной и</w:t>
            </w:r>
            <w:r w:rsidRPr="003C1DB7">
              <w:rPr>
                <w:rFonts w:ascii="Times New Roman" w:hAnsi="Times New Roman"/>
                <w:sz w:val="20"/>
                <w:szCs w:val="20"/>
              </w:rPr>
              <w:t> </w:t>
            </w:r>
            <w:r w:rsidRPr="003C1DB7">
              <w:rPr>
                <w:rFonts w:ascii="Times New Roman" w:hAnsi="Times New Roman"/>
                <w:sz w:val="20"/>
                <w:szCs w:val="20"/>
                <w:lang w:val="ru-RU"/>
              </w:rPr>
              <w:t>спортивно-оздоровительной направленности;  осознают положительное влияние каждой из форм организации занятий на состояние здоровья, физическое развитие и физическую подготовленность Коллективное обсуждение (с использованием подготовленных обучающимися сообщений и презентаций, иллюстративного материала учи- теля)  Тема: «Знакомство с историей древних Олимпийских игр»:  характеризуют Олимпийские игры как яркое культурное событие Древнего мира; излагают версию их появления  и причины завершения; 6анализируют состав видов спорта, входивших в программу Олимпийских игр Древней Греции, сравнивают их с видами спорта из программы современных Олимпийских игр; устанавливают общность и различия в организации древних и</w:t>
            </w:r>
            <w:r w:rsidRPr="003C1DB7">
              <w:rPr>
                <w:rFonts w:ascii="Times New Roman" w:hAnsi="Times New Roman"/>
                <w:sz w:val="20"/>
                <w:szCs w:val="20"/>
              </w:rPr>
              <w:t> </w:t>
            </w:r>
            <w:r w:rsidRPr="003C1DB7">
              <w:rPr>
                <w:rFonts w:ascii="Times New Roman" w:hAnsi="Times New Roman"/>
                <w:sz w:val="20"/>
                <w:szCs w:val="20"/>
                <w:lang w:val="ru-RU"/>
              </w:rPr>
              <w:t>современных Олимпийских игр</w:t>
            </w:r>
          </w:p>
        </w:tc>
        <w:tc>
          <w:tcPr>
            <w:tcW w:w="1134" w:type="dxa"/>
          </w:tcPr>
          <w:p w:rsidR="003C1DB7" w:rsidRPr="003C1DB7" w:rsidRDefault="003C1DB7" w:rsidP="003C1DB7">
            <w:pPr>
              <w:rPr>
                <w:rFonts w:ascii="Times New Roman" w:hAnsi="Times New Roman"/>
                <w:b/>
                <w:sz w:val="16"/>
                <w:szCs w:val="16"/>
              </w:rPr>
            </w:pPr>
            <w:r w:rsidRPr="003C1DB7">
              <w:rPr>
                <w:rFonts w:ascii="Times New Roman" w:hAnsi="Times New Roman"/>
                <w:color w:val="000000"/>
                <w:sz w:val="28"/>
                <w:szCs w:val="28"/>
                <w:shd w:val="clear" w:color="auto" w:fill="FFFFFF"/>
              </w:rPr>
              <w:lastRenderedPageBreak/>
              <w:t> </w:t>
            </w:r>
            <w:hyperlink r:id="rId6" w:history="1">
              <w:r w:rsidRPr="003C1DB7">
                <w:rPr>
                  <w:rFonts w:ascii="Times New Roman" w:hAnsi="Times New Roman"/>
                  <w:color w:val="0000FF" w:themeColor="hyperlink"/>
                  <w:sz w:val="16"/>
                  <w:szCs w:val="16"/>
                  <w:u w:val="single"/>
                  <w:shd w:val="clear" w:color="auto" w:fill="FFFFFF"/>
                </w:rPr>
                <w:t>http://school-collection.edu.ru/catalog/teacher/?&amp;subject[]=38</w:t>
              </w:r>
            </w:hyperlink>
          </w:p>
        </w:tc>
      </w:tr>
      <w:tr w:rsidR="003C1DB7" w:rsidRPr="003C1DB7" w:rsidTr="0001687A">
        <w:trPr>
          <w:trHeight w:val="554"/>
        </w:trPr>
        <w:tc>
          <w:tcPr>
            <w:tcW w:w="1565"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 xml:space="preserve">Способы самостоя- тельной  деятельности </w:t>
            </w:r>
          </w:p>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(4 ч)</w:t>
            </w:r>
          </w:p>
          <w:p w:rsidR="003C1DB7" w:rsidRPr="003C1DB7" w:rsidRDefault="003C1DB7" w:rsidP="003C1DB7">
            <w:pPr>
              <w:ind w:firstLine="142"/>
              <w:rPr>
                <w:rFonts w:ascii="Times New Roman" w:hAnsi="Times New Roman"/>
                <w:sz w:val="20"/>
                <w:szCs w:val="20"/>
                <w:lang w:val="ru-RU"/>
              </w:rPr>
            </w:pPr>
          </w:p>
        </w:tc>
        <w:tc>
          <w:tcPr>
            <w:tcW w:w="2409" w:type="dxa"/>
          </w:tcPr>
          <w:p w:rsidR="003C1DB7" w:rsidRPr="003C1DB7" w:rsidRDefault="003C1DB7" w:rsidP="003C1DB7">
            <w:pPr>
              <w:rPr>
                <w:rFonts w:ascii="Times New Roman" w:hAnsi="Times New Roman"/>
                <w:sz w:val="20"/>
                <w:szCs w:val="20"/>
                <w:lang w:val="ru-RU"/>
              </w:rPr>
            </w:pPr>
            <w:r w:rsidRPr="003C1DB7">
              <w:rPr>
                <w:rFonts w:ascii="Times New Roman" w:hAnsi="Times New Roman"/>
                <w:sz w:val="20"/>
                <w:szCs w:val="20"/>
                <w:lang w:val="ru-RU"/>
              </w:rPr>
              <w:t>Режим дня и его значение для обучающихся школы, связь с</w:t>
            </w:r>
            <w:r w:rsidRPr="003C1DB7">
              <w:rPr>
                <w:rFonts w:ascii="Times New Roman" w:hAnsi="Times New Roman"/>
                <w:sz w:val="20"/>
                <w:szCs w:val="20"/>
              </w:rPr>
              <w:t> </w:t>
            </w:r>
            <w:r w:rsidRPr="003C1DB7">
              <w:rPr>
                <w:rFonts w:ascii="Times New Roman" w:hAnsi="Times New Roman"/>
                <w:sz w:val="20"/>
                <w:szCs w:val="20"/>
                <w:lang w:val="ru-RU"/>
              </w:rPr>
              <w:t xml:space="preserve">умственной работоспособностью Составление индивидуального режима </w:t>
            </w:r>
            <w:r w:rsidRPr="003C1DB7">
              <w:rPr>
                <w:rFonts w:ascii="Times New Roman" w:hAnsi="Times New Roman"/>
                <w:sz w:val="20"/>
                <w:szCs w:val="20"/>
                <w:lang w:val="ru-RU"/>
              </w:rPr>
              <w:lastRenderedPageBreak/>
              <w:t>дня; определение основных индивидуальных видов деятельности, их временных диапазонов и последовательности в выполнении Физическое развитие человека, его показатели и способы их измерения Осанка как показатель физического развития, правила предупреждения её нарушений в</w:t>
            </w:r>
            <w:r w:rsidRPr="003C1DB7">
              <w:rPr>
                <w:rFonts w:ascii="Times New Roman" w:hAnsi="Times New Roman"/>
                <w:sz w:val="20"/>
                <w:szCs w:val="20"/>
              </w:rPr>
              <w:t> </w:t>
            </w:r>
            <w:r w:rsidRPr="003C1DB7">
              <w:rPr>
                <w:rFonts w:ascii="Times New Roman" w:hAnsi="Times New Roman"/>
                <w:sz w:val="20"/>
                <w:szCs w:val="20"/>
                <w:lang w:val="ru-RU"/>
              </w:rPr>
              <w:t>условиях учебной и бытовой деятельности  Способы измерения и</w:t>
            </w:r>
            <w:r w:rsidRPr="003C1DB7">
              <w:rPr>
                <w:rFonts w:ascii="Times New Roman" w:hAnsi="Times New Roman"/>
                <w:sz w:val="20"/>
                <w:szCs w:val="20"/>
              </w:rPr>
              <w:t> </w:t>
            </w:r>
            <w:r w:rsidRPr="003C1DB7">
              <w:rPr>
                <w:rFonts w:ascii="Times New Roman" w:hAnsi="Times New Roman"/>
                <w:sz w:val="20"/>
                <w:szCs w:val="20"/>
                <w:lang w:val="ru-RU"/>
              </w:rPr>
              <w:t>оценивания осанки  Составление комплексов физических упражнений с коррекционной направленностью и правил их самостоятельного проведения</w:t>
            </w:r>
            <w:r w:rsidRPr="003C1DB7">
              <w:rPr>
                <w:rFonts w:ascii="Times New Roman" w:hAnsi="Times New Roman"/>
                <w:lang w:val="ru-RU"/>
              </w:rPr>
              <w:t xml:space="preserve"> </w:t>
            </w:r>
            <w:r w:rsidRPr="003C1DB7">
              <w:rPr>
                <w:rFonts w:ascii="Times New Roman" w:hAnsi="Times New Roman"/>
                <w:sz w:val="20"/>
                <w:szCs w:val="20"/>
                <w:lang w:val="ru-RU"/>
              </w:rPr>
              <w:t xml:space="preserve">Проведение самостоятельных занятий физическими упражнениями на открытых площадках и в домашних условиях; </w:t>
            </w:r>
            <w:r w:rsidRPr="003C1DB7">
              <w:rPr>
                <w:rFonts w:ascii="Times New Roman" w:hAnsi="Times New Roman"/>
                <w:sz w:val="20"/>
                <w:szCs w:val="20"/>
                <w:lang w:val="ru-RU"/>
              </w:rPr>
              <w:lastRenderedPageBreak/>
              <w:t>подготовка мест занятий, выбор одежды и обуви; предупреждение травматизма Оценивание состояния организма в покое и</w:t>
            </w:r>
            <w:r w:rsidRPr="003C1DB7">
              <w:rPr>
                <w:rFonts w:ascii="Times New Roman" w:hAnsi="Times New Roman"/>
                <w:sz w:val="20"/>
                <w:szCs w:val="20"/>
              </w:rPr>
              <w:t> </w:t>
            </w:r>
            <w:r w:rsidRPr="003C1DB7">
              <w:rPr>
                <w:rFonts w:ascii="Times New Roman" w:hAnsi="Times New Roman"/>
                <w:sz w:val="20"/>
                <w:szCs w:val="20"/>
                <w:lang w:val="ru-RU"/>
              </w:rPr>
              <w:t>после физической нагрузки в процессе самостоятельных занятий физической культуры и спортом Составление дневника физической культуры</w:t>
            </w:r>
          </w:p>
          <w:p w:rsidR="003C1DB7" w:rsidRPr="003C1DB7" w:rsidRDefault="003C1DB7" w:rsidP="003C1DB7">
            <w:pPr>
              <w:ind w:left="142"/>
              <w:rPr>
                <w:rFonts w:ascii="Times New Roman" w:hAnsi="Times New Roman"/>
                <w:sz w:val="20"/>
                <w:szCs w:val="20"/>
                <w:lang w:val="ru-RU"/>
              </w:rPr>
            </w:pPr>
          </w:p>
          <w:p w:rsidR="003C1DB7" w:rsidRPr="003C1DB7" w:rsidRDefault="003C1DB7" w:rsidP="003C1DB7">
            <w:pPr>
              <w:ind w:left="265" w:hanging="142"/>
              <w:jc w:val="center"/>
              <w:rPr>
                <w:rFonts w:ascii="Times New Roman" w:hAnsi="Times New Roman"/>
                <w:sz w:val="20"/>
                <w:szCs w:val="20"/>
                <w:lang w:val="ru-RU"/>
              </w:rPr>
            </w:pPr>
          </w:p>
        </w:tc>
        <w:tc>
          <w:tcPr>
            <w:tcW w:w="5529" w:type="dxa"/>
          </w:tcPr>
          <w:p w:rsidR="003C1DB7" w:rsidRPr="003C1DB7" w:rsidRDefault="003C1DB7" w:rsidP="003C1DB7">
            <w:pPr>
              <w:ind w:left="142"/>
              <w:rPr>
                <w:rFonts w:ascii="Times New Roman" w:hAnsi="Times New Roman"/>
                <w:sz w:val="20"/>
                <w:szCs w:val="20"/>
              </w:rPr>
            </w:pPr>
            <w:r w:rsidRPr="003C1DB7">
              <w:rPr>
                <w:rFonts w:ascii="Times New Roman" w:hAnsi="Times New Roman"/>
                <w:sz w:val="20"/>
                <w:szCs w:val="20"/>
                <w:lang w:val="ru-RU"/>
              </w:rPr>
              <w:lastRenderedPageBreak/>
              <w:t>Беседа с учителем (с использованием иллюстративного материала)  Тема: «Режим дня и его значение для современного школьника»:  знакомятся с понятием «работоспособность» и изменениями показателей работоспособности в течение дня;</w:t>
            </w:r>
            <w:r w:rsidRPr="003C1DB7">
              <w:rPr>
                <w:rFonts w:ascii="Times New Roman" w:hAnsi="Times New Roman"/>
                <w:lang w:val="ru-RU"/>
              </w:rPr>
              <w:t xml:space="preserve"> </w:t>
            </w:r>
            <w:r w:rsidRPr="003C1DB7">
              <w:rPr>
                <w:rFonts w:ascii="Times New Roman" w:hAnsi="Times New Roman"/>
                <w:sz w:val="20"/>
                <w:szCs w:val="20"/>
                <w:lang w:val="ru-RU"/>
              </w:rPr>
              <w:t xml:space="preserve">устанавливают причинно-следственную связь между видами деятельности, их </w:t>
            </w:r>
            <w:r w:rsidRPr="003C1DB7">
              <w:rPr>
                <w:rFonts w:ascii="Times New Roman" w:hAnsi="Times New Roman"/>
                <w:sz w:val="20"/>
                <w:szCs w:val="20"/>
                <w:lang w:val="ru-RU"/>
              </w:rPr>
              <w:lastRenderedPageBreak/>
              <w:t>содержанием и напряжённостью и показателями работоспособности; устанавливают причинно-следственную связь между планированием режима дня школьника и изменениями показателей работоспособности в течение дня Тематические занятия (с использованием материала учебника и Интернета)  Тема: «Самостоятельное составление индивидуального режима дня»:  6определяют индивидуальные виды деятельности в течение дня, устанавливают временной диапазон и последовательность  их выполнения;  составляют индивидуальный режим дня и оформляют  его в</w:t>
            </w:r>
            <w:r w:rsidRPr="003C1DB7">
              <w:rPr>
                <w:rFonts w:ascii="Times New Roman" w:hAnsi="Times New Roman"/>
                <w:sz w:val="20"/>
                <w:szCs w:val="20"/>
              </w:rPr>
              <w:t> </w:t>
            </w:r>
            <w:r w:rsidRPr="003C1DB7">
              <w:rPr>
                <w:rFonts w:ascii="Times New Roman" w:hAnsi="Times New Roman"/>
                <w:sz w:val="20"/>
                <w:szCs w:val="20"/>
                <w:lang w:val="ru-RU"/>
              </w:rPr>
              <w:t>виде таблицы Тематические занятия (с использованием материала учебника и</w:t>
            </w:r>
            <w:r w:rsidRPr="003C1DB7">
              <w:rPr>
                <w:rFonts w:ascii="Times New Roman" w:hAnsi="Times New Roman"/>
                <w:sz w:val="20"/>
                <w:szCs w:val="20"/>
              </w:rPr>
              <w:t> </w:t>
            </w:r>
            <w:r w:rsidRPr="003C1DB7">
              <w:rPr>
                <w:rFonts w:ascii="Times New Roman" w:hAnsi="Times New Roman"/>
                <w:sz w:val="20"/>
                <w:szCs w:val="20"/>
                <w:lang w:val="ru-RU"/>
              </w:rPr>
              <w:t>Интернета)  Тема «Физическое развитие человека и факторы, влияющие на его показатели»:   знакомятся с понятием «физическое развитие» в значении «процесс взросления организма под влиянием наследственных программ»;  приводят примеры влияния занятий физическими упражнениями на показатели физического развития Индивидуальные самостоятельные занятия (подготовка небольшого реферата с использованием материала учебника и Интернета)  Тема: «Осанка как показатель физического развития и здоровья школьника»: знакомятся с понятиями «правильная осанка» и «неправильная осанка», видами осанки и возможными причинами нарушения;</w:t>
            </w:r>
            <w:r w:rsidRPr="003C1DB7">
              <w:rPr>
                <w:rFonts w:ascii="Times New Roman" w:hAnsi="Times New Roman"/>
                <w:lang w:val="ru-RU"/>
              </w:rPr>
              <w:t xml:space="preserve"> </w:t>
            </w:r>
            <w:r w:rsidRPr="003C1DB7">
              <w:rPr>
                <w:rFonts w:ascii="Times New Roman" w:hAnsi="Times New Roman"/>
                <w:sz w:val="20"/>
                <w:szCs w:val="20"/>
                <w:lang w:val="ru-RU"/>
              </w:rPr>
              <w:t xml:space="preserve">устанавливают причинно-следственную связь между нарушением осанки и состоянием здоровья (защемление нервов, смещение внутренних органов, нарушение кровообращения) Индивидуальные самостоятельные занятия (с использованием измерительных </w:t>
            </w:r>
            <w:r w:rsidRPr="003C1DB7">
              <w:rPr>
                <w:rFonts w:ascii="Times New Roman" w:hAnsi="Times New Roman"/>
                <w:sz w:val="20"/>
                <w:szCs w:val="20"/>
                <w:lang w:val="ru-RU"/>
              </w:rPr>
              <w:lastRenderedPageBreak/>
              <w:t>приборов)  Тема: «Измерение индивидуальных показателей физического развития»:   измеряют показатели индивидуального физического развития (длины и массы тела, окружности грудной клетки, осанки): 6выявляют соответствие текущих индивидуальных показателей стандартным показателям с помощью стандартных таблиц;  заполняют таблицу индивидуальных показателей Самостоятельные занятия (с использованием материала учебника и Интернета)  Тема: «Упражнения для профилактики нарушения осанки»: составляют комплексы упражнений с предметами и без предметов на голове; самостоятельно разучивают технику их выполнения; составляют комплекс упражнений для укрепления мышц туловища; самостоятельно разучивают технику их выполне- ния  Коллективное обсуждение (подготовка докладов, сообщений, презентаций)  Тема: «Организация и проведение самостоятельных занятий»: 6рассматривают возможные виды самостоятельных занятий на открытых площадках и в домашних условиях, приводят примеры их целевого предназначения (оздоровительные мероприятия в</w:t>
            </w:r>
            <w:r w:rsidRPr="003C1DB7">
              <w:rPr>
                <w:rFonts w:ascii="Times New Roman" w:hAnsi="Times New Roman"/>
                <w:sz w:val="20"/>
                <w:szCs w:val="20"/>
              </w:rPr>
              <w:t> </w:t>
            </w:r>
            <w:r w:rsidRPr="003C1DB7">
              <w:rPr>
                <w:rFonts w:ascii="Times New Roman" w:hAnsi="Times New Roman"/>
                <w:sz w:val="20"/>
                <w:szCs w:val="20"/>
                <w:lang w:val="ru-RU"/>
              </w:rPr>
              <w:t>режиме дня, спортивные игры и развлечения с использованием физических упражнений и др ); знакомятся с требованиями к подготовке мест занятий на открытых спортивных площадках, выбору одежды и обуви в</w:t>
            </w:r>
            <w:r w:rsidRPr="003C1DB7">
              <w:rPr>
                <w:rFonts w:ascii="Times New Roman" w:hAnsi="Times New Roman"/>
                <w:sz w:val="20"/>
                <w:szCs w:val="20"/>
              </w:rPr>
              <w:t> </w:t>
            </w:r>
            <w:r w:rsidRPr="003C1DB7">
              <w:rPr>
                <w:rFonts w:ascii="Times New Roman" w:hAnsi="Times New Roman"/>
                <w:sz w:val="20"/>
                <w:szCs w:val="20"/>
                <w:lang w:val="ru-RU"/>
              </w:rPr>
              <w:t>соответствии с погодными условиями и временем года;  устанавливают причинно-следственную связь между подготовкой мест занятий на открытых площадках и правилами предупреждения травматизма; знакомятся с требованиями к подготовке мест занятий в</w:t>
            </w:r>
            <w:r w:rsidRPr="003C1DB7">
              <w:rPr>
                <w:rFonts w:ascii="Times New Roman" w:hAnsi="Times New Roman"/>
                <w:sz w:val="20"/>
                <w:szCs w:val="20"/>
              </w:rPr>
              <w:t> </w:t>
            </w:r>
            <w:r w:rsidRPr="003C1DB7">
              <w:rPr>
                <w:rFonts w:ascii="Times New Roman" w:hAnsi="Times New Roman"/>
                <w:sz w:val="20"/>
                <w:szCs w:val="20"/>
                <w:lang w:val="ru-RU"/>
              </w:rPr>
              <w:t xml:space="preserve">домашних </w:t>
            </w:r>
            <w:r w:rsidRPr="003C1DB7">
              <w:rPr>
                <w:rFonts w:ascii="Times New Roman" w:hAnsi="Times New Roman"/>
                <w:sz w:val="20"/>
                <w:szCs w:val="20"/>
                <w:lang w:val="ru-RU"/>
              </w:rPr>
              <w:lastRenderedPageBreak/>
              <w:t>условиях, выбору одежды и обуви; устанавливают причинно-следственную связь между подготовкой мест занятий в домашних условиях и правилами предупреждения травматизма Проведение эксперимента (с использованием иллюстративного материала)  Тема: «Процедура определения состояния организма с помощью одномоментной функциональной пробы»:  выбирают индивидуальный способ регистрации пульса (наложением руки на запястье, на сонную артерию, в область сердца); разучивают способ проведения одномоментной пробы в</w:t>
            </w:r>
            <w:r w:rsidRPr="003C1DB7">
              <w:rPr>
                <w:rFonts w:ascii="Times New Roman" w:hAnsi="Times New Roman"/>
                <w:sz w:val="20"/>
                <w:szCs w:val="20"/>
              </w:rPr>
              <w:t> </w:t>
            </w:r>
            <w:r w:rsidRPr="003C1DB7">
              <w:rPr>
                <w:rFonts w:ascii="Times New Roman" w:hAnsi="Times New Roman"/>
                <w:sz w:val="20"/>
                <w:szCs w:val="20"/>
                <w:lang w:val="ru-RU"/>
              </w:rPr>
              <w:t>состоянии относительного покоя, определяют состояние организма по</w:t>
            </w:r>
            <w:r w:rsidRPr="003C1DB7">
              <w:rPr>
                <w:rFonts w:ascii="Times New Roman" w:hAnsi="Times New Roman"/>
                <w:sz w:val="20"/>
                <w:szCs w:val="20"/>
              </w:rPr>
              <w:t> </w:t>
            </w:r>
            <w:r w:rsidRPr="003C1DB7">
              <w:rPr>
                <w:rFonts w:ascii="Times New Roman" w:hAnsi="Times New Roman"/>
                <w:sz w:val="20"/>
                <w:szCs w:val="20"/>
                <w:lang w:val="ru-RU"/>
              </w:rPr>
              <w:t>определённой формуле; разучивают способ проведения одномоментной пробы после выполнения физической нагрузки и определяют состояние организма по определённой формуле;</w:t>
            </w:r>
            <w:r w:rsidRPr="003C1DB7">
              <w:rPr>
                <w:rFonts w:ascii="Times New Roman" w:hAnsi="Times New Roman"/>
                <w:lang w:val="ru-RU"/>
              </w:rPr>
              <w:t xml:space="preserve"> </w:t>
            </w:r>
            <w:r w:rsidRPr="003C1DB7">
              <w:rPr>
                <w:rFonts w:ascii="Times New Roman" w:hAnsi="Times New Roman"/>
                <w:sz w:val="20"/>
                <w:szCs w:val="20"/>
                <w:lang w:val="ru-RU"/>
              </w:rPr>
              <w:t xml:space="preserve">Мини-исследование. Тема: «Исследование влияния оздоровительных форм занятий физической культурой на работу сердца» (утренняя зарядка, физкультминутки, занятия по профилактике нарушения осанки, спортивные игры и др ):  измеряют пульс после выполнения упражнений (или двигательных действий) в начале, середине и по окончании самостоятельных занятий; 6сравнивают полученные данные с показателями таблицы физических нагрузок и определяют её характеристики;  проводят анализ нагрузок самостоятельных занятий и делают вывод о различии их воздействий на организм Самостоятельные практические занятия. </w:t>
            </w:r>
            <w:r w:rsidRPr="003C1DB7">
              <w:rPr>
                <w:rFonts w:ascii="Times New Roman" w:hAnsi="Times New Roman"/>
                <w:sz w:val="20"/>
                <w:szCs w:val="20"/>
              </w:rPr>
              <w:t>Тема: «Ведение дневника физической культуры»: составляют дневник физической культуры</w:t>
            </w:r>
          </w:p>
        </w:tc>
        <w:tc>
          <w:tcPr>
            <w:tcW w:w="1134" w:type="dxa"/>
          </w:tcPr>
          <w:p w:rsidR="003C1DB7" w:rsidRPr="003C1DB7" w:rsidRDefault="003C1DB7" w:rsidP="003C1DB7">
            <w:pPr>
              <w:rPr>
                <w:rFonts w:ascii="Times New Roman" w:hAnsi="Times New Roman"/>
                <w:b/>
                <w:sz w:val="20"/>
                <w:szCs w:val="20"/>
              </w:rPr>
            </w:pPr>
            <w:hyperlink r:id="rId7" w:history="1">
              <w:r w:rsidRPr="003C1DB7">
                <w:rPr>
                  <w:rFonts w:ascii="Times New Roman" w:hAnsi="Times New Roman"/>
                  <w:color w:val="0000FF" w:themeColor="hyperlink"/>
                  <w:sz w:val="16"/>
                  <w:szCs w:val="16"/>
                  <w:u w:val="single"/>
                  <w:shd w:val="clear" w:color="auto" w:fill="FFFFFF"/>
                </w:rPr>
                <w:t>http://school-collection.edu.ru/catalog/teacher/?&amp;subject[]=38</w:t>
              </w:r>
            </w:hyperlink>
          </w:p>
        </w:tc>
      </w:tr>
      <w:tr w:rsidR="003C1DB7" w:rsidRPr="003C1DB7" w:rsidTr="0001687A">
        <w:trPr>
          <w:trHeight w:val="554"/>
        </w:trPr>
        <w:tc>
          <w:tcPr>
            <w:tcW w:w="10637" w:type="dxa"/>
            <w:gridSpan w:val="4"/>
          </w:tcPr>
          <w:p w:rsidR="003C1DB7" w:rsidRPr="003C1DB7" w:rsidRDefault="003C1DB7" w:rsidP="003C1DB7">
            <w:pPr>
              <w:ind w:firstLine="142"/>
              <w:rPr>
                <w:rFonts w:ascii="Times New Roman" w:hAnsi="Times New Roman"/>
                <w:sz w:val="20"/>
                <w:szCs w:val="20"/>
              </w:rPr>
            </w:pPr>
            <w:r w:rsidRPr="003C1DB7">
              <w:rPr>
                <w:rFonts w:ascii="Times New Roman" w:hAnsi="Times New Roman"/>
                <w:sz w:val="20"/>
                <w:szCs w:val="20"/>
              </w:rPr>
              <w:lastRenderedPageBreak/>
              <w:t>Физическое совершенствование (62 ч).</w:t>
            </w:r>
          </w:p>
        </w:tc>
      </w:tr>
      <w:tr w:rsidR="003C1DB7" w:rsidRPr="003C1DB7" w:rsidTr="0001687A">
        <w:trPr>
          <w:trHeight w:val="554"/>
        </w:trPr>
        <w:tc>
          <w:tcPr>
            <w:tcW w:w="1565" w:type="dxa"/>
          </w:tcPr>
          <w:p w:rsidR="003C1DB7" w:rsidRPr="003C1DB7" w:rsidRDefault="003C1DB7" w:rsidP="003C1DB7">
            <w:pPr>
              <w:ind w:firstLine="5"/>
              <w:rPr>
                <w:rFonts w:ascii="Times New Roman" w:hAnsi="Times New Roman"/>
                <w:sz w:val="20"/>
                <w:szCs w:val="20"/>
                <w:lang w:val="ru-RU"/>
              </w:rPr>
            </w:pPr>
            <w:r w:rsidRPr="003C1DB7">
              <w:rPr>
                <w:rFonts w:ascii="Times New Roman" w:hAnsi="Times New Roman"/>
                <w:sz w:val="20"/>
                <w:szCs w:val="20"/>
                <w:lang w:val="ru-RU"/>
              </w:rPr>
              <w:t>Раздел 1. Физкультурно-</w:t>
            </w:r>
          </w:p>
          <w:p w:rsidR="003C1DB7" w:rsidRPr="003C1DB7" w:rsidRDefault="003C1DB7" w:rsidP="003C1DB7">
            <w:pPr>
              <w:ind w:firstLine="5"/>
              <w:rPr>
                <w:rFonts w:ascii="Times New Roman" w:hAnsi="Times New Roman"/>
                <w:sz w:val="20"/>
                <w:szCs w:val="20"/>
                <w:lang w:val="ru-RU"/>
              </w:rPr>
            </w:pPr>
            <w:r w:rsidRPr="003C1DB7">
              <w:rPr>
                <w:rFonts w:ascii="Times New Roman" w:hAnsi="Times New Roman"/>
                <w:sz w:val="20"/>
                <w:szCs w:val="20"/>
                <w:lang w:val="ru-RU"/>
              </w:rPr>
              <w:t xml:space="preserve">оздоровительная деятельность </w:t>
            </w:r>
          </w:p>
          <w:p w:rsidR="003C1DB7" w:rsidRPr="003C1DB7" w:rsidRDefault="003C1DB7" w:rsidP="003C1DB7">
            <w:pPr>
              <w:ind w:firstLine="5"/>
              <w:rPr>
                <w:rFonts w:ascii="Times New Roman" w:hAnsi="Times New Roman"/>
                <w:sz w:val="20"/>
                <w:szCs w:val="20"/>
                <w:lang w:val="ru-RU"/>
              </w:rPr>
            </w:pPr>
            <w:r w:rsidRPr="003C1DB7">
              <w:rPr>
                <w:rFonts w:ascii="Times New Roman" w:hAnsi="Times New Roman"/>
                <w:sz w:val="20"/>
                <w:szCs w:val="20"/>
                <w:lang w:val="ru-RU"/>
              </w:rPr>
              <w:t>(6 ч)</w:t>
            </w:r>
          </w:p>
        </w:tc>
        <w:tc>
          <w:tcPr>
            <w:tcW w:w="240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Физкультурно-оздоровительная деятельность</w:t>
            </w:r>
          </w:p>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Роль и значение физкультурно-оздоровительной деятельности в здоровом образе жизни современного человека  Упражнения утренней зарядки и</w:t>
            </w:r>
            <w:r w:rsidRPr="003C1DB7">
              <w:rPr>
                <w:rFonts w:ascii="Times New Roman" w:hAnsi="Times New Roman"/>
                <w:sz w:val="20"/>
                <w:szCs w:val="20"/>
              </w:rPr>
              <w:t> </w:t>
            </w:r>
            <w:r w:rsidRPr="003C1DB7">
              <w:rPr>
                <w:rFonts w:ascii="Times New Roman" w:hAnsi="Times New Roman"/>
                <w:sz w:val="20"/>
                <w:szCs w:val="20"/>
                <w:lang w:val="ru-RU"/>
              </w:rPr>
              <w:t>физкультминуток, дыхательной и зри</w:t>
            </w:r>
            <w:r w:rsidRPr="003C1DB7">
              <w:rPr>
                <w:rFonts w:ascii="Times New Roman" w:hAnsi="Times New Roman"/>
                <w:lang w:val="ru-RU"/>
              </w:rPr>
              <w:t xml:space="preserve"> </w:t>
            </w:r>
            <w:r w:rsidRPr="003C1DB7">
              <w:rPr>
                <w:rFonts w:ascii="Times New Roman" w:hAnsi="Times New Roman"/>
                <w:sz w:val="20"/>
                <w:szCs w:val="20"/>
                <w:lang w:val="ru-RU"/>
              </w:rPr>
              <w:t>тельной гимнастики в</w:t>
            </w:r>
            <w:r w:rsidRPr="003C1DB7">
              <w:rPr>
                <w:rFonts w:ascii="Times New Roman" w:hAnsi="Times New Roman"/>
                <w:sz w:val="20"/>
                <w:szCs w:val="20"/>
              </w:rPr>
              <w:t> </w:t>
            </w:r>
            <w:r w:rsidRPr="003C1DB7">
              <w:rPr>
                <w:rFonts w:ascii="Times New Roman" w:hAnsi="Times New Roman"/>
                <w:sz w:val="20"/>
                <w:szCs w:val="20"/>
                <w:lang w:val="ru-RU"/>
              </w:rPr>
              <w:t>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w:t>
            </w:r>
            <w:r w:rsidRPr="003C1DB7">
              <w:rPr>
                <w:rFonts w:ascii="Times New Roman" w:hAnsi="Times New Roman"/>
                <w:sz w:val="20"/>
                <w:szCs w:val="20"/>
              </w:rPr>
              <w:t> </w:t>
            </w:r>
            <w:r w:rsidRPr="003C1DB7">
              <w:rPr>
                <w:rFonts w:ascii="Times New Roman" w:hAnsi="Times New Roman"/>
                <w:sz w:val="20"/>
                <w:szCs w:val="20"/>
                <w:lang w:val="ru-RU"/>
              </w:rPr>
              <w:t>использованием внешних отягощений</w:t>
            </w:r>
          </w:p>
          <w:p w:rsidR="003C1DB7" w:rsidRPr="003C1DB7" w:rsidRDefault="003C1DB7" w:rsidP="003C1DB7">
            <w:pPr>
              <w:ind w:left="265" w:hanging="142"/>
              <w:jc w:val="center"/>
              <w:rPr>
                <w:rFonts w:ascii="Times New Roman" w:hAnsi="Times New Roman"/>
                <w:sz w:val="20"/>
                <w:szCs w:val="20"/>
                <w:lang w:val="ru-RU"/>
              </w:rPr>
            </w:pPr>
          </w:p>
        </w:tc>
        <w:tc>
          <w:tcPr>
            <w:tcW w:w="552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Рассказ учителя. Тема: «Знакомство с понятием «физкультурно-оздоровительная деятельность»:  знакомятся с понятием «физкультурно-оздоровительная деятельность», ролью и значением физкультурно-оздоровительной деятельности в здоровом образе жизни современного человека Индивидуальные занятия. Тема: «Упражнения утренней зарядки»: отбирают и составляют комплексы упражнений утренней зарядки и физкультминуток для занятий в домашних условиях</w:t>
            </w:r>
            <w:r w:rsidRPr="003C1DB7">
              <w:rPr>
                <w:rFonts w:ascii="Times New Roman" w:hAnsi="Times New Roman"/>
                <w:lang w:val="ru-RU"/>
              </w:rPr>
              <w:t xml:space="preserve"> </w:t>
            </w:r>
            <w:r w:rsidRPr="003C1DB7">
              <w:rPr>
                <w:rFonts w:ascii="Times New Roman" w:hAnsi="Times New Roman"/>
                <w:sz w:val="20"/>
                <w:szCs w:val="20"/>
                <w:lang w:val="ru-RU"/>
              </w:rPr>
              <w:t>без предметов, с гимнастической палкой и гантелями, с использованием стула; записывают содержание комплексов и регулярность их выполнения в дневнике физической культуры Индивидуальные занятия. Тема: «Упражнения дыхательной и</w:t>
            </w:r>
            <w:r w:rsidRPr="003C1DB7">
              <w:rPr>
                <w:rFonts w:ascii="Times New Roman" w:hAnsi="Times New Roman"/>
                <w:sz w:val="20"/>
                <w:szCs w:val="20"/>
              </w:rPr>
              <w:t> </w:t>
            </w:r>
            <w:r w:rsidRPr="003C1DB7">
              <w:rPr>
                <w:rFonts w:ascii="Times New Roman" w:hAnsi="Times New Roman"/>
                <w:sz w:val="20"/>
                <w:szCs w:val="20"/>
                <w:lang w:val="ru-RU"/>
              </w:rPr>
              <w:t xml:space="preserve">зрительной гимнастики»:  знакомятся и записывают содержание комплексов в дневник физической культуры; 6разучивают упражнения дыхательной и зрительной гимнастики для профилактики утомления во время учебных занятий Индивидуальные занятия. Тема: «Водные процедуры после утренней зарядки»:  закрепляют и совершенствуют навыки проведения закаливающей процедуры способом обливания;  закрепляют правила регулирования температурных и временных режимов закаливающей процедуры; записывают регулярность изменения температурного режима закаливающих процедур и изменения её временных параметров в дневник физической культуры Индивидуальные занятия. Тема: «Упражнения на развитие гибкости»: записывают содержание комплексов и </w:t>
            </w:r>
            <w:r w:rsidRPr="003C1DB7">
              <w:rPr>
                <w:rFonts w:ascii="Times New Roman" w:hAnsi="Times New Roman"/>
                <w:sz w:val="20"/>
                <w:szCs w:val="20"/>
                <w:lang w:val="ru-RU"/>
              </w:rPr>
              <w:lastRenderedPageBreak/>
              <w:t>регулярность их выполнения в дневнике физической культуры; 6разучивают упражнения на подвижность суставов, выполняют их из разных исходных положений, с одноимёнными и разноимёнными движениями рук и ног, вращением туловища с</w:t>
            </w:r>
            <w:r w:rsidRPr="003C1DB7">
              <w:rPr>
                <w:rFonts w:ascii="Times New Roman" w:hAnsi="Times New Roman"/>
                <w:sz w:val="20"/>
                <w:szCs w:val="20"/>
              </w:rPr>
              <w:t> </w:t>
            </w:r>
            <w:r w:rsidRPr="003C1DB7">
              <w:rPr>
                <w:rFonts w:ascii="Times New Roman" w:hAnsi="Times New Roman"/>
                <w:sz w:val="20"/>
                <w:szCs w:val="20"/>
                <w:lang w:val="ru-RU"/>
              </w:rPr>
              <w:t>большой амплитудой</w:t>
            </w:r>
            <w:r w:rsidRPr="003C1DB7">
              <w:rPr>
                <w:rFonts w:ascii="Times New Roman" w:hAnsi="Times New Roman"/>
                <w:lang w:val="ru-RU"/>
              </w:rPr>
              <w:t xml:space="preserve"> </w:t>
            </w:r>
            <w:r w:rsidRPr="003C1DB7">
              <w:rPr>
                <w:rFonts w:ascii="Times New Roman" w:hAnsi="Times New Roman"/>
                <w:sz w:val="20"/>
                <w:szCs w:val="20"/>
                <w:lang w:val="ru-RU"/>
              </w:rPr>
              <w:t>Индивидуальные занятия. Тема: «Упражнения на развитие координации»:  записывают в дневник физической культуры комплекс упражнений для занятий на развитие координации и разучивают его; разучивают упражнения в равновесии, точности движений, жонглировании малым (теннисным) мячом; составляют содержание занятия по развитию координации с</w:t>
            </w:r>
            <w:r w:rsidRPr="003C1DB7">
              <w:rPr>
                <w:rFonts w:ascii="Times New Roman" w:hAnsi="Times New Roman"/>
                <w:sz w:val="20"/>
                <w:szCs w:val="20"/>
              </w:rPr>
              <w:t> </w:t>
            </w:r>
            <w:r w:rsidRPr="003C1DB7">
              <w:rPr>
                <w:rFonts w:ascii="Times New Roman" w:hAnsi="Times New Roman"/>
                <w:sz w:val="20"/>
                <w:szCs w:val="20"/>
                <w:lang w:val="ru-RU"/>
              </w:rPr>
              <w:t>использованием разученного комплекса и дополнительных упражнений, планируют их регулярное выполнение в режиме учебной недели Индивидуальные занятия. Тема: «Упражнения на формирование телосложения»: разучивают упражнения с гантелями на развитие отдельных мышечных групп; составляют комплекс упражнений, записывают регулярность его выполнения в дневник физической культуры</w:t>
            </w:r>
          </w:p>
        </w:tc>
        <w:tc>
          <w:tcPr>
            <w:tcW w:w="1134" w:type="dxa"/>
          </w:tcPr>
          <w:p w:rsidR="003C1DB7" w:rsidRPr="003C1DB7" w:rsidRDefault="003C1DB7" w:rsidP="003C1DB7">
            <w:pPr>
              <w:rPr>
                <w:rFonts w:ascii="Times New Roman" w:hAnsi="Times New Roman"/>
                <w:color w:val="0000FF"/>
                <w:sz w:val="16"/>
                <w:szCs w:val="16"/>
                <w:u w:val="single"/>
                <w:shd w:val="clear" w:color="auto" w:fill="FFFFFF"/>
                <w:lang w:val="ru-RU"/>
              </w:rPr>
            </w:pPr>
            <w:hyperlink r:id="rId8"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p w:rsidR="003C1DB7" w:rsidRPr="003C1DB7" w:rsidRDefault="003C1DB7" w:rsidP="003C1DB7">
            <w:pPr>
              <w:rPr>
                <w:rFonts w:ascii="Times New Roman" w:hAnsi="Times New Roman"/>
                <w:b/>
                <w:sz w:val="16"/>
                <w:szCs w:val="16"/>
              </w:rPr>
            </w:pPr>
            <w:hyperlink r:id="rId9" w:history="1">
              <w:r w:rsidRPr="003C1DB7">
                <w:rPr>
                  <w:rFonts w:ascii="Times New Roman" w:hAnsi="Times New Roman"/>
                  <w:color w:val="0000FF" w:themeColor="hyperlink"/>
                  <w:sz w:val="16"/>
                  <w:szCs w:val="16"/>
                  <w:u w:val="single"/>
                  <w:shd w:val="clear" w:color="auto" w:fill="FFFFFF"/>
                </w:rPr>
                <w:t>http://videouroki.net</w:t>
              </w:r>
            </w:hyperlink>
          </w:p>
        </w:tc>
      </w:tr>
      <w:tr w:rsidR="003C1DB7" w:rsidRPr="003C1DB7" w:rsidTr="0001687A">
        <w:trPr>
          <w:trHeight w:val="255"/>
        </w:trPr>
        <w:tc>
          <w:tcPr>
            <w:tcW w:w="10637" w:type="dxa"/>
            <w:gridSpan w:val="4"/>
          </w:tcPr>
          <w:p w:rsidR="003C1DB7" w:rsidRPr="003C1DB7" w:rsidRDefault="003C1DB7" w:rsidP="003C1DB7">
            <w:pPr>
              <w:rPr>
                <w:rFonts w:ascii="Times New Roman" w:hAnsi="Times New Roman"/>
                <w:color w:val="0000FF"/>
                <w:sz w:val="16"/>
                <w:szCs w:val="16"/>
                <w:u w:val="single"/>
                <w:shd w:val="clear" w:color="auto" w:fill="FFFFFF"/>
                <w:lang w:val="ru-RU"/>
              </w:rPr>
            </w:pPr>
            <w:r w:rsidRPr="003C1DB7">
              <w:rPr>
                <w:rFonts w:ascii="Times New Roman" w:hAnsi="Times New Roman"/>
                <w:color w:val="000000"/>
                <w:sz w:val="20"/>
                <w:szCs w:val="20"/>
                <w:lang w:val="ru-RU"/>
              </w:rPr>
              <w:lastRenderedPageBreak/>
              <w:t xml:space="preserve">Раздел 2. </w:t>
            </w:r>
            <w:r w:rsidRPr="003C1DB7">
              <w:rPr>
                <w:rFonts w:ascii="Times New Roman" w:hAnsi="Times New Roman"/>
                <w:sz w:val="20"/>
                <w:szCs w:val="20"/>
                <w:lang w:val="ru-RU"/>
              </w:rPr>
              <w:t>Спортивно- оздоровительная деятельность (56 ч)</w:t>
            </w:r>
          </w:p>
        </w:tc>
      </w:tr>
      <w:tr w:rsidR="003C1DB7" w:rsidRPr="003C1DB7" w:rsidTr="0001687A">
        <w:trPr>
          <w:trHeight w:val="554"/>
        </w:trPr>
        <w:tc>
          <w:tcPr>
            <w:tcW w:w="1565" w:type="dxa"/>
          </w:tcPr>
          <w:p w:rsidR="003C1DB7" w:rsidRPr="003C1DB7" w:rsidRDefault="003C1DB7" w:rsidP="003C1DB7">
            <w:pPr>
              <w:ind w:left="5" w:firstLine="137"/>
              <w:rPr>
                <w:rFonts w:ascii="Times New Roman" w:hAnsi="Times New Roman"/>
                <w:sz w:val="20"/>
                <w:szCs w:val="20"/>
              </w:rPr>
            </w:pPr>
            <w:r w:rsidRPr="003C1DB7">
              <w:rPr>
                <w:rFonts w:ascii="Times New Roman" w:hAnsi="Times New Roman"/>
                <w:sz w:val="20"/>
                <w:szCs w:val="20"/>
              </w:rPr>
              <w:t xml:space="preserve">Модуль «Гимнастика» </w:t>
            </w:r>
          </w:p>
          <w:p w:rsidR="003C1DB7" w:rsidRPr="003C1DB7" w:rsidRDefault="003C1DB7" w:rsidP="003C1DB7">
            <w:pPr>
              <w:ind w:left="5" w:firstLine="137"/>
              <w:rPr>
                <w:rFonts w:ascii="Times New Roman" w:hAnsi="Times New Roman"/>
                <w:sz w:val="20"/>
                <w:szCs w:val="20"/>
              </w:rPr>
            </w:pPr>
            <w:r w:rsidRPr="003C1DB7">
              <w:rPr>
                <w:rFonts w:ascii="Times New Roman" w:hAnsi="Times New Roman"/>
                <w:sz w:val="20"/>
                <w:szCs w:val="20"/>
              </w:rPr>
              <w:t>(8 ч)</w:t>
            </w:r>
          </w:p>
          <w:p w:rsidR="003C1DB7" w:rsidRPr="003C1DB7" w:rsidRDefault="003C1DB7" w:rsidP="003C1DB7">
            <w:pPr>
              <w:ind w:firstLine="142"/>
              <w:rPr>
                <w:rFonts w:ascii="Times New Roman" w:hAnsi="Times New Roman"/>
                <w:b/>
                <w:sz w:val="20"/>
                <w:szCs w:val="20"/>
              </w:rPr>
            </w:pPr>
          </w:p>
        </w:tc>
        <w:tc>
          <w:tcPr>
            <w:tcW w:w="2409" w:type="dxa"/>
          </w:tcPr>
          <w:p w:rsidR="003C1DB7" w:rsidRPr="003C1DB7" w:rsidRDefault="003C1DB7" w:rsidP="003C1DB7">
            <w:pPr>
              <w:rPr>
                <w:rFonts w:ascii="Times New Roman" w:hAnsi="Times New Roman"/>
                <w:sz w:val="20"/>
                <w:szCs w:val="20"/>
                <w:lang w:val="ru-RU"/>
              </w:rPr>
            </w:pPr>
            <w:r w:rsidRPr="003C1DB7">
              <w:rPr>
                <w:rFonts w:ascii="Times New Roman" w:hAnsi="Times New Roman"/>
                <w:sz w:val="20"/>
                <w:szCs w:val="20"/>
                <w:lang w:val="ru-RU"/>
              </w:rPr>
              <w:t>Роль и значение спортивно-оздоровитель-</w:t>
            </w:r>
          </w:p>
          <w:p w:rsidR="003C1DB7" w:rsidRPr="003C1DB7" w:rsidRDefault="003C1DB7" w:rsidP="003C1DB7">
            <w:pPr>
              <w:rPr>
                <w:rFonts w:ascii="Times New Roman" w:hAnsi="Times New Roman"/>
                <w:sz w:val="20"/>
                <w:szCs w:val="20"/>
                <w:lang w:val="ru-RU"/>
              </w:rPr>
            </w:pPr>
            <w:r w:rsidRPr="003C1DB7">
              <w:rPr>
                <w:rFonts w:ascii="Times New Roman" w:hAnsi="Times New Roman"/>
                <w:sz w:val="20"/>
                <w:szCs w:val="20"/>
                <w:lang w:val="ru-RU"/>
              </w:rPr>
              <w:t>ной деятельности в здоровом образе жизни современного человека</w:t>
            </w:r>
            <w:r w:rsidRPr="003C1DB7">
              <w:rPr>
                <w:rFonts w:ascii="Times New Roman" w:hAnsi="Times New Roman"/>
                <w:lang w:val="ru-RU"/>
              </w:rPr>
              <w:t xml:space="preserve"> </w:t>
            </w:r>
            <w:r w:rsidRPr="003C1DB7">
              <w:rPr>
                <w:rFonts w:ascii="Times New Roman" w:hAnsi="Times New Roman"/>
                <w:sz w:val="20"/>
                <w:szCs w:val="20"/>
                <w:lang w:val="ru-RU"/>
              </w:rPr>
              <w:t xml:space="preserve">Кувырки вперёд и назад в группировке; кувырки вперёд ноги «скрестно»; </w:t>
            </w:r>
            <w:r w:rsidRPr="003C1DB7">
              <w:rPr>
                <w:rFonts w:ascii="Times New Roman" w:hAnsi="Times New Roman"/>
                <w:sz w:val="20"/>
                <w:szCs w:val="20"/>
                <w:lang w:val="ru-RU"/>
              </w:rPr>
              <w:lastRenderedPageBreak/>
              <w:t>кувырки назад из стойки на лопатках (мальчики)  Опорные прыжки: через гимнастического козла ноги врозь (мальчики); опорные прыжки на гимнастического козла с</w:t>
            </w:r>
            <w:r w:rsidRPr="003C1DB7">
              <w:rPr>
                <w:rFonts w:ascii="Times New Roman" w:hAnsi="Times New Roman"/>
                <w:sz w:val="20"/>
                <w:szCs w:val="20"/>
              </w:rPr>
              <w:t> </w:t>
            </w:r>
            <w:r w:rsidRPr="003C1DB7">
              <w:rPr>
                <w:rFonts w:ascii="Times New Roman" w:hAnsi="Times New Roman"/>
                <w:sz w:val="20"/>
                <w:szCs w:val="20"/>
                <w:lang w:val="ru-RU"/>
              </w:rPr>
              <w:t>последующим спрыгиванием (девочки) Упражнения на низком гимнастическом бревне: передвижение ходьбой с</w:t>
            </w:r>
            <w:r w:rsidRPr="003C1DB7">
              <w:rPr>
                <w:rFonts w:ascii="Times New Roman" w:hAnsi="Times New Roman"/>
                <w:sz w:val="20"/>
                <w:szCs w:val="20"/>
              </w:rPr>
              <w:t> </w:t>
            </w:r>
            <w:r w:rsidRPr="003C1DB7">
              <w:rPr>
                <w:rFonts w:ascii="Times New Roman" w:hAnsi="Times New Roman"/>
                <w:sz w:val="20"/>
                <w:szCs w:val="20"/>
                <w:lang w:val="ru-RU"/>
              </w:rPr>
              <w:t xml:space="preserve">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w:t>
            </w:r>
            <w:r w:rsidRPr="003C1DB7">
              <w:rPr>
                <w:rFonts w:ascii="Times New Roman" w:hAnsi="Times New Roman"/>
                <w:sz w:val="20"/>
                <w:szCs w:val="20"/>
                <w:lang w:val="ru-RU"/>
              </w:rPr>
              <w:lastRenderedPageBreak/>
              <w:t>правым и левым боком способом «удерживая за плечи»</w:t>
            </w:r>
          </w:p>
          <w:p w:rsidR="003C1DB7" w:rsidRPr="003C1DB7" w:rsidRDefault="003C1DB7" w:rsidP="003C1DB7">
            <w:pPr>
              <w:ind w:left="142"/>
              <w:rPr>
                <w:rFonts w:ascii="Times New Roman" w:hAnsi="Times New Roman"/>
                <w:sz w:val="20"/>
                <w:szCs w:val="20"/>
                <w:lang w:val="ru-RU"/>
              </w:rPr>
            </w:pPr>
          </w:p>
          <w:p w:rsidR="003C1DB7" w:rsidRPr="003C1DB7" w:rsidRDefault="003C1DB7" w:rsidP="003C1DB7">
            <w:pPr>
              <w:ind w:left="265" w:hanging="142"/>
              <w:jc w:val="center"/>
              <w:rPr>
                <w:rFonts w:ascii="Times New Roman" w:hAnsi="Times New Roman"/>
                <w:sz w:val="20"/>
                <w:szCs w:val="20"/>
                <w:lang w:val="ru-RU"/>
              </w:rPr>
            </w:pPr>
          </w:p>
        </w:tc>
        <w:tc>
          <w:tcPr>
            <w:tcW w:w="552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Рассказ учителя  Тема: «Знакомство с понятием «спортивно- оздоровительная деятельность», ролью и значением спортивно- оздоровительной деятельности в здоровом образе жизни современного человека Практические занятия (с использованием иллюстративного материала)  Тема: «Кувырок вперёд в группировке»:</w:t>
            </w:r>
            <w:r w:rsidRPr="003C1DB7">
              <w:rPr>
                <w:rFonts w:ascii="Times New Roman" w:hAnsi="Times New Roman"/>
                <w:lang w:val="ru-RU"/>
              </w:rPr>
              <w:t xml:space="preserve"> </w:t>
            </w:r>
            <w:r w:rsidRPr="003C1DB7">
              <w:rPr>
                <w:rFonts w:ascii="Times New Roman" w:hAnsi="Times New Roman"/>
                <w:sz w:val="20"/>
                <w:szCs w:val="20"/>
                <w:lang w:val="ru-RU"/>
              </w:rPr>
              <w:t xml:space="preserve">рассматривают, обсуждают и анализируют иллюстративный образец техники выполнения кувырка вперёд в группировке;  6описывают технику </w:t>
            </w:r>
            <w:r w:rsidRPr="003C1DB7">
              <w:rPr>
                <w:rFonts w:ascii="Times New Roman" w:hAnsi="Times New Roman"/>
                <w:sz w:val="20"/>
                <w:szCs w:val="20"/>
                <w:lang w:val="ru-RU"/>
              </w:rPr>
              <w:lastRenderedPageBreak/>
              <w:t>выполнения кувырка вперёд с выделением фаз движения, выясняют возможность появление ошибок и причин их появления (на основе предшествующего опыта); совершенствуют технику кувырка вперёд за счёт повторения техники подводящих упражнений (перекаты и прыжки на месте, толчком двумя ногами в группировке); определяют задачи закрепления и совершенствования техники кувырка вперёд в группировке для самостоятельных занятий;  совершенствуют кувырок вперёд в группировке в полной координации; контролируют технику выполнения упражнения другими обучающимися, сравнивают её с образцом и определяют ошибки, предлагают способы их устранения (обучение в парах) Практические занятия (с использованием иллюстративного материала)  Тема: «Кувырок назад в группировке»: рассматривают, обсуждают и анализируют иллюстративный образец техники выполнения кувырка назад в группировке; описывают технику выполнения кувырка назад в группировке с</w:t>
            </w:r>
            <w:r w:rsidRPr="003C1DB7">
              <w:rPr>
                <w:rFonts w:ascii="Times New Roman" w:hAnsi="Times New Roman"/>
                <w:sz w:val="20"/>
                <w:szCs w:val="20"/>
              </w:rPr>
              <w:t> </w:t>
            </w:r>
            <w:r w:rsidRPr="003C1DB7">
              <w:rPr>
                <w:rFonts w:ascii="Times New Roman" w:hAnsi="Times New Roman"/>
                <w:sz w:val="20"/>
                <w:szCs w:val="20"/>
                <w:lang w:val="ru-RU"/>
              </w:rPr>
              <w:t>выделением фаз движения, характеризуют возможные ошибки и причины их появления на основе предшествующего опыта; определяют задачи закрепления и совершенствования техники кувырка назад в группировке для самостоятельных занятий;  разучивают кувырок назад в группировке по фазам и в полной координации; контролируют технику выполнения упражнения другими обучающимися с помощью сравнения её с образцом, выявляют</w:t>
            </w:r>
            <w:r w:rsidRPr="003C1DB7">
              <w:rPr>
                <w:rFonts w:ascii="Times New Roman" w:hAnsi="Times New Roman"/>
                <w:lang w:val="ru-RU"/>
              </w:rPr>
              <w:t xml:space="preserve"> </w:t>
            </w:r>
            <w:r w:rsidRPr="003C1DB7">
              <w:rPr>
                <w:rFonts w:ascii="Times New Roman" w:hAnsi="Times New Roman"/>
                <w:sz w:val="20"/>
                <w:szCs w:val="20"/>
                <w:lang w:val="ru-RU"/>
              </w:rPr>
              <w:t>ошибки и предлагают способы их устранения (обучение в</w:t>
            </w:r>
            <w:r w:rsidRPr="003C1DB7">
              <w:rPr>
                <w:rFonts w:ascii="Times New Roman" w:hAnsi="Times New Roman"/>
                <w:sz w:val="20"/>
                <w:szCs w:val="20"/>
              </w:rPr>
              <w:t> </w:t>
            </w:r>
            <w:r w:rsidRPr="003C1DB7">
              <w:rPr>
                <w:rFonts w:ascii="Times New Roman" w:hAnsi="Times New Roman"/>
                <w:sz w:val="20"/>
                <w:szCs w:val="20"/>
                <w:lang w:val="ru-RU"/>
              </w:rPr>
              <w:t xml:space="preserve">парах) Практические занятия (с использованием иллюстративного материала)  Тема: «Кувырок вперёд ноги </w:t>
            </w:r>
            <w:r w:rsidRPr="003C1DB7">
              <w:rPr>
                <w:rFonts w:ascii="Times New Roman" w:hAnsi="Times New Roman"/>
                <w:sz w:val="20"/>
                <w:szCs w:val="20"/>
                <w:lang w:val="ru-RU"/>
              </w:rPr>
              <w:lastRenderedPageBreak/>
              <w:t>«скрёстно»:  рассматривают, обсуждают и анализируют иллюстративный образец техники выполнения кувырка вперёд, ноги «скрёстно»; 6описывают технику выполнения кувырка вперёд с выделением фаз движения, характеризуют возможные ошибки и причины их появления (на основе предшествующего опыта); определяют задачи для самостоятельного обучения и закрепления техники кувырка вперёд ноги «скрёстно»; выполняют кувырок вперёд ноги «скрёстно» по фазам и в</w:t>
            </w:r>
            <w:r w:rsidRPr="003C1DB7">
              <w:rPr>
                <w:rFonts w:ascii="Times New Roman" w:hAnsi="Times New Roman"/>
                <w:sz w:val="20"/>
                <w:szCs w:val="20"/>
              </w:rPr>
              <w:t> </w:t>
            </w:r>
            <w:r w:rsidRPr="003C1DB7">
              <w:rPr>
                <w:rFonts w:ascii="Times New Roman" w:hAnsi="Times New Roman"/>
                <w:sz w:val="20"/>
                <w:szCs w:val="20"/>
                <w:lang w:val="ru-RU"/>
              </w:rPr>
              <w:t>полной координации; контролируют технику выполнения упражнения другими обучающимися с помощью её сравнения с иллюстративным образцом, выявляют ошибки и предлагают способы их устранения (обучение в парах) Практические занятия (с использованием иллюстративного материала)  Тема: «Кувырок назад из стойки на лопатках»: рассматривают, обсуждают и анализируют иллюстративный образец техники выполнения кувырка назад из стойки на лопатках; уточняют его выполнение, наблюдая за техникой образца учителя;</w:t>
            </w:r>
            <w:r w:rsidRPr="003C1DB7">
              <w:rPr>
                <w:rFonts w:ascii="Times New Roman" w:hAnsi="Times New Roman"/>
                <w:lang w:val="ru-RU"/>
              </w:rPr>
              <w:t xml:space="preserve"> </w:t>
            </w:r>
            <w:r w:rsidRPr="003C1DB7">
              <w:rPr>
                <w:rFonts w:ascii="Times New Roman" w:hAnsi="Times New Roman"/>
                <w:sz w:val="20"/>
                <w:szCs w:val="20"/>
                <w:lang w:val="ru-RU"/>
              </w:rPr>
              <w:t>описывают технику выполнения кувырка из стойки на лопатках по фазам движения; определяют задачи и последовательность самостоятельного обучения технике кувырка назад из стойки на лопатках; 6разучивают технику кувырка назад из стойки на лопатках по</w:t>
            </w:r>
            <w:r w:rsidRPr="003C1DB7">
              <w:rPr>
                <w:rFonts w:ascii="Times New Roman" w:hAnsi="Times New Roman"/>
                <w:sz w:val="20"/>
                <w:szCs w:val="20"/>
              </w:rPr>
              <w:t> </w:t>
            </w:r>
            <w:r w:rsidRPr="003C1DB7">
              <w:rPr>
                <w:rFonts w:ascii="Times New Roman" w:hAnsi="Times New Roman"/>
                <w:sz w:val="20"/>
                <w:szCs w:val="20"/>
                <w:lang w:val="ru-RU"/>
              </w:rPr>
              <w:t xml:space="preserve">фазам движения и в полной координации; 6контролируют технику выполнения упражнения другими обучающимися, анализируют её с помощью сравнения с техникой образца, выявляют ошибки и предлагают способы их устранения (обучение в парах) Практические занятия (с использованием иллюстративного материала)  Тема: «Опорный прыжок на </w:t>
            </w:r>
            <w:r w:rsidRPr="003C1DB7">
              <w:rPr>
                <w:rFonts w:ascii="Times New Roman" w:hAnsi="Times New Roman"/>
                <w:sz w:val="20"/>
                <w:szCs w:val="20"/>
                <w:lang w:val="ru-RU"/>
              </w:rPr>
              <w:lastRenderedPageBreak/>
              <w:t>гимнастического козла» (девочки): 6рассматривают, обсуждают и анализируют иллюстративный образец техники выполнения опорного прыжка; уточняют его выполнение, наблюдая за техникой образца учителя; 6описывают технику выполнения прыжка с выделением фаз движений; 6повторяют подводящие упражнения и оценивают технику их выполнения; 6определяют задачи и последовательность самостоятельного обучения технике опорного прыжка; 6разучивают технику прыжка по фазам и в полной координации;  6контролируют технику выполнения упражнения другими обучающимися, сравнивают её с иллюстративным образцом и выявляют возможные ошибки, предлагают способы их устранения (обучение в парах)</w:t>
            </w:r>
            <w:r w:rsidRPr="003C1DB7">
              <w:rPr>
                <w:rFonts w:ascii="Times New Roman" w:hAnsi="Times New Roman"/>
                <w:lang w:val="ru-RU"/>
              </w:rPr>
              <w:t xml:space="preserve"> </w:t>
            </w:r>
            <w:r w:rsidRPr="003C1DB7">
              <w:rPr>
                <w:rFonts w:ascii="Times New Roman" w:hAnsi="Times New Roman"/>
                <w:sz w:val="20"/>
                <w:szCs w:val="20"/>
                <w:lang w:val="ru-RU"/>
              </w:rPr>
              <w:t xml:space="preserve">Практические занятия (с использованием иллюстративного материала)  Тема: «Гимнастическая комбинация на низком гимнастическом бревне»:  6знакомятся с комбинацией, анализируют трудность выполнения её упражнений; разучивают упражнения комбинации на полу, на гимнастической скамейке, на напольном гимнастическом бревне, на низком гимнастическом бревне;   контролируют технику выполнения комбинации другими обучающимися, сравнивают её с иллюстративным образцом и выявляют возможные ошибки, предлагают способы их устранения (обучение в группах) Практические занятия (с использованием иллюстративного материала)  Тема: «Лазанье и перелезание на гимнастической стенке»: закрепляют и совершенствуют технику лазанья по гимнастической стенке разноимённым способом, передвижение приставным шагом; </w:t>
            </w:r>
            <w:r w:rsidRPr="003C1DB7">
              <w:rPr>
                <w:rFonts w:ascii="Times New Roman" w:hAnsi="Times New Roman"/>
                <w:sz w:val="20"/>
                <w:szCs w:val="20"/>
                <w:lang w:val="ru-RU"/>
              </w:rPr>
              <w:lastRenderedPageBreak/>
              <w:t>знакомятся с образцом учителя, наблюдают и анализируют технику лазанья одноимённым способом, описывают её по фазам движения; разучивают лазанье одноимённым способом по фазам движения и в полной координации;</w:t>
            </w:r>
            <w:r w:rsidRPr="003C1DB7">
              <w:rPr>
                <w:rFonts w:ascii="Times New Roman" w:hAnsi="Times New Roman"/>
                <w:lang w:val="ru-RU"/>
              </w:rPr>
              <w:t xml:space="preserve"> </w:t>
            </w:r>
            <w:r w:rsidRPr="003C1DB7">
              <w:rPr>
                <w:rFonts w:ascii="Times New Roman" w:hAnsi="Times New Roman"/>
                <w:sz w:val="20"/>
                <w:szCs w:val="20"/>
                <w:lang w:val="ru-RU"/>
              </w:rPr>
              <w:t>6контролируют технику выполнения упражнения другими обучающимися, сравнивают её с иллюстративным образцом и выявляют возможные ошибки, предлагают способы их устранения (обучение в группах) Практические занятия (с использованием иллюстративного материала)  Тема: «Расхождение на гимнастической скамейке в</w:t>
            </w:r>
            <w:r w:rsidRPr="003C1DB7">
              <w:rPr>
                <w:rFonts w:ascii="Times New Roman" w:hAnsi="Times New Roman"/>
                <w:sz w:val="20"/>
                <w:szCs w:val="20"/>
              </w:rPr>
              <w:t> </w:t>
            </w:r>
            <w:r w:rsidRPr="003C1DB7">
              <w:rPr>
                <w:rFonts w:ascii="Times New Roman" w:hAnsi="Times New Roman"/>
                <w:sz w:val="20"/>
                <w:szCs w:val="20"/>
                <w:lang w:val="ru-RU"/>
              </w:rPr>
              <w:t>парах»: знакомятся с образцом учителя, анализируют и уточняют отдельные элементы техники расхождения на гимнастической скамейке способом «удерживая за плечи»; выделяют технически сложные его элементы; 6разучивают технику расхождения правым и левым боком при передвижении на полу и на гимнастической скамейке (обучение в парах);  контролируют технику выполнения упражнения другими обучающимися, сравнивают её с образцом и выявляют возможные ошибки, предлагают способы их устранения (обучение в группах)</w:t>
            </w:r>
          </w:p>
        </w:tc>
        <w:tc>
          <w:tcPr>
            <w:tcW w:w="1134" w:type="dxa"/>
          </w:tcPr>
          <w:p w:rsidR="003C1DB7" w:rsidRPr="003C1DB7" w:rsidRDefault="003C1DB7" w:rsidP="003C1DB7">
            <w:pPr>
              <w:rPr>
                <w:rFonts w:ascii="Times New Roman" w:hAnsi="Times New Roman"/>
                <w:color w:val="0000FF"/>
                <w:sz w:val="16"/>
                <w:szCs w:val="16"/>
                <w:u w:val="single"/>
                <w:shd w:val="clear" w:color="auto" w:fill="FFFFFF"/>
                <w:lang w:val="ru-RU"/>
              </w:rPr>
            </w:pPr>
            <w:hyperlink r:id="rId10"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p w:rsidR="003C1DB7" w:rsidRPr="003C1DB7" w:rsidRDefault="003C1DB7" w:rsidP="003C1DB7">
            <w:pPr>
              <w:rPr>
                <w:rFonts w:ascii="Times New Roman" w:hAnsi="Times New Roman"/>
                <w:b/>
                <w:sz w:val="16"/>
                <w:szCs w:val="16"/>
              </w:rPr>
            </w:pPr>
            <w:hyperlink r:id="rId11" w:history="1">
              <w:r w:rsidRPr="003C1DB7">
                <w:rPr>
                  <w:rFonts w:ascii="Times New Roman" w:hAnsi="Times New Roman"/>
                  <w:color w:val="0000FF" w:themeColor="hyperlink"/>
                  <w:sz w:val="16"/>
                  <w:szCs w:val="16"/>
                  <w:u w:val="single"/>
                  <w:shd w:val="clear" w:color="auto" w:fill="FFFFFF"/>
                </w:rPr>
                <w:t>http://videouroki.net</w:t>
              </w:r>
            </w:hyperlink>
          </w:p>
        </w:tc>
      </w:tr>
      <w:tr w:rsidR="003C1DB7" w:rsidRPr="003C1DB7" w:rsidTr="0001687A">
        <w:trPr>
          <w:trHeight w:val="554"/>
        </w:trPr>
        <w:tc>
          <w:tcPr>
            <w:tcW w:w="1565" w:type="dxa"/>
          </w:tcPr>
          <w:p w:rsidR="003C1DB7" w:rsidRPr="003C1DB7" w:rsidRDefault="003C1DB7" w:rsidP="003C1DB7">
            <w:pPr>
              <w:ind w:left="142"/>
              <w:rPr>
                <w:rFonts w:ascii="Times New Roman" w:hAnsi="Times New Roman"/>
                <w:sz w:val="20"/>
                <w:szCs w:val="20"/>
              </w:rPr>
            </w:pPr>
            <w:r w:rsidRPr="003C1DB7">
              <w:rPr>
                <w:rFonts w:ascii="Times New Roman" w:hAnsi="Times New Roman"/>
                <w:sz w:val="20"/>
                <w:szCs w:val="20"/>
              </w:rPr>
              <w:lastRenderedPageBreak/>
              <w:t>Модуль «Лёгкая атлетика» (8 ч)</w:t>
            </w:r>
          </w:p>
          <w:p w:rsidR="003C1DB7" w:rsidRPr="003C1DB7" w:rsidRDefault="003C1DB7" w:rsidP="003C1DB7">
            <w:pPr>
              <w:ind w:firstLine="142"/>
              <w:rPr>
                <w:rFonts w:ascii="Times New Roman" w:hAnsi="Times New Roman"/>
                <w:sz w:val="20"/>
                <w:szCs w:val="20"/>
              </w:rPr>
            </w:pPr>
          </w:p>
        </w:tc>
        <w:tc>
          <w:tcPr>
            <w:tcW w:w="2409" w:type="dxa"/>
          </w:tcPr>
          <w:p w:rsidR="003C1DB7" w:rsidRPr="003C1DB7" w:rsidRDefault="003C1DB7" w:rsidP="003C1DB7">
            <w:pPr>
              <w:rPr>
                <w:rFonts w:ascii="Times New Roman" w:hAnsi="Times New Roman"/>
                <w:sz w:val="20"/>
                <w:szCs w:val="20"/>
                <w:lang w:val="ru-RU"/>
              </w:rPr>
            </w:pPr>
            <w:r w:rsidRPr="003C1DB7">
              <w:rPr>
                <w:rFonts w:ascii="Times New Roman" w:hAnsi="Times New Roman"/>
                <w:sz w:val="20"/>
                <w:szCs w:val="20"/>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w:t>
            </w:r>
            <w:r w:rsidRPr="003C1DB7">
              <w:rPr>
                <w:rFonts w:ascii="Times New Roman" w:hAnsi="Times New Roman"/>
                <w:sz w:val="20"/>
                <w:szCs w:val="20"/>
              </w:rPr>
              <w:t> </w:t>
            </w:r>
            <w:r w:rsidRPr="003C1DB7">
              <w:rPr>
                <w:rFonts w:ascii="Times New Roman" w:hAnsi="Times New Roman"/>
                <w:sz w:val="20"/>
                <w:szCs w:val="20"/>
                <w:lang w:val="ru-RU"/>
              </w:rPr>
              <w:t>разбега</w:t>
            </w:r>
            <w:r w:rsidRPr="003C1DB7">
              <w:rPr>
                <w:rFonts w:ascii="Times New Roman" w:hAnsi="Times New Roman"/>
                <w:lang w:val="ru-RU"/>
              </w:rPr>
              <w:t xml:space="preserve"> </w:t>
            </w:r>
            <w:r w:rsidRPr="003C1DB7">
              <w:rPr>
                <w:rFonts w:ascii="Times New Roman" w:hAnsi="Times New Roman"/>
                <w:sz w:val="20"/>
                <w:szCs w:val="20"/>
                <w:lang w:val="ru-RU"/>
              </w:rPr>
              <w:t xml:space="preserve">способом «согнув ноги»; </w:t>
            </w:r>
            <w:r w:rsidRPr="003C1DB7">
              <w:rPr>
                <w:rFonts w:ascii="Times New Roman" w:hAnsi="Times New Roman"/>
                <w:sz w:val="20"/>
                <w:szCs w:val="20"/>
                <w:lang w:val="ru-RU"/>
              </w:rPr>
              <w:lastRenderedPageBreak/>
              <w:t>прыжки в высоту с прямого разбега Метание малого мяча с места в вертикальную неподвижную мишень; метание малого мяча на дальность с трёх шагов разбега</w:t>
            </w:r>
          </w:p>
          <w:p w:rsidR="003C1DB7" w:rsidRPr="003C1DB7" w:rsidRDefault="003C1DB7" w:rsidP="003C1DB7">
            <w:pPr>
              <w:ind w:left="142"/>
              <w:rPr>
                <w:rFonts w:ascii="Times New Roman" w:hAnsi="Times New Roman"/>
                <w:sz w:val="20"/>
                <w:szCs w:val="20"/>
                <w:lang w:val="ru-RU"/>
              </w:rPr>
            </w:pPr>
          </w:p>
          <w:p w:rsidR="003C1DB7" w:rsidRPr="003C1DB7" w:rsidRDefault="003C1DB7" w:rsidP="003C1DB7">
            <w:pPr>
              <w:ind w:left="265" w:hanging="142"/>
              <w:jc w:val="center"/>
              <w:rPr>
                <w:rFonts w:ascii="Times New Roman" w:hAnsi="Times New Roman"/>
                <w:sz w:val="20"/>
                <w:szCs w:val="20"/>
                <w:lang w:val="ru-RU"/>
              </w:rPr>
            </w:pPr>
          </w:p>
        </w:tc>
        <w:tc>
          <w:tcPr>
            <w:tcW w:w="552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Практические занятия (с использованием иллюстративного материала)  Тема: «Бег с равномерной скоростью на длинные дистанции»: закрепляют и совершенствуют технику высокого старта: знакомятся с образцом учителя, анализируют и уточняют детали и элементы техники;  описывают технику равномерного бега и разучивают его на учебной дистанции (за лидером, с коррекцией скорости передвижения учителем);</w:t>
            </w:r>
            <w:r w:rsidRPr="003C1DB7">
              <w:rPr>
                <w:rFonts w:ascii="Times New Roman" w:hAnsi="Times New Roman"/>
                <w:lang w:val="ru-RU"/>
              </w:rPr>
              <w:t xml:space="preserve"> </w:t>
            </w:r>
            <w:r w:rsidRPr="003C1DB7">
              <w:rPr>
                <w:rFonts w:ascii="Times New Roman" w:hAnsi="Times New Roman"/>
                <w:sz w:val="20"/>
                <w:szCs w:val="20"/>
                <w:lang w:val="ru-RU"/>
              </w:rPr>
              <w:t xml:space="preserve">разучивают поворот во время равномерного бега по учебной </w:t>
            </w:r>
            <w:r w:rsidRPr="003C1DB7">
              <w:rPr>
                <w:rFonts w:ascii="Times New Roman" w:hAnsi="Times New Roman"/>
                <w:sz w:val="20"/>
                <w:szCs w:val="20"/>
                <w:lang w:val="ru-RU"/>
              </w:rPr>
              <w:lastRenderedPageBreak/>
              <w:t>дистанции; разучивают бег с равномерной скоростью по дистанции в 1 км Учебный диалог. Тема: «Знакомство с рекомендациями по технике безопасности во время выполнения беговых упражнений на самостоятельных занятиях лёгкой атлетикой» Практические занятия (с использованием иллюстративного материала)  Тема: «Бег с максимальной скоростью на короткие дистанции»:  закрепляют и совершенствуют технику бега на короткие дистанции с высокого старта; 6разучивают стартовое и финишное ускорение;  разучивают бег с максимальной скоростью с высокого старта по учебной дистанции в 60</w:t>
            </w:r>
            <w:r w:rsidRPr="003C1DB7">
              <w:rPr>
                <w:rFonts w:ascii="Times New Roman" w:hAnsi="Times New Roman"/>
                <w:sz w:val="20"/>
                <w:szCs w:val="20"/>
              </w:rPr>
              <w:t> </w:t>
            </w:r>
            <w:r w:rsidRPr="003C1DB7">
              <w:rPr>
                <w:rFonts w:ascii="Times New Roman" w:hAnsi="Times New Roman"/>
                <w:sz w:val="20"/>
                <w:szCs w:val="20"/>
                <w:lang w:val="ru-RU"/>
              </w:rPr>
              <w:t>м Практические занятия (с использованием иллюстративного материала)  Тема: «Прыжок в длину с разбега способом «согнув ноги»:  6повторяют описание техники прыжка и его отдельные фазы;  закрепляют и совершенствуют технику прыжка в длину с</w:t>
            </w:r>
            <w:r w:rsidRPr="003C1DB7">
              <w:rPr>
                <w:rFonts w:ascii="Times New Roman" w:hAnsi="Times New Roman"/>
                <w:sz w:val="20"/>
                <w:szCs w:val="20"/>
              </w:rPr>
              <w:t> </w:t>
            </w:r>
            <w:r w:rsidRPr="003C1DB7">
              <w:rPr>
                <w:rFonts w:ascii="Times New Roman" w:hAnsi="Times New Roman"/>
                <w:sz w:val="20"/>
                <w:szCs w:val="20"/>
                <w:lang w:val="ru-RU"/>
              </w:rPr>
              <w:t>разбега способом «согнув ноги»; контролируют технику выполнения упражнения другими обучающимися, сравнивают её с образцом и выявляют возможные ошибки, предлагают способы их устранения (обучение в группах)</w:t>
            </w:r>
            <w:r w:rsidRPr="003C1DB7">
              <w:rPr>
                <w:rFonts w:ascii="Times New Roman" w:hAnsi="Times New Roman"/>
                <w:lang w:val="ru-RU"/>
              </w:rPr>
              <w:t xml:space="preserve"> </w:t>
            </w:r>
            <w:r w:rsidRPr="003C1DB7">
              <w:rPr>
                <w:rFonts w:ascii="Times New Roman" w:hAnsi="Times New Roman"/>
                <w:sz w:val="20"/>
                <w:szCs w:val="20"/>
                <w:lang w:val="ru-RU"/>
              </w:rPr>
              <w:t xml:space="preserve">Учебный диалог. Тема: «Знакомство с рекомендациями учителя по технике безопасности на занятиях прыжками и со способами их использования для развития скоростно-силовых способностей» Практические занятия (с использованием иллюстративного материала)  Тема: «Метание малого мяча в неподвижную мишень»: 6рассматривают, обсуждают и анализируют иллюстративный образец метания, выделяют фазы движения и анализируют их технику; 6определяют задачи для самостоятельного обучения </w:t>
            </w:r>
            <w:r w:rsidRPr="003C1DB7">
              <w:rPr>
                <w:rFonts w:ascii="Times New Roman" w:hAnsi="Times New Roman"/>
                <w:sz w:val="20"/>
                <w:szCs w:val="20"/>
                <w:lang w:val="ru-RU"/>
              </w:rPr>
              <w:lastRenderedPageBreak/>
              <w:t>и закрепления техники метания малого мяча в неподвижную мишень;  разучивают технику метания малого мяча в неподвижную мишень по фазам движения и в полной координации Учебный диалог. Тема: «Знакомство с рекомендациями по технике безопасности при выполнении упражнений в метании малого мяча и со способами их использования для развития точности движения» Практические занятия (с использованием иллюстративного материала)  Тема: «Метание малого мяча на дальность»:  рассматривают, обсуждают и анализируют иллюстративный образец техники метания малого мяча на дальность с трёх шагов, выделяют основные фазы движения, сравнивают их с</w:t>
            </w:r>
            <w:r w:rsidRPr="003C1DB7">
              <w:rPr>
                <w:rFonts w:ascii="Times New Roman" w:hAnsi="Times New Roman"/>
                <w:sz w:val="20"/>
                <w:szCs w:val="20"/>
              </w:rPr>
              <w:t> </w:t>
            </w:r>
            <w:r w:rsidRPr="003C1DB7">
              <w:rPr>
                <w:rFonts w:ascii="Times New Roman" w:hAnsi="Times New Roman"/>
                <w:sz w:val="20"/>
                <w:szCs w:val="20"/>
                <w:lang w:val="ru-RU"/>
              </w:rPr>
              <w:t>фазами техники метания мяча в неподвижную мишень; анализируют образец техники метания учителем, сравнивают с</w:t>
            </w:r>
            <w:r w:rsidRPr="003C1DB7">
              <w:rPr>
                <w:rFonts w:ascii="Times New Roman" w:hAnsi="Times New Roman"/>
                <w:sz w:val="20"/>
                <w:szCs w:val="20"/>
              </w:rPr>
              <w:t> </w:t>
            </w:r>
            <w:r w:rsidRPr="003C1DB7">
              <w:rPr>
                <w:rFonts w:ascii="Times New Roman" w:hAnsi="Times New Roman"/>
                <w:sz w:val="20"/>
                <w:szCs w:val="20"/>
                <w:lang w:val="ru-RU"/>
              </w:rPr>
              <w:t>иллюстративным материалом, уточняют технику фаз движения, анализируют возможные ошибки и определяют причины их появления, устанавливают способы устранения; 6разучивают технику метания малого мяча на дальность с трёх шагов разбега, с помощью подводящих и имитационных упражнений;  метают малый мяч на дальность по фазам движения и в полной координации</w:t>
            </w:r>
          </w:p>
        </w:tc>
        <w:tc>
          <w:tcPr>
            <w:tcW w:w="1134" w:type="dxa"/>
          </w:tcPr>
          <w:p w:rsidR="003C1DB7" w:rsidRPr="003C1DB7" w:rsidRDefault="003C1DB7" w:rsidP="003C1DB7">
            <w:pPr>
              <w:rPr>
                <w:rFonts w:ascii="Times New Roman" w:hAnsi="Times New Roman"/>
                <w:color w:val="0000FF"/>
                <w:sz w:val="16"/>
                <w:szCs w:val="16"/>
                <w:u w:val="single"/>
                <w:shd w:val="clear" w:color="auto" w:fill="FFFFFF"/>
                <w:lang w:val="ru-RU"/>
              </w:rPr>
            </w:pPr>
            <w:hyperlink r:id="rId12"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p w:rsidR="003C1DB7" w:rsidRPr="003C1DB7" w:rsidRDefault="003C1DB7" w:rsidP="003C1DB7">
            <w:pPr>
              <w:rPr>
                <w:rFonts w:ascii="Times New Roman" w:hAnsi="Times New Roman"/>
                <w:b/>
                <w:sz w:val="20"/>
                <w:szCs w:val="20"/>
                <w:lang w:val="ru-RU"/>
              </w:rPr>
            </w:pPr>
          </w:p>
        </w:tc>
      </w:tr>
      <w:tr w:rsidR="003C1DB7" w:rsidRPr="003C1DB7" w:rsidTr="0001687A">
        <w:trPr>
          <w:trHeight w:val="554"/>
        </w:trPr>
        <w:tc>
          <w:tcPr>
            <w:tcW w:w="1565"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Модуль «Зимние виды спорта» (10 ч)</w:t>
            </w:r>
          </w:p>
          <w:p w:rsidR="003C1DB7" w:rsidRPr="003C1DB7" w:rsidRDefault="003C1DB7" w:rsidP="003C1DB7">
            <w:pPr>
              <w:ind w:firstLine="142"/>
              <w:rPr>
                <w:rFonts w:ascii="Times New Roman" w:hAnsi="Times New Roman"/>
                <w:sz w:val="20"/>
                <w:szCs w:val="20"/>
                <w:lang w:val="ru-RU"/>
              </w:rPr>
            </w:pPr>
          </w:p>
        </w:tc>
        <w:tc>
          <w:tcPr>
            <w:tcW w:w="240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Передвижение на лыжах попеременным двухшажным ходом; повороты на лыжах переступанием на месте и в</w:t>
            </w:r>
            <w:r w:rsidRPr="003C1DB7">
              <w:rPr>
                <w:rFonts w:ascii="Times New Roman" w:hAnsi="Times New Roman"/>
                <w:sz w:val="20"/>
                <w:szCs w:val="20"/>
              </w:rPr>
              <w:t> </w:t>
            </w:r>
            <w:r w:rsidRPr="003C1DB7">
              <w:rPr>
                <w:rFonts w:ascii="Times New Roman" w:hAnsi="Times New Roman"/>
                <w:sz w:val="20"/>
                <w:szCs w:val="20"/>
                <w:lang w:val="ru-RU"/>
              </w:rPr>
              <w:t xml:space="preserve">движении по учебной дистанции; подъём на </w:t>
            </w:r>
            <w:r w:rsidRPr="003C1DB7">
              <w:rPr>
                <w:rFonts w:ascii="Times New Roman" w:hAnsi="Times New Roman"/>
                <w:sz w:val="20"/>
                <w:szCs w:val="20"/>
                <w:lang w:val="ru-RU"/>
              </w:rPr>
              <w:lastRenderedPageBreak/>
              <w:t>лыжах в горку способом «лесенка» и спуск в основной стойке; преодоление небольших бугров и впадин при спуске с пологого склона</w:t>
            </w:r>
          </w:p>
          <w:p w:rsidR="003C1DB7" w:rsidRPr="003C1DB7" w:rsidRDefault="003C1DB7" w:rsidP="003C1DB7">
            <w:pPr>
              <w:ind w:left="265" w:hanging="142"/>
              <w:jc w:val="center"/>
              <w:rPr>
                <w:rFonts w:ascii="Times New Roman" w:hAnsi="Times New Roman"/>
                <w:sz w:val="20"/>
                <w:szCs w:val="20"/>
                <w:lang w:val="ru-RU"/>
              </w:rPr>
            </w:pPr>
          </w:p>
        </w:tc>
        <w:tc>
          <w:tcPr>
            <w:tcW w:w="552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 xml:space="preserve">Практические занятия (с использованием иллюстративного материала)  Тема: «Передвижение на лыжах попеременным двухшажным ходом»:  закрепляют и совершенствуют технику передвижения на лыжах попеременным двухшажным ходом; рассматривают, обсуждают и анализируют иллюстративный образец техники передвижения на лыжах попеременным двухшажным ходом, выделяют основные фазы движения, </w:t>
            </w:r>
            <w:r w:rsidRPr="003C1DB7">
              <w:rPr>
                <w:rFonts w:ascii="Times New Roman" w:hAnsi="Times New Roman"/>
                <w:sz w:val="20"/>
                <w:szCs w:val="20"/>
                <w:lang w:val="ru-RU"/>
              </w:rPr>
              <w:lastRenderedPageBreak/>
              <w:t>определяют возможные ошибки в технике передвижения; определяют последовательность задач для самостоятельных занятий по закреплению и совершенствованию техники передвижения на лыжах двухшажным попеременным ходом; повторяют подводящие и имитационные упражнения, передвижение по фазам движения и в полной координации; контролируют технику выполнения передвижения на лыжах попеременным двухшажным ходом другими обучающимися, выявляют возможные ошибки и предлагают способы их устранения (работа в парах)</w:t>
            </w:r>
            <w:r w:rsidRPr="003C1DB7">
              <w:rPr>
                <w:rFonts w:ascii="Times New Roman" w:hAnsi="Times New Roman"/>
                <w:lang w:val="ru-RU"/>
              </w:rPr>
              <w:t xml:space="preserve"> </w:t>
            </w:r>
            <w:r w:rsidRPr="003C1DB7">
              <w:rPr>
                <w:rFonts w:ascii="Times New Roman" w:hAnsi="Times New Roman"/>
                <w:sz w:val="20"/>
                <w:szCs w:val="20"/>
                <w:lang w:val="ru-RU"/>
              </w:rPr>
              <w:t xml:space="preserve">Учебный диалог. Тема: «Знакомство с рекомендациями учителя по технике безопасности на занятиях лыжной подготовкой; способами использования упражнений в передвижении на лыжах для развития выносливости» Практические занятия (с использованием иллюстративного материала)  Тема: «Повороты на лыжах способом переступания»:   закрепляют и совершенствуют технику поворота на лыжах способом переступания на месте и при передвижении по учебной дистанции; контролируют технику выполнения поворотов в движении другими обучающимися, выявляют возможные ошибки и предлагают способы их устранения (работа в парах); применяют повороты способом переступания при прохождении учебных дистанций на лыжах попеременным двухшажным ходом с равномерной скоростью Практические занятия (с использованием иллюстративного материала)  Тема: «Подъём в горку на лыжах способом «лесенка»: изучают и анализируют технику подъёма на лыжах в горку способом «лесенка» по иллюстративному образцу, проводят </w:t>
            </w:r>
            <w:r w:rsidRPr="003C1DB7">
              <w:rPr>
                <w:rFonts w:ascii="Times New Roman" w:hAnsi="Times New Roman"/>
                <w:sz w:val="20"/>
                <w:szCs w:val="20"/>
                <w:lang w:val="ru-RU"/>
              </w:rPr>
              <w:lastRenderedPageBreak/>
              <w:t>сравнение с образцом техники учителя;  6разучивают технику переступания шагом на лыжах правым и левым боком по ровной поверхности и по небольшому пологому склону; разучивают технику подъёма на лыжах способом «лесенка» на небольшую горку;  6контролируют технику выполнения подъёма в горку на лыжах способом «лесенка» другими обучающимися, выявляют возможные ошибки и предлагают способы их устранения (работа в парах)</w:t>
            </w:r>
            <w:r w:rsidRPr="003C1DB7">
              <w:rPr>
                <w:rFonts w:ascii="Times New Roman" w:hAnsi="Times New Roman"/>
                <w:lang w:val="ru-RU"/>
              </w:rPr>
              <w:t xml:space="preserve"> </w:t>
            </w:r>
            <w:r w:rsidRPr="003C1DB7">
              <w:rPr>
                <w:rFonts w:ascii="Times New Roman" w:hAnsi="Times New Roman"/>
                <w:sz w:val="20"/>
                <w:szCs w:val="20"/>
                <w:lang w:val="ru-RU"/>
              </w:rPr>
              <w:t>Практические занятия (с использованием иллюстративного материала)  Тема: «Спуск на лыжах с пологого склона»:  закрепляют и совершенствуют технику спуска на лыжах с</w:t>
            </w:r>
            <w:r w:rsidRPr="003C1DB7">
              <w:rPr>
                <w:rFonts w:ascii="Times New Roman" w:hAnsi="Times New Roman"/>
                <w:sz w:val="20"/>
                <w:szCs w:val="20"/>
              </w:rPr>
              <w:t> </w:t>
            </w:r>
            <w:r w:rsidRPr="003C1DB7">
              <w:rPr>
                <w:rFonts w:ascii="Times New Roman" w:hAnsi="Times New Roman"/>
                <w:sz w:val="20"/>
                <w:szCs w:val="20"/>
                <w:lang w:val="ru-RU"/>
              </w:rPr>
              <w:t>пологого склона в основной стойке; контролируют технику выполнения спуска другими обучающимися, выявляют возможные ошибки и предлагают способы их устранения (работа в парах); Практические занятия (с использованием иллюстративного материала)  Тема: «Преодоление небольших препятствий при спуске с пологого склона»: рассматривают, обсуждают и анализируют иллюстративный образец техники спуска с пологого склона в низкой стойке, выделяют отличия от техники спуска в основной стойке, делают выводы;  разучивают и закрепляют спуск с пологого склона в низкой стойке;  рассматривают, обсуждают и анализируют образец техники учителя в преодолении бугров и впадин при спуске с пологого склона в низкой стойке;  разучивают и закрепляют технику преодоления небольших бугров и впадин при спуске с пологого склона; контролируют технику выполнения спуска другими обучающимися, выявляют возможные ошибки и предлагают способы их устранения (работа в парах)</w:t>
            </w:r>
          </w:p>
        </w:tc>
        <w:tc>
          <w:tcPr>
            <w:tcW w:w="1134" w:type="dxa"/>
          </w:tcPr>
          <w:p w:rsidR="003C1DB7" w:rsidRPr="003C1DB7" w:rsidRDefault="003C1DB7" w:rsidP="003C1DB7">
            <w:pPr>
              <w:rPr>
                <w:rFonts w:ascii="Times New Roman" w:hAnsi="Times New Roman"/>
                <w:b/>
                <w:sz w:val="20"/>
                <w:szCs w:val="20"/>
              </w:rPr>
            </w:pPr>
            <w:hyperlink r:id="rId13" w:history="1">
              <w:r w:rsidRPr="003C1DB7">
                <w:rPr>
                  <w:rFonts w:ascii="Times New Roman" w:hAnsi="Times New Roman"/>
                  <w:color w:val="0000FF" w:themeColor="hyperlink"/>
                  <w:sz w:val="16"/>
                  <w:szCs w:val="16"/>
                  <w:u w:val="single"/>
                  <w:shd w:val="clear" w:color="auto" w:fill="FFFFFF"/>
                </w:rPr>
                <w:t>http://videouroki.net</w:t>
              </w:r>
            </w:hyperlink>
          </w:p>
        </w:tc>
      </w:tr>
      <w:tr w:rsidR="003C1DB7" w:rsidRPr="003C1DB7" w:rsidTr="0001687A">
        <w:trPr>
          <w:trHeight w:val="554"/>
        </w:trPr>
        <w:tc>
          <w:tcPr>
            <w:tcW w:w="1565"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Модуль «Спортивные игры». Баскетбол (10 ч)</w:t>
            </w:r>
          </w:p>
          <w:p w:rsidR="003C1DB7" w:rsidRPr="003C1DB7" w:rsidRDefault="003C1DB7" w:rsidP="003C1DB7">
            <w:pPr>
              <w:ind w:firstLine="142"/>
              <w:rPr>
                <w:rFonts w:ascii="Times New Roman" w:hAnsi="Times New Roman"/>
                <w:b/>
                <w:sz w:val="20"/>
                <w:szCs w:val="20"/>
                <w:lang w:val="ru-RU"/>
              </w:rPr>
            </w:pPr>
          </w:p>
        </w:tc>
        <w:tc>
          <w:tcPr>
            <w:tcW w:w="240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w:t>
            </w:r>
            <w:r w:rsidRPr="003C1DB7">
              <w:rPr>
                <w:rFonts w:ascii="Times New Roman" w:hAnsi="Times New Roman"/>
                <w:sz w:val="20"/>
                <w:szCs w:val="20"/>
              </w:rPr>
              <w:t> </w:t>
            </w:r>
            <w:r w:rsidRPr="003C1DB7">
              <w:rPr>
                <w:rFonts w:ascii="Times New Roman" w:hAnsi="Times New Roman"/>
                <w:sz w:val="20"/>
                <w:szCs w:val="20"/>
                <w:lang w:val="ru-RU"/>
              </w:rPr>
              <w:t>места; ранее разученные технические действия с мячом</w:t>
            </w:r>
          </w:p>
          <w:p w:rsidR="003C1DB7" w:rsidRPr="003C1DB7" w:rsidRDefault="003C1DB7" w:rsidP="003C1DB7">
            <w:pPr>
              <w:ind w:left="265" w:hanging="142"/>
              <w:jc w:val="center"/>
              <w:rPr>
                <w:rFonts w:ascii="Times New Roman" w:hAnsi="Times New Roman"/>
                <w:b/>
                <w:sz w:val="20"/>
                <w:szCs w:val="20"/>
                <w:lang w:val="ru-RU"/>
              </w:rPr>
            </w:pPr>
          </w:p>
        </w:tc>
        <w:tc>
          <w:tcPr>
            <w:tcW w:w="552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Практические занятия (с использованием иллюстративного материала)  Тема: «Передача баскетбольного мяча двумя руками от груди»:  6рассматривают, обсуждают и анализируют образец техники учителя в передаче мяча двумя руками от груди, стоя на месте, анализируют фазы и элементы техники; закрепляют и совершенствуют технику передачи мяча двумя руками от груди на месте (обучение в парах);  рассматривают, обсуждают и анализируют образец техники учителя в передаче мяча двумя руками от груди при передвижении приставным шагом правым и левым боком, анализируют фазы и элементы техники;  закрепляют и совершенствуют технику передачи мяча двумя руками от груди при передвижении приставным шагом правым и левым боком (обучение в парах) Учебный диалог. Тема: «Знакомство с рекомендациями учителя по использованию подготовительных и подводящих упражнений для освоения технических действий игры баскетбол» Практические занятия (с использованием иллюстративного материала)  Тема: «Ведение баскетбольного мяча»: рассматривают, обсуждают и анализируют образец техники ведения баскетбольного мяча на месте и в движении, выделяют отличительные элементы их техники;   закрепляют и совершенствуют технику ведения мяча на месте и</w:t>
            </w:r>
            <w:r w:rsidRPr="003C1DB7">
              <w:rPr>
                <w:rFonts w:ascii="Times New Roman" w:hAnsi="Times New Roman"/>
                <w:sz w:val="20"/>
                <w:szCs w:val="20"/>
              </w:rPr>
              <w:t> </w:t>
            </w:r>
            <w:r w:rsidRPr="003C1DB7">
              <w:rPr>
                <w:rFonts w:ascii="Times New Roman" w:hAnsi="Times New Roman"/>
                <w:sz w:val="20"/>
                <w:szCs w:val="20"/>
                <w:lang w:val="ru-RU"/>
              </w:rPr>
              <w:t>в движении «по прямой»;  6рассматривают, обсуждают и анализируют образец техники ведения баскетбольного мяча «по кругу» и «змейкой», определяют отличительные признаки в их технике, делают выводы;</w:t>
            </w:r>
            <w:r w:rsidRPr="003C1DB7">
              <w:rPr>
                <w:rFonts w:ascii="Times New Roman" w:hAnsi="Times New Roman"/>
                <w:lang w:val="ru-RU"/>
              </w:rPr>
              <w:t xml:space="preserve"> </w:t>
            </w:r>
            <w:r w:rsidRPr="003C1DB7">
              <w:rPr>
                <w:rFonts w:ascii="Times New Roman" w:hAnsi="Times New Roman"/>
                <w:sz w:val="20"/>
                <w:szCs w:val="20"/>
                <w:lang w:val="ru-RU"/>
              </w:rPr>
              <w:t>6разучивают технику ведения баскетбольного мяча «по кругу» и</w:t>
            </w:r>
            <w:r w:rsidRPr="003C1DB7">
              <w:rPr>
                <w:rFonts w:ascii="Times New Roman" w:hAnsi="Times New Roman"/>
                <w:sz w:val="20"/>
                <w:szCs w:val="20"/>
              </w:rPr>
              <w:t> </w:t>
            </w:r>
            <w:r w:rsidRPr="003C1DB7">
              <w:rPr>
                <w:rFonts w:ascii="Times New Roman" w:hAnsi="Times New Roman"/>
                <w:sz w:val="20"/>
                <w:szCs w:val="20"/>
                <w:lang w:val="ru-RU"/>
              </w:rPr>
              <w:t xml:space="preserve">«змейкой» Практические занятия (с использованием </w:t>
            </w:r>
            <w:r w:rsidRPr="003C1DB7">
              <w:rPr>
                <w:rFonts w:ascii="Times New Roman" w:hAnsi="Times New Roman"/>
                <w:sz w:val="20"/>
                <w:szCs w:val="20"/>
                <w:lang w:val="ru-RU"/>
              </w:rPr>
              <w:lastRenderedPageBreak/>
              <w:t>иллюстративного материала)  Тема: «Бросок баскетбольного мяча в корзину двумя руками от груди с места»:  рассматривают, обсуждают и анализируют образец техники броска баскетбольного мяча в корзину двумя руками от груди с</w:t>
            </w:r>
            <w:r w:rsidRPr="003C1DB7">
              <w:rPr>
                <w:rFonts w:ascii="Times New Roman" w:hAnsi="Times New Roman"/>
                <w:sz w:val="20"/>
                <w:szCs w:val="20"/>
              </w:rPr>
              <w:t> </w:t>
            </w:r>
            <w:r w:rsidRPr="003C1DB7">
              <w:rPr>
                <w:rFonts w:ascii="Times New Roman" w:hAnsi="Times New Roman"/>
                <w:sz w:val="20"/>
                <w:szCs w:val="20"/>
                <w:lang w:val="ru-RU"/>
              </w:rPr>
              <w:t>места, выделяют фазы движения и технические особенности их выполнения;  6описывают технику выполнения броска, сравнивают её с</w:t>
            </w:r>
            <w:r w:rsidRPr="003C1DB7">
              <w:rPr>
                <w:rFonts w:ascii="Times New Roman" w:hAnsi="Times New Roman"/>
                <w:sz w:val="20"/>
                <w:szCs w:val="20"/>
              </w:rPr>
              <w:t> </w:t>
            </w:r>
            <w:r w:rsidRPr="003C1DB7">
              <w:rPr>
                <w:rFonts w:ascii="Times New Roman" w:hAnsi="Times New Roman"/>
                <w:sz w:val="20"/>
                <w:szCs w:val="20"/>
                <w:lang w:val="ru-RU"/>
              </w:rPr>
              <w:t>имеющимся опытом, определяют возможные ошибки и причины их появления, делают выводы;  разучивают технику броска мяча в корзину по фазам и в</w:t>
            </w:r>
            <w:r w:rsidRPr="003C1DB7">
              <w:rPr>
                <w:rFonts w:ascii="Times New Roman" w:hAnsi="Times New Roman"/>
                <w:sz w:val="20"/>
                <w:szCs w:val="20"/>
              </w:rPr>
              <w:t> </w:t>
            </w:r>
            <w:r w:rsidRPr="003C1DB7">
              <w:rPr>
                <w:rFonts w:ascii="Times New Roman" w:hAnsi="Times New Roman"/>
                <w:sz w:val="20"/>
                <w:szCs w:val="20"/>
                <w:lang w:val="ru-RU"/>
              </w:rPr>
              <w:t>полной координации;  контролируют технику выполнения броска другими обучающимися, выявляют возможные ошибки и предлагают способы их устранения (работа в группах)</w:t>
            </w:r>
          </w:p>
        </w:tc>
        <w:tc>
          <w:tcPr>
            <w:tcW w:w="1134" w:type="dxa"/>
          </w:tcPr>
          <w:p w:rsidR="003C1DB7" w:rsidRPr="003C1DB7" w:rsidRDefault="003C1DB7" w:rsidP="003C1DB7">
            <w:pPr>
              <w:rPr>
                <w:rFonts w:ascii="Times New Roman" w:hAnsi="Times New Roman"/>
                <w:b/>
                <w:sz w:val="20"/>
                <w:szCs w:val="20"/>
              </w:rPr>
            </w:pPr>
            <w:hyperlink r:id="rId14" w:history="1">
              <w:r w:rsidRPr="003C1DB7">
                <w:rPr>
                  <w:rFonts w:ascii="Times New Roman" w:hAnsi="Times New Roman"/>
                  <w:color w:val="0000FF" w:themeColor="hyperlink"/>
                  <w:sz w:val="16"/>
                  <w:szCs w:val="16"/>
                  <w:u w:val="single"/>
                  <w:shd w:val="clear" w:color="auto" w:fill="FFFFFF"/>
                </w:rPr>
                <w:t>http://videouroki.net</w:t>
              </w:r>
            </w:hyperlink>
          </w:p>
        </w:tc>
      </w:tr>
      <w:tr w:rsidR="003C1DB7" w:rsidRPr="003C1DB7" w:rsidTr="0001687A">
        <w:trPr>
          <w:trHeight w:val="554"/>
        </w:trPr>
        <w:tc>
          <w:tcPr>
            <w:tcW w:w="1565" w:type="dxa"/>
          </w:tcPr>
          <w:p w:rsidR="003C1DB7" w:rsidRPr="003C1DB7" w:rsidRDefault="003C1DB7" w:rsidP="003C1DB7">
            <w:pPr>
              <w:ind w:firstLine="142"/>
              <w:rPr>
                <w:rFonts w:ascii="Times New Roman" w:hAnsi="Times New Roman"/>
                <w:sz w:val="20"/>
                <w:szCs w:val="20"/>
              </w:rPr>
            </w:pPr>
            <w:r w:rsidRPr="003C1DB7">
              <w:rPr>
                <w:rFonts w:ascii="Times New Roman" w:hAnsi="Times New Roman"/>
                <w:sz w:val="20"/>
                <w:szCs w:val="20"/>
              </w:rPr>
              <w:lastRenderedPageBreak/>
              <w:t>Волейбол (10 ч)</w:t>
            </w:r>
          </w:p>
        </w:tc>
        <w:tc>
          <w:tcPr>
            <w:tcW w:w="240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Прямая нижняя подача мяча; приём и передача мяча двумя руками снизу и сверху на месте и в движении; ранее разученные</w:t>
            </w:r>
          </w:p>
          <w:p w:rsidR="003C1DB7" w:rsidRPr="003C1DB7" w:rsidRDefault="003C1DB7" w:rsidP="003C1DB7">
            <w:pPr>
              <w:ind w:left="265" w:hanging="142"/>
              <w:jc w:val="center"/>
              <w:rPr>
                <w:rFonts w:ascii="Times New Roman" w:hAnsi="Times New Roman"/>
                <w:sz w:val="20"/>
                <w:szCs w:val="20"/>
                <w:lang w:val="ru-RU"/>
              </w:rPr>
            </w:pPr>
          </w:p>
        </w:tc>
        <w:tc>
          <w:tcPr>
            <w:tcW w:w="552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Практические занятия (с использованием иллюстративного материала)  Тема: «Прямая нижняя подача мяча в волейболе»:  закрепляют и совершенствуют технику подачи мяча; рассматривают, обсуждают и анализируют образец техники прямой нижней подачи, определяют фазы движения и особенности их выполнения;</w:t>
            </w:r>
            <w:r w:rsidRPr="003C1DB7">
              <w:rPr>
                <w:rFonts w:ascii="Times New Roman" w:hAnsi="Times New Roman"/>
                <w:lang w:val="ru-RU"/>
              </w:rPr>
              <w:t xml:space="preserve"> </w:t>
            </w:r>
            <w:r w:rsidRPr="003C1DB7">
              <w:rPr>
                <w:rFonts w:ascii="Times New Roman" w:hAnsi="Times New Roman"/>
                <w:sz w:val="20"/>
                <w:szCs w:val="20"/>
                <w:lang w:val="ru-RU"/>
              </w:rPr>
              <w:t>технические действия с мячом</w:t>
            </w:r>
          </w:p>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 xml:space="preserve"> разучивают и закрепляют технику прямой нижней подачи мяча;  контролируют технику выполнения подачи другими обучающимися, выявляют возможные ошибки и предлагают способы их устранения (обучение в парах); Учебный диалог. Тема: «Знакомство с рекомендациями учителя по использованию подготовительных и подводящих упражнений для освоения технических действий игры волейбол» Практические занятия (с использованием иллюстративного материала)  Тема: «Приём и передача волейбольного мяча </w:t>
            </w:r>
            <w:r w:rsidRPr="003C1DB7">
              <w:rPr>
                <w:rFonts w:ascii="Times New Roman" w:hAnsi="Times New Roman"/>
                <w:sz w:val="20"/>
                <w:szCs w:val="20"/>
                <w:lang w:val="ru-RU"/>
              </w:rPr>
              <w:lastRenderedPageBreak/>
              <w:t>двумя руками снизу»:  6рассматривают, обсуждают и анализируют образец техники приёма и передачи волейбольного мяча двумя руками снизу с</w:t>
            </w:r>
            <w:r w:rsidRPr="003C1DB7">
              <w:rPr>
                <w:rFonts w:ascii="Times New Roman" w:hAnsi="Times New Roman"/>
                <w:sz w:val="20"/>
                <w:szCs w:val="20"/>
              </w:rPr>
              <w:t> </w:t>
            </w:r>
            <w:r w:rsidRPr="003C1DB7">
              <w:rPr>
                <w:rFonts w:ascii="Times New Roman" w:hAnsi="Times New Roman"/>
                <w:sz w:val="20"/>
                <w:szCs w:val="20"/>
                <w:lang w:val="ru-RU"/>
              </w:rPr>
              <w:t>места и в движении, определяют фазы движения и особенности их технического выполнения, проводят сравнения в технике приёма и передачи мяча стоя на месте и в движении, определяют отличительные особенности в технике выполнения, делают выводы;  закрепляют и совершенствуют технику приёма и передачи волейбольного мяча двумя руками снизу с места (обучение в</w:t>
            </w:r>
            <w:r w:rsidRPr="003C1DB7">
              <w:rPr>
                <w:rFonts w:ascii="Times New Roman" w:hAnsi="Times New Roman"/>
                <w:sz w:val="20"/>
                <w:szCs w:val="20"/>
              </w:rPr>
              <w:t> </w:t>
            </w:r>
            <w:r w:rsidRPr="003C1DB7">
              <w:rPr>
                <w:rFonts w:ascii="Times New Roman" w:hAnsi="Times New Roman"/>
                <w:sz w:val="20"/>
                <w:szCs w:val="20"/>
                <w:lang w:val="ru-RU"/>
              </w:rPr>
              <w:t>парах);  закрепляют и совершенствуют технику приёма и передачи волейбольного мяча двумя руками снизу в движении приставным шагом правым и левым боком (обучение в парах)  Практические занятия (с использованием иллюстративного материала)  Тема: «Приём и передача волейбольного мяча двумя руками сверху»:  6рассматривают, обсуждают и анализируют образец техники учителя, определяют фазы движения и особенности их техниче</w:t>
            </w:r>
            <w:r w:rsidRPr="003C1DB7">
              <w:rPr>
                <w:rFonts w:ascii="Times New Roman" w:hAnsi="Times New Roman"/>
                <w:lang w:val="ru-RU"/>
              </w:rPr>
              <w:t xml:space="preserve"> </w:t>
            </w:r>
            <w:r w:rsidRPr="003C1DB7">
              <w:rPr>
                <w:rFonts w:ascii="Times New Roman" w:hAnsi="Times New Roman"/>
                <w:sz w:val="20"/>
                <w:szCs w:val="20"/>
                <w:lang w:val="ru-RU"/>
              </w:rPr>
              <w:t>ского выполнения, проводят сравнения в технике приёма и передачи, в положении стоя на месте и в движении, определяют различия в технике выполнения; 6закрепляют и совершенствуют технику приёма и передачи волейбольного мяча двумя руками сверху с места (обучение в</w:t>
            </w:r>
            <w:r w:rsidRPr="003C1DB7">
              <w:rPr>
                <w:rFonts w:ascii="Times New Roman" w:hAnsi="Times New Roman"/>
                <w:sz w:val="20"/>
                <w:szCs w:val="20"/>
              </w:rPr>
              <w:t> </w:t>
            </w:r>
            <w:r w:rsidRPr="003C1DB7">
              <w:rPr>
                <w:rFonts w:ascii="Times New Roman" w:hAnsi="Times New Roman"/>
                <w:sz w:val="20"/>
                <w:szCs w:val="20"/>
                <w:lang w:val="ru-RU"/>
              </w:rPr>
              <w:t>парах);  закрепляют и совершенствуют технику приёма и передачи волейбольного мяча двумя руками сверху в движении приставным шагом правым и левым боком (обучение в парах)</w:t>
            </w:r>
          </w:p>
        </w:tc>
        <w:tc>
          <w:tcPr>
            <w:tcW w:w="1134" w:type="dxa"/>
          </w:tcPr>
          <w:p w:rsidR="003C1DB7" w:rsidRPr="003C1DB7" w:rsidRDefault="003C1DB7" w:rsidP="003C1DB7">
            <w:pPr>
              <w:rPr>
                <w:rFonts w:ascii="Times New Roman" w:hAnsi="Times New Roman"/>
                <w:b/>
                <w:sz w:val="20"/>
                <w:szCs w:val="20"/>
              </w:rPr>
            </w:pPr>
            <w:hyperlink r:id="rId15" w:history="1">
              <w:r w:rsidRPr="003C1DB7">
                <w:rPr>
                  <w:rFonts w:ascii="Times New Roman" w:hAnsi="Times New Roman"/>
                  <w:color w:val="0000FF" w:themeColor="hyperlink"/>
                  <w:sz w:val="16"/>
                  <w:szCs w:val="16"/>
                  <w:u w:val="single"/>
                  <w:shd w:val="clear" w:color="auto" w:fill="FFFFFF"/>
                </w:rPr>
                <w:t>http://videouroki.net</w:t>
              </w:r>
            </w:hyperlink>
          </w:p>
        </w:tc>
      </w:tr>
      <w:tr w:rsidR="003C1DB7" w:rsidRPr="003C1DB7" w:rsidTr="0001687A">
        <w:trPr>
          <w:trHeight w:val="70"/>
        </w:trPr>
        <w:tc>
          <w:tcPr>
            <w:tcW w:w="1565" w:type="dxa"/>
          </w:tcPr>
          <w:p w:rsidR="003C1DB7" w:rsidRPr="003C1DB7" w:rsidRDefault="003C1DB7" w:rsidP="003C1DB7">
            <w:pPr>
              <w:ind w:firstLine="142"/>
              <w:rPr>
                <w:rFonts w:ascii="Times New Roman" w:hAnsi="Times New Roman"/>
                <w:b/>
                <w:sz w:val="20"/>
                <w:szCs w:val="20"/>
              </w:rPr>
            </w:pPr>
            <w:r w:rsidRPr="003C1DB7">
              <w:rPr>
                <w:rFonts w:ascii="Times New Roman" w:hAnsi="Times New Roman"/>
                <w:sz w:val="20"/>
                <w:szCs w:val="20"/>
              </w:rPr>
              <w:lastRenderedPageBreak/>
              <w:t>Футбол (10 ч)</w:t>
            </w:r>
          </w:p>
        </w:tc>
        <w:tc>
          <w:tcPr>
            <w:tcW w:w="240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 xml:space="preserve">Удар по неподвижному мячу внутренней стороной стопы </w:t>
            </w:r>
            <w:r w:rsidRPr="003C1DB7">
              <w:rPr>
                <w:rFonts w:ascii="Times New Roman" w:hAnsi="Times New Roman"/>
                <w:sz w:val="20"/>
                <w:szCs w:val="20"/>
                <w:lang w:val="ru-RU"/>
              </w:rPr>
              <w:lastRenderedPageBreak/>
              <w:t>с</w:t>
            </w:r>
            <w:r w:rsidRPr="003C1DB7">
              <w:rPr>
                <w:rFonts w:ascii="Times New Roman" w:hAnsi="Times New Roman"/>
                <w:sz w:val="20"/>
                <w:szCs w:val="20"/>
              </w:rPr>
              <w:t> </w:t>
            </w:r>
            <w:r w:rsidRPr="003C1DB7">
              <w:rPr>
                <w:rFonts w:ascii="Times New Roman" w:hAnsi="Times New Roman"/>
                <w:sz w:val="20"/>
                <w:szCs w:val="20"/>
                <w:lang w:val="ru-RU"/>
              </w:rPr>
              <w:t xml:space="preserve">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3C1DB7" w:rsidRPr="003C1DB7" w:rsidRDefault="003C1DB7" w:rsidP="003C1DB7">
            <w:pPr>
              <w:ind w:left="265" w:hanging="142"/>
              <w:jc w:val="center"/>
              <w:rPr>
                <w:rFonts w:ascii="Times New Roman" w:hAnsi="Times New Roman"/>
                <w:b/>
                <w:sz w:val="20"/>
                <w:szCs w:val="20"/>
                <w:lang w:val="ru-RU"/>
              </w:rPr>
            </w:pPr>
          </w:p>
        </w:tc>
        <w:tc>
          <w:tcPr>
            <w:tcW w:w="552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 xml:space="preserve">Практические занятия. Тема: «Удар по неподвижному мячу»:  6рассматривают, обсуждают и анализируют образец техники удара по мячу учителя, определяют фазы движения и </w:t>
            </w:r>
            <w:r w:rsidRPr="003C1DB7">
              <w:rPr>
                <w:rFonts w:ascii="Times New Roman" w:hAnsi="Times New Roman"/>
                <w:sz w:val="20"/>
                <w:szCs w:val="20"/>
                <w:lang w:val="ru-RU"/>
              </w:rPr>
              <w:lastRenderedPageBreak/>
              <w:t>особенности их технического выполнения;  6закрепляют и совершенствуют технику удара по неподвижному мячу внутренней стороной стопы с небольшого разбега  Учебный диалог  Тема: «Знакомство с рекомендациями учителя по использованию подготовительных и подводящих упражнений для освоения технических действий игры футбол» Практические занятия (с использованием иллюстративного материала)  Тема: «Остановка катящегося мяча внутренней стороной стопы»:</w:t>
            </w:r>
            <w:r w:rsidRPr="003C1DB7">
              <w:rPr>
                <w:rFonts w:ascii="Times New Roman" w:hAnsi="Times New Roman"/>
                <w:lang w:val="ru-RU"/>
              </w:rPr>
              <w:t xml:space="preserve"> </w:t>
            </w:r>
            <w:r w:rsidRPr="003C1DB7">
              <w:rPr>
                <w:rFonts w:ascii="Times New Roman" w:hAnsi="Times New Roman"/>
                <w:sz w:val="20"/>
                <w:szCs w:val="20"/>
                <w:lang w:val="ru-RU"/>
              </w:rPr>
              <w:t xml:space="preserve">6рассматривают, обсуждают и анализируют образец техники учителя, определяют фазы движения и особенности их технического выполнения;  6закрепляют и совершенствуют технику остановки катящегося мяча внутренней стороной стопы   Практические занятия (с использованием иллюстративного материала)  Тема: «Ведение футбольного мяча»:  рассматривают, обсуждают и анализируют иллюстративный образец техники ведения футбольного мяча «по прямой», «по кругу», «змейкой», выделяют отличительные элементы в технике такого ведения, делают выводы; закрепляют и совершенствуют технику ведения футбольного мяча с изменением направления движения Практические занятия (с использованием иллюстративного материала)  Тема: «Обводка мячом ориентиров» (конусов):  рассматривают, обсуждают и анализируют образец техники учителя, определяют отличительные признаки в технике ведения мяча «змейкой» и техники обводки учебных конусов, делают выводы;  описывают технику выполнения обводки конусов, определяют возможные ошибки и причины их появления, </w:t>
            </w:r>
            <w:r w:rsidRPr="003C1DB7">
              <w:rPr>
                <w:rFonts w:ascii="Times New Roman" w:hAnsi="Times New Roman"/>
                <w:sz w:val="20"/>
                <w:szCs w:val="20"/>
                <w:lang w:val="ru-RU"/>
              </w:rPr>
              <w:lastRenderedPageBreak/>
              <w:t>рассматривают способы устранения;  определяют последовательность задач для самостоятельных занятий по разучиванию техники обводки учебных конусов;  разучивают технику обводки учебных конусов;  контролируют технику выполнения обводки учебных конусов другими обучающимися, выявляют возможные ошибки и</w:t>
            </w:r>
            <w:r w:rsidRPr="003C1DB7">
              <w:rPr>
                <w:rFonts w:ascii="Times New Roman" w:hAnsi="Times New Roman"/>
                <w:sz w:val="20"/>
                <w:szCs w:val="20"/>
              </w:rPr>
              <w:t> </w:t>
            </w:r>
            <w:r w:rsidRPr="003C1DB7">
              <w:rPr>
                <w:rFonts w:ascii="Times New Roman" w:hAnsi="Times New Roman"/>
                <w:sz w:val="20"/>
                <w:szCs w:val="20"/>
                <w:lang w:val="ru-RU"/>
              </w:rPr>
              <w:t>предлагают способы их устранения (работа в парах)</w:t>
            </w:r>
          </w:p>
        </w:tc>
        <w:tc>
          <w:tcPr>
            <w:tcW w:w="1134" w:type="dxa"/>
          </w:tcPr>
          <w:p w:rsidR="003C1DB7" w:rsidRPr="003C1DB7" w:rsidRDefault="003C1DB7" w:rsidP="003C1DB7">
            <w:pPr>
              <w:rPr>
                <w:rFonts w:ascii="Times New Roman" w:hAnsi="Times New Roman"/>
                <w:b/>
                <w:sz w:val="20"/>
                <w:szCs w:val="20"/>
              </w:rPr>
            </w:pPr>
            <w:hyperlink r:id="rId16" w:history="1">
              <w:r w:rsidRPr="003C1DB7">
                <w:rPr>
                  <w:rFonts w:ascii="Times New Roman" w:hAnsi="Times New Roman"/>
                  <w:color w:val="0000FF" w:themeColor="hyperlink"/>
                  <w:sz w:val="16"/>
                  <w:szCs w:val="16"/>
                  <w:u w:val="single"/>
                  <w:shd w:val="clear" w:color="auto" w:fill="FFFFFF"/>
                </w:rPr>
                <w:t>http://videouroki.net</w:t>
              </w:r>
            </w:hyperlink>
          </w:p>
        </w:tc>
      </w:tr>
    </w:tbl>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3C1DB7">
        <w:rPr>
          <w:rFonts w:ascii="Times New Roman" w:eastAsiaTheme="minorEastAsia" w:hAnsi="Times New Roman" w:cs="Times New Roman"/>
          <w:b/>
          <w:sz w:val="20"/>
          <w:szCs w:val="20"/>
          <w:lang w:eastAsia="ru-RU"/>
        </w:rPr>
        <w:t>6 класс (68 ч)</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tbl>
      <w:tblPr>
        <w:tblStyle w:val="TableNormal"/>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2409"/>
        <w:gridCol w:w="5529"/>
        <w:gridCol w:w="1134"/>
      </w:tblGrid>
      <w:tr w:rsidR="003C1DB7" w:rsidRPr="003C1DB7" w:rsidTr="0001687A">
        <w:trPr>
          <w:trHeight w:val="554"/>
        </w:trPr>
        <w:tc>
          <w:tcPr>
            <w:tcW w:w="1565" w:type="dxa"/>
          </w:tcPr>
          <w:p w:rsidR="003C1DB7" w:rsidRPr="003C1DB7" w:rsidRDefault="003C1DB7" w:rsidP="003C1DB7">
            <w:pPr>
              <w:ind w:firstLine="142"/>
              <w:rPr>
                <w:rFonts w:ascii="Times New Roman" w:hAnsi="Times New Roman"/>
                <w:b/>
                <w:sz w:val="20"/>
                <w:szCs w:val="20"/>
                <w:lang w:val="ru-RU"/>
              </w:rPr>
            </w:pPr>
            <w:r w:rsidRPr="003C1DB7">
              <w:rPr>
                <w:rFonts w:ascii="Times New Roman" w:hAnsi="Times New Roman"/>
                <w:b/>
                <w:sz w:val="20"/>
                <w:szCs w:val="20"/>
                <w:lang w:val="ru-RU"/>
              </w:rPr>
              <w:t>Тематические</w:t>
            </w:r>
            <w:r w:rsidRPr="003C1DB7">
              <w:rPr>
                <w:rFonts w:ascii="Times New Roman" w:hAnsi="Times New Roman"/>
                <w:b/>
                <w:spacing w:val="-37"/>
                <w:sz w:val="20"/>
                <w:szCs w:val="20"/>
                <w:lang w:val="ru-RU"/>
              </w:rPr>
              <w:t xml:space="preserve"> </w:t>
            </w:r>
            <w:r w:rsidRPr="003C1DB7">
              <w:rPr>
                <w:rFonts w:ascii="Times New Roman" w:hAnsi="Times New Roman"/>
                <w:b/>
                <w:sz w:val="20"/>
                <w:szCs w:val="20"/>
                <w:lang w:val="ru-RU"/>
              </w:rPr>
              <w:t>блоки,</w:t>
            </w:r>
            <w:r w:rsidRPr="003C1DB7">
              <w:rPr>
                <w:rFonts w:ascii="Times New Roman" w:hAnsi="Times New Roman"/>
                <w:b/>
                <w:spacing w:val="20"/>
                <w:sz w:val="20"/>
                <w:szCs w:val="20"/>
                <w:lang w:val="ru-RU"/>
              </w:rPr>
              <w:t xml:space="preserve"> </w:t>
            </w:r>
            <w:r w:rsidRPr="003C1DB7">
              <w:rPr>
                <w:rFonts w:ascii="Times New Roman" w:hAnsi="Times New Roman"/>
                <w:b/>
                <w:sz w:val="20"/>
                <w:szCs w:val="20"/>
                <w:lang w:val="ru-RU"/>
              </w:rPr>
              <w:t>темы, кол-во часов</w:t>
            </w:r>
          </w:p>
        </w:tc>
        <w:tc>
          <w:tcPr>
            <w:tcW w:w="2409" w:type="dxa"/>
          </w:tcPr>
          <w:p w:rsidR="003C1DB7" w:rsidRPr="003C1DB7" w:rsidRDefault="003C1DB7" w:rsidP="003C1DB7">
            <w:pPr>
              <w:ind w:left="265" w:hanging="142"/>
              <w:jc w:val="center"/>
              <w:rPr>
                <w:rFonts w:ascii="Times New Roman" w:hAnsi="Times New Roman"/>
                <w:b/>
                <w:sz w:val="20"/>
                <w:szCs w:val="20"/>
              </w:rPr>
            </w:pPr>
            <w:r w:rsidRPr="003C1DB7">
              <w:rPr>
                <w:rFonts w:ascii="Times New Roman" w:hAnsi="Times New Roman"/>
                <w:b/>
                <w:sz w:val="20"/>
                <w:szCs w:val="20"/>
              </w:rPr>
              <w:t>Основное</w:t>
            </w:r>
            <w:r w:rsidRPr="003C1DB7">
              <w:rPr>
                <w:rFonts w:ascii="Times New Roman" w:hAnsi="Times New Roman"/>
                <w:b/>
                <w:spacing w:val="1"/>
                <w:sz w:val="20"/>
                <w:szCs w:val="20"/>
              </w:rPr>
              <w:t xml:space="preserve"> </w:t>
            </w:r>
            <w:r w:rsidRPr="003C1DB7">
              <w:rPr>
                <w:rFonts w:ascii="Times New Roman" w:hAnsi="Times New Roman"/>
                <w:b/>
                <w:sz w:val="20"/>
                <w:szCs w:val="20"/>
              </w:rPr>
              <w:t>содержание</w:t>
            </w:r>
          </w:p>
        </w:tc>
        <w:tc>
          <w:tcPr>
            <w:tcW w:w="5529" w:type="dxa"/>
          </w:tcPr>
          <w:p w:rsidR="003C1DB7" w:rsidRPr="003C1DB7" w:rsidRDefault="003C1DB7" w:rsidP="003C1DB7">
            <w:pPr>
              <w:ind w:left="142"/>
              <w:rPr>
                <w:rFonts w:ascii="Times New Roman" w:hAnsi="Times New Roman"/>
                <w:sz w:val="20"/>
                <w:szCs w:val="20"/>
              </w:rPr>
            </w:pPr>
            <w:r w:rsidRPr="003C1DB7">
              <w:rPr>
                <w:rFonts w:ascii="Times New Roman" w:hAnsi="Times New Roman"/>
                <w:sz w:val="20"/>
                <w:szCs w:val="20"/>
              </w:rPr>
              <w:t>Основные</w:t>
            </w:r>
            <w:r w:rsidRPr="003C1DB7">
              <w:rPr>
                <w:rFonts w:ascii="Times New Roman" w:hAnsi="Times New Roman"/>
                <w:spacing w:val="11"/>
                <w:sz w:val="20"/>
                <w:szCs w:val="20"/>
              </w:rPr>
              <w:t xml:space="preserve"> </w:t>
            </w:r>
            <w:r w:rsidRPr="003C1DB7">
              <w:rPr>
                <w:rFonts w:ascii="Times New Roman" w:hAnsi="Times New Roman"/>
                <w:sz w:val="20"/>
                <w:szCs w:val="20"/>
              </w:rPr>
              <w:t>виды</w:t>
            </w:r>
            <w:r w:rsidRPr="003C1DB7">
              <w:rPr>
                <w:rFonts w:ascii="Times New Roman" w:hAnsi="Times New Roman"/>
                <w:spacing w:val="1"/>
                <w:sz w:val="20"/>
                <w:szCs w:val="20"/>
              </w:rPr>
              <w:t xml:space="preserve"> </w:t>
            </w:r>
            <w:r w:rsidRPr="003C1DB7">
              <w:rPr>
                <w:rFonts w:ascii="Times New Roman" w:hAnsi="Times New Roman"/>
                <w:sz w:val="20"/>
                <w:szCs w:val="20"/>
              </w:rPr>
              <w:t>деятельности</w:t>
            </w:r>
            <w:r w:rsidRPr="003C1DB7">
              <w:rPr>
                <w:rFonts w:ascii="Times New Roman" w:hAnsi="Times New Roman"/>
                <w:spacing w:val="37"/>
                <w:sz w:val="20"/>
                <w:szCs w:val="20"/>
              </w:rPr>
              <w:t xml:space="preserve"> </w:t>
            </w:r>
            <w:r w:rsidRPr="003C1DB7">
              <w:rPr>
                <w:rFonts w:ascii="Times New Roman" w:hAnsi="Times New Roman"/>
                <w:sz w:val="20"/>
                <w:szCs w:val="20"/>
              </w:rPr>
              <w:t xml:space="preserve">обучающихся. </w:t>
            </w:r>
          </w:p>
        </w:tc>
        <w:tc>
          <w:tcPr>
            <w:tcW w:w="1134" w:type="dxa"/>
          </w:tcPr>
          <w:p w:rsidR="003C1DB7" w:rsidRPr="003C1DB7" w:rsidRDefault="003C1DB7" w:rsidP="003C1DB7">
            <w:pPr>
              <w:rPr>
                <w:rFonts w:ascii="Times New Roman" w:hAnsi="Times New Roman"/>
                <w:b/>
                <w:sz w:val="20"/>
                <w:szCs w:val="20"/>
                <w:lang w:val="ru-RU"/>
              </w:rPr>
            </w:pPr>
            <w:r w:rsidRPr="003C1DB7">
              <w:rPr>
                <w:rFonts w:ascii="Times New Roman" w:hAnsi="Times New Roman"/>
                <w:b/>
                <w:sz w:val="20"/>
                <w:szCs w:val="20"/>
                <w:lang w:val="ru-RU"/>
              </w:rPr>
              <w:t>Электрон-</w:t>
            </w:r>
          </w:p>
          <w:p w:rsidR="003C1DB7" w:rsidRPr="003C1DB7" w:rsidRDefault="003C1DB7" w:rsidP="003C1DB7">
            <w:pPr>
              <w:rPr>
                <w:rFonts w:ascii="Times New Roman" w:hAnsi="Times New Roman"/>
                <w:b/>
                <w:sz w:val="20"/>
                <w:szCs w:val="20"/>
                <w:lang w:val="ru-RU"/>
              </w:rPr>
            </w:pPr>
            <w:r w:rsidRPr="003C1DB7">
              <w:rPr>
                <w:rFonts w:ascii="Times New Roman" w:hAnsi="Times New Roman"/>
                <w:b/>
                <w:sz w:val="20"/>
                <w:szCs w:val="20"/>
                <w:lang w:val="ru-RU"/>
              </w:rPr>
              <w:t>ные (цифровые) образова-</w:t>
            </w:r>
          </w:p>
          <w:p w:rsidR="003C1DB7" w:rsidRPr="003C1DB7" w:rsidRDefault="003C1DB7" w:rsidP="003C1DB7">
            <w:pPr>
              <w:rPr>
                <w:rFonts w:ascii="Times New Roman" w:hAnsi="Times New Roman"/>
                <w:b/>
                <w:sz w:val="20"/>
                <w:szCs w:val="20"/>
                <w:lang w:val="ru-RU"/>
              </w:rPr>
            </w:pPr>
            <w:r w:rsidRPr="003C1DB7">
              <w:rPr>
                <w:rFonts w:ascii="Times New Roman" w:hAnsi="Times New Roman"/>
                <w:b/>
                <w:sz w:val="20"/>
                <w:szCs w:val="20"/>
                <w:lang w:val="ru-RU"/>
              </w:rPr>
              <w:t>тельные ресурсы</w:t>
            </w:r>
          </w:p>
        </w:tc>
      </w:tr>
      <w:tr w:rsidR="003C1DB7" w:rsidRPr="003C1DB7" w:rsidTr="0001687A">
        <w:trPr>
          <w:trHeight w:val="554"/>
        </w:trPr>
        <w:tc>
          <w:tcPr>
            <w:tcW w:w="1565"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Знания о</w:t>
            </w:r>
            <w:r w:rsidRPr="003C1DB7">
              <w:rPr>
                <w:rFonts w:ascii="Times New Roman" w:hAnsi="Times New Roman"/>
                <w:sz w:val="20"/>
                <w:szCs w:val="20"/>
              </w:rPr>
              <w:t> </w:t>
            </w:r>
            <w:r w:rsidRPr="003C1DB7">
              <w:rPr>
                <w:rFonts w:ascii="Times New Roman" w:hAnsi="Times New Roman"/>
                <w:sz w:val="20"/>
                <w:szCs w:val="20"/>
                <w:lang w:val="ru-RU"/>
              </w:rPr>
              <w:t>физической культуре (2 ч)</w:t>
            </w:r>
          </w:p>
          <w:p w:rsidR="003C1DB7" w:rsidRPr="003C1DB7" w:rsidRDefault="003C1DB7" w:rsidP="003C1DB7">
            <w:pPr>
              <w:ind w:firstLine="142"/>
              <w:rPr>
                <w:rFonts w:ascii="Times New Roman" w:hAnsi="Times New Roman"/>
                <w:b/>
                <w:sz w:val="20"/>
                <w:szCs w:val="20"/>
                <w:lang w:val="ru-RU"/>
              </w:rPr>
            </w:pPr>
          </w:p>
        </w:tc>
        <w:tc>
          <w:tcPr>
            <w:tcW w:w="240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Возрождение Олимпийских игр и олимпийского движения в</w:t>
            </w:r>
            <w:r w:rsidRPr="003C1DB7">
              <w:rPr>
                <w:rFonts w:ascii="Times New Roman" w:hAnsi="Times New Roman"/>
                <w:sz w:val="20"/>
                <w:szCs w:val="20"/>
              </w:rPr>
              <w:t> </w:t>
            </w:r>
            <w:r w:rsidRPr="003C1DB7">
              <w:rPr>
                <w:rFonts w:ascii="Times New Roman" w:hAnsi="Times New Roman"/>
                <w:sz w:val="20"/>
                <w:szCs w:val="20"/>
                <w:lang w:val="ru-RU"/>
              </w:rPr>
              <w:t xml:space="preserve">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w:t>
            </w:r>
            <w:r w:rsidRPr="003C1DB7">
              <w:rPr>
                <w:rFonts w:ascii="Times New Roman" w:hAnsi="Times New Roman"/>
                <w:sz w:val="20"/>
                <w:szCs w:val="20"/>
                <w:lang w:val="ru-RU"/>
              </w:rPr>
              <w:lastRenderedPageBreak/>
              <w:t>Олимпийских игр совре- менности; первые олимпийские чемпионы</w:t>
            </w:r>
          </w:p>
          <w:p w:rsidR="003C1DB7" w:rsidRPr="003C1DB7" w:rsidRDefault="003C1DB7" w:rsidP="003C1DB7">
            <w:pPr>
              <w:ind w:left="265" w:hanging="142"/>
              <w:jc w:val="center"/>
              <w:rPr>
                <w:rFonts w:ascii="Times New Roman" w:hAnsi="Times New Roman"/>
                <w:b/>
                <w:sz w:val="20"/>
                <w:szCs w:val="20"/>
                <w:lang w:val="ru-RU"/>
              </w:rPr>
            </w:pPr>
          </w:p>
        </w:tc>
        <w:tc>
          <w:tcPr>
            <w:tcW w:w="5529" w:type="dxa"/>
          </w:tcPr>
          <w:p w:rsidR="003C1DB7" w:rsidRPr="003C1DB7" w:rsidRDefault="003C1DB7" w:rsidP="003C1DB7">
            <w:pPr>
              <w:ind w:left="142"/>
              <w:rPr>
                <w:rFonts w:ascii="Times New Roman" w:hAnsi="Times New Roman"/>
                <w:sz w:val="20"/>
                <w:szCs w:val="20"/>
              </w:rPr>
            </w:pPr>
            <w:r w:rsidRPr="003C1DB7">
              <w:rPr>
                <w:rFonts w:ascii="Times New Roman" w:hAnsi="Times New Roman"/>
                <w:sz w:val="20"/>
                <w:szCs w:val="20"/>
                <w:lang w:val="ru-RU"/>
              </w:rPr>
              <w:lastRenderedPageBreak/>
              <w:t xml:space="preserve">Коллективное обсуждение (с использованием докладов, сообщений, презентаций, подготовленных обучающимися)  Тема: «Возрождение Олимпийских игр»: 6обсуждают исторические предпосылки возрождения Олимпийских игр и олимпийского движения; 6знакомятся с личностью Пьера де Кубертена, характеризуют его как основателя идеи возрождения Олимпийских игр и активного участника в формировании олимпийского движения;  осмысливают олимпийскую хартию как основополагающий документ становления и развития олимпийского движения, приводят примеры её гуманистической направленности Коллективное </w:t>
            </w:r>
            <w:r w:rsidRPr="003C1DB7">
              <w:rPr>
                <w:rFonts w:ascii="Times New Roman" w:hAnsi="Times New Roman"/>
                <w:sz w:val="20"/>
                <w:szCs w:val="20"/>
                <w:lang w:val="ru-RU"/>
              </w:rPr>
              <w:lastRenderedPageBreak/>
              <w:t xml:space="preserve">обсуждение (с использованием докладов, сообщений, презентаций, подготовленных обучающимися)  Тема: «Символика и ритуалы первых Олимпийских игр»:  анализируют смысл девиза Олимпийских игр и их символику, обсуждают влияние их на современное развитие олимпийского движения, приводят примеры;  рассматривают ритуалы организации и проведения современных Олимпийских игр, приводят примеры Коллективное обсуждение (с использованием докладов, сообщений, презентаций, подготовленных обучающимися)  Тема: «История первых Олимпийских игр современности»: знакомятся с историей организации и проведения первых Олимпийских игр в Афинах;  приводят примеры первых олимпийцев, вошедших в историю </w:t>
            </w:r>
            <w:r w:rsidRPr="003C1DB7">
              <w:rPr>
                <w:rFonts w:ascii="Times New Roman" w:hAnsi="Times New Roman"/>
                <w:sz w:val="20"/>
                <w:szCs w:val="20"/>
              </w:rPr>
              <w:t>Олимпийских игр, знакомятся с их спортивными достижениями</w:t>
            </w:r>
          </w:p>
        </w:tc>
        <w:tc>
          <w:tcPr>
            <w:tcW w:w="1134" w:type="dxa"/>
          </w:tcPr>
          <w:p w:rsidR="003C1DB7" w:rsidRPr="003C1DB7" w:rsidRDefault="003C1DB7" w:rsidP="003C1DB7">
            <w:pPr>
              <w:rPr>
                <w:rFonts w:ascii="Times New Roman" w:hAnsi="Times New Roman"/>
                <w:b/>
                <w:sz w:val="16"/>
                <w:szCs w:val="16"/>
              </w:rPr>
            </w:pPr>
            <w:r w:rsidRPr="003C1DB7">
              <w:rPr>
                <w:rFonts w:ascii="Times New Roman" w:hAnsi="Times New Roman"/>
                <w:color w:val="000000"/>
                <w:sz w:val="28"/>
                <w:szCs w:val="28"/>
                <w:shd w:val="clear" w:color="auto" w:fill="FFFFFF"/>
              </w:rPr>
              <w:lastRenderedPageBreak/>
              <w:t> </w:t>
            </w:r>
            <w:hyperlink r:id="rId17" w:history="1">
              <w:r w:rsidRPr="003C1DB7">
                <w:rPr>
                  <w:rFonts w:ascii="Times New Roman" w:hAnsi="Times New Roman"/>
                  <w:color w:val="0000FF" w:themeColor="hyperlink"/>
                  <w:sz w:val="16"/>
                  <w:szCs w:val="16"/>
                  <w:u w:val="single"/>
                  <w:shd w:val="clear" w:color="auto" w:fill="FFFFFF"/>
                </w:rPr>
                <w:t>http://school-collection.edu.ru/catalog/teacher/?&amp;subject[]=38</w:t>
              </w:r>
            </w:hyperlink>
          </w:p>
        </w:tc>
      </w:tr>
      <w:tr w:rsidR="003C1DB7" w:rsidRPr="003C1DB7" w:rsidTr="0001687A">
        <w:trPr>
          <w:trHeight w:val="554"/>
        </w:trPr>
        <w:tc>
          <w:tcPr>
            <w:tcW w:w="1565"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 xml:space="preserve">Способы самостоя- тельной деятельности </w:t>
            </w:r>
          </w:p>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(4 ч)</w:t>
            </w:r>
          </w:p>
          <w:p w:rsidR="003C1DB7" w:rsidRPr="003C1DB7" w:rsidRDefault="003C1DB7" w:rsidP="003C1DB7">
            <w:pPr>
              <w:ind w:firstLine="142"/>
              <w:rPr>
                <w:rFonts w:ascii="Times New Roman" w:hAnsi="Times New Roman"/>
                <w:b/>
                <w:sz w:val="20"/>
                <w:szCs w:val="20"/>
                <w:lang w:val="ru-RU"/>
              </w:rPr>
            </w:pPr>
          </w:p>
        </w:tc>
        <w:tc>
          <w:tcPr>
            <w:tcW w:w="2409" w:type="dxa"/>
          </w:tcPr>
          <w:p w:rsidR="003C1DB7" w:rsidRPr="003C1DB7" w:rsidRDefault="003C1DB7" w:rsidP="003C1DB7">
            <w:pPr>
              <w:rPr>
                <w:rFonts w:ascii="Times New Roman" w:hAnsi="Times New Roman"/>
                <w:sz w:val="20"/>
                <w:szCs w:val="20"/>
                <w:lang w:val="ru-RU"/>
              </w:rPr>
            </w:pPr>
            <w:r w:rsidRPr="003C1DB7">
              <w:rPr>
                <w:rFonts w:ascii="Times New Roman" w:hAnsi="Times New Roman"/>
                <w:sz w:val="20"/>
                <w:szCs w:val="20"/>
                <w:lang w:val="ru-RU"/>
              </w:rPr>
              <w:t>Ведение дневника физической культуры Физическая подготовка и её влияние на развитие систем организма, связь с</w:t>
            </w:r>
            <w:r w:rsidRPr="003C1DB7">
              <w:rPr>
                <w:rFonts w:ascii="Times New Roman" w:hAnsi="Times New Roman"/>
                <w:sz w:val="20"/>
                <w:szCs w:val="20"/>
              </w:rPr>
              <w:t> </w:t>
            </w:r>
            <w:r w:rsidRPr="003C1DB7">
              <w:rPr>
                <w:rFonts w:ascii="Times New Roman" w:hAnsi="Times New Roman"/>
                <w:sz w:val="20"/>
                <w:szCs w:val="20"/>
                <w:lang w:val="ru-RU"/>
              </w:rPr>
              <w:t xml:space="preserve">укреплением здоровья; физическая подготовленность как результат физической подготовки Правила и способы самостоятельного развития физических качеств  Способы </w:t>
            </w:r>
            <w:r w:rsidRPr="003C1DB7">
              <w:rPr>
                <w:rFonts w:ascii="Times New Roman" w:hAnsi="Times New Roman"/>
                <w:sz w:val="20"/>
                <w:szCs w:val="20"/>
                <w:lang w:val="ru-RU"/>
              </w:rPr>
              <w:lastRenderedPageBreak/>
              <w:t>определения индивидуальной физической нагрузки  Правила проведения измерительных процедур по оценке физической подготовленности  Правила техникивыполнения тестовых заданий и способы регистрации их результатов Правила и способы составления плана самостоятельных занятий физической подготовкой</w:t>
            </w:r>
          </w:p>
          <w:p w:rsidR="003C1DB7" w:rsidRPr="003C1DB7" w:rsidRDefault="003C1DB7" w:rsidP="003C1DB7">
            <w:pPr>
              <w:ind w:left="142"/>
              <w:rPr>
                <w:rFonts w:ascii="Times New Roman" w:hAnsi="Times New Roman"/>
                <w:sz w:val="20"/>
                <w:szCs w:val="20"/>
                <w:lang w:val="ru-RU"/>
              </w:rPr>
            </w:pPr>
          </w:p>
          <w:p w:rsidR="003C1DB7" w:rsidRPr="003C1DB7" w:rsidRDefault="003C1DB7" w:rsidP="003C1DB7">
            <w:pPr>
              <w:ind w:left="265" w:hanging="142"/>
              <w:jc w:val="center"/>
              <w:rPr>
                <w:rFonts w:ascii="Times New Roman" w:hAnsi="Times New Roman"/>
                <w:b/>
                <w:sz w:val="20"/>
                <w:szCs w:val="20"/>
                <w:lang w:val="ru-RU"/>
              </w:rPr>
            </w:pPr>
          </w:p>
        </w:tc>
        <w:tc>
          <w:tcPr>
            <w:tcW w:w="552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Беседа с учителем  Тема: «Составление дневника физической культуры»: знакомятся с правилами составления и заполнения основных разделов дневника физической культуры;  заполняют дневник физической культуры в течение учебного года Тематические занятия (с использованием иллюстративного материала)  Тема: «Физическая подготовка человека»: знакомятся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 устанавливают причинно-следственную связь между уровнем развития физических качеств и функциональными возможностями основных систем организма, повышением их резервных и</w:t>
            </w:r>
            <w:r w:rsidRPr="003C1DB7">
              <w:rPr>
                <w:rFonts w:ascii="Times New Roman" w:hAnsi="Times New Roman"/>
                <w:sz w:val="20"/>
                <w:szCs w:val="20"/>
              </w:rPr>
              <w:t> </w:t>
            </w:r>
            <w:r w:rsidRPr="003C1DB7">
              <w:rPr>
                <w:rFonts w:ascii="Times New Roman" w:hAnsi="Times New Roman"/>
                <w:sz w:val="20"/>
                <w:szCs w:val="20"/>
                <w:lang w:val="ru-RU"/>
              </w:rPr>
              <w:t xml:space="preserve">адаптивных </w:t>
            </w:r>
            <w:r w:rsidRPr="003C1DB7">
              <w:rPr>
                <w:rFonts w:ascii="Times New Roman" w:hAnsi="Times New Roman"/>
                <w:sz w:val="20"/>
                <w:szCs w:val="20"/>
                <w:lang w:val="ru-RU"/>
              </w:rPr>
              <w:lastRenderedPageBreak/>
              <w:t>свойств;  устанавливают причинно-следственную связь между физической подготовкой и укреплением организма  Тематические занятия (с использованием иллюстративного материала)  Тема: «Правила развития физических качеств»: знакомятся с основными показателями физической нагрузки («интенсивность» и «объём»), способами их совершенствования во время самостоятельных занятий;</w:t>
            </w:r>
            <w:r w:rsidRPr="003C1DB7">
              <w:rPr>
                <w:rFonts w:ascii="Times New Roman" w:hAnsi="Times New Roman"/>
                <w:lang w:val="ru-RU"/>
              </w:rPr>
              <w:t xml:space="preserve"> </w:t>
            </w:r>
            <w:r w:rsidRPr="003C1DB7">
              <w:rPr>
                <w:rFonts w:ascii="Times New Roman" w:hAnsi="Times New Roman"/>
                <w:sz w:val="20"/>
                <w:szCs w:val="20"/>
                <w:lang w:val="ru-RU"/>
              </w:rPr>
              <w:t>знакомятся с правилом «регулярности и систематичности» в</w:t>
            </w:r>
            <w:r w:rsidRPr="003C1DB7">
              <w:rPr>
                <w:rFonts w:ascii="Times New Roman" w:hAnsi="Times New Roman"/>
                <w:sz w:val="20"/>
                <w:szCs w:val="20"/>
              </w:rPr>
              <w:t> </w:t>
            </w:r>
            <w:r w:rsidRPr="003C1DB7">
              <w:rPr>
                <w:rFonts w:ascii="Times New Roman" w:hAnsi="Times New Roman"/>
                <w:sz w:val="20"/>
                <w:szCs w:val="20"/>
                <w:lang w:val="ru-RU"/>
              </w:rPr>
              <w:t>проведении занятий физической подготовкой, способами его выполнения при планировании самостоятельных занятий;  6рассматривают и анализируют примерный план занятий физической подготовкой на учебную неделю, предлагают свои варианты для организации самостоятельных занятий;  разрабатывают индивидуальный план занятий физической подготовкой и вносят его в дневник физической культуры;  знакомятся с правилом «доступности и индивидуализации» при</w:t>
            </w:r>
            <w:r w:rsidRPr="003C1DB7">
              <w:rPr>
                <w:rFonts w:ascii="Times New Roman" w:hAnsi="Times New Roman"/>
                <w:sz w:val="20"/>
                <w:szCs w:val="20"/>
              </w:rPr>
              <w:t> </w:t>
            </w:r>
            <w:r w:rsidRPr="003C1DB7">
              <w:rPr>
                <w:rFonts w:ascii="Times New Roman" w:hAnsi="Times New Roman"/>
                <w:sz w:val="20"/>
                <w:szCs w:val="20"/>
                <w:lang w:val="ru-RU"/>
              </w:rPr>
              <w:t>выборе величины физической нагрузки, рассматривают и</w:t>
            </w:r>
            <w:r w:rsidRPr="003C1DB7">
              <w:rPr>
                <w:rFonts w:ascii="Times New Roman" w:hAnsi="Times New Roman"/>
                <w:sz w:val="20"/>
                <w:szCs w:val="20"/>
              </w:rPr>
              <w:t> </w:t>
            </w:r>
            <w:r w:rsidRPr="003C1DB7">
              <w:rPr>
                <w:rFonts w:ascii="Times New Roman" w:hAnsi="Times New Roman"/>
                <w:sz w:val="20"/>
                <w:szCs w:val="20"/>
                <w:lang w:val="ru-RU"/>
              </w:rPr>
              <w:t xml:space="preserve">анализируют способы определения величины физической нагрузки с учётом индивидуальных показателей физической подготовленности (по продолжительности и скорости выполнения, по количеству повторений)  Мини-исследование  Тема: «Определение индивидуальной физической нагрузки для самостоятельных занятий физической подготовкой»: 6измеряют индивидуальные максимальные показатели физической подготовленности с помощью тестовых упражнений и рассчитывают по определённой формуле показатели нагрузки для разных зон интенсивности;  6определяют режимы индивидуальной нагрузки по пульсу </w:t>
            </w:r>
            <w:r w:rsidRPr="003C1DB7">
              <w:rPr>
                <w:rFonts w:ascii="Times New Roman" w:hAnsi="Times New Roman"/>
                <w:sz w:val="20"/>
                <w:szCs w:val="20"/>
                <w:lang w:val="ru-RU"/>
              </w:rPr>
              <w:lastRenderedPageBreak/>
              <w:t xml:space="preserve">для разных зон интенсивности и вносят их показатели в дневник физической культуры;  знакомятся с правилом «непрерывного и постепенного повышения физической нагрузки», способами его выполнения при планировании самостоятельных занятий физической подготовкой;  6рассматривают и анализируют критерии повышения физической нагрузки в системе самостоятельных занятий физическойподготовкой, выделяют характерные признаки (изменение цвета кожи и нарушение координации, субъективные ощущениям самочувствия, показатели пульса); 6составляют таблицу признаков утомления при выполнении физических нагрузок и включают её в дневник физической культуры  Тематические занятия  Тема: «Правила измерения показателей физической подготовленности»: 6разучивают технику тестовых упражнений и способов регистрации их выполнения;  знакомятся с правилами и требованиями к проведению процедур измерения показателей физической подготовленности (правила тестирования); 6проводят тестирование индивидуальных показателей физической подготовленности и сравнивают их с возрастными стандартами (обучение в группах);  выявляют «отстающие» в своём развитии физические качества и определяют состав упражнений для их целенаправленного развития  Тематические занятия  Тема: «Составление плана самостоятельных занятий физической подготовкой»: 6знакомятся со структурой плана занятий физической подготовкой, обсуждают целесообразность выделения его основных частей, необходимость соблюдения их </w:t>
            </w:r>
            <w:r w:rsidRPr="003C1DB7">
              <w:rPr>
                <w:rFonts w:ascii="Times New Roman" w:hAnsi="Times New Roman"/>
                <w:sz w:val="20"/>
                <w:szCs w:val="20"/>
                <w:lang w:val="ru-RU"/>
              </w:rPr>
              <w:lastRenderedPageBreak/>
              <w:t>последовательности;</w:t>
            </w:r>
            <w:r w:rsidRPr="003C1DB7">
              <w:rPr>
                <w:rFonts w:ascii="Times New Roman" w:hAnsi="Times New Roman"/>
                <w:lang w:val="ru-RU"/>
              </w:rPr>
              <w:t xml:space="preserve"> </w:t>
            </w:r>
            <w:r w:rsidRPr="003C1DB7">
              <w:rPr>
                <w:rFonts w:ascii="Times New Roman" w:hAnsi="Times New Roman"/>
                <w:sz w:val="20"/>
                <w:szCs w:val="20"/>
                <w:lang w:val="ru-RU"/>
              </w:rPr>
              <w:t>знакомятся с правилами и способами расчета объёма времени для каждой части занятия и их учебным содержанием;  разучивают способы самостоятельного составления содержания плана занятий физической подготовкой на основе результатов индивидуального тестирования;  составляют план индивидуальных занятий на четыре тренировочных занятия в соответствии с правилами развития физических качеств и индивидуальных показателей физической подготовленности, включают разработанный план в дневник физической культуры   Тематические занятия (с использованием докладов, сообщений, презентаций, подготовленных обучающимися)  Тема: «Закаливающие процедуры с помощью воздушных и солнечных ванн, купания в естественных водоёмах»: 6обсуждают целесообразность и эффективность закаливания организма с помощью воздушных и солнечных ванн; 6знакомятся с правилами безопасности при проведении закаливающих процедур с помощью солнечных и воздушных ванн, купания в естественных водоёмах, приводят примеры возможных последствий их несоблюдения; 6знакомятся с температурными режимами закаливающих процедур и регулированием времени для их проведения</w:t>
            </w:r>
          </w:p>
        </w:tc>
        <w:tc>
          <w:tcPr>
            <w:tcW w:w="1134" w:type="dxa"/>
          </w:tcPr>
          <w:p w:rsidR="003C1DB7" w:rsidRPr="003C1DB7" w:rsidRDefault="003C1DB7" w:rsidP="003C1DB7">
            <w:pPr>
              <w:rPr>
                <w:rFonts w:ascii="Times New Roman" w:hAnsi="Times New Roman"/>
                <w:b/>
                <w:sz w:val="20"/>
                <w:szCs w:val="20"/>
                <w:lang w:val="ru-RU"/>
              </w:rPr>
            </w:pPr>
            <w:hyperlink r:id="rId18"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271"/>
        </w:trPr>
        <w:tc>
          <w:tcPr>
            <w:tcW w:w="10637" w:type="dxa"/>
            <w:gridSpan w:val="4"/>
          </w:tcPr>
          <w:p w:rsidR="003C1DB7" w:rsidRPr="003C1DB7" w:rsidRDefault="003C1DB7" w:rsidP="003C1DB7">
            <w:pPr>
              <w:ind w:left="5"/>
              <w:rPr>
                <w:rFonts w:ascii="Times New Roman" w:hAnsi="Times New Roman"/>
                <w:sz w:val="20"/>
                <w:szCs w:val="20"/>
              </w:rPr>
            </w:pPr>
            <w:r w:rsidRPr="003C1DB7">
              <w:rPr>
                <w:rFonts w:ascii="Times New Roman" w:hAnsi="Times New Roman"/>
                <w:sz w:val="20"/>
                <w:szCs w:val="20"/>
              </w:rPr>
              <w:lastRenderedPageBreak/>
              <w:t xml:space="preserve">Физическое совершенствование (62 ч) </w:t>
            </w:r>
          </w:p>
        </w:tc>
      </w:tr>
      <w:tr w:rsidR="003C1DB7" w:rsidRPr="003C1DB7" w:rsidTr="0001687A">
        <w:trPr>
          <w:trHeight w:val="554"/>
        </w:trPr>
        <w:tc>
          <w:tcPr>
            <w:tcW w:w="1565" w:type="dxa"/>
          </w:tcPr>
          <w:p w:rsidR="003C1DB7" w:rsidRPr="003C1DB7" w:rsidRDefault="003C1DB7" w:rsidP="003C1DB7">
            <w:pPr>
              <w:ind w:left="5"/>
              <w:rPr>
                <w:rFonts w:ascii="Times New Roman" w:hAnsi="Times New Roman"/>
                <w:sz w:val="20"/>
                <w:szCs w:val="20"/>
              </w:rPr>
            </w:pPr>
            <w:r w:rsidRPr="003C1DB7">
              <w:rPr>
                <w:rFonts w:ascii="Times New Roman" w:hAnsi="Times New Roman"/>
                <w:sz w:val="20"/>
                <w:szCs w:val="20"/>
              </w:rPr>
              <w:t xml:space="preserve">Физкультурно- оздоровительная деятельность </w:t>
            </w:r>
          </w:p>
          <w:p w:rsidR="003C1DB7" w:rsidRPr="003C1DB7" w:rsidRDefault="003C1DB7" w:rsidP="003C1DB7">
            <w:pPr>
              <w:ind w:left="5"/>
              <w:rPr>
                <w:rFonts w:ascii="Times New Roman" w:hAnsi="Times New Roman"/>
                <w:sz w:val="20"/>
                <w:szCs w:val="20"/>
              </w:rPr>
            </w:pPr>
            <w:r w:rsidRPr="003C1DB7">
              <w:rPr>
                <w:rFonts w:ascii="Times New Roman" w:hAnsi="Times New Roman"/>
                <w:sz w:val="20"/>
                <w:szCs w:val="20"/>
              </w:rPr>
              <w:t>(3 ч)</w:t>
            </w:r>
          </w:p>
          <w:p w:rsidR="003C1DB7" w:rsidRPr="003C1DB7" w:rsidRDefault="003C1DB7" w:rsidP="003C1DB7">
            <w:pPr>
              <w:ind w:firstLine="142"/>
              <w:rPr>
                <w:rFonts w:ascii="Times New Roman" w:hAnsi="Times New Roman"/>
                <w:b/>
                <w:sz w:val="20"/>
                <w:szCs w:val="20"/>
              </w:rPr>
            </w:pPr>
          </w:p>
        </w:tc>
        <w:tc>
          <w:tcPr>
            <w:tcW w:w="240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 xml:space="preserve">Правила самостоятельного закаливания организма с помощью воздушных и солнечных ванн, купания </w:t>
            </w:r>
            <w:r w:rsidRPr="003C1DB7">
              <w:rPr>
                <w:rFonts w:ascii="Times New Roman" w:hAnsi="Times New Roman"/>
                <w:sz w:val="20"/>
                <w:szCs w:val="20"/>
                <w:lang w:val="ru-RU"/>
              </w:rPr>
              <w:lastRenderedPageBreak/>
              <w:t>в</w:t>
            </w:r>
            <w:r w:rsidRPr="003C1DB7">
              <w:rPr>
                <w:rFonts w:ascii="Times New Roman" w:hAnsi="Times New Roman"/>
                <w:sz w:val="20"/>
                <w:szCs w:val="20"/>
              </w:rPr>
              <w:t> </w:t>
            </w:r>
            <w:r w:rsidRPr="003C1DB7">
              <w:rPr>
                <w:rFonts w:ascii="Times New Roman" w:hAnsi="Times New Roman"/>
                <w:sz w:val="20"/>
                <w:szCs w:val="20"/>
                <w:lang w:val="ru-RU"/>
              </w:rPr>
              <w:t xml:space="preserve">естественных водоёмах </w:t>
            </w:r>
          </w:p>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Правила техники без- опасности и гигиены мест занятий физическими упражнениями  Оздоровительные комплексы: упражнения для коррекции телосложения с</w:t>
            </w:r>
            <w:r w:rsidRPr="003C1DB7">
              <w:rPr>
                <w:rFonts w:ascii="Times New Roman" w:hAnsi="Times New Roman"/>
                <w:sz w:val="20"/>
                <w:szCs w:val="20"/>
              </w:rPr>
              <w:t> </w:t>
            </w:r>
            <w:r w:rsidRPr="003C1DB7">
              <w:rPr>
                <w:rFonts w:ascii="Times New Roman" w:hAnsi="Times New Roman"/>
                <w:sz w:val="20"/>
                <w:szCs w:val="20"/>
                <w:lang w:val="ru-RU"/>
              </w:rPr>
              <w:t>использованием дополнительных отягощений; упражнения для профилактики нарушения зрения во вре- мя учебных занятий и работы за компьютером; упражнения для физкультпауз, направленных на поддержание оптимальной рабо- тоспособности мышц опорно-двигательного аппарата в режиме учебной деятельности</w:t>
            </w:r>
          </w:p>
          <w:p w:rsidR="003C1DB7" w:rsidRPr="003C1DB7" w:rsidRDefault="003C1DB7" w:rsidP="003C1DB7">
            <w:pPr>
              <w:ind w:left="265" w:hanging="142"/>
              <w:jc w:val="center"/>
              <w:rPr>
                <w:rFonts w:ascii="Times New Roman" w:hAnsi="Times New Roman"/>
                <w:b/>
                <w:sz w:val="20"/>
                <w:szCs w:val="20"/>
                <w:lang w:val="ru-RU"/>
              </w:rPr>
            </w:pPr>
          </w:p>
        </w:tc>
        <w:tc>
          <w:tcPr>
            <w:tcW w:w="552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 xml:space="preserve">Беседа с учителем (с использованием иллюстративного материала)  Тема: «Правила безопасности мест занятий физическими упражнениями»: повторяют ранее изученные правила техники безопасности;  углубляют ранее освоенные знания за счёт разучивания новых сведений по обеспечению </w:t>
            </w:r>
            <w:r w:rsidRPr="003C1DB7">
              <w:rPr>
                <w:rFonts w:ascii="Times New Roman" w:hAnsi="Times New Roman"/>
                <w:sz w:val="20"/>
                <w:szCs w:val="20"/>
                <w:lang w:val="ru-RU"/>
              </w:rPr>
              <w:lastRenderedPageBreak/>
              <w:t>безопасности мест занятий, спортивного инвентаря и оборудования, одежды и обуви, правил по организации безопасного проведения занятий Самостоятельные занятия  Тема: «Упражнения для коррекции телосложения»: 6определяют мышечные группы для направленного воздействия на них физических упражнений;  отбирают необходимые физические упражнения и определяют их дозировку, составляют комплекс коррекционной гимнастики (консультируются с учителем);  разучивают комплекс упражнений, включают его в самостоятельные занятия и панируют их в дневнике физической культуры  Самостоятельные занятия  Тема: «Упражнения для профилактики нарушения зрения»:  6повторяют ранее освоенные упражнения зрительной гимнастики и отбирают новые упражнения;  составляют индивидуальный комплекс зрительной гимнастики, определяют дозировку его упражнений и продолжительность выполнения;  6разучивают комплекс зрительной гимнастики и включают его в</w:t>
            </w:r>
            <w:r w:rsidRPr="003C1DB7">
              <w:rPr>
                <w:rFonts w:ascii="Times New Roman" w:hAnsi="Times New Roman"/>
                <w:sz w:val="20"/>
                <w:szCs w:val="20"/>
              </w:rPr>
              <w:t> </w:t>
            </w:r>
            <w:r w:rsidRPr="003C1DB7">
              <w:rPr>
                <w:rFonts w:ascii="Times New Roman" w:hAnsi="Times New Roman"/>
                <w:sz w:val="20"/>
                <w:szCs w:val="20"/>
                <w:lang w:val="ru-RU"/>
              </w:rPr>
              <w:t>дневник физической культуры, выполняют комплекс в</w:t>
            </w:r>
            <w:r w:rsidRPr="003C1DB7">
              <w:rPr>
                <w:rFonts w:ascii="Times New Roman" w:hAnsi="Times New Roman"/>
                <w:sz w:val="20"/>
                <w:szCs w:val="20"/>
              </w:rPr>
              <w:t> </w:t>
            </w:r>
            <w:r w:rsidRPr="003C1DB7">
              <w:rPr>
                <w:rFonts w:ascii="Times New Roman" w:hAnsi="Times New Roman"/>
                <w:sz w:val="20"/>
                <w:szCs w:val="20"/>
                <w:lang w:val="ru-RU"/>
              </w:rPr>
              <w:t>режиме учебного дня Самостоятельные занятия  Тема: «Упражнения для оптимизации работоспособности мышц в режиме учебного дня»:</w:t>
            </w:r>
            <w:r w:rsidRPr="003C1DB7">
              <w:rPr>
                <w:rFonts w:ascii="Times New Roman" w:hAnsi="Times New Roman"/>
                <w:lang w:val="ru-RU"/>
              </w:rPr>
              <w:t xml:space="preserve"> </w:t>
            </w:r>
            <w:r w:rsidRPr="003C1DB7">
              <w:rPr>
                <w:rFonts w:ascii="Times New Roman" w:hAnsi="Times New Roman"/>
                <w:sz w:val="20"/>
                <w:szCs w:val="20"/>
                <w:lang w:val="ru-RU"/>
              </w:rPr>
              <w:t>6отбирают упражнения для физкультпауз и определяют их дозировку (упражнения на растягивание мышц туловища  и подвижности суставов);  составляют комплекс физкультпаузы и разучивают его (возможно, с музыкальным сопровождением); 6включают содержание комплекса в дневник физической культуры и планируют его выполнение в режиме учебного дня</w:t>
            </w:r>
          </w:p>
        </w:tc>
        <w:tc>
          <w:tcPr>
            <w:tcW w:w="1134" w:type="dxa"/>
          </w:tcPr>
          <w:p w:rsidR="003C1DB7" w:rsidRPr="003C1DB7" w:rsidRDefault="003C1DB7" w:rsidP="003C1DB7">
            <w:pPr>
              <w:rPr>
                <w:rFonts w:ascii="Times New Roman" w:hAnsi="Times New Roman"/>
                <w:b/>
                <w:sz w:val="20"/>
                <w:szCs w:val="20"/>
                <w:lang w:val="ru-RU"/>
              </w:rPr>
            </w:pPr>
            <w:hyperlink r:id="rId19"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364"/>
        </w:trPr>
        <w:tc>
          <w:tcPr>
            <w:tcW w:w="10637" w:type="dxa"/>
            <w:gridSpan w:val="4"/>
          </w:tcPr>
          <w:p w:rsidR="003C1DB7" w:rsidRPr="003C1DB7" w:rsidRDefault="003C1DB7" w:rsidP="003C1DB7">
            <w:pPr>
              <w:rPr>
                <w:rFonts w:ascii="Times New Roman" w:hAnsi="Times New Roman"/>
                <w:color w:val="0000FF"/>
                <w:sz w:val="16"/>
                <w:szCs w:val="16"/>
                <w:u w:val="single"/>
                <w:shd w:val="clear" w:color="auto" w:fill="FFFFFF"/>
              </w:rPr>
            </w:pPr>
            <w:r w:rsidRPr="003C1DB7">
              <w:rPr>
                <w:rFonts w:ascii="Times New Roman" w:hAnsi="Times New Roman"/>
                <w:sz w:val="20"/>
                <w:szCs w:val="20"/>
              </w:rPr>
              <w:lastRenderedPageBreak/>
              <w:t>Спортивно- оздоровительная деятельность (59 ч)</w:t>
            </w:r>
          </w:p>
        </w:tc>
      </w:tr>
      <w:tr w:rsidR="003C1DB7" w:rsidRPr="003C1DB7" w:rsidTr="0001687A">
        <w:trPr>
          <w:trHeight w:val="554"/>
        </w:trPr>
        <w:tc>
          <w:tcPr>
            <w:tcW w:w="1565" w:type="dxa"/>
          </w:tcPr>
          <w:p w:rsidR="003C1DB7" w:rsidRPr="003C1DB7" w:rsidRDefault="003C1DB7" w:rsidP="003C1DB7">
            <w:pPr>
              <w:ind w:left="5"/>
              <w:rPr>
                <w:rFonts w:ascii="Times New Roman" w:hAnsi="Times New Roman"/>
                <w:sz w:val="20"/>
                <w:szCs w:val="20"/>
              </w:rPr>
            </w:pPr>
            <w:r w:rsidRPr="003C1DB7">
              <w:rPr>
                <w:rFonts w:ascii="Times New Roman" w:hAnsi="Times New Roman"/>
                <w:sz w:val="20"/>
                <w:szCs w:val="20"/>
              </w:rPr>
              <w:t xml:space="preserve">Модуль «Гимнастика» </w:t>
            </w:r>
          </w:p>
          <w:p w:rsidR="003C1DB7" w:rsidRPr="003C1DB7" w:rsidRDefault="003C1DB7" w:rsidP="003C1DB7">
            <w:pPr>
              <w:ind w:left="5"/>
              <w:rPr>
                <w:rFonts w:ascii="Times New Roman" w:hAnsi="Times New Roman"/>
                <w:sz w:val="20"/>
                <w:szCs w:val="20"/>
              </w:rPr>
            </w:pPr>
            <w:r w:rsidRPr="003C1DB7">
              <w:rPr>
                <w:rFonts w:ascii="Times New Roman" w:hAnsi="Times New Roman"/>
                <w:sz w:val="20"/>
                <w:szCs w:val="20"/>
              </w:rPr>
              <w:t>(12 ч)</w:t>
            </w:r>
          </w:p>
          <w:p w:rsidR="003C1DB7" w:rsidRPr="003C1DB7" w:rsidRDefault="003C1DB7" w:rsidP="003C1DB7">
            <w:pPr>
              <w:ind w:left="142"/>
              <w:rPr>
                <w:rFonts w:ascii="Times New Roman" w:hAnsi="Times New Roman"/>
                <w:b/>
                <w:sz w:val="20"/>
                <w:szCs w:val="20"/>
              </w:rPr>
            </w:pPr>
          </w:p>
        </w:tc>
        <w:tc>
          <w:tcPr>
            <w:tcW w:w="2409" w:type="dxa"/>
          </w:tcPr>
          <w:p w:rsidR="003C1DB7" w:rsidRPr="003C1DB7" w:rsidRDefault="003C1DB7" w:rsidP="003C1DB7">
            <w:pPr>
              <w:rPr>
                <w:rFonts w:ascii="Times New Roman" w:hAnsi="Times New Roman"/>
                <w:sz w:val="20"/>
                <w:szCs w:val="20"/>
                <w:lang w:val="ru-RU"/>
              </w:rPr>
            </w:pPr>
            <w:r w:rsidRPr="003C1DB7">
              <w:rPr>
                <w:rFonts w:ascii="Times New Roman" w:hAnsi="Times New Roman"/>
                <w:sz w:val="20"/>
                <w:szCs w:val="20"/>
                <w:lang w:val="ru-RU"/>
              </w:rPr>
              <w:t>Акробатическая комбинация из общеразвивающих и сложно координированных упражнений, стоек и кувырков, ранее разученных акробатических упражнений  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w:t>
            </w:r>
            <w:r w:rsidRPr="003C1DB7">
              <w:rPr>
                <w:rFonts w:ascii="Times New Roman" w:hAnsi="Times New Roman"/>
                <w:sz w:val="20"/>
                <w:szCs w:val="20"/>
              </w:rPr>
              <w:t> </w:t>
            </w:r>
            <w:r w:rsidRPr="003C1DB7">
              <w:rPr>
                <w:rFonts w:ascii="Times New Roman" w:hAnsi="Times New Roman"/>
                <w:sz w:val="20"/>
                <w:szCs w:val="20"/>
                <w:lang w:val="ru-RU"/>
              </w:rPr>
              <w:t>траекторией, танцевальными движения</w:t>
            </w:r>
          </w:p>
          <w:p w:rsidR="003C1DB7" w:rsidRPr="003C1DB7" w:rsidRDefault="003C1DB7" w:rsidP="003C1DB7">
            <w:pPr>
              <w:rPr>
                <w:rFonts w:ascii="Times New Roman" w:hAnsi="Times New Roman"/>
                <w:b/>
                <w:sz w:val="20"/>
                <w:szCs w:val="20"/>
                <w:lang w:val="ru-RU"/>
              </w:rPr>
            </w:pPr>
            <w:r w:rsidRPr="003C1DB7">
              <w:rPr>
                <w:rFonts w:ascii="Times New Roman" w:hAnsi="Times New Roman"/>
                <w:sz w:val="20"/>
                <w:szCs w:val="20"/>
                <w:lang w:val="ru-RU"/>
              </w:rPr>
              <w:t xml:space="preserve">ми из ранее разученных танцев (девочки) Опорные прыжки через гимнастического козла с разбега способом «согнув ноги» (мальчики) и способом «ноги врозь» (девочки) Упражнения и </w:t>
            </w:r>
            <w:r w:rsidRPr="003C1DB7">
              <w:rPr>
                <w:rFonts w:ascii="Times New Roman" w:hAnsi="Times New Roman"/>
                <w:sz w:val="20"/>
                <w:szCs w:val="20"/>
                <w:lang w:val="ru-RU"/>
              </w:rPr>
              <w:lastRenderedPageBreak/>
              <w:t>комбинации на низком гим- настическом бревне с</w:t>
            </w:r>
            <w:r w:rsidRPr="003C1DB7">
              <w:rPr>
                <w:rFonts w:ascii="Times New Roman" w:hAnsi="Times New Roman"/>
                <w:sz w:val="20"/>
                <w:szCs w:val="20"/>
              </w:rPr>
              <w:t> </w:t>
            </w:r>
            <w:r w:rsidRPr="003C1DB7">
              <w:rPr>
                <w:rFonts w:ascii="Times New Roman" w:hAnsi="Times New Roman"/>
                <w:sz w:val="20"/>
                <w:szCs w:val="20"/>
                <w:lang w:val="ru-RU"/>
              </w:rPr>
              <w:t>использованием сти- лизованных общеразвивающих и сложно-координированных упражнений, передвижений шагом и легким бегом, поворотами с разнообразными движениями рук и ног, удержанием статических поз (девочки)</w:t>
            </w:r>
            <w:r w:rsidRPr="003C1DB7">
              <w:rPr>
                <w:rFonts w:ascii="Times New Roman" w:hAnsi="Times New Roman"/>
                <w:lang w:val="ru-RU"/>
              </w:rPr>
              <w:t xml:space="preserve"> </w:t>
            </w:r>
            <w:r w:rsidRPr="003C1DB7">
              <w:rPr>
                <w:rFonts w:ascii="Times New Roman" w:hAnsi="Times New Roman"/>
                <w:sz w:val="20"/>
                <w:szCs w:val="20"/>
                <w:lang w:val="ru-RU"/>
              </w:rPr>
              <w:t>Упражнения на невысокой гимнастической перекладине: висы, упор ноги врозь; перемах вперёд и обратно (мальчики) Лазанье по канату в</w:t>
            </w:r>
            <w:r w:rsidRPr="003C1DB7">
              <w:rPr>
                <w:rFonts w:ascii="Times New Roman" w:hAnsi="Times New Roman"/>
                <w:sz w:val="20"/>
                <w:szCs w:val="20"/>
              </w:rPr>
              <w:t> </w:t>
            </w:r>
            <w:r w:rsidRPr="003C1DB7">
              <w:rPr>
                <w:rFonts w:ascii="Times New Roman" w:hAnsi="Times New Roman"/>
                <w:sz w:val="20"/>
                <w:szCs w:val="20"/>
                <w:lang w:val="ru-RU"/>
              </w:rPr>
              <w:t>три приёма (мальчики)</w:t>
            </w:r>
          </w:p>
        </w:tc>
        <w:tc>
          <w:tcPr>
            <w:tcW w:w="552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Практические занятия (составляется обучающимися)  Тема: «Акробатическая комбинация»:  6повторяют ранее разученные акробатические упражнения  и комбинации;   разучивают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w:t>
            </w:r>
            <w:r w:rsidRPr="003C1DB7">
              <w:rPr>
                <w:rFonts w:ascii="Times New Roman" w:hAnsi="Times New Roman"/>
                <w:sz w:val="20"/>
                <w:szCs w:val="20"/>
              </w:rPr>
              <w:t> </w:t>
            </w:r>
            <w:r w:rsidRPr="003C1DB7">
              <w:rPr>
                <w:rFonts w:ascii="Times New Roman" w:hAnsi="Times New Roman"/>
                <w:sz w:val="20"/>
                <w:szCs w:val="20"/>
                <w:lang w:val="ru-RU"/>
              </w:rPr>
              <w:t>разведением рук и ног в стороны; прыжки вверх толчком двумя ногами с приземлением в упор присев, прыжки с поворотами и</w:t>
            </w:r>
            <w:r w:rsidRPr="003C1DB7">
              <w:rPr>
                <w:rFonts w:ascii="Times New Roman" w:hAnsi="Times New Roman"/>
                <w:sz w:val="20"/>
                <w:szCs w:val="20"/>
              </w:rPr>
              <w:t> </w:t>
            </w:r>
            <w:r w:rsidRPr="003C1DB7">
              <w:rPr>
                <w:rFonts w:ascii="Times New Roman" w:hAnsi="Times New Roman"/>
                <w:sz w:val="20"/>
                <w:szCs w:val="20"/>
                <w:lang w:val="ru-RU"/>
              </w:rPr>
              <w:t>элементами ритмической гимнастики); составляют акробатическую комбинацию из 6—8 хорошо освоенных упражнений и разучивают её Практические занятия (с использованием иллюстративного материала)  Тема: «Опорные прыжки»: повторяют технику ранее разученных опорных прыжков;  наблюдают и анализируют технику образца учителя, проводят сравнение с техникой ранее разученных опорных прыжков и выделяют отличительные признаки, делают выводы, описывают разучиваемые опорные прыжки по фазам движения;  разучивают технику опорных прыжков по фазам движения и</w:t>
            </w:r>
            <w:r w:rsidRPr="003C1DB7">
              <w:rPr>
                <w:rFonts w:ascii="Times New Roman" w:hAnsi="Times New Roman"/>
                <w:sz w:val="20"/>
                <w:szCs w:val="20"/>
              </w:rPr>
              <w:t> </w:t>
            </w:r>
            <w:r w:rsidRPr="003C1DB7">
              <w:rPr>
                <w:rFonts w:ascii="Times New Roman" w:hAnsi="Times New Roman"/>
                <w:sz w:val="20"/>
                <w:szCs w:val="20"/>
                <w:lang w:val="ru-RU"/>
              </w:rPr>
              <w:t>в</w:t>
            </w:r>
            <w:r w:rsidRPr="003C1DB7">
              <w:rPr>
                <w:rFonts w:ascii="Times New Roman" w:hAnsi="Times New Roman"/>
                <w:sz w:val="20"/>
                <w:szCs w:val="20"/>
              </w:rPr>
              <w:t> </w:t>
            </w:r>
            <w:r w:rsidRPr="003C1DB7">
              <w:rPr>
                <w:rFonts w:ascii="Times New Roman" w:hAnsi="Times New Roman"/>
                <w:sz w:val="20"/>
                <w:szCs w:val="20"/>
                <w:lang w:val="ru-RU"/>
              </w:rPr>
              <w:t xml:space="preserve">полной координации контролируют технику выполнения опорных прыжков другими обучающимися, сравнивают её с образцом и выявляют возможные ошибки, предлагают способы их устранения (обучение в группах) Практические занятия (с использованием иллюстративного материала)  Тема: «Упражнения на низком гимнастическом бревне»:  6повторяют технику ранее разученных упражнений на гимнастическом бревне и гимнастикой скамейке; 6разучивают </w:t>
            </w:r>
            <w:r w:rsidRPr="003C1DB7">
              <w:rPr>
                <w:rFonts w:ascii="Times New Roman" w:hAnsi="Times New Roman"/>
                <w:sz w:val="20"/>
                <w:szCs w:val="20"/>
                <w:lang w:val="ru-RU"/>
              </w:rPr>
              <w:lastRenderedPageBreak/>
              <w:t>упражнений на гимнастическом бревне (равновесие на одной ноге, стойка на коленях и с отведением ноги назад, полушпагат, элементы ритмической гимнастики, соскок прогнувшись);  составляют гимнастическую комбинацию из 8—10 хорошо освоенных упражнений и разучивают её; 6контролируют технику выполнения упражнений другими обучающимися, сравнивают их с образцами и выявляют возможные ошибки, предлагают способы их устранения (обучение в</w:t>
            </w:r>
            <w:r w:rsidRPr="003C1DB7">
              <w:rPr>
                <w:rFonts w:ascii="Times New Roman" w:hAnsi="Times New Roman"/>
                <w:sz w:val="20"/>
                <w:szCs w:val="20"/>
              </w:rPr>
              <w:t> </w:t>
            </w:r>
            <w:r w:rsidRPr="003C1DB7">
              <w:rPr>
                <w:rFonts w:ascii="Times New Roman" w:hAnsi="Times New Roman"/>
                <w:sz w:val="20"/>
                <w:szCs w:val="20"/>
                <w:lang w:val="ru-RU"/>
              </w:rPr>
              <w:t xml:space="preserve">парах) Учебный диалог  Тема: «Знакомство с рекомендациями учителя по использованию подготовительных и подводящих упражнений для освоения физических упражнений на гимнастическом бревне»  Практические занятия (с использованием иллюстративного материала)  Тема: «Висы и упоры на невысокой гимнастической перекладине»: 6повторяют технику ранее разученных упражнений на гимнастической перекладине; 6наблюдают и анализируют образец техники перемаха одной ногой вперёд и назад, определяют технические сложности  в их исполнении, делают выводы; 6описывают технику выполнения перемаха одной ногой вперёд  и назад и разучивают её;  контролируют технику выполнения упражнения другими обучающимися, сравнивают её с образцом и выявляют возможные ошибки, предлагают способы их устранения (обучение в группах); наблюдают и анализируют образец техники упора ноги врозь (упор верхом), определяют технические сложности в его исполнении, делают выводы; 6описывают технику выполнения упора ноги врозь и разучивают её; контролируют </w:t>
            </w:r>
            <w:r w:rsidRPr="003C1DB7">
              <w:rPr>
                <w:rFonts w:ascii="Times New Roman" w:hAnsi="Times New Roman"/>
                <w:sz w:val="20"/>
                <w:szCs w:val="20"/>
                <w:lang w:val="ru-RU"/>
              </w:rPr>
              <w:lastRenderedPageBreak/>
              <w:t>технику выполнения упражнения другими обучающимися, сравнивают её с образцом и выявляют возможные ошибки, предлагают способы их устранения (обучение в группах); составляют комбинацию на гимнастической перекладине из 4—5 хорошо освоенных упражнений в висах и упорах и разучивают её  Учебный диалог  Тема: «Знакомство с рекомендациями учителя по использованию подготовительных и подводящих упражнений для освоения физических упражнений на невысокой гимнастической перекладине» Практические занятия (с использованием иллюстративного материала)  Тема: «Лазание по канату в три приёма»:  наблюдают и анализируют образец учителя, определяют основные фазы движения и определяют их технические сложности, делают выводы; описывают технику выполнения лазанья по канату в три приёма, разучивают выполнение упражнений по фазам и в</w:t>
            </w:r>
            <w:r w:rsidRPr="003C1DB7">
              <w:rPr>
                <w:rFonts w:ascii="Times New Roman" w:hAnsi="Times New Roman"/>
                <w:sz w:val="20"/>
                <w:szCs w:val="20"/>
              </w:rPr>
              <w:t> </w:t>
            </w:r>
            <w:r w:rsidRPr="003C1DB7">
              <w:rPr>
                <w:rFonts w:ascii="Times New Roman" w:hAnsi="Times New Roman"/>
                <w:sz w:val="20"/>
                <w:szCs w:val="20"/>
                <w:lang w:val="ru-RU"/>
              </w:rPr>
              <w:t>полной координации;   контролируют технику выполнения упражнения другими обучающимися, сравнивают её с образцом и выявляют возможные ошибки, предлагают способы их устранения (обучение в группах) Практические занятия (с использованием иллюстративного материала)  Тема: «Упражнения ритмической гимнастики»:  повторяют ранее разученные упражнения ритмической гимнастики, танцевальные движения; разучивают стилизованные общеразвивающие упражнения для ритмической гимнастики (передвижения приставным шагом с</w:t>
            </w:r>
            <w:r w:rsidRPr="003C1DB7">
              <w:rPr>
                <w:rFonts w:ascii="Times New Roman" w:hAnsi="Times New Roman"/>
                <w:sz w:val="20"/>
                <w:szCs w:val="20"/>
              </w:rPr>
              <w:t> </w:t>
            </w:r>
            <w:r w:rsidRPr="003C1DB7">
              <w:rPr>
                <w:rFonts w:ascii="Times New Roman" w:hAnsi="Times New Roman"/>
                <w:sz w:val="20"/>
                <w:szCs w:val="20"/>
                <w:lang w:val="ru-RU"/>
              </w:rPr>
              <w:t xml:space="preserve">движением рук и туловища, приседы и полуприседы с отведением одной руки в сторону, круговые движения туловища, прыжковые </w:t>
            </w:r>
            <w:r w:rsidRPr="003C1DB7">
              <w:rPr>
                <w:rFonts w:ascii="Times New Roman" w:hAnsi="Times New Roman"/>
                <w:sz w:val="20"/>
                <w:szCs w:val="20"/>
                <w:lang w:val="ru-RU"/>
              </w:rPr>
              <w:lastRenderedPageBreak/>
              <w:t>упражнения различной конфигурации); 6составляют комбинацию ритмической гимнастики из хорошо разученных 8—10 упражнений, подбирают музыкальное сопровождение; 6разучивают комбинацию и демонстрируют её выполнение  Учебный диалог  Тема: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1134" w:type="dxa"/>
          </w:tcPr>
          <w:p w:rsidR="003C1DB7" w:rsidRPr="003C1DB7" w:rsidRDefault="003C1DB7" w:rsidP="003C1DB7">
            <w:pPr>
              <w:rPr>
                <w:rFonts w:ascii="Times New Roman" w:hAnsi="Times New Roman"/>
                <w:color w:val="000000"/>
                <w:sz w:val="16"/>
                <w:szCs w:val="16"/>
                <w:shd w:val="clear" w:color="auto" w:fill="FFFFFF"/>
                <w:lang w:val="ru-RU"/>
              </w:rPr>
            </w:pPr>
            <w:hyperlink r:id="rId20"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videouroki</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net</w:t>
              </w:r>
            </w:hyperlink>
            <w:r w:rsidRPr="003C1DB7">
              <w:rPr>
                <w:rFonts w:ascii="Times New Roman" w:hAnsi="Times New Roman"/>
                <w:color w:val="000000"/>
                <w:sz w:val="16"/>
                <w:szCs w:val="16"/>
                <w:shd w:val="clear" w:color="auto" w:fill="FFFFFF"/>
              </w:rPr>
              <w:t> </w:t>
            </w:r>
          </w:p>
          <w:p w:rsidR="003C1DB7" w:rsidRPr="003C1DB7" w:rsidRDefault="003C1DB7" w:rsidP="003C1DB7">
            <w:pPr>
              <w:rPr>
                <w:rFonts w:ascii="Times New Roman" w:hAnsi="Times New Roman"/>
                <w:b/>
                <w:sz w:val="16"/>
                <w:szCs w:val="16"/>
                <w:lang w:val="ru-RU"/>
              </w:rPr>
            </w:pPr>
            <w:hyperlink r:id="rId21"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554"/>
        </w:trPr>
        <w:tc>
          <w:tcPr>
            <w:tcW w:w="1565"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Модуль «Лёгкая атлетика» (10 ч)</w:t>
            </w:r>
          </w:p>
          <w:p w:rsidR="003C1DB7" w:rsidRPr="003C1DB7" w:rsidRDefault="003C1DB7" w:rsidP="003C1DB7">
            <w:pPr>
              <w:ind w:firstLine="142"/>
              <w:rPr>
                <w:rFonts w:ascii="Times New Roman" w:hAnsi="Times New Roman"/>
                <w:b/>
                <w:sz w:val="20"/>
                <w:szCs w:val="20"/>
                <w:lang w:val="ru-RU"/>
              </w:rPr>
            </w:pPr>
          </w:p>
        </w:tc>
        <w:tc>
          <w:tcPr>
            <w:tcW w:w="240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 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Метание малого (теннисного) мяча в подвижную (раскачивающуюся) мишень</w:t>
            </w:r>
          </w:p>
          <w:p w:rsidR="003C1DB7" w:rsidRPr="003C1DB7" w:rsidRDefault="003C1DB7" w:rsidP="003C1DB7">
            <w:pPr>
              <w:ind w:left="265" w:hanging="142"/>
              <w:jc w:val="center"/>
              <w:rPr>
                <w:rFonts w:ascii="Times New Roman" w:hAnsi="Times New Roman"/>
                <w:b/>
                <w:sz w:val="20"/>
                <w:szCs w:val="20"/>
                <w:lang w:val="ru-RU"/>
              </w:rPr>
            </w:pPr>
          </w:p>
        </w:tc>
        <w:tc>
          <w:tcPr>
            <w:tcW w:w="552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Практические занятия (с использованием иллюстративного материала)  Тема: «Беговые упражнения»: наблюдают и анализируют образец техники старта, уточняют  её фазы и элементы, делают выводы;  описывают технику выполнения старта и разучивают её в</w:t>
            </w:r>
            <w:r w:rsidRPr="003C1DB7">
              <w:rPr>
                <w:rFonts w:ascii="Times New Roman" w:hAnsi="Times New Roman"/>
                <w:sz w:val="20"/>
                <w:szCs w:val="20"/>
              </w:rPr>
              <w:t> </w:t>
            </w:r>
            <w:r w:rsidRPr="003C1DB7">
              <w:rPr>
                <w:rFonts w:ascii="Times New Roman" w:hAnsi="Times New Roman"/>
                <w:sz w:val="20"/>
                <w:szCs w:val="20"/>
                <w:lang w:val="ru-RU"/>
              </w:rPr>
              <w:t>единстве с последующим ускорением;  6контролируют технику выполнения старта другими обучающимися, выявляют возможные ошибки и предлагают способы их устранения (работа в парах);  наблюдают и анализируют образец техники спринтерского бега, уточняют её фазы и элементы, делают выводы;  6описывают технику спринтерского бега, разучивают  её по фазам и в полной координации;  контролируют технику выполнения спринтерского бега другими обучающимися, выявляют возможные ошибки и предлагают способы их устранения (работа в парах);  наблюдают и анализируют образец техники гладкого равномерного бега, уточняют её фазы и элементы, делают выводы; 6описывают технику гладкого равномерного бега, определяют его отличительные признаки от техники спринтерского бега;</w:t>
            </w:r>
            <w:r w:rsidRPr="003C1DB7">
              <w:rPr>
                <w:rFonts w:ascii="Times New Roman" w:hAnsi="Times New Roman"/>
                <w:lang w:val="ru-RU"/>
              </w:rPr>
              <w:t xml:space="preserve"> </w:t>
            </w:r>
            <w:r w:rsidRPr="003C1DB7">
              <w:rPr>
                <w:rFonts w:ascii="Times New Roman" w:hAnsi="Times New Roman"/>
                <w:sz w:val="20"/>
                <w:szCs w:val="20"/>
                <w:lang w:val="ru-RU"/>
              </w:rPr>
              <w:t>разучивают технику гладкого равномерного бега по фазам и в</w:t>
            </w:r>
            <w:r w:rsidRPr="003C1DB7">
              <w:rPr>
                <w:rFonts w:ascii="Times New Roman" w:hAnsi="Times New Roman"/>
                <w:sz w:val="20"/>
                <w:szCs w:val="20"/>
              </w:rPr>
              <w:t> </w:t>
            </w:r>
            <w:r w:rsidRPr="003C1DB7">
              <w:rPr>
                <w:rFonts w:ascii="Times New Roman" w:hAnsi="Times New Roman"/>
                <w:sz w:val="20"/>
                <w:szCs w:val="20"/>
                <w:lang w:val="ru-RU"/>
              </w:rPr>
              <w:t xml:space="preserve">полной </w:t>
            </w:r>
            <w:r w:rsidRPr="003C1DB7">
              <w:rPr>
                <w:rFonts w:ascii="Times New Roman" w:hAnsi="Times New Roman"/>
                <w:sz w:val="20"/>
                <w:szCs w:val="20"/>
                <w:lang w:val="ru-RU"/>
              </w:rPr>
              <w:lastRenderedPageBreak/>
              <w:t>координации;  6контролируют технику выполнения гладкого равномерного бега другими обучающимися, выявляют возможные ошибки и предлагают способы их устранения (работа в парах) Учебный диалог  Тема: «Знакомство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w:t>
            </w:r>
            <w:r w:rsidRPr="003C1DB7">
              <w:rPr>
                <w:rFonts w:ascii="Times New Roman" w:hAnsi="Times New Roman"/>
                <w:sz w:val="20"/>
                <w:szCs w:val="20"/>
              </w:rPr>
              <w:t> </w:t>
            </w:r>
            <w:r w:rsidRPr="003C1DB7">
              <w:rPr>
                <w:rFonts w:ascii="Times New Roman" w:hAnsi="Times New Roman"/>
                <w:sz w:val="20"/>
                <w:szCs w:val="20"/>
                <w:lang w:val="ru-RU"/>
              </w:rPr>
              <w:t>спринтерского бега»  Практические занятия (с использованием иллюстративного материала)  Тема: «Прыжок в высоту с разбега»:  наблюдают и анализируют образец техники прыжка в высоту способом «перешагивание», уточняют её фазы и элементы, делают выводы;  6описывают технику выполнения прыжка в высоту, выделяя технику исполнения отдельных его фаз, разучивают прыжок по фазам и в полной координации;  6контролируют технику выполнения прыжка в высоту другими обучающимися, выявляют возможные ошибки и предлагают способы их устранения (работа в парах) Учебный диалог  Тема: «Знакомство с рекомендациями учителя по использованию подводящих и подготовительных упражнений для освоения техники прыжка в высоту с разбега способом «перешагивание»  Практические занятия: (с использованием иллюстративного материала)  Тема: «Метание малого (теннисного) мяча в подвижную мишень (раскачивающийся с разной скоростью гимнастический обруч с уменьшающимся диаметром)»:  6повторяют ранее разученные способы метания малого (теннисного) стоя на месте и с разбега, в неподвижную мишень  и на дальность; наблюдают и анализируют образец учителя, сравнивают с</w:t>
            </w:r>
            <w:r w:rsidRPr="003C1DB7">
              <w:rPr>
                <w:rFonts w:ascii="Times New Roman" w:hAnsi="Times New Roman"/>
                <w:sz w:val="20"/>
                <w:szCs w:val="20"/>
              </w:rPr>
              <w:t> </w:t>
            </w:r>
            <w:r w:rsidRPr="003C1DB7">
              <w:rPr>
                <w:rFonts w:ascii="Times New Roman" w:hAnsi="Times New Roman"/>
                <w:sz w:val="20"/>
                <w:szCs w:val="20"/>
                <w:lang w:val="ru-RU"/>
              </w:rPr>
              <w:t xml:space="preserve">техникой ранее разученных способов </w:t>
            </w:r>
            <w:r w:rsidRPr="003C1DB7">
              <w:rPr>
                <w:rFonts w:ascii="Times New Roman" w:hAnsi="Times New Roman"/>
                <w:sz w:val="20"/>
                <w:szCs w:val="20"/>
                <w:lang w:val="ru-RU"/>
              </w:rPr>
              <w:lastRenderedPageBreak/>
              <w:t>метания, находят отличительные признаки; разучивают технику броска малого мяча в подвижную мишень, акцентируют внимание на технике выполнения выявленных отличительных признаков;  6контролируют технику метания малого мяча другими обучающимися, выявляют возможные ошибки и предлагают способы их устранения (работа в группах) Учебный диалог  Тема: «Знакомство с рекомендациями учителя по использованию упражнений в метании мяча для повышения точности движений»</w:t>
            </w:r>
          </w:p>
        </w:tc>
        <w:tc>
          <w:tcPr>
            <w:tcW w:w="1134" w:type="dxa"/>
          </w:tcPr>
          <w:p w:rsidR="003C1DB7" w:rsidRPr="003C1DB7" w:rsidRDefault="003C1DB7" w:rsidP="003C1DB7">
            <w:pPr>
              <w:rPr>
                <w:rFonts w:ascii="Times New Roman" w:hAnsi="Times New Roman"/>
                <w:color w:val="000000"/>
                <w:sz w:val="16"/>
                <w:szCs w:val="16"/>
                <w:shd w:val="clear" w:color="auto" w:fill="FFFFFF"/>
                <w:lang w:val="ru-RU"/>
              </w:rPr>
            </w:pPr>
            <w:hyperlink r:id="rId22"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videouroki</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net</w:t>
              </w:r>
            </w:hyperlink>
            <w:r w:rsidRPr="003C1DB7">
              <w:rPr>
                <w:rFonts w:ascii="Times New Roman" w:hAnsi="Times New Roman"/>
                <w:color w:val="000000"/>
                <w:sz w:val="16"/>
                <w:szCs w:val="16"/>
                <w:shd w:val="clear" w:color="auto" w:fill="FFFFFF"/>
              </w:rPr>
              <w:t> </w:t>
            </w:r>
          </w:p>
          <w:p w:rsidR="003C1DB7" w:rsidRPr="003C1DB7" w:rsidRDefault="003C1DB7" w:rsidP="003C1DB7">
            <w:pPr>
              <w:rPr>
                <w:rFonts w:ascii="Times New Roman" w:hAnsi="Times New Roman"/>
                <w:b/>
                <w:sz w:val="20"/>
                <w:szCs w:val="20"/>
                <w:lang w:val="ru-RU"/>
              </w:rPr>
            </w:pPr>
            <w:hyperlink r:id="rId23"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554"/>
        </w:trPr>
        <w:tc>
          <w:tcPr>
            <w:tcW w:w="1565"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Модуль «Зимние виды спорта»  (7 ч)</w:t>
            </w:r>
          </w:p>
          <w:p w:rsidR="003C1DB7" w:rsidRPr="003C1DB7" w:rsidRDefault="003C1DB7" w:rsidP="003C1DB7">
            <w:pPr>
              <w:ind w:firstLine="142"/>
              <w:rPr>
                <w:rFonts w:ascii="Times New Roman" w:hAnsi="Times New Roman"/>
                <w:b/>
                <w:sz w:val="20"/>
                <w:szCs w:val="20"/>
                <w:lang w:val="ru-RU"/>
              </w:rPr>
            </w:pPr>
          </w:p>
        </w:tc>
        <w:tc>
          <w:tcPr>
            <w:tcW w:w="240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Передвижение на лыжах одновременным одношажным ходом; преодоление небольших трамплинов при спуске с</w:t>
            </w:r>
            <w:r w:rsidRPr="003C1DB7">
              <w:rPr>
                <w:rFonts w:ascii="Times New Roman" w:hAnsi="Times New Roman"/>
                <w:sz w:val="20"/>
                <w:szCs w:val="20"/>
              </w:rPr>
              <w:t> </w:t>
            </w:r>
            <w:r w:rsidRPr="003C1DB7">
              <w:rPr>
                <w:rFonts w:ascii="Times New Roman" w:hAnsi="Times New Roman"/>
                <w:sz w:val="20"/>
                <w:szCs w:val="20"/>
                <w:lang w:val="ru-RU"/>
              </w:rPr>
              <w:t>пологого склона в низкой стойке; ранее разученные упражнения лыжной подготовки; передвижения по учебной дистанции; повороты; спуски; торможение</w:t>
            </w:r>
          </w:p>
          <w:p w:rsidR="003C1DB7" w:rsidRPr="003C1DB7" w:rsidRDefault="003C1DB7" w:rsidP="003C1DB7">
            <w:pPr>
              <w:ind w:left="265" w:hanging="142"/>
              <w:jc w:val="center"/>
              <w:rPr>
                <w:rFonts w:ascii="Times New Roman" w:hAnsi="Times New Roman"/>
                <w:b/>
                <w:sz w:val="20"/>
                <w:szCs w:val="20"/>
                <w:lang w:val="ru-RU"/>
              </w:rPr>
            </w:pPr>
          </w:p>
        </w:tc>
        <w:tc>
          <w:tcPr>
            <w:tcW w:w="552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Практические занятия (с использованием иллюстративного материала)  Тема: «Передвижение одновременным одношажным ходом»:  6повторяют ранее разученные способы передвижения на лыжах; 6повторяют технику спусков, подъёмов и торможения с пологого склона;  наблюдают и анализируют образец техники одновременного одношажного хода, сравнивают с техникой ранее разученныхспособов ходьбы, находят отличительные признаки и делают выводы; описывают технику передвижение на лыжах одновременным одношажным ходом, выделяют фазы движения и их технические трудности;  6разучивают технику передвижения на лыжах одновременным одношажным ходом по фазам и в полной координации;  контролируют технику передвижения на лыжах другими обучающимися, выявляют возможные ошибки и предлагают способы их устранения (работа в парах);  демонстрируют технику передвижения на лыжах по учебной дистанции Учебный диалог  Тема: «Знакомство с рекомендациями учителя по</w:t>
            </w:r>
            <w:r w:rsidRPr="003C1DB7">
              <w:rPr>
                <w:rFonts w:ascii="Times New Roman" w:hAnsi="Times New Roman"/>
                <w:sz w:val="20"/>
                <w:szCs w:val="20"/>
              </w:rPr>
              <w:t> </w:t>
            </w:r>
            <w:r w:rsidRPr="003C1DB7">
              <w:rPr>
                <w:rFonts w:ascii="Times New Roman" w:hAnsi="Times New Roman"/>
                <w:sz w:val="20"/>
                <w:szCs w:val="20"/>
                <w:lang w:val="ru-RU"/>
              </w:rPr>
              <w:t>использованию подводящих и подготовительных упражнений для</w:t>
            </w:r>
            <w:r w:rsidRPr="003C1DB7">
              <w:rPr>
                <w:rFonts w:ascii="Times New Roman" w:hAnsi="Times New Roman"/>
                <w:sz w:val="20"/>
                <w:szCs w:val="20"/>
              </w:rPr>
              <w:t> </w:t>
            </w:r>
            <w:r w:rsidRPr="003C1DB7">
              <w:rPr>
                <w:rFonts w:ascii="Times New Roman" w:hAnsi="Times New Roman"/>
                <w:sz w:val="20"/>
                <w:szCs w:val="20"/>
                <w:lang w:val="ru-RU"/>
              </w:rPr>
              <w:t xml:space="preserve">самостоятельного </w:t>
            </w:r>
            <w:r w:rsidRPr="003C1DB7">
              <w:rPr>
                <w:rFonts w:ascii="Times New Roman" w:hAnsi="Times New Roman"/>
                <w:sz w:val="20"/>
                <w:szCs w:val="20"/>
                <w:lang w:val="ru-RU"/>
              </w:rPr>
              <w:lastRenderedPageBreak/>
              <w:t>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  Практические занятия (с использованием иллюстративного материала)  Тема: «Преодоление небольших трамплинов при спуске с пологого склона»: наблюдают и анализируют образец преодоления небольшого трамплина, выделяют его элементы и технику выполнения, делают выводы и определяют последовательность обучения; разучивают технику преодоления небольших препятствий, акцентируют внимание на выполнении технических элементов;  6контролируют технику преодоления препятствий другими обучающимися, выявляют возможные ошибки и предлагают способы их устранения (работа в группах) Учебный диалог  Тема: «Знакомство с рекомендациями учителя по самостоятельному безопасному преодолению небольших трамплинов»</w:t>
            </w:r>
          </w:p>
        </w:tc>
        <w:tc>
          <w:tcPr>
            <w:tcW w:w="1134" w:type="dxa"/>
          </w:tcPr>
          <w:p w:rsidR="003C1DB7" w:rsidRPr="003C1DB7" w:rsidRDefault="003C1DB7" w:rsidP="003C1DB7">
            <w:pPr>
              <w:rPr>
                <w:rFonts w:ascii="Times New Roman" w:hAnsi="Times New Roman"/>
                <w:color w:val="000000"/>
                <w:sz w:val="16"/>
                <w:szCs w:val="16"/>
                <w:shd w:val="clear" w:color="auto" w:fill="FFFFFF"/>
                <w:lang w:val="ru-RU"/>
              </w:rPr>
            </w:pPr>
            <w:hyperlink r:id="rId24"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videouroki</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net</w:t>
              </w:r>
            </w:hyperlink>
            <w:r w:rsidRPr="003C1DB7">
              <w:rPr>
                <w:rFonts w:ascii="Times New Roman" w:hAnsi="Times New Roman"/>
                <w:color w:val="000000"/>
                <w:sz w:val="16"/>
                <w:szCs w:val="16"/>
                <w:shd w:val="clear" w:color="auto" w:fill="FFFFFF"/>
              </w:rPr>
              <w:t> </w:t>
            </w:r>
          </w:p>
          <w:p w:rsidR="003C1DB7" w:rsidRPr="003C1DB7" w:rsidRDefault="003C1DB7" w:rsidP="003C1DB7">
            <w:pPr>
              <w:rPr>
                <w:rFonts w:ascii="Times New Roman" w:hAnsi="Times New Roman"/>
                <w:b/>
                <w:sz w:val="20"/>
                <w:szCs w:val="20"/>
                <w:lang w:val="ru-RU"/>
              </w:rPr>
            </w:pPr>
            <w:hyperlink r:id="rId25"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554"/>
        </w:trPr>
        <w:tc>
          <w:tcPr>
            <w:tcW w:w="1565"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Модуль «Спортивные игры». Баскетбол (12 ч)</w:t>
            </w:r>
          </w:p>
          <w:p w:rsidR="003C1DB7" w:rsidRPr="003C1DB7" w:rsidRDefault="003C1DB7" w:rsidP="003C1DB7">
            <w:pPr>
              <w:ind w:firstLine="142"/>
              <w:rPr>
                <w:rFonts w:ascii="Times New Roman" w:hAnsi="Times New Roman"/>
                <w:b/>
                <w:sz w:val="20"/>
                <w:szCs w:val="20"/>
                <w:lang w:val="ru-RU"/>
              </w:rPr>
            </w:pPr>
          </w:p>
        </w:tc>
        <w:tc>
          <w:tcPr>
            <w:tcW w:w="240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 xml:space="preserve">Технические действия игрока без мяча: пере- движение в стойке баскетболиста; прыжок вверх толчком одной ногой и приземлением на другую ногу; остановка двумя шагами и прыжком Упражнения с мячом: ранее разученные упражнения в ведении </w:t>
            </w:r>
            <w:r w:rsidRPr="003C1DB7">
              <w:rPr>
                <w:rFonts w:ascii="Times New Roman" w:hAnsi="Times New Roman"/>
                <w:sz w:val="20"/>
                <w:szCs w:val="20"/>
                <w:lang w:val="ru-RU"/>
              </w:rPr>
              <w:lastRenderedPageBreak/>
              <w:t>мяча в разных направлениях и по разным траекториям; на передачу и броски мяча в корзину Правила игры и игровая деятельность по правилам с использованием разученных технических приёмов</w:t>
            </w:r>
          </w:p>
        </w:tc>
        <w:tc>
          <w:tcPr>
            <w:tcW w:w="552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 xml:space="preserve">Самостоятельные занятия (с использованием иллюстративного материала)  Тема: «Технические действия баскетболиста  без мяча»:  совершенствуют ранее разученные технические действия игры баскетбол; 6знакомятся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  6анализируют выполнение технических действий без мяча, выделяют их трудные элементы и акцентируют внимание  на их выполнении;  разучивают технические действия игрока без </w:t>
            </w:r>
            <w:r w:rsidRPr="003C1DB7">
              <w:rPr>
                <w:rFonts w:ascii="Times New Roman" w:hAnsi="Times New Roman"/>
                <w:sz w:val="20"/>
                <w:szCs w:val="20"/>
                <w:lang w:val="ru-RU"/>
              </w:rPr>
              <w:lastRenderedPageBreak/>
              <w:t>мяча по элементам и в полной координации;  6контролируют выполнение технических действий другими обучающимися, анализируют их и определяют ошибки, дают рекомендации по их устранению (работа в парах);  6изучают правила и играют с использованием разученных технических действий Учебный диалог  Тема: «Знакомство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1134" w:type="dxa"/>
          </w:tcPr>
          <w:p w:rsidR="003C1DB7" w:rsidRPr="003C1DB7" w:rsidRDefault="003C1DB7" w:rsidP="003C1DB7">
            <w:pPr>
              <w:rPr>
                <w:rFonts w:ascii="Times New Roman" w:hAnsi="Times New Roman"/>
                <w:b/>
                <w:sz w:val="20"/>
                <w:szCs w:val="20"/>
              </w:rPr>
            </w:pPr>
            <w:hyperlink r:id="rId26" w:history="1">
              <w:r w:rsidRPr="003C1DB7">
                <w:rPr>
                  <w:rFonts w:ascii="Times New Roman" w:hAnsi="Times New Roman"/>
                  <w:color w:val="0000FF" w:themeColor="hyperlink"/>
                  <w:sz w:val="16"/>
                  <w:szCs w:val="16"/>
                  <w:u w:val="single"/>
                  <w:shd w:val="clear" w:color="auto" w:fill="FFFFFF"/>
                </w:rPr>
                <w:t>http://videouroki.net</w:t>
              </w:r>
            </w:hyperlink>
            <w:r w:rsidRPr="003C1DB7">
              <w:rPr>
                <w:rFonts w:ascii="Times New Roman" w:hAnsi="Times New Roman"/>
                <w:color w:val="000000"/>
                <w:sz w:val="16"/>
                <w:szCs w:val="16"/>
                <w:shd w:val="clear" w:color="auto" w:fill="FFFFFF"/>
              </w:rPr>
              <w:t> </w:t>
            </w:r>
          </w:p>
        </w:tc>
      </w:tr>
      <w:tr w:rsidR="003C1DB7" w:rsidRPr="003C1DB7" w:rsidTr="0001687A">
        <w:trPr>
          <w:trHeight w:val="239"/>
        </w:trPr>
        <w:tc>
          <w:tcPr>
            <w:tcW w:w="1565" w:type="dxa"/>
          </w:tcPr>
          <w:p w:rsidR="003C1DB7" w:rsidRPr="003C1DB7" w:rsidRDefault="003C1DB7" w:rsidP="003C1DB7">
            <w:pPr>
              <w:ind w:firstLine="142"/>
              <w:rPr>
                <w:rFonts w:ascii="Times New Roman" w:hAnsi="Times New Roman"/>
                <w:b/>
                <w:sz w:val="20"/>
                <w:szCs w:val="20"/>
              </w:rPr>
            </w:pPr>
            <w:r w:rsidRPr="003C1DB7">
              <w:rPr>
                <w:rFonts w:ascii="Times New Roman" w:hAnsi="Times New Roman"/>
                <w:sz w:val="20"/>
                <w:szCs w:val="20"/>
              </w:rPr>
              <w:lastRenderedPageBreak/>
              <w:t>Волейбол (10 ч)</w:t>
            </w:r>
          </w:p>
        </w:tc>
        <w:tc>
          <w:tcPr>
            <w:tcW w:w="240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Приём и передача мяча двумя руками снизу и сверху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tc>
        <w:tc>
          <w:tcPr>
            <w:tcW w:w="552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Практические занятия (с использованием иллюстративного материала)  Тема «Игровые действия в волейболе»:  совершенствуют технику ранее разученных технических действий игры волейбол; 6разучивают и совершенствуют передачу мяча двумя руками снизу и сверху в разные зоны площадки соперника;  разучивают правила игры в волейбол и знакомятся с игровыми действиями в нападении и защите;  6играют в волейбол по правилам с использованием разученных технических действий</w:t>
            </w:r>
          </w:p>
        </w:tc>
        <w:tc>
          <w:tcPr>
            <w:tcW w:w="1134" w:type="dxa"/>
          </w:tcPr>
          <w:p w:rsidR="003C1DB7" w:rsidRPr="003C1DB7" w:rsidRDefault="003C1DB7" w:rsidP="003C1DB7">
            <w:pPr>
              <w:rPr>
                <w:rFonts w:ascii="Times New Roman" w:hAnsi="Times New Roman"/>
                <w:b/>
                <w:sz w:val="20"/>
                <w:szCs w:val="20"/>
              </w:rPr>
            </w:pPr>
            <w:hyperlink r:id="rId27" w:history="1">
              <w:r w:rsidRPr="003C1DB7">
                <w:rPr>
                  <w:rFonts w:ascii="Times New Roman" w:hAnsi="Times New Roman"/>
                  <w:color w:val="0000FF" w:themeColor="hyperlink"/>
                  <w:sz w:val="16"/>
                  <w:szCs w:val="16"/>
                  <w:u w:val="single"/>
                  <w:shd w:val="clear" w:color="auto" w:fill="FFFFFF"/>
                </w:rPr>
                <w:t>http://videouroki.net</w:t>
              </w:r>
            </w:hyperlink>
            <w:r w:rsidRPr="003C1DB7">
              <w:rPr>
                <w:rFonts w:ascii="Times New Roman" w:hAnsi="Times New Roman"/>
                <w:color w:val="000000"/>
                <w:sz w:val="16"/>
                <w:szCs w:val="16"/>
                <w:shd w:val="clear" w:color="auto" w:fill="FFFFFF"/>
              </w:rPr>
              <w:t> </w:t>
            </w:r>
          </w:p>
        </w:tc>
      </w:tr>
      <w:tr w:rsidR="003C1DB7" w:rsidRPr="003C1DB7" w:rsidTr="0001687A">
        <w:trPr>
          <w:trHeight w:val="554"/>
        </w:trPr>
        <w:tc>
          <w:tcPr>
            <w:tcW w:w="1565" w:type="dxa"/>
          </w:tcPr>
          <w:p w:rsidR="003C1DB7" w:rsidRPr="003C1DB7" w:rsidRDefault="003C1DB7" w:rsidP="003C1DB7">
            <w:pPr>
              <w:ind w:firstLine="142"/>
              <w:rPr>
                <w:rFonts w:ascii="Times New Roman" w:hAnsi="Times New Roman"/>
                <w:b/>
                <w:sz w:val="20"/>
                <w:szCs w:val="20"/>
              </w:rPr>
            </w:pPr>
            <w:r w:rsidRPr="003C1DB7">
              <w:rPr>
                <w:rFonts w:ascii="Times New Roman" w:hAnsi="Times New Roman"/>
                <w:sz w:val="20"/>
                <w:szCs w:val="20"/>
              </w:rPr>
              <w:t>Футбол (8 ч)</w:t>
            </w:r>
          </w:p>
        </w:tc>
        <w:tc>
          <w:tcPr>
            <w:tcW w:w="2409" w:type="dxa"/>
          </w:tcPr>
          <w:p w:rsidR="003C1DB7" w:rsidRPr="003C1DB7" w:rsidRDefault="003C1DB7" w:rsidP="003C1DB7">
            <w:pPr>
              <w:rPr>
                <w:rFonts w:ascii="Times New Roman" w:hAnsi="Times New Roman"/>
                <w:sz w:val="20"/>
                <w:szCs w:val="20"/>
                <w:lang w:val="ru-RU"/>
              </w:rPr>
            </w:pPr>
            <w:r w:rsidRPr="003C1DB7">
              <w:rPr>
                <w:rFonts w:ascii="Times New Roman" w:hAnsi="Times New Roman"/>
                <w:sz w:val="20"/>
                <w:szCs w:val="20"/>
                <w:lang w:val="ru-RU"/>
              </w:rPr>
              <w:t xml:space="preserve">Удары по катящемуся мячу с разбега  Правила игры и игровая деятельность по правилам с использованием разученных технических </w:t>
            </w:r>
            <w:r w:rsidRPr="003C1DB7">
              <w:rPr>
                <w:rFonts w:ascii="Times New Roman" w:hAnsi="Times New Roman"/>
                <w:sz w:val="20"/>
                <w:szCs w:val="20"/>
                <w:lang w:val="ru-RU"/>
              </w:rPr>
              <w:lastRenderedPageBreak/>
              <w:t>приёмов в остановке и передаче мяча, его ведении  и обводке</w:t>
            </w:r>
          </w:p>
          <w:p w:rsidR="003C1DB7" w:rsidRPr="003C1DB7" w:rsidRDefault="003C1DB7" w:rsidP="003C1DB7">
            <w:pPr>
              <w:ind w:left="142"/>
              <w:rPr>
                <w:rFonts w:ascii="Times New Roman" w:hAnsi="Times New Roman"/>
                <w:sz w:val="20"/>
                <w:szCs w:val="20"/>
                <w:lang w:val="ru-RU"/>
              </w:rPr>
            </w:pPr>
          </w:p>
          <w:p w:rsidR="003C1DB7" w:rsidRPr="003C1DB7" w:rsidRDefault="003C1DB7" w:rsidP="003C1DB7">
            <w:pPr>
              <w:ind w:left="265" w:hanging="142"/>
              <w:jc w:val="center"/>
              <w:rPr>
                <w:rFonts w:ascii="Times New Roman" w:hAnsi="Times New Roman"/>
                <w:b/>
                <w:sz w:val="20"/>
                <w:szCs w:val="20"/>
                <w:lang w:val="ru-RU"/>
              </w:rPr>
            </w:pPr>
          </w:p>
        </w:tc>
        <w:tc>
          <w:tcPr>
            <w:tcW w:w="5529"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Практические занятия (с использованием иллюстративного материала)  Тема: «Удар по катящемуся мячу с разбега»:  совершенствуют технику ранее разученных технических действий игры футбол;</w:t>
            </w:r>
            <w:r w:rsidRPr="003C1DB7">
              <w:rPr>
                <w:rFonts w:ascii="Times New Roman" w:hAnsi="Times New Roman"/>
                <w:lang w:val="ru-RU"/>
              </w:rPr>
              <w:t xml:space="preserve"> </w:t>
            </w:r>
            <w:r w:rsidRPr="003C1DB7">
              <w:rPr>
                <w:rFonts w:ascii="Times New Roman" w:hAnsi="Times New Roman"/>
                <w:sz w:val="20"/>
                <w:szCs w:val="20"/>
                <w:lang w:val="ru-RU"/>
              </w:rPr>
              <w:t xml:space="preserve">6знакомятся с образцом удара по катящемуся мячу с разбега, демонстрируемого учителем, </w:t>
            </w:r>
            <w:r w:rsidRPr="003C1DB7">
              <w:rPr>
                <w:rFonts w:ascii="Times New Roman" w:hAnsi="Times New Roman"/>
                <w:sz w:val="20"/>
                <w:szCs w:val="20"/>
                <w:lang w:val="ru-RU"/>
              </w:rPr>
              <w:lastRenderedPageBreak/>
              <w:t>выделяют его фазы и технические элементы;  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 6разучивают технику удара по катящемуся мячу с разбега по фазам и в полной координации; контролируют технику выполнения удара по катящемуся мячу другими обучающимися, выявляют возможные ошибки и предлагают способы их устранения (работа в парах);  совершенствуют технику передачи катящегося мяча на разные расстояния и направления (обучение в парах);  разучивают правила игры в футбол и знакомятся с игровыми действиями в нападении и защите;  6играют в футбол по правилам с использованием разученных технических действий  Учебный диалог  Тема: «Знакомство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134" w:type="dxa"/>
          </w:tcPr>
          <w:p w:rsidR="003C1DB7" w:rsidRPr="003C1DB7" w:rsidRDefault="003C1DB7" w:rsidP="003C1DB7">
            <w:pPr>
              <w:rPr>
                <w:rFonts w:ascii="Times New Roman" w:hAnsi="Times New Roman"/>
                <w:b/>
                <w:sz w:val="20"/>
                <w:szCs w:val="20"/>
                <w:lang w:val="ru-RU"/>
              </w:rPr>
            </w:pPr>
            <w:hyperlink r:id="rId28"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bl>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3C1DB7">
        <w:rPr>
          <w:rFonts w:ascii="Times New Roman" w:eastAsiaTheme="minorEastAsia" w:hAnsi="Times New Roman" w:cs="Times New Roman"/>
          <w:b/>
          <w:sz w:val="20"/>
          <w:szCs w:val="20"/>
          <w:lang w:eastAsia="ru-RU"/>
        </w:rPr>
        <w:t>7 класс (68 ч)</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tbl>
      <w:tblPr>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2126"/>
        <w:gridCol w:w="5812"/>
        <w:gridCol w:w="1134"/>
      </w:tblGrid>
      <w:tr w:rsidR="003C1DB7" w:rsidRPr="003C1DB7" w:rsidTr="0001687A">
        <w:trPr>
          <w:trHeight w:val="554"/>
        </w:trPr>
        <w:tc>
          <w:tcPr>
            <w:tcW w:w="1565" w:type="dxa"/>
          </w:tcPr>
          <w:p w:rsidR="003C1DB7" w:rsidRPr="003C1DB7" w:rsidRDefault="003C1DB7" w:rsidP="003C1DB7">
            <w:pPr>
              <w:widowControl w:val="0"/>
              <w:autoSpaceDE w:val="0"/>
              <w:autoSpaceDN w:val="0"/>
              <w:spacing w:after="0" w:line="240" w:lineRule="auto"/>
              <w:ind w:firstLine="142"/>
              <w:rPr>
                <w:rFonts w:ascii="Times New Roman" w:eastAsiaTheme="minorEastAsia" w:hAnsi="Times New Roman" w:cs="Times New Roman"/>
                <w:b/>
                <w:sz w:val="20"/>
                <w:szCs w:val="20"/>
              </w:rPr>
            </w:pPr>
            <w:r w:rsidRPr="003C1DB7">
              <w:rPr>
                <w:rFonts w:ascii="Times New Roman" w:eastAsiaTheme="minorEastAsia" w:hAnsi="Times New Roman" w:cs="Times New Roman"/>
                <w:b/>
                <w:sz w:val="20"/>
                <w:szCs w:val="20"/>
              </w:rPr>
              <w:lastRenderedPageBreak/>
              <w:t>Тематические</w:t>
            </w:r>
            <w:r w:rsidRPr="003C1DB7">
              <w:rPr>
                <w:rFonts w:ascii="Times New Roman" w:eastAsiaTheme="minorEastAsia" w:hAnsi="Times New Roman" w:cs="Times New Roman"/>
                <w:b/>
                <w:spacing w:val="-37"/>
                <w:sz w:val="20"/>
                <w:szCs w:val="20"/>
              </w:rPr>
              <w:t xml:space="preserve"> </w:t>
            </w:r>
            <w:r w:rsidRPr="003C1DB7">
              <w:rPr>
                <w:rFonts w:ascii="Times New Roman" w:eastAsiaTheme="minorEastAsia" w:hAnsi="Times New Roman" w:cs="Times New Roman"/>
                <w:b/>
                <w:sz w:val="20"/>
                <w:szCs w:val="20"/>
              </w:rPr>
              <w:t>блоки,</w:t>
            </w:r>
            <w:r w:rsidRPr="003C1DB7">
              <w:rPr>
                <w:rFonts w:ascii="Times New Roman" w:eastAsiaTheme="minorEastAsia" w:hAnsi="Times New Roman" w:cs="Times New Roman"/>
                <w:b/>
                <w:spacing w:val="20"/>
                <w:sz w:val="20"/>
                <w:szCs w:val="20"/>
              </w:rPr>
              <w:t xml:space="preserve"> </w:t>
            </w:r>
            <w:r w:rsidRPr="003C1DB7">
              <w:rPr>
                <w:rFonts w:ascii="Times New Roman" w:eastAsiaTheme="minorEastAsia" w:hAnsi="Times New Roman" w:cs="Times New Roman"/>
                <w:b/>
                <w:sz w:val="20"/>
                <w:szCs w:val="20"/>
              </w:rPr>
              <w:t>темы, кол-во часов</w:t>
            </w:r>
          </w:p>
        </w:tc>
        <w:tc>
          <w:tcPr>
            <w:tcW w:w="2126" w:type="dxa"/>
          </w:tcPr>
          <w:p w:rsidR="003C1DB7" w:rsidRPr="003C1DB7" w:rsidRDefault="003C1DB7" w:rsidP="003C1DB7">
            <w:pPr>
              <w:widowControl w:val="0"/>
              <w:autoSpaceDE w:val="0"/>
              <w:autoSpaceDN w:val="0"/>
              <w:spacing w:after="0" w:line="240" w:lineRule="auto"/>
              <w:ind w:left="265" w:hanging="142"/>
              <w:jc w:val="center"/>
              <w:rPr>
                <w:rFonts w:ascii="Times New Roman" w:eastAsiaTheme="minorEastAsia" w:hAnsi="Times New Roman" w:cs="Times New Roman"/>
                <w:b/>
                <w:sz w:val="20"/>
                <w:szCs w:val="20"/>
                <w:lang w:val="en-US"/>
              </w:rPr>
            </w:pPr>
            <w:r w:rsidRPr="003C1DB7">
              <w:rPr>
                <w:rFonts w:ascii="Times New Roman" w:eastAsiaTheme="minorEastAsia" w:hAnsi="Times New Roman" w:cs="Times New Roman"/>
                <w:b/>
                <w:sz w:val="20"/>
                <w:szCs w:val="20"/>
                <w:lang w:val="en-US"/>
              </w:rPr>
              <w:t>Основное</w:t>
            </w:r>
            <w:r w:rsidRPr="003C1DB7">
              <w:rPr>
                <w:rFonts w:ascii="Times New Roman" w:eastAsiaTheme="minorEastAsia" w:hAnsi="Times New Roman" w:cs="Times New Roman"/>
                <w:b/>
                <w:spacing w:val="1"/>
                <w:sz w:val="20"/>
                <w:szCs w:val="20"/>
                <w:lang w:val="en-US"/>
              </w:rPr>
              <w:t xml:space="preserve"> </w:t>
            </w:r>
            <w:r w:rsidRPr="003C1DB7">
              <w:rPr>
                <w:rFonts w:ascii="Times New Roman" w:eastAsiaTheme="minorEastAsia" w:hAnsi="Times New Roman" w:cs="Times New Roman"/>
                <w:b/>
                <w:sz w:val="20"/>
                <w:szCs w:val="20"/>
                <w:lang w:val="en-US"/>
              </w:rPr>
              <w:t>содержание</w:t>
            </w:r>
          </w:p>
        </w:tc>
        <w:tc>
          <w:tcPr>
            <w:tcW w:w="5812"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b/>
                <w:sz w:val="20"/>
                <w:szCs w:val="20"/>
              </w:rPr>
            </w:pPr>
            <w:r w:rsidRPr="003C1DB7">
              <w:rPr>
                <w:rFonts w:ascii="Times New Roman" w:eastAsiaTheme="minorEastAsia" w:hAnsi="Times New Roman" w:cs="Times New Roman"/>
                <w:b/>
                <w:sz w:val="20"/>
                <w:szCs w:val="20"/>
              </w:rPr>
              <w:t>Основные</w:t>
            </w:r>
            <w:r w:rsidRPr="003C1DB7">
              <w:rPr>
                <w:rFonts w:ascii="Times New Roman" w:eastAsiaTheme="minorEastAsia" w:hAnsi="Times New Roman" w:cs="Times New Roman"/>
                <w:b/>
                <w:spacing w:val="11"/>
                <w:sz w:val="20"/>
                <w:szCs w:val="20"/>
              </w:rPr>
              <w:t xml:space="preserve"> </w:t>
            </w:r>
            <w:r w:rsidRPr="003C1DB7">
              <w:rPr>
                <w:rFonts w:ascii="Times New Roman" w:eastAsiaTheme="minorEastAsia" w:hAnsi="Times New Roman" w:cs="Times New Roman"/>
                <w:b/>
                <w:sz w:val="20"/>
                <w:szCs w:val="20"/>
              </w:rPr>
              <w:t>виды</w:t>
            </w:r>
            <w:r w:rsidRPr="003C1DB7">
              <w:rPr>
                <w:rFonts w:ascii="Times New Roman" w:eastAsiaTheme="minorEastAsia" w:hAnsi="Times New Roman" w:cs="Times New Roman"/>
                <w:b/>
                <w:spacing w:val="1"/>
                <w:sz w:val="20"/>
                <w:szCs w:val="20"/>
              </w:rPr>
              <w:t xml:space="preserve"> </w:t>
            </w:r>
            <w:r w:rsidRPr="003C1DB7">
              <w:rPr>
                <w:rFonts w:ascii="Times New Roman" w:eastAsiaTheme="minorEastAsia" w:hAnsi="Times New Roman" w:cs="Times New Roman"/>
                <w:b/>
                <w:sz w:val="20"/>
                <w:szCs w:val="20"/>
              </w:rPr>
              <w:t>деятельности</w:t>
            </w:r>
            <w:r w:rsidRPr="003C1DB7">
              <w:rPr>
                <w:rFonts w:ascii="Times New Roman" w:eastAsiaTheme="minorEastAsia" w:hAnsi="Times New Roman" w:cs="Times New Roman"/>
                <w:b/>
                <w:spacing w:val="37"/>
                <w:sz w:val="20"/>
                <w:szCs w:val="20"/>
              </w:rPr>
              <w:t xml:space="preserve"> </w:t>
            </w:r>
            <w:r w:rsidRPr="003C1DB7">
              <w:rPr>
                <w:rFonts w:ascii="Times New Roman" w:eastAsiaTheme="minorEastAsia" w:hAnsi="Times New Roman" w:cs="Times New Roman"/>
                <w:b/>
                <w:sz w:val="20"/>
                <w:szCs w:val="20"/>
              </w:rPr>
              <w:t xml:space="preserve">обучающихся. </w:t>
            </w:r>
          </w:p>
        </w:tc>
        <w:tc>
          <w:tcPr>
            <w:tcW w:w="1134" w:type="dxa"/>
          </w:tcPr>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b/>
                <w:sz w:val="20"/>
                <w:szCs w:val="20"/>
              </w:rPr>
            </w:pPr>
            <w:r w:rsidRPr="003C1DB7">
              <w:rPr>
                <w:rFonts w:ascii="Times New Roman" w:eastAsiaTheme="minorEastAsia" w:hAnsi="Times New Roman" w:cs="Times New Roman"/>
                <w:b/>
                <w:sz w:val="20"/>
                <w:szCs w:val="20"/>
              </w:rPr>
              <w:t>Электрон-</w:t>
            </w:r>
          </w:p>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b/>
                <w:sz w:val="20"/>
                <w:szCs w:val="20"/>
              </w:rPr>
            </w:pPr>
            <w:r w:rsidRPr="003C1DB7">
              <w:rPr>
                <w:rFonts w:ascii="Times New Roman" w:eastAsiaTheme="minorEastAsia" w:hAnsi="Times New Roman" w:cs="Times New Roman"/>
                <w:b/>
                <w:sz w:val="20"/>
                <w:szCs w:val="20"/>
              </w:rPr>
              <w:t>ные (цифровые) образова-</w:t>
            </w:r>
          </w:p>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b/>
                <w:sz w:val="20"/>
                <w:szCs w:val="20"/>
              </w:rPr>
            </w:pPr>
            <w:r w:rsidRPr="003C1DB7">
              <w:rPr>
                <w:rFonts w:ascii="Times New Roman" w:eastAsiaTheme="minorEastAsia" w:hAnsi="Times New Roman" w:cs="Times New Roman"/>
                <w:b/>
                <w:sz w:val="20"/>
                <w:szCs w:val="20"/>
              </w:rPr>
              <w:t>тельные ресурсы</w:t>
            </w:r>
          </w:p>
        </w:tc>
      </w:tr>
      <w:tr w:rsidR="003C1DB7" w:rsidRPr="003C1DB7" w:rsidTr="0001687A">
        <w:trPr>
          <w:trHeight w:val="554"/>
        </w:trPr>
        <w:tc>
          <w:tcPr>
            <w:tcW w:w="1565"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t>Знания о физической культуре (2 ч)</w:t>
            </w:r>
          </w:p>
          <w:p w:rsidR="003C1DB7" w:rsidRPr="003C1DB7" w:rsidRDefault="003C1DB7" w:rsidP="003C1DB7">
            <w:pPr>
              <w:widowControl w:val="0"/>
              <w:autoSpaceDE w:val="0"/>
              <w:autoSpaceDN w:val="0"/>
              <w:spacing w:after="0" w:line="240" w:lineRule="auto"/>
              <w:ind w:firstLine="142"/>
              <w:rPr>
                <w:rFonts w:ascii="Times New Roman" w:eastAsiaTheme="minorEastAsia" w:hAnsi="Times New Roman" w:cs="Times New Roman"/>
                <w:b/>
                <w:sz w:val="20"/>
                <w:szCs w:val="20"/>
              </w:rPr>
            </w:pPr>
          </w:p>
        </w:tc>
        <w:tc>
          <w:tcPr>
            <w:tcW w:w="2126"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t xml:space="preserve">Зарождение олимпийского движения в дореволюционной России, роль А  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 Влияние занятий физической культурой и спортом на воспитание </w:t>
            </w:r>
            <w:r w:rsidRPr="003C1DB7">
              <w:rPr>
                <w:rFonts w:ascii="Times New Roman" w:eastAsiaTheme="minorEastAsia" w:hAnsi="Times New Roman" w:cs="Times New Roman"/>
                <w:sz w:val="20"/>
                <w:szCs w:val="20"/>
              </w:rPr>
              <w:lastRenderedPageBreak/>
              <w:t xml:space="preserve">положительных качеств личности современного человека </w:t>
            </w:r>
          </w:p>
          <w:p w:rsidR="003C1DB7" w:rsidRPr="003C1DB7" w:rsidRDefault="003C1DB7" w:rsidP="003C1DB7">
            <w:pPr>
              <w:widowControl w:val="0"/>
              <w:autoSpaceDE w:val="0"/>
              <w:autoSpaceDN w:val="0"/>
              <w:spacing w:after="0" w:line="240" w:lineRule="auto"/>
              <w:ind w:left="265" w:hanging="142"/>
              <w:jc w:val="center"/>
              <w:rPr>
                <w:rFonts w:ascii="Times New Roman" w:eastAsiaTheme="minorEastAsia" w:hAnsi="Times New Roman" w:cs="Times New Roman"/>
                <w:b/>
                <w:sz w:val="20"/>
                <w:szCs w:val="20"/>
              </w:rPr>
            </w:pPr>
          </w:p>
        </w:tc>
        <w:tc>
          <w:tcPr>
            <w:tcW w:w="5812"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b/>
                <w:sz w:val="20"/>
                <w:szCs w:val="20"/>
              </w:rPr>
            </w:pPr>
            <w:r w:rsidRPr="003C1DB7">
              <w:rPr>
                <w:rFonts w:ascii="Times New Roman" w:eastAsiaTheme="minorEastAsia" w:hAnsi="Times New Roman" w:cs="Times New Roman"/>
                <w:sz w:val="20"/>
                <w:szCs w:val="20"/>
              </w:rPr>
              <w:lastRenderedPageBreak/>
              <w:t xml:space="preserve">Коллективное обсуждение: (подготовка проектов и презентаций)  Тема: «Зарождение олимпийского движения» Темы проектов: «А  Д  Бутовский как инициатор развития олимпийского движения в царской России»; «I Олимпийский конгресс и его историческое значение для развития олимпийского движения в мире и царской России»; «Участие российских спортсменов на V Олимпийских играх в Стокгольме (1912 г )»; «I Всероссийская олимпиада 1913 г  и её значение для развития спорта в царской России» Коллективное обсуждение (подготовка проектов и презентаций)  Тема: «Олимпийское движение в СССР и современной России»  Темы проектов: «Успехи советских спортсменов на международной арене до вступления СССР в Международный олимпийский комитет»; «Успехи советских спортсменов в выступлениях на Олимпийских играх»; «История летних Олимпийских игр в Москве» «История зимних Олимпийских игр в Сочи» Беседа с учителем (с использованием иллюстративного материала)  Тема: «Знакомство с выдающимися олимпийскими чемпионами»: 6обсуждают биографии многократных чемпионов зимних Олимпийских игр, их спортивные успехи и достижения;  обсуждают роль и значение олимпийских чемпионов в развитии зимних видов спорта в международном и отечественном олимпийском движении; </w:t>
            </w:r>
            <w:r w:rsidRPr="003C1DB7">
              <w:rPr>
                <w:rFonts w:ascii="Times New Roman" w:eastAsiaTheme="minorEastAsia" w:hAnsi="Times New Roman" w:cs="Times New Roman"/>
                <w:sz w:val="20"/>
                <w:szCs w:val="20"/>
              </w:rPr>
              <w:lastRenderedPageBreak/>
              <w:t>обсуждают биографии многократных чемпионов летних Олимпийских игр, их спортивные успехи и достижения;</w:t>
            </w:r>
            <w:r w:rsidRPr="003C1DB7">
              <w:rPr>
                <w:rFonts w:ascii="Times New Roman" w:eastAsiaTheme="minorEastAsia" w:hAnsi="Times New Roman" w:cs="Times New Roman"/>
                <w:lang w:eastAsia="ru-RU"/>
              </w:rPr>
              <w:t xml:space="preserve"> </w:t>
            </w:r>
            <w:r w:rsidRPr="003C1DB7">
              <w:rPr>
                <w:rFonts w:ascii="Times New Roman" w:eastAsiaTheme="minorEastAsia" w:hAnsi="Times New Roman" w:cs="Times New Roman"/>
                <w:sz w:val="20"/>
                <w:szCs w:val="20"/>
              </w:rPr>
              <w:t>6обсуждают роль и значение олимпийских чемпионов в развитии летних видов спорта в международном и отечественном олимпийском движении Беседа с учителем (с использованием иллюстративного материала)  Тема: «Воспитание качеств личности в процессе занятий физической культурой и спортом»:  узнают о положительном влиянии занятий физической культурой и спортом на волевые, моральные и нравственные качества человека; обсуждают условия и ситуации, в которых проявляются качества личности на занятиях физической культурой и спортом; 6узнают примеры проявления личностных качеств великими спортсменами, приводят примеры из своего жизненного опыта</w:t>
            </w:r>
          </w:p>
        </w:tc>
        <w:tc>
          <w:tcPr>
            <w:tcW w:w="1134" w:type="dxa"/>
          </w:tcPr>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color w:val="000000"/>
                <w:sz w:val="16"/>
                <w:szCs w:val="16"/>
                <w:shd w:val="clear" w:color="auto" w:fill="FFFFFF"/>
                <w:lang w:eastAsia="ru-RU"/>
              </w:rPr>
            </w:pPr>
            <w:r w:rsidRPr="003C1DB7">
              <w:rPr>
                <w:rFonts w:ascii="Times New Roman" w:eastAsiaTheme="minorEastAsia" w:hAnsi="Times New Roman" w:cs="Times New Roman"/>
                <w:color w:val="000000"/>
                <w:sz w:val="16"/>
                <w:szCs w:val="16"/>
                <w:shd w:val="clear" w:color="auto" w:fill="FFFFFF"/>
                <w:lang w:eastAsia="ru-RU"/>
              </w:rPr>
              <w:lastRenderedPageBreak/>
              <w:t> </w:t>
            </w:r>
          </w:p>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b/>
                <w:sz w:val="20"/>
                <w:szCs w:val="20"/>
              </w:rPr>
            </w:pPr>
            <w:hyperlink r:id="rId29" w:history="1">
              <w:r w:rsidRPr="003C1DB7">
                <w:rPr>
                  <w:rFonts w:ascii="Times New Roman" w:eastAsiaTheme="minorEastAsia" w:hAnsi="Times New Roman" w:cs="Times New Roman"/>
                  <w:color w:val="0000FF" w:themeColor="hyperlink"/>
                  <w:sz w:val="16"/>
                  <w:szCs w:val="16"/>
                  <w:u w:val="single"/>
                  <w:shd w:val="clear" w:color="auto" w:fill="FFFFFF"/>
                  <w:lang w:eastAsia="ru-RU"/>
                </w:rPr>
                <w:t>http://school-collection.edu.ru/catalog/teacher/?&amp;subject[]=38</w:t>
              </w:r>
            </w:hyperlink>
          </w:p>
        </w:tc>
      </w:tr>
      <w:tr w:rsidR="003C1DB7" w:rsidRPr="003C1DB7" w:rsidTr="0001687A">
        <w:trPr>
          <w:trHeight w:val="554"/>
        </w:trPr>
        <w:tc>
          <w:tcPr>
            <w:tcW w:w="1565"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lastRenderedPageBreak/>
              <w:t>Способы самостоя- тельной  деятельности</w:t>
            </w:r>
          </w:p>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t>(4 ч)</w:t>
            </w:r>
          </w:p>
          <w:p w:rsidR="003C1DB7" w:rsidRPr="003C1DB7" w:rsidRDefault="003C1DB7" w:rsidP="003C1DB7">
            <w:pPr>
              <w:widowControl w:val="0"/>
              <w:autoSpaceDE w:val="0"/>
              <w:autoSpaceDN w:val="0"/>
              <w:spacing w:after="0" w:line="240" w:lineRule="auto"/>
              <w:ind w:firstLine="142"/>
              <w:rPr>
                <w:rFonts w:ascii="Times New Roman" w:eastAsiaTheme="minorEastAsia" w:hAnsi="Times New Roman" w:cs="Times New Roman"/>
                <w:b/>
                <w:sz w:val="20"/>
                <w:szCs w:val="20"/>
              </w:rPr>
            </w:pPr>
          </w:p>
        </w:tc>
        <w:tc>
          <w:tcPr>
            <w:tcW w:w="2126"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Техническая подготовка и её значение для человека; основные </w:t>
            </w:r>
            <w:r w:rsidRPr="003C1DB7">
              <w:rPr>
                <w:rFonts w:ascii="Times New Roman" w:eastAsiaTheme="minorEastAsia" w:hAnsi="Times New Roman" w:cs="Times New Roman"/>
                <w:sz w:val="20"/>
                <w:szCs w:val="20"/>
              </w:rPr>
              <w:lastRenderedPageBreak/>
              <w:t xml:space="preserve">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подготовкойПланирование самостоятельных занятий технической подготовкой на учебный год и </w:t>
            </w:r>
            <w:r w:rsidRPr="003C1DB7">
              <w:rPr>
                <w:rFonts w:ascii="Times New Roman" w:eastAsiaTheme="minorEastAsia" w:hAnsi="Times New Roman" w:cs="Times New Roman"/>
                <w:sz w:val="20"/>
                <w:szCs w:val="20"/>
              </w:rPr>
              <w:lastRenderedPageBreak/>
              <w:t>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3C1DB7" w:rsidRPr="003C1DB7" w:rsidRDefault="003C1DB7" w:rsidP="003C1DB7">
            <w:pPr>
              <w:widowControl w:val="0"/>
              <w:autoSpaceDE w:val="0"/>
              <w:autoSpaceDN w:val="0"/>
              <w:spacing w:after="0" w:line="240" w:lineRule="auto"/>
              <w:ind w:left="265" w:hanging="142"/>
              <w:jc w:val="center"/>
              <w:rPr>
                <w:rFonts w:ascii="Times New Roman" w:eastAsiaTheme="minorEastAsia" w:hAnsi="Times New Roman" w:cs="Times New Roman"/>
                <w:b/>
                <w:sz w:val="20"/>
                <w:szCs w:val="20"/>
              </w:rPr>
            </w:pPr>
          </w:p>
        </w:tc>
        <w:tc>
          <w:tcPr>
            <w:tcW w:w="5812"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lastRenderedPageBreak/>
              <w:t xml:space="preserve">Беседа с учителем  Тема: «Ведение дневника физической культуры»: составляют и заполняют дневник физической культуры в течение учебного года  Тематические занятия (с использованием иллюстративного материала)  Тема: «Понятие «техническая подготовка»: осмысливают понятие «техническая подготовка», выясняют значение технической подготовки в жизни человека и егопрофессиональной деятельности, укреплении здоровья и физической подготовленности, приводят примеры необходимости технической подготовки для школьников;  изучают основные правила технической подготовки, осмысливают необходимость их соблюдения при самостоятельных занятиях по обучению новым физическим упражнениям Тематические занятия (с использованием иллюстративного материала)  Тема: «Понятия «двигательное </w:t>
            </w:r>
            <w:r w:rsidRPr="003C1DB7">
              <w:rPr>
                <w:rFonts w:ascii="Times New Roman" w:eastAsiaTheme="minorEastAsia" w:hAnsi="Times New Roman" w:cs="Times New Roman"/>
                <w:sz w:val="20"/>
                <w:szCs w:val="20"/>
              </w:rPr>
              <w:lastRenderedPageBreak/>
              <w:t xml:space="preserve">действие», «двигательное умение», «двигательный навык»»: осмысливают понятие «двигательное действие», его общность и различие с понятием «физическое упражнение», рассматривают примеры и выявляют отличительные признаки, устанавливают причинно-следственную связь между двигательными действиями и физическими упражнениями;  6знакомятся с понятием «техника двигательного действия», рассматривают основные проявления техники, приводят примеры двигательных действий с хорошей и недостаточной техникой выполнения;  устанавливают причинно-следственную связь между техникой физического упражнения и возможностью возникновения травм и ушибов во время самостоятельных занятий физической культурой и спортом;  6осмысливают понятия «двигательное умение» и «двигательный навык», их общие и отличительные признаки, устанавливают связь с техникой выполнения двигательных действий, характеризуют особенности выполнения физических упражнений  на уровне умения и навыка Тематические занятия (с использованием иллюстративного материала)  Тема: «Способы и процедуры оценивания техники двигательных действий»: 6обсуждают роль психических процессов внимания и памяти в освоении новых физических упражнений, приводят примеры и доказывают их значение в обучении физическим упражнениям;  6устанавливают причинно-следственную связь между скоростью и техникой освоения физических упражнений и активностью процессов внимания и памяти; 6разучивают способы оценивания техники физических упражнений в процессе самостоятельных занятий (результативность действия, сравнение с эталонной техникой, сравнение индивидуальных представлений с </w:t>
            </w:r>
            <w:r w:rsidRPr="003C1DB7">
              <w:rPr>
                <w:rFonts w:ascii="Times New Roman" w:eastAsiaTheme="minorEastAsia" w:hAnsi="Times New Roman" w:cs="Times New Roman"/>
                <w:sz w:val="20"/>
                <w:szCs w:val="20"/>
              </w:rPr>
              <w:lastRenderedPageBreak/>
              <w:t xml:space="preserve">иллюстративными образцами);  оценивают технику разученных упражнений и определяют качество их освоения  Тематические занятия (с использованием иллюстративного материала)  Тема: «Ошибки в технике упражнений и их предупреждение»: рассматривают основные причины появления ошибок при обучении технике физических упражнений, обсуждают причины их появления и последствия для безопасности занятий физической культурой и спортом, делают выводы; приводят примеры негативного влияния ошибок на качество выполнения двигательных действий; анализируют способы предупреждения ошибок при разучивании новых физических упражнений, рассматривают основные варианты их предупреждения (использование подводящих и подготовительных упражнений); разучивают правила обучения физическим упражнениям: «от простого к сложному», «от известного к неизвестному», «от освоенного к неосвоенному»; приводят примеры целесообразности использования каждого из них при самостоятельных занятиях технической подготовкой Беседа с учителем  Тема: «Планирование занятий технической подготовкой»:  знакомятся с рабочим планом учителя на учебный год, анализируют учебное содержание на каждую учебную четверть;  определяют состав двигательных действий, запланированных учителем для обучения в каждой учебной четверти, планируют их в дневнике физической культуры Тематические занятия (с использованием иллюстративного материала)  Тема: «Составление плана занятий по технической подготовке»: 6повторяют правила и требования к разработке плана занятий по физической подготовке;   знакомятся с макетом </w:t>
            </w:r>
            <w:r w:rsidRPr="003C1DB7">
              <w:rPr>
                <w:rFonts w:ascii="Times New Roman" w:eastAsiaTheme="minorEastAsia" w:hAnsi="Times New Roman" w:cs="Times New Roman"/>
                <w:sz w:val="20"/>
                <w:szCs w:val="20"/>
              </w:rPr>
              <w:lastRenderedPageBreak/>
              <w:t xml:space="preserve">плана занятий по технической подготовке, проводят сравнение с макетом плана занятий по физической подготовке, находят общие и отличительные признаки в их содержании, делают выводы; выбирают физическое упражнение из плана на учебную четверть учителя и составляют план для индивидуальных занятий технической подготовкой  Коллективное обсуждение (с использованием подготовленных обучающимися эссе, мини докладов, презентаций)  Тема: «Правила техники безопасности и гигиены мест занятий физическими упражнениями»: 6анализируют требования безопасности и гигиены к пришкольной спортивной площадке, местам активного отдыха в лесопарках, приводят примеры и делают выводы о целесообразности выполнения там физических упражнений; 6анализируют требования безопасности и гигиены к спортивному оборудованию и тренажерным устройствам, располагающимся в местах занятий; приводят примеры и делают выводы о целесообразности выполнения там физических упражнений; 6изучают гигиенические правила к планированию содержания занятий физическими упражнениями на открытом воздухе в зависимости от погодных и климатических условий, осознают целесообразность и необходимость их выполнения, приводят примеры и делают выводы о целесообразности их выполнения Тематические занятия (с использованием иллюстративного материала)  Тема: «Оценивание оздоровительного эффекта занятий физической культурой»: знакомятся со способами и диагностическими процедурами оценивания оздоровительного эффекта занятий физической культурой с помощью «индекса Кетле», «ортостатической пробы», «функциональной пробы со </w:t>
            </w:r>
            <w:r w:rsidRPr="003C1DB7">
              <w:rPr>
                <w:rFonts w:ascii="Times New Roman" w:eastAsiaTheme="minorEastAsia" w:hAnsi="Times New Roman" w:cs="Times New Roman"/>
                <w:sz w:val="20"/>
                <w:szCs w:val="20"/>
              </w:rPr>
              <w:lastRenderedPageBreak/>
              <w:t>стандартной нагрузкой»;  обучаются способам диагностических процедур и правилам их проведения; 6оценивают индивидуальные показатели функционального состояния организма и сравнивают их со стандартными таблицами и оценочными шкалами; 6анализируют результаты сравнения индивидуальных и стандартных показателей, планируют рекомендации для самостоятельных занятий оздоровительной физической культурой, вносят в дневник физической культуры изменения в содержание и направленность индивидуальных занятий (после консультации с учителем)</w:t>
            </w:r>
          </w:p>
        </w:tc>
        <w:tc>
          <w:tcPr>
            <w:tcW w:w="1134" w:type="dxa"/>
          </w:tcPr>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color w:val="000000"/>
                <w:sz w:val="16"/>
                <w:szCs w:val="16"/>
                <w:shd w:val="clear" w:color="auto" w:fill="FFFFFF"/>
                <w:lang w:eastAsia="ru-RU"/>
              </w:rPr>
            </w:pPr>
          </w:p>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b/>
                <w:sz w:val="20"/>
                <w:szCs w:val="20"/>
              </w:rPr>
            </w:pPr>
            <w:hyperlink r:id="rId30" w:history="1">
              <w:r w:rsidRPr="003C1DB7">
                <w:rPr>
                  <w:rFonts w:ascii="Times New Roman" w:eastAsiaTheme="minorEastAsia" w:hAnsi="Times New Roman" w:cs="Times New Roman"/>
                  <w:color w:val="0000FF" w:themeColor="hyperlink"/>
                  <w:sz w:val="16"/>
                  <w:szCs w:val="16"/>
                  <w:u w:val="single"/>
                  <w:shd w:val="clear" w:color="auto" w:fill="FFFFFF"/>
                  <w:lang w:eastAsia="ru-RU"/>
                </w:rPr>
                <w:t>http://school-collection.edu.ru/catalog/teacher/?&amp;subject[]=38</w:t>
              </w:r>
            </w:hyperlink>
          </w:p>
        </w:tc>
      </w:tr>
      <w:tr w:rsidR="003C1DB7" w:rsidRPr="003C1DB7" w:rsidTr="0001687A">
        <w:trPr>
          <w:trHeight w:val="554"/>
        </w:trPr>
        <w:tc>
          <w:tcPr>
            <w:tcW w:w="10637" w:type="dxa"/>
            <w:gridSpan w:val="4"/>
          </w:tcPr>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color w:val="0000FF"/>
                <w:sz w:val="16"/>
                <w:szCs w:val="16"/>
                <w:u w:val="single"/>
                <w:shd w:val="clear" w:color="auto" w:fill="FFFFFF"/>
                <w:lang w:eastAsia="ru-RU"/>
              </w:rPr>
            </w:pPr>
            <w:r w:rsidRPr="003C1DB7">
              <w:rPr>
                <w:rFonts w:ascii="Times New Roman" w:eastAsiaTheme="minorEastAsia" w:hAnsi="Times New Roman" w:cs="Times New Roman"/>
                <w:sz w:val="20"/>
                <w:szCs w:val="20"/>
              </w:rPr>
              <w:lastRenderedPageBreak/>
              <w:t>Физическое совершенствование ( 62ч).</w:t>
            </w:r>
          </w:p>
        </w:tc>
      </w:tr>
      <w:tr w:rsidR="003C1DB7" w:rsidRPr="003C1DB7" w:rsidTr="0001687A">
        <w:trPr>
          <w:trHeight w:val="554"/>
        </w:trPr>
        <w:tc>
          <w:tcPr>
            <w:tcW w:w="1565"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t>Физкультурно- оздоровительная деятельность</w:t>
            </w:r>
          </w:p>
          <w:p w:rsidR="003C1DB7" w:rsidRPr="003C1DB7" w:rsidRDefault="003C1DB7" w:rsidP="003C1DB7">
            <w:pPr>
              <w:widowControl w:val="0"/>
              <w:autoSpaceDE w:val="0"/>
              <w:autoSpaceDN w:val="0"/>
              <w:spacing w:after="0" w:line="240" w:lineRule="auto"/>
              <w:ind w:firstLine="142"/>
              <w:rPr>
                <w:rFonts w:ascii="Times New Roman" w:eastAsiaTheme="minorEastAsia" w:hAnsi="Times New Roman" w:cs="Times New Roman"/>
                <w:b/>
                <w:sz w:val="20"/>
                <w:szCs w:val="20"/>
              </w:rPr>
            </w:pPr>
            <w:r w:rsidRPr="003C1DB7">
              <w:rPr>
                <w:rFonts w:ascii="Times New Roman" w:eastAsiaTheme="minorEastAsia" w:hAnsi="Times New Roman" w:cs="Times New Roman"/>
                <w:b/>
                <w:sz w:val="20"/>
                <w:szCs w:val="20"/>
              </w:rPr>
              <w:t>(3 ч)</w:t>
            </w:r>
          </w:p>
        </w:tc>
        <w:tc>
          <w:tcPr>
            <w:tcW w:w="2126"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t>Физкультурно- оздоровительная деятельность</w:t>
            </w:r>
          </w:p>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t xml:space="preserve">Оздоровительные комплексы для само- 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w:t>
            </w:r>
            <w:r w:rsidRPr="003C1DB7">
              <w:rPr>
                <w:rFonts w:ascii="Times New Roman" w:eastAsiaTheme="minorEastAsia" w:hAnsi="Times New Roman" w:cs="Times New Roman"/>
                <w:sz w:val="20"/>
                <w:szCs w:val="20"/>
              </w:rPr>
              <w:lastRenderedPageBreak/>
              <w:t>учебного дня</w:t>
            </w:r>
          </w:p>
          <w:p w:rsidR="003C1DB7" w:rsidRPr="003C1DB7" w:rsidRDefault="003C1DB7" w:rsidP="003C1DB7">
            <w:pPr>
              <w:widowControl w:val="0"/>
              <w:autoSpaceDE w:val="0"/>
              <w:autoSpaceDN w:val="0"/>
              <w:spacing w:after="0" w:line="240" w:lineRule="auto"/>
              <w:ind w:left="265" w:hanging="142"/>
              <w:jc w:val="center"/>
              <w:rPr>
                <w:rFonts w:ascii="Times New Roman" w:eastAsiaTheme="minorEastAsia" w:hAnsi="Times New Roman" w:cs="Times New Roman"/>
                <w:b/>
                <w:sz w:val="20"/>
                <w:szCs w:val="20"/>
              </w:rPr>
            </w:pPr>
          </w:p>
        </w:tc>
        <w:tc>
          <w:tcPr>
            <w:tcW w:w="5812"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lastRenderedPageBreak/>
              <w:t>Самостоятельные занятия  Тема: «Упражнения для коррекции телосложения»: знакомятся со способами и правилами измерения отдельных участков тела;  6разучивают способы измерения окружности плеча, груди, талии, бедра, голени (обучение в парах); 6измеряют индивидуальные показатели участков тела и записывают их в дневник физической культуры (обучение в парах); определяю мышечные группы для направленного их развития, отбирают необходимые упражнения;  составляют индивидуальный комплекс упражнений коррекционной гимнастики и разучивают его;</w:t>
            </w:r>
            <w:r w:rsidRPr="003C1DB7">
              <w:rPr>
                <w:rFonts w:ascii="Times New Roman" w:eastAsiaTheme="minorEastAsia" w:hAnsi="Times New Roman" w:cs="Times New Roman"/>
                <w:lang w:eastAsia="ru-RU"/>
              </w:rPr>
              <w:t xml:space="preserve"> </w:t>
            </w:r>
            <w:r w:rsidRPr="003C1DB7">
              <w:rPr>
                <w:rFonts w:ascii="Times New Roman" w:eastAsiaTheme="minorEastAsia" w:hAnsi="Times New Roman" w:cs="Times New Roman"/>
                <w:sz w:val="20"/>
                <w:szCs w:val="20"/>
              </w:rPr>
              <w:t xml:space="preserve">планируют самостоятельные занятия по коррекции телосложения в дневнике физической культуры и контролируют  их эффективность с помощью измерения частей тела  Самостоятельные занятия (с использованием иллюстративного материала)  Тема: «Упражнения для профилактики нарушения осанки»: 6отбирают упражнения без предмета и с предметом, выполняют на месте из </w:t>
            </w:r>
            <w:r w:rsidRPr="003C1DB7">
              <w:rPr>
                <w:rFonts w:ascii="Times New Roman" w:eastAsiaTheme="minorEastAsia" w:hAnsi="Times New Roman" w:cs="Times New Roman"/>
                <w:sz w:val="20"/>
                <w:szCs w:val="20"/>
              </w:rPr>
              <w:lastRenderedPageBreak/>
              <w:t>разных исходных положений, в статическом (удержание поз в прямостоянии) и динамическом (передвижения с фиксированным положением тела) режиме; составляют комплекс профилактических упражнений и включают в него упражнения дыхательной гимнастики; разучивают комплекс профилактических упражнений и планируют его в режиме учебного дня</w:t>
            </w:r>
          </w:p>
        </w:tc>
        <w:tc>
          <w:tcPr>
            <w:tcW w:w="1134" w:type="dxa"/>
          </w:tcPr>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color w:val="000000"/>
                <w:sz w:val="16"/>
                <w:szCs w:val="16"/>
                <w:shd w:val="clear" w:color="auto" w:fill="FFFFFF"/>
                <w:lang w:eastAsia="ru-RU"/>
              </w:rPr>
            </w:pPr>
            <w:hyperlink r:id="rId31" w:history="1">
              <w:r w:rsidRPr="003C1DB7">
                <w:rPr>
                  <w:rFonts w:ascii="Times New Roman" w:eastAsiaTheme="minorEastAsia" w:hAnsi="Times New Roman" w:cs="Times New Roman"/>
                  <w:color w:val="0000FF" w:themeColor="hyperlink"/>
                  <w:sz w:val="16"/>
                  <w:szCs w:val="16"/>
                  <w:u w:val="single"/>
                  <w:shd w:val="clear" w:color="auto" w:fill="FFFFFF"/>
                  <w:lang w:eastAsia="ru-RU"/>
                </w:rPr>
                <w:t>http://videouroki.net</w:t>
              </w:r>
            </w:hyperlink>
          </w:p>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b/>
                <w:sz w:val="20"/>
                <w:szCs w:val="20"/>
              </w:rPr>
            </w:pPr>
            <w:hyperlink r:id="rId32" w:history="1">
              <w:r w:rsidRPr="003C1DB7">
                <w:rPr>
                  <w:rFonts w:ascii="Times New Roman" w:eastAsiaTheme="minorEastAsia" w:hAnsi="Times New Roman" w:cs="Times New Roman"/>
                  <w:color w:val="0000FF" w:themeColor="hyperlink"/>
                  <w:sz w:val="16"/>
                  <w:szCs w:val="16"/>
                  <w:u w:val="single"/>
                  <w:shd w:val="clear" w:color="auto" w:fill="FFFFFF"/>
                  <w:lang w:eastAsia="ru-RU"/>
                </w:rPr>
                <w:t>http://school-collection.edu.ru/catalog/teacher/?&amp;subject[]=38</w:t>
              </w:r>
            </w:hyperlink>
          </w:p>
        </w:tc>
      </w:tr>
      <w:tr w:rsidR="003C1DB7" w:rsidRPr="003C1DB7" w:rsidTr="0001687A">
        <w:trPr>
          <w:trHeight w:val="554"/>
        </w:trPr>
        <w:tc>
          <w:tcPr>
            <w:tcW w:w="10637" w:type="dxa"/>
            <w:gridSpan w:val="4"/>
          </w:tcPr>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color w:val="000000"/>
                <w:sz w:val="16"/>
                <w:szCs w:val="16"/>
                <w:shd w:val="clear" w:color="auto" w:fill="FFFFFF"/>
                <w:lang w:eastAsia="ru-RU"/>
              </w:rPr>
            </w:pPr>
            <w:r w:rsidRPr="003C1DB7">
              <w:rPr>
                <w:rFonts w:ascii="Times New Roman" w:eastAsiaTheme="minorEastAsia" w:hAnsi="Times New Roman" w:cs="Times New Roman"/>
                <w:sz w:val="20"/>
                <w:szCs w:val="20"/>
              </w:rPr>
              <w:lastRenderedPageBreak/>
              <w:t>Спортивно- оздоровительная деятельность (59 ч)</w:t>
            </w:r>
          </w:p>
        </w:tc>
      </w:tr>
      <w:tr w:rsidR="003C1DB7" w:rsidRPr="003C1DB7" w:rsidTr="0001687A">
        <w:trPr>
          <w:trHeight w:val="554"/>
        </w:trPr>
        <w:tc>
          <w:tcPr>
            <w:tcW w:w="1565" w:type="dxa"/>
          </w:tcPr>
          <w:p w:rsidR="003C1DB7" w:rsidRPr="003C1DB7" w:rsidRDefault="003C1DB7" w:rsidP="003C1DB7">
            <w:pPr>
              <w:widowControl w:val="0"/>
              <w:autoSpaceDE w:val="0"/>
              <w:autoSpaceDN w:val="0"/>
              <w:spacing w:after="0" w:line="240" w:lineRule="auto"/>
              <w:ind w:left="5" w:firstLine="137"/>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t xml:space="preserve">Модуль «Гимнастика» </w:t>
            </w:r>
          </w:p>
          <w:p w:rsidR="003C1DB7" w:rsidRPr="003C1DB7" w:rsidRDefault="003C1DB7" w:rsidP="003C1DB7">
            <w:pPr>
              <w:widowControl w:val="0"/>
              <w:autoSpaceDE w:val="0"/>
              <w:autoSpaceDN w:val="0"/>
              <w:spacing w:after="0" w:line="240" w:lineRule="auto"/>
              <w:ind w:left="5" w:firstLine="137"/>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t>(10 ч)</w:t>
            </w:r>
          </w:p>
          <w:p w:rsidR="003C1DB7" w:rsidRPr="003C1DB7" w:rsidRDefault="003C1DB7" w:rsidP="003C1DB7">
            <w:pPr>
              <w:widowControl w:val="0"/>
              <w:autoSpaceDE w:val="0"/>
              <w:autoSpaceDN w:val="0"/>
              <w:spacing w:after="0" w:line="240" w:lineRule="auto"/>
              <w:ind w:firstLine="142"/>
              <w:rPr>
                <w:rFonts w:ascii="Times New Roman" w:eastAsiaTheme="minorEastAsia" w:hAnsi="Times New Roman" w:cs="Times New Roman"/>
                <w:b/>
                <w:sz w:val="20"/>
                <w:szCs w:val="20"/>
              </w:rPr>
            </w:pPr>
          </w:p>
        </w:tc>
        <w:tc>
          <w:tcPr>
            <w:tcW w:w="2126"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t xml:space="preserve">Акробатические комбинации из ранее разученных упражнений с добавлением элементов ритмической гимнастики (девочки)  Простейшие акробатические пирамиды в парахи тройках (девочки)  Стойка на голове с опорой на руки; акробатическая комбинация из разученных упражнений в равновесии, стойках, </w:t>
            </w:r>
            <w:r w:rsidRPr="003C1DB7">
              <w:rPr>
                <w:rFonts w:ascii="Times New Roman" w:eastAsiaTheme="minorEastAsia" w:hAnsi="Times New Roman" w:cs="Times New Roman"/>
                <w:sz w:val="20"/>
                <w:szCs w:val="20"/>
              </w:rPr>
              <w:lastRenderedPageBreak/>
              <w:t xml:space="preserve">кувырках (мальчики)  Комплекс упражнений степ-аэробики, включающий упражнения в ходьбе, прыжках, спрыгивании и запры- гивании с поворотами, разведением рук и ног, выполняемых в среднем и высоком темпе (девочки) Комбинация на гим- настическом бревне из ранее изученных упражнений с добавлением упражнений на статистическое и динамическое равновесие (девочки)  Комбинация на низкой гимнастической перекладине из ранее разученных упражнений в висах, упорах, поворотах (мальчики) Лазанье по </w:t>
            </w:r>
            <w:r w:rsidRPr="003C1DB7">
              <w:rPr>
                <w:rFonts w:ascii="Times New Roman" w:eastAsiaTheme="minorEastAsia" w:hAnsi="Times New Roman" w:cs="Times New Roman"/>
                <w:sz w:val="20"/>
                <w:szCs w:val="20"/>
              </w:rPr>
              <w:lastRenderedPageBreak/>
              <w:t>канату в два приёма (мальчики)</w:t>
            </w:r>
          </w:p>
          <w:p w:rsidR="003C1DB7" w:rsidRPr="003C1DB7" w:rsidRDefault="003C1DB7" w:rsidP="003C1DB7">
            <w:pPr>
              <w:widowControl w:val="0"/>
              <w:autoSpaceDE w:val="0"/>
              <w:autoSpaceDN w:val="0"/>
              <w:spacing w:after="0" w:line="240" w:lineRule="auto"/>
              <w:ind w:left="265" w:hanging="142"/>
              <w:jc w:val="center"/>
              <w:rPr>
                <w:rFonts w:ascii="Times New Roman" w:eastAsiaTheme="minorEastAsia" w:hAnsi="Times New Roman" w:cs="Times New Roman"/>
                <w:b/>
                <w:sz w:val="20"/>
                <w:szCs w:val="20"/>
              </w:rPr>
            </w:pPr>
          </w:p>
        </w:tc>
        <w:tc>
          <w:tcPr>
            <w:tcW w:w="5812"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b/>
                <w:sz w:val="20"/>
                <w:szCs w:val="20"/>
              </w:rPr>
            </w:pPr>
            <w:r w:rsidRPr="003C1DB7">
              <w:rPr>
                <w:rFonts w:ascii="Times New Roman" w:eastAsiaTheme="minorEastAsia" w:hAnsi="Times New Roman" w:cs="Times New Roman"/>
                <w:sz w:val="20"/>
                <w:szCs w:val="20"/>
              </w:rPr>
              <w:lastRenderedPageBreak/>
              <w:t>Практические занятия. Тема: «Акробатическая комбинация»: 6составляют акробатическую комбинацию из ранее освоенных упражнений и добавляют новые упражнения;  6разучивают добавленные в комбинацию акробатические упражнения повышенной сложности и разучивают комбинацию  в целом в полной координации (обучение в парах); контролируют выполнение технические действий другими обучающимися, выявляют возможные ошибки и предлагают способы их устранения (обучение в парах)</w:t>
            </w:r>
            <w:r w:rsidRPr="003C1DB7">
              <w:rPr>
                <w:rFonts w:ascii="Times New Roman" w:eastAsiaTheme="minorEastAsia" w:hAnsi="Times New Roman" w:cs="Times New Roman"/>
                <w:lang w:eastAsia="ru-RU"/>
              </w:rPr>
              <w:t xml:space="preserve"> </w:t>
            </w:r>
            <w:r w:rsidRPr="003C1DB7">
              <w:rPr>
                <w:rFonts w:ascii="Times New Roman" w:eastAsiaTheme="minorEastAsia" w:hAnsi="Times New Roman" w:cs="Times New Roman"/>
                <w:sz w:val="20"/>
                <w:szCs w:val="20"/>
              </w:rPr>
              <w:t xml:space="preserve">Практические занятия  Тема: «Акробатические пирамиды»:  6знакомятся с упражнениями из парных пирамид и пирамид в тройках; распределяются по группам, определяют место в пирамиде; анализируют способы построения пирамид и описывают последовательность обучения входящих в них упражнений;  разучивают построение пирамиды и демонстрируют её выполнение (обучение в парах и тройках)  Практические занятия (с использованием иллюстративного материала)  Тема: «Стойка на голове с опорой на руки»: 6наблюдают и анализируют образец техники учителя, обсуждают фазы движения, определяют технические трудности в их </w:t>
            </w:r>
            <w:r w:rsidRPr="003C1DB7">
              <w:rPr>
                <w:rFonts w:ascii="Times New Roman" w:eastAsiaTheme="minorEastAsia" w:hAnsi="Times New Roman" w:cs="Times New Roman"/>
                <w:sz w:val="20"/>
                <w:szCs w:val="20"/>
              </w:rPr>
              <w:lastRenderedPageBreak/>
              <w:t xml:space="preserve">выполнении;   составляют план самостоятельного обучения стойке на голове с опорой на руки, разучивают его по фазам и в полной координации;  6ведут наблюдения за техникой выполнения стойки другими обучающимися, выявляют возможные ошибки и предлагают способы их устранения (работа в парах); 6составляют акробатическую комбинацию из хорошо освоенных упражнений с включением в неё стойки на лопатках и на голове с опорой на руки  Учебный диалог  Тема: «Знакомство с рекомендациями учителя по использованию подводящих и подготовительных упражнений для самостоятельного обучения стойке на голове с опорой на руки, разработке акробатической комбинации из хорошо освоенных упражнений»  Практические занятия (с использованием иллюстративного материала)  Тема: «Лазанье по канату в два приёма»: повторяют и закрепляют технику лазанья по канату в три приёма, контролируют её выполнение другими обучающимися, выявляют возможные ошибки и предлагают способы их устранения (работа в парах);   наблюдают и анализируют образец техники лазанья по канату в два приёма, обсуждают фазы его движения и сравнивают их с техникой лазанья в три приёма;  определяют технические трудности в их выполнении, делают выводы;  составляют план самостоятельного обучения лазанью по канату в два приёма и разучивают его по фазам движения и в полной координации; 6контролируют технику выполнения лазанья по канату в два приёма другими обучающимися, сравнивают её с образцом и выявляют возможные ошибки, предлагают способы их устранения (обучение в группах) Учебный диалог  Тема: «Знакомство с рекомендациями учителя по использованию </w:t>
            </w:r>
            <w:r w:rsidRPr="003C1DB7">
              <w:rPr>
                <w:rFonts w:ascii="Times New Roman" w:eastAsiaTheme="minorEastAsia" w:hAnsi="Times New Roman" w:cs="Times New Roman"/>
                <w:sz w:val="20"/>
                <w:szCs w:val="20"/>
              </w:rPr>
              <w:lastRenderedPageBreak/>
              <w:t>подводящих и подготовительных упражнений для самостоятельного обучения лазанью по канату в два приёма»  Практические занятия (с использованием иллюстративного материала)  Тема: «Упражнения степ-аэробики»: 6просматривают видеоматериал комплекса степ-аэробики с направленностью на развитие выносливости (комплекс для начинающих);  6составляют план самостоятельного обучения упражнениям комплекса, определяют последовательность их обучения и технические особенности выполнения; подбирают музыкальное сопровождение для комплекса степ- аэробики, разучивают комплекс под контролем частоты пульса</w:t>
            </w:r>
          </w:p>
        </w:tc>
        <w:tc>
          <w:tcPr>
            <w:tcW w:w="1134" w:type="dxa"/>
          </w:tcPr>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color w:val="000000"/>
                <w:sz w:val="16"/>
                <w:szCs w:val="16"/>
                <w:shd w:val="clear" w:color="auto" w:fill="FFFFFF"/>
                <w:lang w:eastAsia="ru-RU"/>
              </w:rPr>
            </w:pPr>
          </w:p>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b/>
                <w:sz w:val="20"/>
                <w:szCs w:val="20"/>
              </w:rPr>
            </w:pPr>
            <w:hyperlink r:id="rId33" w:history="1">
              <w:r w:rsidRPr="003C1DB7">
                <w:rPr>
                  <w:rFonts w:ascii="Times New Roman" w:eastAsiaTheme="minorEastAsia" w:hAnsi="Times New Roman" w:cs="Times New Roman"/>
                  <w:color w:val="0000FF" w:themeColor="hyperlink"/>
                  <w:sz w:val="16"/>
                  <w:szCs w:val="16"/>
                  <w:u w:val="single"/>
                  <w:shd w:val="clear" w:color="auto" w:fill="FFFFFF"/>
                  <w:lang w:eastAsia="ru-RU"/>
                </w:rPr>
                <w:t>http://school-collection.edu.ru/catalog/teacher/?&amp;subject[]=38</w:t>
              </w:r>
            </w:hyperlink>
          </w:p>
        </w:tc>
      </w:tr>
      <w:tr w:rsidR="003C1DB7" w:rsidRPr="003C1DB7" w:rsidTr="0001687A">
        <w:trPr>
          <w:trHeight w:val="554"/>
        </w:trPr>
        <w:tc>
          <w:tcPr>
            <w:tcW w:w="1565"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lastRenderedPageBreak/>
              <w:t>Модуль «Лёгкая атлетика» (10 ч)</w:t>
            </w:r>
          </w:p>
          <w:p w:rsidR="003C1DB7" w:rsidRPr="003C1DB7" w:rsidRDefault="003C1DB7" w:rsidP="003C1DB7">
            <w:pPr>
              <w:widowControl w:val="0"/>
              <w:autoSpaceDE w:val="0"/>
              <w:autoSpaceDN w:val="0"/>
              <w:spacing w:after="0" w:line="240" w:lineRule="auto"/>
              <w:ind w:firstLine="142"/>
              <w:rPr>
                <w:rFonts w:ascii="Times New Roman" w:eastAsiaTheme="minorEastAsia" w:hAnsi="Times New Roman" w:cs="Times New Roman"/>
                <w:b/>
                <w:sz w:val="20"/>
                <w:szCs w:val="20"/>
              </w:rPr>
            </w:pPr>
          </w:p>
        </w:tc>
        <w:tc>
          <w:tcPr>
            <w:tcW w:w="2126"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 ния прыжка с разбега в длину способом  «согнув ноги»  в высоту способом </w:t>
            </w:r>
            <w:r w:rsidRPr="003C1DB7">
              <w:rPr>
                <w:rFonts w:ascii="Times New Roman" w:eastAsiaTheme="minorEastAsia" w:hAnsi="Times New Roman" w:cs="Times New Roman"/>
                <w:sz w:val="20"/>
                <w:szCs w:val="20"/>
              </w:rPr>
              <w:lastRenderedPageBreak/>
              <w:t>«перешагивание»  Метание малого  (теннисного) мяча  по движущейся катящейся с разной скоростью мишени</w:t>
            </w:r>
          </w:p>
          <w:p w:rsidR="003C1DB7" w:rsidRPr="003C1DB7" w:rsidRDefault="003C1DB7" w:rsidP="003C1DB7">
            <w:pPr>
              <w:widowControl w:val="0"/>
              <w:autoSpaceDE w:val="0"/>
              <w:autoSpaceDN w:val="0"/>
              <w:spacing w:after="0" w:line="240" w:lineRule="auto"/>
              <w:ind w:left="265" w:hanging="142"/>
              <w:jc w:val="center"/>
              <w:rPr>
                <w:rFonts w:ascii="Times New Roman" w:eastAsiaTheme="minorEastAsia" w:hAnsi="Times New Roman" w:cs="Times New Roman"/>
                <w:b/>
                <w:sz w:val="20"/>
                <w:szCs w:val="20"/>
              </w:rPr>
            </w:pPr>
          </w:p>
        </w:tc>
        <w:tc>
          <w:tcPr>
            <w:tcW w:w="5812"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b/>
                <w:sz w:val="20"/>
                <w:szCs w:val="20"/>
              </w:rPr>
            </w:pPr>
            <w:r w:rsidRPr="003C1DB7">
              <w:rPr>
                <w:rFonts w:ascii="Times New Roman" w:eastAsiaTheme="minorEastAsia" w:hAnsi="Times New Roman" w:cs="Times New Roman"/>
                <w:sz w:val="20"/>
                <w:szCs w:val="20"/>
              </w:rPr>
              <w:lastRenderedPageBreak/>
              <w:t xml:space="preserve">Практические занятия (с использованием иллюстративного материала)  Тема: «Бег с преодолением препятствий»: 6наблюдают и анализируют образец бега с преодолением гимнастической скамейки (препятствия) способом «наступание», определяют основные фазы движения и определяют их технические сложности, делают выводы по задачам самостоятельного обучения; описывают технику выполнения бега с наступанием на гимнастическую скамейку, разучивают выполнение упражнения по фазам и в полной координации;  6наблюдают и анализируют образец преодоления гимнастической скамейки (препятствия) прыжковым бегом, определяют основные фазы движения и определяют их технические сложности, делают выводы по задачам самостоятельного обучения; 6описывают технику выполнения препятствия через гимнастическую скамейку способом «прыжковый бег», разучивают выполнение упражнения по фазам и в полной координации;  контролируют технику выполнения </w:t>
            </w:r>
            <w:r w:rsidRPr="003C1DB7">
              <w:rPr>
                <w:rFonts w:ascii="Times New Roman" w:eastAsiaTheme="minorEastAsia" w:hAnsi="Times New Roman" w:cs="Times New Roman"/>
                <w:sz w:val="20"/>
                <w:szCs w:val="20"/>
              </w:rPr>
              <w:lastRenderedPageBreak/>
              <w:t xml:space="preserve">упражнений другими обучающимися, сравнивают её с образцом и выявляют возможныеошибки, предлагают способы их устранения (обучение в группах)  Учебный диалог  Тема: «Знакомство с рекомендациями учителя по использованию подводящих и подготовительных упражнений для самостоятельного обучения технике преодоления препятствий способами «наступание» и «прыжковый бег»  Практические занятия (с использованием иллюстративного материала)  Тема: «Эстафетный бег»: 6наблюдают и анализируют образец техники эстафетного бега, определяют основные фазы движения и определяют их технические сложности, делают выводы по задачам самостоятельного обучения; 6описывают технику выполнения передачи эстафетной палочки во время бега по дистанции и сравнивают с техникой скоростного бега с высокого старта, выделяют отличительные признаки при начальной фазе бега;  разучивают технику бега по фазам движения и в полной координации; контролируют технику выполнения эстафетного бега другими обучающимися, сравнивают её с образцом и выявляют возможные ошибки, предлагают способы их устранения (обучение в группах)  Учебный диалог  Тема: «Знакомство с рекомендациями учителя по использованию подводящих и подготовительных упражнений для самостоятельного обучения технике эстафетного  бега»  Практические занятия (с использованием иллюстративного материала)  Тема: «Метание малого мяча в катящуюся мишень»:  наблюдают и анализируют образец техники учителя, сравнивают его технику с техникой метания мяча по движущейся мишени (качающемуся кольцу), выделяют общие и отличительные </w:t>
            </w:r>
            <w:r w:rsidRPr="003C1DB7">
              <w:rPr>
                <w:rFonts w:ascii="Times New Roman" w:eastAsiaTheme="minorEastAsia" w:hAnsi="Times New Roman" w:cs="Times New Roman"/>
                <w:sz w:val="20"/>
                <w:szCs w:val="20"/>
              </w:rPr>
              <w:lastRenderedPageBreak/>
              <w:t>признаки, делают выводы и определяют задачи для самостоятельного обучения метанию малого (теннисного) мяча по катящейся мишени с разной скоростью; анализируют результативность самообучения метанию малого мяча по точности попадания в мишень, вносят коррекцию в процесс самообучения   Учебный диалог  Тема: «Знакомство с рекомендациями учителя по использованию упражнений с малым мячом на развитие точности движений»</w:t>
            </w:r>
          </w:p>
        </w:tc>
        <w:tc>
          <w:tcPr>
            <w:tcW w:w="1134" w:type="dxa"/>
          </w:tcPr>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color w:val="000000"/>
                <w:sz w:val="16"/>
                <w:szCs w:val="16"/>
                <w:shd w:val="clear" w:color="auto" w:fill="FFFFFF"/>
                <w:lang w:eastAsia="ru-RU"/>
              </w:rPr>
            </w:pPr>
          </w:p>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b/>
                <w:sz w:val="20"/>
                <w:szCs w:val="20"/>
              </w:rPr>
            </w:pPr>
            <w:hyperlink r:id="rId34" w:history="1">
              <w:r w:rsidRPr="003C1DB7">
                <w:rPr>
                  <w:rFonts w:ascii="Times New Roman" w:eastAsiaTheme="minorEastAsia" w:hAnsi="Times New Roman" w:cs="Times New Roman"/>
                  <w:color w:val="0000FF" w:themeColor="hyperlink"/>
                  <w:sz w:val="16"/>
                  <w:szCs w:val="16"/>
                  <w:u w:val="single"/>
                  <w:shd w:val="clear" w:color="auto" w:fill="FFFFFF"/>
                  <w:lang w:eastAsia="ru-RU"/>
                </w:rPr>
                <w:t>http://school-collection.edu.ru/catalog/teacher/?&amp;subject[]=38</w:t>
              </w:r>
            </w:hyperlink>
          </w:p>
        </w:tc>
      </w:tr>
      <w:tr w:rsidR="003C1DB7" w:rsidRPr="003C1DB7" w:rsidTr="0001687A">
        <w:trPr>
          <w:trHeight w:val="554"/>
        </w:trPr>
        <w:tc>
          <w:tcPr>
            <w:tcW w:w="1565"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lastRenderedPageBreak/>
              <w:t>Модуль «Зимние виды спорта» (10 ч)</w:t>
            </w:r>
          </w:p>
          <w:p w:rsidR="003C1DB7" w:rsidRPr="003C1DB7" w:rsidRDefault="003C1DB7" w:rsidP="003C1DB7">
            <w:pPr>
              <w:widowControl w:val="0"/>
              <w:autoSpaceDE w:val="0"/>
              <w:autoSpaceDN w:val="0"/>
              <w:spacing w:after="0" w:line="240" w:lineRule="auto"/>
              <w:ind w:firstLine="142"/>
              <w:rPr>
                <w:rFonts w:ascii="Times New Roman" w:eastAsiaTheme="minorEastAsia" w:hAnsi="Times New Roman" w:cs="Times New Roman"/>
                <w:b/>
                <w:sz w:val="20"/>
                <w:szCs w:val="20"/>
              </w:rPr>
            </w:pPr>
          </w:p>
        </w:tc>
        <w:tc>
          <w:tcPr>
            <w:tcW w:w="2126"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t>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w:t>
            </w:r>
          </w:p>
          <w:p w:rsidR="003C1DB7" w:rsidRPr="003C1DB7" w:rsidRDefault="003C1DB7" w:rsidP="003C1DB7">
            <w:pPr>
              <w:widowControl w:val="0"/>
              <w:autoSpaceDE w:val="0"/>
              <w:autoSpaceDN w:val="0"/>
              <w:spacing w:after="0" w:line="240" w:lineRule="auto"/>
              <w:ind w:left="265" w:hanging="142"/>
              <w:jc w:val="center"/>
              <w:rPr>
                <w:rFonts w:ascii="Times New Roman" w:eastAsiaTheme="minorEastAsia" w:hAnsi="Times New Roman" w:cs="Times New Roman"/>
                <w:b/>
                <w:sz w:val="20"/>
                <w:szCs w:val="20"/>
              </w:rPr>
            </w:pPr>
          </w:p>
        </w:tc>
        <w:tc>
          <w:tcPr>
            <w:tcW w:w="5812"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b/>
                <w:sz w:val="20"/>
                <w:szCs w:val="20"/>
              </w:rPr>
            </w:pPr>
            <w:r w:rsidRPr="003C1DB7">
              <w:rPr>
                <w:rFonts w:ascii="Times New Roman" w:eastAsiaTheme="minorEastAsia" w:hAnsi="Times New Roman" w:cs="Times New Roman"/>
                <w:sz w:val="20"/>
                <w:szCs w:val="20"/>
              </w:rPr>
              <w:t>Практические занятия (с использованием иллюстративного материала)  Тема: «Торможение на лыжах способом «упор»: 6наблюдают и анализируют образец техники торможения упором, выделяют его основные элементы и определяют трудности в их исполнении, формулируют задачи для самостоятельного обучения торможения упором при спуске на лыжах с пологого склона; 6разучивают технику подводящих упражнений и торможение плугом в полной координации при спуске с пологого склона;</w:t>
            </w:r>
            <w:r w:rsidRPr="003C1DB7">
              <w:rPr>
                <w:rFonts w:ascii="Times New Roman" w:eastAsiaTheme="minorEastAsia" w:hAnsi="Times New Roman" w:cs="Times New Roman"/>
                <w:lang w:eastAsia="ru-RU"/>
              </w:rPr>
              <w:t xml:space="preserve"> </w:t>
            </w:r>
            <w:r w:rsidRPr="003C1DB7">
              <w:rPr>
                <w:rFonts w:ascii="Times New Roman" w:eastAsiaTheme="minorEastAsia" w:hAnsi="Times New Roman" w:cs="Times New Roman"/>
                <w:sz w:val="20"/>
                <w:szCs w:val="20"/>
              </w:rPr>
              <w:t xml:space="preserve">6контролируют технику выполнения торможения другими обучающимися, сравнивают её с образцом и выявляют возможные ошибки, предлагают способы их устранения (обучение в парах)  Учебный диалог  Тема: «Знакомство с рекомендациями учителя по использованию подводящих и подготовительных упражнений для самостоятельного обучения технике торможения упором»  Практические занятия (с использованием иллюстративного материала)  Тема: «Поворот упором при спуске с пологого  склона»: наблюдают и анализируют образец техники учителя, обсуждают фазы движения, определяют технические трудности  в их выполнении, делают выводы;   составляют план </w:t>
            </w:r>
            <w:r w:rsidRPr="003C1DB7">
              <w:rPr>
                <w:rFonts w:ascii="Times New Roman" w:eastAsiaTheme="minorEastAsia" w:hAnsi="Times New Roman" w:cs="Times New Roman"/>
                <w:sz w:val="20"/>
                <w:szCs w:val="20"/>
              </w:rPr>
              <w:lastRenderedPageBreak/>
              <w:t>самостоятельного обучения повороту способом упора при спуске с пологого склона, разучивают его с постепенным увеличением крутизны склона;  контролируют технику выполнения поворота другими обучающимися, выявляют возможные ошибки и предлагают способы  их устранения (работа в парах) Учебный диалог  Тема: «Знакомство с рекомендациями учителя по использованию подводящих и имитационных упражнений для самостоятельного обучения торможению упором при спуске с пологого склона»</w:t>
            </w:r>
            <w:r w:rsidRPr="003C1DB7">
              <w:rPr>
                <w:rFonts w:ascii="Times New Roman" w:eastAsiaTheme="minorEastAsia" w:hAnsi="Times New Roman" w:cs="Times New Roman"/>
                <w:lang w:eastAsia="ru-RU"/>
              </w:rPr>
              <w:t xml:space="preserve"> </w:t>
            </w:r>
            <w:r w:rsidRPr="003C1DB7">
              <w:rPr>
                <w:rFonts w:ascii="Times New Roman" w:eastAsiaTheme="minorEastAsia" w:hAnsi="Times New Roman" w:cs="Times New Roman"/>
                <w:sz w:val="20"/>
                <w:szCs w:val="20"/>
              </w:rPr>
              <w:t xml:space="preserve">Практические занятия (с использованием иллюстративного материала)  Тема: «Переход с одного хода на другой во время прохождения учебной дистанции»: наблюдают и анализируют образец техники перехода с попеременного двухшажного хода на одновременный одношажный ход, обсуждают фазы движения, определяют технические трудности в их выполнении;  составляют план самостоятельного обучения переходу с попеременного двухшажного хода на одновременный одношажный ход, разучивают подводящие и имитационные упражнения, фазы движения и переход в целом в полной координации;  наблюдают и анализируют образец техники перехода с одновременного одношажного хода на попеременный двухшажный ход, обсуждают фазы перехода и сравнивают их с фазами перехода с попеременного двухшажного хода на одновременный одношажный ход, определяют особенности в движениях и технические трудности в их выполнении;  6составляют план самостоятельного обучения переходу с одновременного одношажного хода на попеременный двухшажный ход, разучивают подводящие и имитационные упражнения, фазы движения и переход в целом в полной </w:t>
            </w:r>
            <w:r w:rsidRPr="003C1DB7">
              <w:rPr>
                <w:rFonts w:ascii="Times New Roman" w:eastAsiaTheme="minorEastAsia" w:hAnsi="Times New Roman" w:cs="Times New Roman"/>
                <w:sz w:val="20"/>
                <w:szCs w:val="20"/>
              </w:rPr>
              <w:lastRenderedPageBreak/>
              <w:t>координации;  совершенствуют технику попеременной смены ходов во время прохождения учебной дистанции;  6контролируют технику переходов другими обучающимися, выявляют возможные ошибки и предлагают способы их устранения (работа в парах)  Учебный диалог  Тема: «Знакомство с рекомендациями учителя по использованию подводящих и имитационных упражнений для самостоятельного обучения переходу с одного лыжного хода  на другой при прохождении учебной дистанции»</w:t>
            </w:r>
          </w:p>
        </w:tc>
        <w:tc>
          <w:tcPr>
            <w:tcW w:w="1134" w:type="dxa"/>
          </w:tcPr>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color w:val="000000"/>
                <w:sz w:val="16"/>
                <w:szCs w:val="16"/>
                <w:shd w:val="clear" w:color="auto" w:fill="FFFFFF"/>
                <w:lang w:eastAsia="ru-RU"/>
              </w:rPr>
            </w:pPr>
          </w:p>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b/>
                <w:sz w:val="20"/>
                <w:szCs w:val="20"/>
              </w:rPr>
            </w:pPr>
            <w:hyperlink r:id="rId35" w:history="1">
              <w:r w:rsidRPr="003C1DB7">
                <w:rPr>
                  <w:rFonts w:ascii="Times New Roman" w:eastAsiaTheme="minorEastAsia" w:hAnsi="Times New Roman" w:cs="Times New Roman"/>
                  <w:color w:val="0000FF" w:themeColor="hyperlink"/>
                  <w:sz w:val="16"/>
                  <w:szCs w:val="16"/>
                  <w:u w:val="single"/>
                  <w:shd w:val="clear" w:color="auto" w:fill="FFFFFF"/>
                  <w:lang w:eastAsia="ru-RU"/>
                </w:rPr>
                <w:t>http://school-collection.edu.ru/catalog/teacher/?&amp;subject[]=38</w:t>
              </w:r>
            </w:hyperlink>
          </w:p>
        </w:tc>
      </w:tr>
      <w:tr w:rsidR="003C1DB7" w:rsidRPr="003C1DB7" w:rsidTr="0001687A">
        <w:trPr>
          <w:trHeight w:val="554"/>
        </w:trPr>
        <w:tc>
          <w:tcPr>
            <w:tcW w:w="1565"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lastRenderedPageBreak/>
              <w:t>Модуль «Спортивные игры»: Баскетбол (10 ч)</w:t>
            </w:r>
          </w:p>
          <w:p w:rsidR="003C1DB7" w:rsidRPr="003C1DB7" w:rsidRDefault="003C1DB7" w:rsidP="003C1DB7">
            <w:pPr>
              <w:widowControl w:val="0"/>
              <w:autoSpaceDE w:val="0"/>
              <w:autoSpaceDN w:val="0"/>
              <w:spacing w:after="0" w:line="240" w:lineRule="auto"/>
              <w:ind w:firstLine="142"/>
              <w:rPr>
                <w:rFonts w:ascii="Times New Roman" w:eastAsiaTheme="minorEastAsia" w:hAnsi="Times New Roman" w:cs="Times New Roman"/>
                <w:b/>
                <w:sz w:val="20"/>
                <w:szCs w:val="20"/>
              </w:rPr>
            </w:pPr>
          </w:p>
        </w:tc>
        <w:tc>
          <w:tcPr>
            <w:tcW w:w="2126"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t>Передача и ловля мяча после отскока от пола; бросок мяча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rsidR="003C1DB7" w:rsidRPr="003C1DB7" w:rsidRDefault="003C1DB7" w:rsidP="003C1DB7">
            <w:pPr>
              <w:widowControl w:val="0"/>
              <w:autoSpaceDE w:val="0"/>
              <w:autoSpaceDN w:val="0"/>
              <w:spacing w:after="0" w:line="240" w:lineRule="auto"/>
              <w:ind w:left="265" w:hanging="142"/>
              <w:jc w:val="center"/>
              <w:rPr>
                <w:rFonts w:ascii="Times New Roman" w:eastAsiaTheme="minorEastAsia" w:hAnsi="Times New Roman" w:cs="Times New Roman"/>
                <w:b/>
                <w:sz w:val="20"/>
                <w:szCs w:val="20"/>
              </w:rPr>
            </w:pPr>
          </w:p>
        </w:tc>
        <w:tc>
          <w:tcPr>
            <w:tcW w:w="5812"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t xml:space="preserve">Практические занятия (с использованием иллюстративного материала)  Тема: «Ловля мяча после отскока от пола»: наблюдают и анализируют образец техники учителя, обсуждают её элементы, определяют трудности в их выполнении;  6составляют план самостоятельного обучения технике ловли мяча после отскока от пола и разучивают её (обучение в парах)  Учебный диалог  Тема: «Знакомство с рекомендациями учителя по использованию подводящих и подготовительных упражнений для самостоятельного обучения передаче и ловле баскетбольного мяча после отскока от пола» Практические занятия (с использованием иллюстративного материала)  Тема: «Бросок мяча в корзину двумя руками снизу после ведения»: совершенствуют технику ведения мяча в разных направлениях и с разной скоростью передвижения;   наблюдают и анализируют образец техники учителя, обсуждают её элементы и фазы, определяют трудности в их выполнении, делают выводы;  6описывают технику броска и составляют план самостоятельного освоения этой техники по фазам и в полной координации; 6контролируют технику броска мяча в корзину двумя руками </w:t>
            </w:r>
            <w:r w:rsidRPr="003C1DB7">
              <w:rPr>
                <w:rFonts w:ascii="Times New Roman" w:eastAsiaTheme="minorEastAsia" w:hAnsi="Times New Roman" w:cs="Times New Roman"/>
                <w:sz w:val="20"/>
                <w:szCs w:val="20"/>
              </w:rPr>
              <w:lastRenderedPageBreak/>
              <w:t>снизу после ведения другими обучающимися, выявляют возможные ошибки и предлагают способы их устранения (работа в парах)  Учебный диалог  Тема: «Знакомство с рекомендациями учителя по использованию подводящих и подготовительных упражнений для самостоятельного обучения технике броска мяча в корзину двумя руками снизу»  Практические занятия (с использованием иллюстративного материала)  Тема: «Бросок мяча в корзину двумя руками  от груди после ведения»: закрепляют и совершенствуют бросок мяча двумя руками  от груди, изменяя расстояние и угол броска по отношению  к корзине;  рассматривают, обсуждают и анализируют образец техники  броска мяча в корзину двумя руками от груди после ведения, определяют фазы движения и особенности их технического выполнения, проводят сравнения с техникой броска мяча в корзину двумя руками от груди с места и снизу после ведения, определяют различия в технике выполнения, делают выводы;  6планируют задачи для самостоятельного освоения техники броска мяча в корзину, разучивают подводящие упражнения, технику броска по фазам и в полной координации;  контролируют технику броска мяча в корзину двумя руками от груди после ведения другими обучающимися, выявляют возможные ошибки и предлагают способы их устранения (работа в парах);  6совершенствуют игровые действия в нападении и защите, играют по правилам с использованием разученных технических действий (обучение в командах)</w:t>
            </w:r>
          </w:p>
        </w:tc>
        <w:tc>
          <w:tcPr>
            <w:tcW w:w="1134" w:type="dxa"/>
          </w:tcPr>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color w:val="000000"/>
                <w:sz w:val="16"/>
                <w:szCs w:val="16"/>
                <w:shd w:val="clear" w:color="auto" w:fill="FFFFFF"/>
                <w:lang w:eastAsia="ru-RU"/>
              </w:rPr>
            </w:pPr>
            <w:hyperlink r:id="rId36" w:history="1">
              <w:r w:rsidRPr="003C1DB7">
                <w:rPr>
                  <w:rFonts w:ascii="Times New Roman" w:eastAsiaTheme="minorEastAsia" w:hAnsi="Times New Roman" w:cs="Times New Roman"/>
                  <w:color w:val="0000FF" w:themeColor="hyperlink"/>
                  <w:sz w:val="16"/>
                  <w:szCs w:val="16"/>
                  <w:u w:val="single"/>
                  <w:shd w:val="clear" w:color="auto" w:fill="FFFFFF"/>
                  <w:lang w:eastAsia="ru-RU"/>
                </w:rPr>
                <w:t>http://videouroki.net</w:t>
              </w:r>
            </w:hyperlink>
          </w:p>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b/>
                <w:sz w:val="20"/>
                <w:szCs w:val="20"/>
              </w:rPr>
            </w:pPr>
            <w:hyperlink r:id="rId37" w:history="1">
              <w:r w:rsidRPr="003C1DB7">
                <w:rPr>
                  <w:rFonts w:ascii="Times New Roman" w:eastAsiaTheme="minorEastAsia" w:hAnsi="Times New Roman" w:cs="Times New Roman"/>
                  <w:color w:val="0000FF" w:themeColor="hyperlink"/>
                  <w:sz w:val="16"/>
                  <w:szCs w:val="16"/>
                  <w:u w:val="single"/>
                  <w:shd w:val="clear" w:color="auto" w:fill="FFFFFF"/>
                  <w:lang w:eastAsia="ru-RU"/>
                </w:rPr>
                <w:t>http://school-collection.edu.ru/catalog/teacher/?&amp;subject[]=38</w:t>
              </w:r>
            </w:hyperlink>
          </w:p>
        </w:tc>
      </w:tr>
      <w:tr w:rsidR="003C1DB7" w:rsidRPr="003C1DB7" w:rsidTr="0001687A">
        <w:trPr>
          <w:trHeight w:val="554"/>
        </w:trPr>
        <w:tc>
          <w:tcPr>
            <w:tcW w:w="1565" w:type="dxa"/>
          </w:tcPr>
          <w:p w:rsidR="003C1DB7" w:rsidRPr="003C1DB7" w:rsidRDefault="003C1DB7" w:rsidP="003C1DB7">
            <w:pPr>
              <w:widowControl w:val="0"/>
              <w:autoSpaceDE w:val="0"/>
              <w:autoSpaceDN w:val="0"/>
              <w:spacing w:after="0" w:line="240" w:lineRule="auto"/>
              <w:ind w:firstLine="142"/>
              <w:rPr>
                <w:rFonts w:ascii="Times New Roman" w:eastAsiaTheme="minorEastAsia" w:hAnsi="Times New Roman" w:cs="Times New Roman"/>
                <w:b/>
                <w:sz w:val="20"/>
                <w:szCs w:val="20"/>
              </w:rPr>
            </w:pPr>
            <w:r w:rsidRPr="003C1DB7">
              <w:rPr>
                <w:rFonts w:ascii="Times New Roman" w:eastAsiaTheme="minorEastAsia" w:hAnsi="Times New Roman" w:cs="Times New Roman"/>
                <w:sz w:val="20"/>
                <w:szCs w:val="20"/>
              </w:rPr>
              <w:lastRenderedPageBreak/>
              <w:t>Волейбол (8 ч)</w:t>
            </w:r>
          </w:p>
        </w:tc>
        <w:tc>
          <w:tcPr>
            <w:tcW w:w="2126"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t xml:space="preserve">Верхняя прямая подача мяча в разные зоны площадки </w:t>
            </w:r>
            <w:r w:rsidRPr="003C1DB7">
              <w:rPr>
                <w:rFonts w:ascii="Times New Roman" w:eastAsiaTheme="minorEastAsia" w:hAnsi="Times New Roman" w:cs="Times New Roman"/>
                <w:sz w:val="20"/>
                <w:szCs w:val="20"/>
              </w:rPr>
              <w:lastRenderedPageBreak/>
              <w:t>соперника; перевод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3C1DB7" w:rsidRPr="003C1DB7" w:rsidRDefault="003C1DB7" w:rsidP="003C1DB7">
            <w:pPr>
              <w:widowControl w:val="0"/>
              <w:autoSpaceDE w:val="0"/>
              <w:autoSpaceDN w:val="0"/>
              <w:spacing w:after="0" w:line="240" w:lineRule="auto"/>
              <w:ind w:left="265" w:hanging="142"/>
              <w:jc w:val="center"/>
              <w:rPr>
                <w:rFonts w:ascii="Times New Roman" w:eastAsiaTheme="minorEastAsia" w:hAnsi="Times New Roman" w:cs="Times New Roman"/>
                <w:b/>
                <w:sz w:val="20"/>
                <w:szCs w:val="20"/>
              </w:rPr>
            </w:pPr>
          </w:p>
        </w:tc>
        <w:tc>
          <w:tcPr>
            <w:tcW w:w="5812"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lastRenderedPageBreak/>
              <w:t xml:space="preserve">Практические занятия (с использованием иллюстративного материала)  Тема: «Верхняя прямая подача мяча»: рассматривают, обсуждают и анализируют образец техники </w:t>
            </w:r>
            <w:r w:rsidRPr="003C1DB7">
              <w:rPr>
                <w:rFonts w:ascii="Times New Roman" w:eastAsiaTheme="minorEastAsia" w:hAnsi="Times New Roman" w:cs="Times New Roman"/>
                <w:sz w:val="20"/>
                <w:szCs w:val="20"/>
              </w:rPr>
              <w:lastRenderedPageBreak/>
              <w:t>верхней прямой подачи мяча, определяют фазы движения  и особенности их технического выполнения, делают выводы; 6планируют задачи для самостоятельного освоения техники верхней прямой подачи мяча, разучивают подводящие упражнения, технику броска по фазам и в полной координации;  контролируют технику выполнения верхней прямой подачи мяча другими обучающимися, выявляют возможные ошибки и предлагают способы их устранения (работа в парах)  Учебный диалог  Тема: «Знакомство с рекомендациями учителя по использованию подводящих и подготовительных упражнений для самостоятельного обучения технике выполнения верхней прямой подача мяча через сетку» Практические занятия (с использованием иллюстративного материала)  Тема: «Перевод мяча через сетку, способом неожиданной (скрытой) передачи за голову»: 6рассматривают, обсуждают и анализируют образец техники передачи мяча через сетку за голову, определяют её основные элементы, особенности технического выполнения, делают выводы; 6разучивают технику передачи мяча за голову стоя на месте  и с поворотом на 180° (обучение в парах); разучивают технику перевода мяча через сетку способом передачи за голову стоя на месте и с поворотом на 180° (обучение в парах);  совершенствуют игровые действия в нападении и защите, играют по правилам с использованием разученных технических действий (обучение в командах)</w:t>
            </w:r>
          </w:p>
        </w:tc>
        <w:tc>
          <w:tcPr>
            <w:tcW w:w="1134" w:type="dxa"/>
          </w:tcPr>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color w:val="000000"/>
                <w:sz w:val="16"/>
                <w:szCs w:val="16"/>
                <w:shd w:val="clear" w:color="auto" w:fill="FFFFFF"/>
                <w:lang w:eastAsia="ru-RU"/>
              </w:rPr>
            </w:pPr>
            <w:hyperlink r:id="rId38" w:history="1">
              <w:r w:rsidRPr="003C1DB7">
                <w:rPr>
                  <w:rFonts w:ascii="Times New Roman" w:eastAsiaTheme="minorEastAsia" w:hAnsi="Times New Roman" w:cs="Times New Roman"/>
                  <w:color w:val="0000FF" w:themeColor="hyperlink"/>
                  <w:sz w:val="16"/>
                  <w:szCs w:val="16"/>
                  <w:u w:val="single"/>
                  <w:shd w:val="clear" w:color="auto" w:fill="FFFFFF"/>
                  <w:lang w:eastAsia="ru-RU"/>
                </w:rPr>
                <w:t>http://videouroki.net</w:t>
              </w:r>
            </w:hyperlink>
          </w:p>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b/>
                <w:sz w:val="20"/>
                <w:szCs w:val="20"/>
              </w:rPr>
            </w:pPr>
            <w:hyperlink r:id="rId39" w:history="1">
              <w:r w:rsidRPr="003C1DB7">
                <w:rPr>
                  <w:rFonts w:ascii="Times New Roman" w:eastAsiaTheme="minorEastAsia" w:hAnsi="Times New Roman" w:cs="Times New Roman"/>
                  <w:color w:val="0000FF" w:themeColor="hyperlink"/>
                  <w:sz w:val="16"/>
                  <w:szCs w:val="16"/>
                  <w:u w:val="single"/>
                  <w:shd w:val="clear" w:color="auto" w:fill="FFFFFF"/>
                  <w:lang w:eastAsia="ru-RU"/>
                </w:rPr>
                <w:t>http://school-collection.edu.ru/</w:t>
              </w:r>
              <w:r w:rsidRPr="003C1DB7">
                <w:rPr>
                  <w:rFonts w:ascii="Times New Roman" w:eastAsiaTheme="minorEastAsia" w:hAnsi="Times New Roman" w:cs="Times New Roman"/>
                  <w:color w:val="0000FF" w:themeColor="hyperlink"/>
                  <w:sz w:val="16"/>
                  <w:szCs w:val="16"/>
                  <w:u w:val="single"/>
                  <w:shd w:val="clear" w:color="auto" w:fill="FFFFFF"/>
                  <w:lang w:eastAsia="ru-RU"/>
                </w:rPr>
                <w:lastRenderedPageBreak/>
                <w:t>catalog/teacher/?&amp;subject[]=38</w:t>
              </w:r>
            </w:hyperlink>
          </w:p>
        </w:tc>
      </w:tr>
      <w:tr w:rsidR="003C1DB7" w:rsidRPr="003C1DB7" w:rsidTr="0001687A">
        <w:trPr>
          <w:trHeight w:val="554"/>
        </w:trPr>
        <w:tc>
          <w:tcPr>
            <w:tcW w:w="1565" w:type="dxa"/>
          </w:tcPr>
          <w:p w:rsidR="003C1DB7" w:rsidRPr="003C1DB7" w:rsidRDefault="003C1DB7" w:rsidP="003C1DB7">
            <w:pPr>
              <w:widowControl w:val="0"/>
              <w:autoSpaceDE w:val="0"/>
              <w:autoSpaceDN w:val="0"/>
              <w:spacing w:after="0" w:line="240" w:lineRule="auto"/>
              <w:ind w:firstLine="142"/>
              <w:rPr>
                <w:rFonts w:ascii="Times New Roman" w:eastAsiaTheme="minorEastAsia" w:hAnsi="Times New Roman" w:cs="Times New Roman"/>
                <w:b/>
                <w:sz w:val="20"/>
                <w:szCs w:val="20"/>
              </w:rPr>
            </w:pPr>
            <w:r w:rsidRPr="003C1DB7">
              <w:rPr>
                <w:rFonts w:ascii="Times New Roman" w:eastAsiaTheme="minorEastAsia" w:hAnsi="Times New Roman" w:cs="Times New Roman"/>
                <w:sz w:val="20"/>
                <w:szCs w:val="20"/>
              </w:rPr>
              <w:lastRenderedPageBreak/>
              <w:t>Футбол (11 ч)</w:t>
            </w:r>
          </w:p>
        </w:tc>
        <w:tc>
          <w:tcPr>
            <w:tcW w:w="2126"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sz w:val="20"/>
                <w:szCs w:val="20"/>
              </w:rPr>
            </w:pPr>
            <w:r w:rsidRPr="003C1DB7">
              <w:rPr>
                <w:rFonts w:ascii="Times New Roman" w:eastAsiaTheme="minorEastAsia" w:hAnsi="Times New Roman" w:cs="Times New Roman"/>
                <w:sz w:val="20"/>
                <w:szCs w:val="20"/>
              </w:rPr>
              <w:t xml:space="preserve">Средние и длинные передачи мяча по прямой и диагонали; тактические действия </w:t>
            </w:r>
            <w:r w:rsidRPr="003C1DB7">
              <w:rPr>
                <w:rFonts w:ascii="Times New Roman" w:eastAsiaTheme="minorEastAsia" w:hAnsi="Times New Roman" w:cs="Times New Roman"/>
                <w:sz w:val="20"/>
                <w:szCs w:val="20"/>
              </w:rPr>
              <w:lastRenderedPageBreak/>
              <w:t>при выполнении углового удара  и вбрасывания мяча из-за боковой линии  Игровая деятельность по правилами  с использованием разученных технических приёмов</w:t>
            </w:r>
          </w:p>
          <w:p w:rsidR="003C1DB7" w:rsidRPr="003C1DB7" w:rsidRDefault="003C1DB7" w:rsidP="003C1DB7">
            <w:pPr>
              <w:widowControl w:val="0"/>
              <w:autoSpaceDE w:val="0"/>
              <w:autoSpaceDN w:val="0"/>
              <w:spacing w:after="0" w:line="240" w:lineRule="auto"/>
              <w:ind w:left="265" w:hanging="142"/>
              <w:jc w:val="center"/>
              <w:rPr>
                <w:rFonts w:ascii="Times New Roman" w:eastAsiaTheme="minorEastAsia" w:hAnsi="Times New Roman" w:cs="Times New Roman"/>
                <w:b/>
                <w:sz w:val="20"/>
                <w:szCs w:val="20"/>
              </w:rPr>
            </w:pPr>
          </w:p>
        </w:tc>
        <w:tc>
          <w:tcPr>
            <w:tcW w:w="5812" w:type="dxa"/>
          </w:tcPr>
          <w:p w:rsidR="003C1DB7" w:rsidRPr="003C1DB7" w:rsidRDefault="003C1DB7" w:rsidP="003C1DB7">
            <w:pPr>
              <w:widowControl w:val="0"/>
              <w:autoSpaceDE w:val="0"/>
              <w:autoSpaceDN w:val="0"/>
              <w:spacing w:after="0" w:line="240" w:lineRule="auto"/>
              <w:ind w:left="142"/>
              <w:rPr>
                <w:rFonts w:ascii="Times New Roman" w:eastAsiaTheme="minorEastAsia" w:hAnsi="Times New Roman" w:cs="Times New Roman"/>
                <w:b/>
                <w:sz w:val="20"/>
                <w:szCs w:val="20"/>
              </w:rPr>
            </w:pPr>
            <w:r w:rsidRPr="003C1DB7">
              <w:rPr>
                <w:rFonts w:ascii="Times New Roman" w:eastAsiaTheme="minorEastAsia" w:hAnsi="Times New Roman" w:cs="Times New Roman"/>
                <w:sz w:val="20"/>
                <w:szCs w:val="20"/>
              </w:rPr>
              <w:lastRenderedPageBreak/>
              <w:t xml:space="preserve">Практические занятия (с использованием иллюстративного материала)  Тема: «Средние и длинные передачи футбольного мяча»: рассматривают, обсуждают и анализируют образец техники средних и длинных передач мяча, сравнивают между </w:t>
            </w:r>
            <w:r w:rsidRPr="003C1DB7">
              <w:rPr>
                <w:rFonts w:ascii="Times New Roman" w:eastAsiaTheme="minorEastAsia" w:hAnsi="Times New Roman" w:cs="Times New Roman"/>
                <w:sz w:val="20"/>
                <w:szCs w:val="20"/>
              </w:rPr>
              <w:lastRenderedPageBreak/>
              <w:t>собой и с техникой коротких передач, определяют отличительные признаки, делают выводы по планированию задач для самостоятельного обучения;  разучивают технику длинных и коротких передач по «прямой» и по «диагонали» (обучение в группах)  Практические занятия (с использованием иллюстративного материала)  Тема: «Тактические действия игры футбол»: 6знакомятся со стандартными тактическими действиями игроков при выполнении углового удара;  6разучивают тактические действия в стандартных игровых ситуациях (обучение в командах);  знакомятся со стандартными тактическими действиями игроков при вбрасывании мяча из-за боковой линии;  разучивают тактические действия при вбрасывании мяча из-за боковой линии в стандартных игровых ситуациях (обучение в группах); совершенствуют игровые и тактические действия в условиях игровой деятельности, играют по правилам с использованием разученных технических и тактических действий (обучение в командах)</w:t>
            </w:r>
          </w:p>
        </w:tc>
        <w:tc>
          <w:tcPr>
            <w:tcW w:w="1134" w:type="dxa"/>
          </w:tcPr>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color w:val="000000"/>
                <w:sz w:val="16"/>
                <w:szCs w:val="16"/>
                <w:shd w:val="clear" w:color="auto" w:fill="FFFFFF"/>
                <w:lang w:eastAsia="ru-RU"/>
              </w:rPr>
            </w:pPr>
            <w:hyperlink r:id="rId40" w:history="1">
              <w:r w:rsidRPr="003C1DB7">
                <w:rPr>
                  <w:rFonts w:ascii="Times New Roman" w:eastAsiaTheme="minorEastAsia" w:hAnsi="Times New Roman" w:cs="Times New Roman"/>
                  <w:color w:val="0000FF" w:themeColor="hyperlink"/>
                  <w:sz w:val="16"/>
                  <w:szCs w:val="16"/>
                  <w:u w:val="single"/>
                  <w:shd w:val="clear" w:color="auto" w:fill="FFFFFF"/>
                  <w:lang w:eastAsia="ru-RU"/>
                </w:rPr>
                <w:t>http://videouroki.net</w:t>
              </w:r>
            </w:hyperlink>
          </w:p>
          <w:p w:rsidR="003C1DB7" w:rsidRPr="003C1DB7" w:rsidRDefault="003C1DB7" w:rsidP="003C1DB7">
            <w:pPr>
              <w:widowControl w:val="0"/>
              <w:autoSpaceDE w:val="0"/>
              <w:autoSpaceDN w:val="0"/>
              <w:spacing w:after="0" w:line="240" w:lineRule="auto"/>
              <w:rPr>
                <w:rFonts w:ascii="Times New Roman" w:eastAsiaTheme="minorEastAsia" w:hAnsi="Times New Roman" w:cs="Times New Roman"/>
                <w:b/>
                <w:sz w:val="20"/>
                <w:szCs w:val="20"/>
              </w:rPr>
            </w:pPr>
            <w:hyperlink r:id="rId41" w:history="1">
              <w:r w:rsidRPr="003C1DB7">
                <w:rPr>
                  <w:rFonts w:ascii="Times New Roman" w:eastAsiaTheme="minorEastAsia" w:hAnsi="Times New Roman" w:cs="Times New Roman"/>
                  <w:color w:val="0000FF" w:themeColor="hyperlink"/>
                  <w:sz w:val="16"/>
                  <w:szCs w:val="16"/>
                  <w:u w:val="single"/>
                  <w:shd w:val="clear" w:color="auto" w:fill="FFFFFF"/>
                  <w:lang w:eastAsia="ru-RU"/>
                </w:rPr>
                <w:t>http://school-collection.edu.ru/catalog/teacher/?</w:t>
              </w:r>
              <w:r w:rsidRPr="003C1DB7">
                <w:rPr>
                  <w:rFonts w:ascii="Times New Roman" w:eastAsiaTheme="minorEastAsia" w:hAnsi="Times New Roman" w:cs="Times New Roman"/>
                  <w:color w:val="0000FF" w:themeColor="hyperlink"/>
                  <w:sz w:val="16"/>
                  <w:szCs w:val="16"/>
                  <w:u w:val="single"/>
                  <w:shd w:val="clear" w:color="auto" w:fill="FFFFFF"/>
                  <w:lang w:eastAsia="ru-RU"/>
                </w:rPr>
                <w:lastRenderedPageBreak/>
                <w:t>&amp;subject[]=38</w:t>
              </w:r>
            </w:hyperlink>
          </w:p>
        </w:tc>
      </w:tr>
    </w:tbl>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3C1DB7">
        <w:rPr>
          <w:rFonts w:ascii="Times New Roman" w:eastAsiaTheme="minorEastAsia" w:hAnsi="Times New Roman" w:cs="Times New Roman"/>
          <w:b/>
          <w:sz w:val="20"/>
          <w:szCs w:val="20"/>
          <w:lang w:eastAsia="ru-RU"/>
        </w:rPr>
        <w:t>8 класс (68 ч)</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tbl>
      <w:tblPr>
        <w:tblStyle w:val="TableNormal"/>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2127"/>
        <w:gridCol w:w="5670"/>
        <w:gridCol w:w="1134"/>
      </w:tblGrid>
      <w:tr w:rsidR="003C1DB7" w:rsidRPr="003C1DB7" w:rsidTr="0001687A">
        <w:trPr>
          <w:trHeight w:val="554"/>
        </w:trPr>
        <w:tc>
          <w:tcPr>
            <w:tcW w:w="1706" w:type="dxa"/>
          </w:tcPr>
          <w:p w:rsidR="003C1DB7" w:rsidRPr="003C1DB7" w:rsidRDefault="003C1DB7" w:rsidP="003C1DB7">
            <w:pPr>
              <w:ind w:firstLine="142"/>
              <w:rPr>
                <w:rFonts w:ascii="Times New Roman" w:hAnsi="Times New Roman"/>
                <w:b/>
                <w:sz w:val="20"/>
                <w:szCs w:val="20"/>
                <w:lang w:val="ru-RU"/>
              </w:rPr>
            </w:pPr>
            <w:r w:rsidRPr="003C1DB7">
              <w:rPr>
                <w:rFonts w:ascii="Times New Roman" w:hAnsi="Times New Roman"/>
                <w:b/>
                <w:sz w:val="20"/>
                <w:szCs w:val="20"/>
                <w:lang w:val="ru-RU"/>
              </w:rPr>
              <w:t>Тематические</w:t>
            </w:r>
            <w:r w:rsidRPr="003C1DB7">
              <w:rPr>
                <w:rFonts w:ascii="Times New Roman" w:hAnsi="Times New Roman"/>
                <w:b/>
                <w:spacing w:val="-37"/>
                <w:sz w:val="20"/>
                <w:szCs w:val="20"/>
                <w:lang w:val="ru-RU"/>
              </w:rPr>
              <w:t xml:space="preserve"> </w:t>
            </w:r>
            <w:r w:rsidRPr="003C1DB7">
              <w:rPr>
                <w:rFonts w:ascii="Times New Roman" w:hAnsi="Times New Roman"/>
                <w:b/>
                <w:sz w:val="20"/>
                <w:szCs w:val="20"/>
                <w:lang w:val="ru-RU"/>
              </w:rPr>
              <w:t>блоки,</w:t>
            </w:r>
            <w:r w:rsidRPr="003C1DB7">
              <w:rPr>
                <w:rFonts w:ascii="Times New Roman" w:hAnsi="Times New Roman"/>
                <w:b/>
                <w:spacing w:val="20"/>
                <w:sz w:val="20"/>
                <w:szCs w:val="20"/>
                <w:lang w:val="ru-RU"/>
              </w:rPr>
              <w:t xml:space="preserve"> </w:t>
            </w:r>
            <w:r w:rsidRPr="003C1DB7">
              <w:rPr>
                <w:rFonts w:ascii="Times New Roman" w:hAnsi="Times New Roman"/>
                <w:b/>
                <w:sz w:val="20"/>
                <w:szCs w:val="20"/>
                <w:lang w:val="ru-RU"/>
              </w:rPr>
              <w:t>темы, кол-во часов</w:t>
            </w:r>
          </w:p>
        </w:tc>
        <w:tc>
          <w:tcPr>
            <w:tcW w:w="2127" w:type="dxa"/>
          </w:tcPr>
          <w:p w:rsidR="003C1DB7" w:rsidRPr="003C1DB7" w:rsidRDefault="003C1DB7" w:rsidP="003C1DB7">
            <w:pPr>
              <w:ind w:left="265" w:hanging="142"/>
              <w:jc w:val="center"/>
              <w:rPr>
                <w:rFonts w:ascii="Times New Roman" w:hAnsi="Times New Roman"/>
                <w:b/>
                <w:sz w:val="20"/>
                <w:szCs w:val="20"/>
              </w:rPr>
            </w:pPr>
            <w:r w:rsidRPr="003C1DB7">
              <w:rPr>
                <w:rFonts w:ascii="Times New Roman" w:hAnsi="Times New Roman"/>
                <w:b/>
                <w:sz w:val="20"/>
                <w:szCs w:val="20"/>
              </w:rPr>
              <w:t>Основное</w:t>
            </w:r>
            <w:r w:rsidRPr="003C1DB7">
              <w:rPr>
                <w:rFonts w:ascii="Times New Roman" w:hAnsi="Times New Roman"/>
                <w:b/>
                <w:spacing w:val="1"/>
                <w:sz w:val="20"/>
                <w:szCs w:val="20"/>
              </w:rPr>
              <w:t xml:space="preserve"> </w:t>
            </w:r>
            <w:r w:rsidRPr="003C1DB7">
              <w:rPr>
                <w:rFonts w:ascii="Times New Roman" w:hAnsi="Times New Roman"/>
                <w:b/>
                <w:sz w:val="20"/>
                <w:szCs w:val="20"/>
              </w:rPr>
              <w:t>содержание</w:t>
            </w:r>
          </w:p>
        </w:tc>
        <w:tc>
          <w:tcPr>
            <w:tcW w:w="5670" w:type="dxa"/>
          </w:tcPr>
          <w:p w:rsidR="003C1DB7" w:rsidRPr="003C1DB7" w:rsidRDefault="003C1DB7" w:rsidP="003C1DB7">
            <w:pPr>
              <w:ind w:left="142"/>
              <w:rPr>
                <w:rFonts w:ascii="Times New Roman" w:hAnsi="Times New Roman"/>
                <w:sz w:val="20"/>
                <w:szCs w:val="20"/>
              </w:rPr>
            </w:pPr>
            <w:r w:rsidRPr="003C1DB7">
              <w:rPr>
                <w:rFonts w:ascii="Times New Roman" w:hAnsi="Times New Roman"/>
                <w:sz w:val="20"/>
                <w:szCs w:val="20"/>
              </w:rPr>
              <w:t>Основные</w:t>
            </w:r>
            <w:r w:rsidRPr="003C1DB7">
              <w:rPr>
                <w:rFonts w:ascii="Times New Roman" w:hAnsi="Times New Roman"/>
                <w:spacing w:val="11"/>
                <w:sz w:val="20"/>
                <w:szCs w:val="20"/>
              </w:rPr>
              <w:t xml:space="preserve"> </w:t>
            </w:r>
            <w:r w:rsidRPr="003C1DB7">
              <w:rPr>
                <w:rFonts w:ascii="Times New Roman" w:hAnsi="Times New Roman"/>
                <w:sz w:val="20"/>
                <w:szCs w:val="20"/>
              </w:rPr>
              <w:t>виды</w:t>
            </w:r>
            <w:r w:rsidRPr="003C1DB7">
              <w:rPr>
                <w:rFonts w:ascii="Times New Roman" w:hAnsi="Times New Roman"/>
                <w:spacing w:val="1"/>
                <w:sz w:val="20"/>
                <w:szCs w:val="20"/>
              </w:rPr>
              <w:t xml:space="preserve"> </w:t>
            </w:r>
            <w:r w:rsidRPr="003C1DB7">
              <w:rPr>
                <w:rFonts w:ascii="Times New Roman" w:hAnsi="Times New Roman"/>
                <w:sz w:val="20"/>
                <w:szCs w:val="20"/>
              </w:rPr>
              <w:t>деятельности</w:t>
            </w:r>
            <w:r w:rsidRPr="003C1DB7">
              <w:rPr>
                <w:rFonts w:ascii="Times New Roman" w:hAnsi="Times New Roman"/>
                <w:spacing w:val="37"/>
                <w:sz w:val="20"/>
                <w:szCs w:val="20"/>
              </w:rPr>
              <w:t xml:space="preserve"> </w:t>
            </w:r>
            <w:r w:rsidRPr="003C1DB7">
              <w:rPr>
                <w:rFonts w:ascii="Times New Roman" w:hAnsi="Times New Roman"/>
                <w:sz w:val="20"/>
                <w:szCs w:val="20"/>
              </w:rPr>
              <w:t xml:space="preserve">обучающихся. </w:t>
            </w:r>
          </w:p>
        </w:tc>
        <w:tc>
          <w:tcPr>
            <w:tcW w:w="1134" w:type="dxa"/>
          </w:tcPr>
          <w:p w:rsidR="003C1DB7" w:rsidRPr="003C1DB7" w:rsidRDefault="003C1DB7" w:rsidP="003C1DB7">
            <w:pPr>
              <w:rPr>
                <w:rFonts w:ascii="Times New Roman" w:hAnsi="Times New Roman"/>
                <w:b/>
                <w:sz w:val="20"/>
                <w:szCs w:val="20"/>
                <w:lang w:val="ru-RU"/>
              </w:rPr>
            </w:pPr>
            <w:r w:rsidRPr="003C1DB7">
              <w:rPr>
                <w:rFonts w:ascii="Times New Roman" w:hAnsi="Times New Roman"/>
                <w:b/>
                <w:sz w:val="20"/>
                <w:szCs w:val="20"/>
                <w:lang w:val="ru-RU"/>
              </w:rPr>
              <w:t>Электрон-</w:t>
            </w:r>
          </w:p>
          <w:p w:rsidR="003C1DB7" w:rsidRPr="003C1DB7" w:rsidRDefault="003C1DB7" w:rsidP="003C1DB7">
            <w:pPr>
              <w:rPr>
                <w:rFonts w:ascii="Times New Roman" w:hAnsi="Times New Roman"/>
                <w:b/>
                <w:sz w:val="20"/>
                <w:szCs w:val="20"/>
                <w:lang w:val="ru-RU"/>
              </w:rPr>
            </w:pPr>
            <w:r w:rsidRPr="003C1DB7">
              <w:rPr>
                <w:rFonts w:ascii="Times New Roman" w:hAnsi="Times New Roman"/>
                <w:b/>
                <w:sz w:val="20"/>
                <w:szCs w:val="20"/>
                <w:lang w:val="ru-RU"/>
              </w:rPr>
              <w:t>ные (цифровые) образова-</w:t>
            </w:r>
          </w:p>
          <w:p w:rsidR="003C1DB7" w:rsidRPr="003C1DB7" w:rsidRDefault="003C1DB7" w:rsidP="003C1DB7">
            <w:pPr>
              <w:rPr>
                <w:rFonts w:ascii="Times New Roman" w:hAnsi="Times New Roman"/>
                <w:b/>
                <w:sz w:val="20"/>
                <w:szCs w:val="20"/>
                <w:lang w:val="ru-RU"/>
              </w:rPr>
            </w:pPr>
            <w:r w:rsidRPr="003C1DB7">
              <w:rPr>
                <w:rFonts w:ascii="Times New Roman" w:hAnsi="Times New Roman"/>
                <w:b/>
                <w:sz w:val="20"/>
                <w:szCs w:val="20"/>
                <w:lang w:val="ru-RU"/>
              </w:rPr>
              <w:t>тельные ресурсы</w:t>
            </w:r>
          </w:p>
        </w:tc>
      </w:tr>
      <w:tr w:rsidR="003C1DB7" w:rsidRPr="003C1DB7" w:rsidTr="0001687A">
        <w:trPr>
          <w:trHeight w:val="554"/>
        </w:trPr>
        <w:tc>
          <w:tcPr>
            <w:tcW w:w="1706"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Знания о</w:t>
            </w:r>
            <w:r w:rsidRPr="003C1DB7">
              <w:rPr>
                <w:rFonts w:ascii="Times New Roman" w:hAnsi="Times New Roman"/>
                <w:sz w:val="20"/>
                <w:szCs w:val="20"/>
              </w:rPr>
              <w:t> </w:t>
            </w:r>
            <w:r w:rsidRPr="003C1DB7">
              <w:rPr>
                <w:rFonts w:ascii="Times New Roman" w:hAnsi="Times New Roman"/>
                <w:sz w:val="20"/>
                <w:szCs w:val="20"/>
                <w:lang w:val="ru-RU"/>
              </w:rPr>
              <w:t>физической культуре (2 ч)</w:t>
            </w:r>
          </w:p>
          <w:p w:rsidR="003C1DB7" w:rsidRPr="003C1DB7" w:rsidRDefault="003C1DB7" w:rsidP="003C1DB7">
            <w:pPr>
              <w:ind w:firstLine="142"/>
              <w:rPr>
                <w:rFonts w:ascii="Times New Roman" w:hAnsi="Times New Roman"/>
                <w:b/>
                <w:sz w:val="20"/>
                <w:szCs w:val="20"/>
                <w:lang w:val="ru-RU"/>
              </w:rPr>
            </w:pPr>
          </w:p>
        </w:tc>
        <w:tc>
          <w:tcPr>
            <w:tcW w:w="2127"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rsidR="003C1DB7" w:rsidRPr="003C1DB7" w:rsidRDefault="003C1DB7" w:rsidP="003C1DB7">
            <w:pPr>
              <w:ind w:left="265" w:hanging="142"/>
              <w:jc w:val="center"/>
              <w:rPr>
                <w:rFonts w:ascii="Times New Roman" w:hAnsi="Times New Roman"/>
                <w:b/>
                <w:sz w:val="20"/>
                <w:szCs w:val="20"/>
                <w:lang w:val="ru-RU"/>
              </w:rPr>
            </w:pPr>
          </w:p>
        </w:tc>
        <w:tc>
          <w:tcPr>
            <w:tcW w:w="5670"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 xml:space="preserve">Коллективное обсуждение (с использованием докладов, сообщений, презентаций, подготовленных обучающимися)  Тема: «Физическая культура в современном обществе»  Темы рефератов:  «Оздоровительно-ориентированное направление физической культуры» (раскрывают цели и задачи, приводят примеры основных форм организации); «Спортивно-ориентированное направление физической культуры» (раскрывают цели и задачи, приводят примеры основных форм организации); «Прикладно- ориентированное направление физической культуры» (раскрывают цели и задачи, приводят примеры основных форм организации)  Коллективное обсуждение (с использованием докладов, сообщений, презентаций, подготовленных обучающимися)  Тема: «Всестороннее и гармоничное физическое развитие»: 6анализируют и осмысливают понятие «всестороннее физическое развитие», определяют основные смысловые единицы, приводят примеры основных критериев; 6анализируют и осмысливают понятие «гармоничное физическое развитие», определяют смысловые единицы, приводят примеры основных критериев; готовят рефераты по темам: «Связь занятий физической культурой с всесторонним и гармоничным физическим развитием», «Характеристика основных критериев всестороннего и гармоничного физического развития и их историческая обусловленность», «Всестороннее и гармоничное физическое развитие современного человека» Коллективное обсуждение (с использованием докладов, сообщений, презентаций, подготовленных обучающимися)  Тема: «Адаптивная </w:t>
            </w:r>
            <w:r w:rsidRPr="003C1DB7">
              <w:rPr>
                <w:rFonts w:ascii="Times New Roman" w:hAnsi="Times New Roman"/>
                <w:sz w:val="20"/>
                <w:szCs w:val="20"/>
                <w:lang w:val="ru-RU"/>
              </w:rPr>
              <w:lastRenderedPageBreak/>
              <w:t>физическая культура»: 6анализируют и осмысливают понятие «адаптивная физическая культура», цели и задачи адаптативной физической культуры, приводят примеры её социальной целесообразности; 6готовят доклады по темам: «История возникновения и развития адаптивной физической культуры как социального явления», «Лечебная физическая культура её направления и формы организации», «История и развитие Паралимпийских игр»</w:t>
            </w:r>
          </w:p>
        </w:tc>
        <w:tc>
          <w:tcPr>
            <w:tcW w:w="1134" w:type="dxa"/>
          </w:tcPr>
          <w:p w:rsidR="003C1DB7" w:rsidRPr="003C1DB7" w:rsidRDefault="003C1DB7" w:rsidP="003C1DB7">
            <w:pPr>
              <w:rPr>
                <w:rFonts w:ascii="Times New Roman" w:hAnsi="Times New Roman"/>
                <w:b/>
                <w:sz w:val="20"/>
                <w:szCs w:val="20"/>
                <w:lang w:val="ru-RU"/>
              </w:rPr>
            </w:pPr>
            <w:hyperlink r:id="rId42"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554"/>
        </w:trPr>
        <w:tc>
          <w:tcPr>
            <w:tcW w:w="1706"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 xml:space="preserve">Способы самостоя- тельной деятельности </w:t>
            </w:r>
          </w:p>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(3 часа)</w:t>
            </w:r>
          </w:p>
          <w:p w:rsidR="003C1DB7" w:rsidRPr="003C1DB7" w:rsidRDefault="003C1DB7" w:rsidP="003C1DB7">
            <w:pPr>
              <w:ind w:firstLine="142"/>
              <w:rPr>
                <w:rFonts w:ascii="Times New Roman" w:hAnsi="Times New Roman"/>
                <w:b/>
                <w:sz w:val="20"/>
                <w:szCs w:val="20"/>
                <w:lang w:val="ru-RU"/>
              </w:rPr>
            </w:pPr>
          </w:p>
        </w:tc>
        <w:tc>
          <w:tcPr>
            <w:tcW w:w="2127"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Составление планов- конспектов для самостоятельных занятий спортивной подготовкой  Способы учёта индивидуальных особенностей при </w:t>
            </w:r>
            <w:r w:rsidRPr="003C1DB7">
              <w:rPr>
                <w:rFonts w:ascii="Times New Roman" w:hAnsi="Times New Roman"/>
                <w:sz w:val="20"/>
                <w:szCs w:val="20"/>
                <w:lang w:val="ru-RU"/>
              </w:rPr>
              <w:lastRenderedPageBreak/>
              <w:t>составлении планов самостоятельных тренировочных занятий</w:t>
            </w:r>
          </w:p>
          <w:p w:rsidR="003C1DB7" w:rsidRPr="003C1DB7" w:rsidRDefault="003C1DB7" w:rsidP="003C1DB7">
            <w:pPr>
              <w:ind w:left="265" w:hanging="142"/>
              <w:jc w:val="center"/>
              <w:rPr>
                <w:rFonts w:ascii="Times New Roman" w:hAnsi="Times New Roman"/>
                <w:b/>
                <w:sz w:val="20"/>
                <w:szCs w:val="20"/>
                <w:lang w:val="ru-RU"/>
              </w:rPr>
            </w:pPr>
          </w:p>
        </w:tc>
        <w:tc>
          <w:tcPr>
            <w:tcW w:w="5670"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Тематические занятия (с использованием иллюстративного материала)  Тема: «Коррекция нарушения осанки»: изучают формы осанки и выясняют их отличительные признаки, знакомятся с возможными причинами нарушения  и их последствиями для здоровья человека;  6измеряют индивидуальную форму осанки и подбирают состав корригирующих упражнений, составляют индивидуальный комплекс корригирующей гимнастики;  планируют индивидуальные занятия по корригирующей гимнастике и разрабатывают для них планы-конспекты  Учебный диалог: консультация с учителем по составлению комплекса корригирующей гимнастики, выбору дозировки  его упражнений</w:t>
            </w:r>
          </w:p>
          <w:p w:rsidR="003C1DB7" w:rsidRPr="003C1DB7" w:rsidRDefault="003C1DB7" w:rsidP="003C1DB7">
            <w:pPr>
              <w:ind w:left="142"/>
              <w:rPr>
                <w:rFonts w:ascii="Times New Roman" w:hAnsi="Times New Roman"/>
                <w:b/>
                <w:sz w:val="20"/>
                <w:szCs w:val="20"/>
                <w:lang w:val="ru-RU"/>
              </w:rPr>
            </w:pPr>
            <w:r w:rsidRPr="003C1DB7">
              <w:rPr>
                <w:rFonts w:ascii="Times New Roman" w:hAnsi="Times New Roman"/>
                <w:sz w:val="20"/>
                <w:szCs w:val="20"/>
                <w:lang w:val="ru-RU"/>
              </w:rPr>
              <w:t xml:space="preserve">  Тематические занятия (с использованием иллюстративного материала)  Тема: «Коррекция избыточной массы тела»: изучают причины появления избыточной массы тела, знакомятся с возможными её последствиями для здоровья человека;  измеряют индивидуальную массу тела с помощью расчёта индекса массы тела (А </w:t>
            </w:r>
            <w:r w:rsidRPr="003C1DB7">
              <w:rPr>
                <w:rFonts w:ascii="Times New Roman" w:hAnsi="Times New Roman"/>
                <w:sz w:val="20"/>
                <w:szCs w:val="20"/>
              </w:rPr>
              <w:t> </w:t>
            </w:r>
            <w:r w:rsidRPr="003C1DB7">
              <w:rPr>
                <w:rFonts w:ascii="Times New Roman" w:hAnsi="Times New Roman"/>
                <w:sz w:val="20"/>
                <w:szCs w:val="20"/>
                <w:lang w:val="ru-RU"/>
              </w:rPr>
              <w:t xml:space="preserve">Кетле), измерения параметров частей тела; определяют с помощью стандартных таблиц </w:t>
            </w:r>
            <w:r w:rsidRPr="003C1DB7">
              <w:rPr>
                <w:rFonts w:ascii="Times New Roman" w:hAnsi="Times New Roman"/>
                <w:sz w:val="20"/>
                <w:szCs w:val="20"/>
                <w:lang w:val="ru-RU"/>
              </w:rPr>
              <w:lastRenderedPageBreak/>
              <w:t>уровень избыточной массы (степень ожирения);  подбирают состав корригирующих упражнений, составляют индивидуальный комплекс корригирующей гимнастики; 6планируют индивидуальные занятия по корригирующей гимнастике и разрабатывают для них планы-конспекты  Учебный диалог: консультация с учителем по составлению комплекса корригирующей гимнастики, выбору дозировки  его упражнений Тематические занятия (с использованием иллюстративного материала)  Тема: «Составление планов-конспектов для самостоятельных занятий спортивной подготовкой»:  знакомятся со спортивной подготовкой как системой тренировочных занятий, определяют специфические особенности  в планировании содержания и выборе дозировки физической нагрузки;  повторяют правила планирования физических нагрузок, способы их контроля по частоте пульса;  6знакомятся с образцом плана-конспекта занятий спортивной подготовкой, сравнивают его с образцами планов занятий физической и технической подготовкой, выделяют различия  и делают выводы; составляют план спортивной подготовки на месячный цикл, с</w:t>
            </w:r>
            <w:r w:rsidRPr="003C1DB7">
              <w:rPr>
                <w:rFonts w:ascii="Times New Roman" w:hAnsi="Times New Roman"/>
                <w:sz w:val="20"/>
                <w:szCs w:val="20"/>
              </w:rPr>
              <w:t> </w:t>
            </w:r>
            <w:r w:rsidRPr="003C1DB7">
              <w:rPr>
                <w:rFonts w:ascii="Times New Roman" w:hAnsi="Times New Roman"/>
                <w:sz w:val="20"/>
                <w:szCs w:val="20"/>
                <w:lang w:val="ru-RU"/>
              </w:rPr>
              <w:t xml:space="preserve">учётом учебного материала, осваиваемого по рабочей программе учителя;  составляют планы-конспекты спортивной тренировки на каждое последующее тренировочное занятие Учебный диалог: консультация с учителем по составлению плана спортивной подготовки на месяц и планов конспектов на конкретное тренировочное занятие  Тематические занятия (с использованием иллюстративного материала)  Тема: «Способы учёта индивидуальных особенностей при составлении планов самостоятельных </w:t>
            </w:r>
            <w:r w:rsidRPr="003C1DB7">
              <w:rPr>
                <w:rFonts w:ascii="Times New Roman" w:hAnsi="Times New Roman"/>
                <w:sz w:val="20"/>
                <w:szCs w:val="20"/>
                <w:lang w:val="ru-RU"/>
              </w:rPr>
              <w:lastRenderedPageBreak/>
              <w:t>тренированных занятий»;  знакомятся с режимами физической нагрузки и определяют их тренирующее воздействие (оздоровительный, поддерживающий, развивающий и тренирующий);  знакомятся со способами повышения индивидуальной нагрузки по количеству повторений упражнения, рассчитывают индивидуальную дозировку на двухнедельный цикл спортивной подготовки;  знакомятся со способами повышения индивидуальной нагрузки по скорости выполнения упражнений, рассчитывают индивидуальную дозировку на двухнедельный цикл спортивной подготовки; знакомятся со способами повышения индивидуальной нагрузки за счёт дополнительного внешнего отягощения упражнения, рассчитывают индивидуальную дозировку на двухнедельный цикл спортивной подготовки;  конкретизируют содержание плана на месячный цикл, уточняют результат подготовки, этапы, задачи и промежуточные результаты</w:t>
            </w:r>
          </w:p>
        </w:tc>
        <w:tc>
          <w:tcPr>
            <w:tcW w:w="1134" w:type="dxa"/>
          </w:tcPr>
          <w:p w:rsidR="003C1DB7" w:rsidRPr="003C1DB7" w:rsidRDefault="003C1DB7" w:rsidP="003C1DB7">
            <w:pPr>
              <w:rPr>
                <w:rFonts w:ascii="Times New Roman" w:hAnsi="Times New Roman"/>
                <w:b/>
                <w:sz w:val="20"/>
                <w:szCs w:val="20"/>
                <w:lang w:val="ru-RU"/>
              </w:rPr>
            </w:pPr>
            <w:hyperlink r:id="rId43"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314"/>
        </w:trPr>
        <w:tc>
          <w:tcPr>
            <w:tcW w:w="10637" w:type="dxa"/>
            <w:gridSpan w:val="4"/>
          </w:tcPr>
          <w:p w:rsidR="003C1DB7" w:rsidRPr="003C1DB7" w:rsidRDefault="003C1DB7" w:rsidP="003C1DB7">
            <w:pPr>
              <w:rPr>
                <w:rFonts w:ascii="Times New Roman" w:hAnsi="Times New Roman"/>
                <w:color w:val="0000FF"/>
                <w:sz w:val="16"/>
                <w:szCs w:val="16"/>
                <w:u w:val="single"/>
                <w:shd w:val="clear" w:color="auto" w:fill="FFFFFF"/>
              </w:rPr>
            </w:pPr>
            <w:r w:rsidRPr="003C1DB7">
              <w:rPr>
                <w:rFonts w:ascii="Times New Roman" w:hAnsi="Times New Roman"/>
                <w:sz w:val="20"/>
                <w:szCs w:val="20"/>
              </w:rPr>
              <w:lastRenderedPageBreak/>
              <w:t>Физическое совершенствование (63ч).</w:t>
            </w:r>
          </w:p>
        </w:tc>
      </w:tr>
      <w:tr w:rsidR="003C1DB7" w:rsidRPr="003C1DB7" w:rsidTr="0001687A">
        <w:trPr>
          <w:trHeight w:val="554"/>
        </w:trPr>
        <w:tc>
          <w:tcPr>
            <w:tcW w:w="1706" w:type="dxa"/>
          </w:tcPr>
          <w:p w:rsidR="003C1DB7" w:rsidRPr="003C1DB7" w:rsidRDefault="003C1DB7" w:rsidP="003C1DB7">
            <w:pPr>
              <w:ind w:left="142"/>
              <w:rPr>
                <w:rFonts w:ascii="Times New Roman" w:hAnsi="Times New Roman"/>
                <w:sz w:val="20"/>
                <w:szCs w:val="20"/>
              </w:rPr>
            </w:pPr>
            <w:r w:rsidRPr="003C1DB7">
              <w:rPr>
                <w:rFonts w:ascii="Times New Roman" w:hAnsi="Times New Roman"/>
                <w:sz w:val="20"/>
                <w:szCs w:val="20"/>
              </w:rPr>
              <w:t>Физкультурно- оздоровительная деятельность</w:t>
            </w:r>
          </w:p>
          <w:p w:rsidR="003C1DB7" w:rsidRPr="003C1DB7" w:rsidRDefault="003C1DB7" w:rsidP="003C1DB7">
            <w:pPr>
              <w:ind w:firstLine="142"/>
              <w:rPr>
                <w:rFonts w:ascii="Times New Roman" w:hAnsi="Times New Roman"/>
                <w:b/>
                <w:sz w:val="20"/>
                <w:szCs w:val="20"/>
              </w:rPr>
            </w:pPr>
            <w:r w:rsidRPr="003C1DB7">
              <w:rPr>
                <w:rFonts w:ascii="Times New Roman" w:hAnsi="Times New Roman"/>
                <w:b/>
                <w:sz w:val="20"/>
                <w:szCs w:val="20"/>
              </w:rPr>
              <w:t>(3 ч)</w:t>
            </w:r>
          </w:p>
        </w:tc>
        <w:tc>
          <w:tcPr>
            <w:tcW w:w="2127"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Физкультурно- оздоровительная деятельность</w:t>
            </w:r>
          </w:p>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 xml:space="preserve">Профилактика перенапряжения систем организма средствами оздоровительной физической культуры: упражнения мышечной релаксации </w:t>
            </w:r>
            <w:r w:rsidRPr="003C1DB7">
              <w:rPr>
                <w:rFonts w:ascii="Times New Roman" w:hAnsi="Times New Roman"/>
                <w:sz w:val="20"/>
                <w:szCs w:val="20"/>
                <w:lang w:val="ru-RU"/>
              </w:rPr>
              <w:lastRenderedPageBreak/>
              <w:t>и регулирования вегетативной нервной системы, профилактики общего утомления и остроты зрения</w:t>
            </w:r>
          </w:p>
          <w:p w:rsidR="003C1DB7" w:rsidRPr="003C1DB7" w:rsidRDefault="003C1DB7" w:rsidP="003C1DB7">
            <w:pPr>
              <w:ind w:left="265" w:hanging="142"/>
              <w:jc w:val="center"/>
              <w:rPr>
                <w:rFonts w:ascii="Times New Roman" w:hAnsi="Times New Roman"/>
                <w:b/>
                <w:sz w:val="20"/>
                <w:szCs w:val="20"/>
                <w:lang w:val="ru-RU"/>
              </w:rPr>
            </w:pPr>
          </w:p>
        </w:tc>
        <w:tc>
          <w:tcPr>
            <w:tcW w:w="5670"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 xml:space="preserve">Тематические занятия (с использованием иллюстративного материала)  Тема: «Профилактика умственного перенапряжения»: 6повторяют упражнения дыхательной и зрительной гимнастики, комплексы физкультминуток;  6знакомятся с понятием «релаксация», анализируют видовые направления релаксации (мышечная релаксация, регуляция вегетативной нервной системы), разучивают правила организации и проведения процедур релаксации;  знакомятся с основными признаками утомления и практикой использования видовых направлений релаксации;  знакомятся с релаксационными упражнениями на расслабление мышц и </w:t>
            </w:r>
            <w:r w:rsidRPr="003C1DB7">
              <w:rPr>
                <w:rFonts w:ascii="Times New Roman" w:hAnsi="Times New Roman"/>
                <w:sz w:val="20"/>
                <w:szCs w:val="20"/>
                <w:lang w:val="ru-RU"/>
              </w:rPr>
              <w:lastRenderedPageBreak/>
              <w:t>разучивают их в определённой последовательности, используют в режиме учебного дня в сочетании с упражнениями физкультминутки;  знакомятся с релаксационными упражнениями на регуляцию вегетативной нервной системы, разучивают их в определённой последовательности и используют в режиме учебного дня в сочетании с упражнениями физкультминутки</w:t>
            </w:r>
          </w:p>
        </w:tc>
        <w:tc>
          <w:tcPr>
            <w:tcW w:w="1134" w:type="dxa"/>
          </w:tcPr>
          <w:p w:rsidR="003C1DB7" w:rsidRPr="003C1DB7" w:rsidRDefault="003C1DB7" w:rsidP="003C1DB7">
            <w:pPr>
              <w:rPr>
                <w:rFonts w:ascii="Times New Roman" w:hAnsi="Times New Roman"/>
                <w:color w:val="000000"/>
                <w:sz w:val="16"/>
                <w:szCs w:val="16"/>
                <w:shd w:val="clear" w:color="auto" w:fill="FFFFFF"/>
                <w:lang w:val="ru-RU"/>
              </w:rPr>
            </w:pPr>
            <w:hyperlink r:id="rId44"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videouroki</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net</w:t>
              </w:r>
            </w:hyperlink>
          </w:p>
          <w:p w:rsidR="003C1DB7" w:rsidRPr="003C1DB7" w:rsidRDefault="003C1DB7" w:rsidP="003C1DB7">
            <w:pPr>
              <w:rPr>
                <w:rFonts w:ascii="Times New Roman" w:hAnsi="Times New Roman"/>
                <w:b/>
                <w:sz w:val="20"/>
                <w:szCs w:val="20"/>
                <w:lang w:val="ru-RU"/>
              </w:rPr>
            </w:pPr>
            <w:hyperlink r:id="rId45"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281"/>
        </w:trPr>
        <w:tc>
          <w:tcPr>
            <w:tcW w:w="10637" w:type="dxa"/>
            <w:gridSpan w:val="4"/>
          </w:tcPr>
          <w:p w:rsidR="003C1DB7" w:rsidRPr="003C1DB7" w:rsidRDefault="003C1DB7" w:rsidP="003C1DB7">
            <w:pPr>
              <w:rPr>
                <w:rFonts w:ascii="Times New Roman" w:hAnsi="Times New Roman"/>
                <w:color w:val="0000FF"/>
                <w:sz w:val="16"/>
                <w:szCs w:val="16"/>
                <w:u w:val="single"/>
                <w:shd w:val="clear" w:color="auto" w:fill="FFFFFF"/>
              </w:rPr>
            </w:pPr>
            <w:r w:rsidRPr="003C1DB7">
              <w:rPr>
                <w:rFonts w:ascii="Times New Roman" w:hAnsi="Times New Roman"/>
                <w:sz w:val="20"/>
                <w:szCs w:val="20"/>
              </w:rPr>
              <w:lastRenderedPageBreak/>
              <w:t>Спортивно- оздоровительная деятельность (60 ч)</w:t>
            </w:r>
          </w:p>
        </w:tc>
      </w:tr>
      <w:tr w:rsidR="003C1DB7" w:rsidRPr="003C1DB7" w:rsidTr="0001687A">
        <w:trPr>
          <w:trHeight w:val="554"/>
        </w:trPr>
        <w:tc>
          <w:tcPr>
            <w:tcW w:w="1706" w:type="dxa"/>
          </w:tcPr>
          <w:p w:rsidR="003C1DB7" w:rsidRPr="003C1DB7" w:rsidRDefault="003C1DB7" w:rsidP="003C1DB7">
            <w:pPr>
              <w:ind w:left="142"/>
              <w:rPr>
                <w:rFonts w:ascii="Times New Roman" w:hAnsi="Times New Roman"/>
                <w:sz w:val="20"/>
                <w:szCs w:val="20"/>
              </w:rPr>
            </w:pPr>
            <w:r w:rsidRPr="003C1DB7">
              <w:rPr>
                <w:rFonts w:ascii="Times New Roman" w:hAnsi="Times New Roman"/>
                <w:sz w:val="20"/>
                <w:szCs w:val="20"/>
              </w:rPr>
              <w:t xml:space="preserve">Модуль «Гимнастика» </w:t>
            </w:r>
          </w:p>
          <w:p w:rsidR="003C1DB7" w:rsidRPr="003C1DB7" w:rsidRDefault="003C1DB7" w:rsidP="003C1DB7">
            <w:pPr>
              <w:ind w:left="142"/>
              <w:rPr>
                <w:rFonts w:ascii="Times New Roman" w:hAnsi="Times New Roman"/>
                <w:sz w:val="20"/>
                <w:szCs w:val="20"/>
              </w:rPr>
            </w:pPr>
            <w:r w:rsidRPr="003C1DB7">
              <w:rPr>
                <w:rFonts w:ascii="Times New Roman" w:hAnsi="Times New Roman"/>
                <w:sz w:val="20"/>
                <w:szCs w:val="20"/>
              </w:rPr>
              <w:t>(8 ч)</w:t>
            </w:r>
          </w:p>
          <w:p w:rsidR="003C1DB7" w:rsidRPr="003C1DB7" w:rsidRDefault="003C1DB7" w:rsidP="003C1DB7">
            <w:pPr>
              <w:ind w:firstLine="142"/>
              <w:rPr>
                <w:rFonts w:ascii="Times New Roman" w:hAnsi="Times New Roman"/>
                <w:b/>
                <w:sz w:val="20"/>
                <w:szCs w:val="20"/>
              </w:rPr>
            </w:pPr>
          </w:p>
        </w:tc>
        <w:tc>
          <w:tcPr>
            <w:tcW w:w="2127"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Гимнастическая ком- бинация на гимнастическом бревне из ранее освоенных упражнений с увеличивающимся числом технических элементов в прыжках, поворотах и </w:t>
            </w:r>
            <w:r w:rsidRPr="003C1DB7">
              <w:rPr>
                <w:rFonts w:ascii="Times New Roman" w:hAnsi="Times New Roman"/>
                <w:sz w:val="20"/>
                <w:szCs w:val="20"/>
                <w:lang w:val="ru-RU"/>
              </w:rPr>
              <w:lastRenderedPageBreak/>
              <w:t>передвижениях (девушки)  Гимнастическая ком- бинация на перекладине с включением ранее освоенных упражнений в упорах и висах (юноши)  Гимнастическая ком- 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3C1DB7" w:rsidRPr="003C1DB7" w:rsidRDefault="003C1DB7" w:rsidP="003C1DB7">
            <w:pPr>
              <w:ind w:left="265" w:hanging="142"/>
              <w:jc w:val="center"/>
              <w:rPr>
                <w:rFonts w:ascii="Times New Roman" w:hAnsi="Times New Roman"/>
                <w:b/>
                <w:sz w:val="20"/>
                <w:szCs w:val="20"/>
                <w:lang w:val="ru-RU"/>
              </w:rPr>
            </w:pPr>
          </w:p>
        </w:tc>
        <w:tc>
          <w:tcPr>
            <w:tcW w:w="5670"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Учебный диалог: консультации с учителем по составлению индивидуальной гимнастической комбинации и особенностям её самостоятельного освоения, использованию подготовительных и подводящих упражнений для закрепления техники отобранных акробатических упражнений  Практические занятия (с использованием иллюстративного материала)  Тема: «Гимнастическая комбинация на перекладине» (6—8 упражнений):  закрепляют и совершенствуют технику ранее освоенных висов и упоров, гимнастических упражнений на низкой гимнастической перекладине; знакомятся с образцом гимнастических упражнений комбинации учителя, наблюдают и анализируют их выполнение, описывают фазы движения и определяют их технические трудности; 6разучивают упражнения комбинации по фазам и в полной координации; составляют комбинацию из хорошо освоенных упражнений и</w:t>
            </w:r>
            <w:r w:rsidRPr="003C1DB7">
              <w:rPr>
                <w:rFonts w:ascii="Times New Roman" w:hAnsi="Times New Roman"/>
                <w:sz w:val="20"/>
                <w:szCs w:val="20"/>
              </w:rPr>
              <w:t> </w:t>
            </w:r>
            <w:r w:rsidRPr="003C1DB7">
              <w:rPr>
                <w:rFonts w:ascii="Times New Roman" w:hAnsi="Times New Roman"/>
                <w:sz w:val="20"/>
                <w:szCs w:val="20"/>
                <w:lang w:val="ru-RU"/>
              </w:rPr>
              <w:t xml:space="preserve">разучивают её в полной координации; контролируют технику выполнения упражнений другими обучающимися, сравнивают их с иллюстративным образцом и выявляют возможные ошибки, предлагают способы её устранения (обучение в группах) Учебный диалог: </w:t>
            </w:r>
            <w:r w:rsidRPr="003C1DB7">
              <w:rPr>
                <w:rFonts w:ascii="Times New Roman" w:hAnsi="Times New Roman"/>
                <w:sz w:val="20"/>
                <w:szCs w:val="20"/>
                <w:lang w:val="ru-RU"/>
              </w:rPr>
              <w:lastRenderedPageBreak/>
              <w:t xml:space="preserve">консультации с учителем по составлению индивидуальной гимнастической комбинации, способам её освоения на самостоятельных занятиях с использованием подготовительных и подводящих упражнений Практические занятия (с использованием иллюстративного материала)  Тема: «Гимнастическая комбинация на параллельных брусьях, перекладине» (5—6 упражнений):  закрепляют и совершенствуют технику ранее освоенных упражнений на параллельных брусьях; знакомятся с образцом гимнастических упражнений комбинации учителя, наблюдают и анализируют их выполнение, описывают фазы движения и определяют их технические трудности; 6разучивают упражнения комбинации по фазам и в полной координации;  составляют комбинацию из хорошо освоенных упражнений  и разучивают её в полной координации; контролируют технику выполнения упражнений и комбинации в полной координации другими обучающимися, сравнивают  с иллюстративным образцом и выявляют возможные ошибки, предлагают способы их устранения (обучение в группах) Учебный диалог: консультации с учителем по использованию подготовительных и подводящих упражнений, составлению индивидуальной гимнастической комбинации, способам её освоения на самостоятельных занятиях  Практические занятия (с использованием иллюстративного материала)  Тема: «Вольные упражнения на базе ритмической гимнастики»: знакомятся с вольными упражнениями как упражнениями спортивной гимнастики, анализируют их общность и отличие от упражнений ритмической гимнастики;   закрепляют и совершенствуют </w:t>
            </w:r>
            <w:r w:rsidRPr="003C1DB7">
              <w:rPr>
                <w:rFonts w:ascii="Times New Roman" w:hAnsi="Times New Roman"/>
                <w:sz w:val="20"/>
                <w:szCs w:val="20"/>
                <w:lang w:val="ru-RU"/>
              </w:rPr>
              <w:lastRenderedPageBreak/>
              <w:t>технику ранее освоенных акробатических упражнений (кувырки, стойки, прыжки, гимнастический мостик и др );  закрепляют и совершенствуют технику ранее освоенных упражнений ритмической гимнастики и стилизованных общеразвивающих упражнений;  6закрепляют и совершенствуют технику ранее освоенных упражнений степ-аэробики;  составляют гимнастическую композицию из хорошо освоенных упражнений ритмической гимнастики, упражнений степ-аэробики и акробатических упражнений, подбирают для неё музыкальное сопровождение (8—10 упражнений);  разучивают гимнастическую комбинацию по частям и в полной координации;  контролируют технику выполнения упражнений и комбинаций в полной координации другими обучающимися, выявляют возможные ошибки, предлагают способы их устранения (обучение  в парах) Учебный диалог: консультации с учителем по составлению индивидуальной гимнастической комбинации, способам и последовательности её разучивания на самостоятельных занятиях</w:t>
            </w:r>
          </w:p>
        </w:tc>
        <w:tc>
          <w:tcPr>
            <w:tcW w:w="1134" w:type="dxa"/>
          </w:tcPr>
          <w:p w:rsidR="003C1DB7" w:rsidRPr="003C1DB7" w:rsidRDefault="003C1DB7" w:rsidP="003C1DB7">
            <w:pPr>
              <w:rPr>
                <w:rFonts w:ascii="Times New Roman" w:hAnsi="Times New Roman"/>
                <w:b/>
                <w:sz w:val="20"/>
                <w:szCs w:val="20"/>
                <w:lang w:val="ru-RU"/>
              </w:rPr>
            </w:pPr>
            <w:hyperlink r:id="rId46"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554"/>
        </w:trPr>
        <w:tc>
          <w:tcPr>
            <w:tcW w:w="1706"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Модуль «Лёгкая атлетика» (12 ч)</w:t>
            </w:r>
          </w:p>
          <w:p w:rsidR="003C1DB7" w:rsidRPr="003C1DB7" w:rsidRDefault="003C1DB7" w:rsidP="003C1DB7">
            <w:pPr>
              <w:ind w:firstLine="142"/>
              <w:rPr>
                <w:rFonts w:ascii="Times New Roman" w:hAnsi="Times New Roman"/>
                <w:b/>
                <w:sz w:val="20"/>
                <w:szCs w:val="20"/>
                <w:lang w:val="ru-RU"/>
              </w:rPr>
            </w:pPr>
          </w:p>
        </w:tc>
        <w:tc>
          <w:tcPr>
            <w:tcW w:w="2127"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 xml:space="preserve">Кроссовый бег; пры- жок в длину с разбега способом «прогнувшись»  Правила проведения соревнований по сдаче норм комплекса ГТО  Самостоятельная под- готовка к выполнению нормативов комплекса </w:t>
            </w:r>
            <w:r w:rsidRPr="003C1DB7">
              <w:rPr>
                <w:rFonts w:ascii="Times New Roman" w:hAnsi="Times New Roman"/>
                <w:sz w:val="20"/>
                <w:szCs w:val="20"/>
                <w:lang w:val="ru-RU"/>
              </w:rPr>
              <w:lastRenderedPageBreak/>
              <w:t>ГТО в беговых (бег на короткие и средние дистанции) и технических (прыжки и метание спортивного снаряда) дисциплинах лёгкой атлетики</w:t>
            </w:r>
          </w:p>
          <w:p w:rsidR="003C1DB7" w:rsidRPr="003C1DB7" w:rsidRDefault="003C1DB7" w:rsidP="003C1DB7">
            <w:pPr>
              <w:ind w:left="265" w:hanging="142"/>
              <w:jc w:val="center"/>
              <w:rPr>
                <w:rFonts w:ascii="Times New Roman" w:hAnsi="Times New Roman"/>
                <w:b/>
                <w:sz w:val="20"/>
                <w:szCs w:val="20"/>
                <w:lang w:val="ru-RU"/>
              </w:rPr>
            </w:pPr>
          </w:p>
        </w:tc>
        <w:tc>
          <w:tcPr>
            <w:tcW w:w="5670" w:type="dxa"/>
          </w:tcPr>
          <w:p w:rsidR="003C1DB7" w:rsidRPr="003C1DB7" w:rsidRDefault="003C1DB7" w:rsidP="003C1DB7">
            <w:pPr>
              <w:ind w:left="142"/>
              <w:rPr>
                <w:rFonts w:ascii="Times New Roman" w:hAnsi="Times New Roman"/>
                <w:b/>
                <w:sz w:val="20"/>
                <w:szCs w:val="20"/>
                <w:lang w:val="ru-RU"/>
              </w:rPr>
            </w:pPr>
            <w:r w:rsidRPr="003C1DB7">
              <w:rPr>
                <w:rFonts w:ascii="Times New Roman" w:hAnsi="Times New Roman"/>
                <w:sz w:val="20"/>
                <w:szCs w:val="20"/>
                <w:lang w:val="ru-RU"/>
              </w:rPr>
              <w:lastRenderedPageBreak/>
              <w:t>Практические занятия (с использованием иллюстративного материала)  Тема: «Кроссовый бег»:  знакомятся с кроссовым бегом как видом лёгкой атлетики, анализируют его общность и отличие от бега на длинные дистанции; определяют технические сложности в технике выполнения;  знакомятся с образцом техники бега по изменяющемуся грунту, по наклонному склону (вверх и вниз); сравнивают его технику с</w:t>
            </w:r>
            <w:r w:rsidRPr="003C1DB7">
              <w:rPr>
                <w:rFonts w:ascii="Times New Roman" w:hAnsi="Times New Roman"/>
                <w:sz w:val="20"/>
                <w:szCs w:val="20"/>
              </w:rPr>
              <w:t> </w:t>
            </w:r>
            <w:r w:rsidRPr="003C1DB7">
              <w:rPr>
                <w:rFonts w:ascii="Times New Roman" w:hAnsi="Times New Roman"/>
                <w:sz w:val="20"/>
                <w:szCs w:val="20"/>
                <w:lang w:val="ru-RU"/>
              </w:rPr>
              <w:t xml:space="preserve">техникой гладкого бега, выделяют специфические особенности в выполнении;  разучивают подводящие упражнения к освоению техники бега по изменяющемуся </w:t>
            </w:r>
            <w:r w:rsidRPr="003C1DB7">
              <w:rPr>
                <w:rFonts w:ascii="Times New Roman" w:hAnsi="Times New Roman"/>
                <w:sz w:val="20"/>
                <w:szCs w:val="20"/>
                <w:lang w:val="ru-RU"/>
              </w:rPr>
              <w:lastRenderedPageBreak/>
              <w:t xml:space="preserve">грунту, выполняют его в полной координации; 6разучивают подводящие упражнения к освоению техники бега по наклонному склону, выполняют его в полной координации  Учебный диалог: консультации с учителем по составлению плана самостоятельных занятий кроссовым бегом для развития общей выносливости  Практические занятия (с использованием иллюстративного материала)  Тема: «Прыжок в длину с разбега способом «прогнувшись»: закрепляют и совершенствуют технику прыжка в длину способом «согнув ноги»;  контролируют технику выполнения прыжка другими обучающимися, сравнивают с образцом и выявляют возможные ошибки, предлагают способы их устранения (обучение в группах); знакомятся с образцом прыжка в длину с разбега способом «прогнувшись», сравнивают с техникой прыжка способом «согнув ноги», выделяют специфические особенности в выполнении фаз движения, делают выводы;  описывают технику выполнения прыжка в длину с разбега способом «прогнувшись», определяют задачи последовательного её освоения;  разучивают технику прыжка по фазам и в полной координации;  контролируют технику выполнения прыжка другими обучающимися, сравнивают с образцом и выявляют возможные ошибки, предлагают способы их устранения (обучение в парах) Учебный диалог: консультации с учителем по планированию задач обучения техники выполнения прыжка в длину с разбега, способом «прогнувшись» для самостоятельных занятий  Беседа с учителем (с использованием иллюстративного материала)  Тема: «Правила проведения соревнований по лёгкой атлетике»:  знакомятся с основными </w:t>
            </w:r>
            <w:r w:rsidRPr="003C1DB7">
              <w:rPr>
                <w:rFonts w:ascii="Times New Roman" w:hAnsi="Times New Roman"/>
                <w:sz w:val="20"/>
                <w:szCs w:val="20"/>
                <w:lang w:val="ru-RU"/>
              </w:rPr>
              <w:lastRenderedPageBreak/>
              <w:t xml:space="preserve">разделами Положения о соревнованиях, правилах допуска к их участию и оформления необходимых документов;  6знакомятся с правилами соревнований по беговым и техническим дисциплинам (5-я ступень комплекса ГТО); 6тренируются в оформлении заявки на самостоятельное участие в соревнованиях по сдаче норм комплекса ГТО Самостоятельные индивидуальные занятия  Тема: «Подготовка к выполнению нормативов комплекса ГТО в беговых дисциплинах»: проводят исходное тестирование и определяют различия между индивидуальными показателями и требованиями комплекса ГТО, устанавливают «ранги отставания» в результатах;  6определяют время участия в соревнованиях и на основе правил развития физических качества и обучения техники физическим упражнениям планируют систему тренировочных занятий по лёгкой атлетике в части подготовки к выполнению требований беговых дисциплин комплекса ГТО, выделяют занятия технической и физической подготовкой в системе непрерывного тренировочного процесса (образец учебника);  6составляют планы самостоятельных тренировочных занятий физической и технической подготовкой, распределяют их по тренировочным циклам;  совершенствуют технику бега на короткие дистанции с использованием подводящих и подготовительных упражнений;  развивают скоростные способности с использованием упражнений без отягощения и с дополнительным отягощением, регулированием интервалов отдыха и протяжённости учебной дистанции;  совершенствуют технику равномерного бега на средние дистанции с использованием подводящих и подготовительных упражнений; </w:t>
            </w:r>
            <w:r w:rsidRPr="003C1DB7">
              <w:rPr>
                <w:rFonts w:ascii="Times New Roman" w:hAnsi="Times New Roman"/>
                <w:sz w:val="20"/>
                <w:szCs w:val="20"/>
                <w:lang w:val="ru-RU"/>
              </w:rPr>
              <w:lastRenderedPageBreak/>
              <w:t xml:space="preserve">6развивают выносливость с использованием упражнений без отягощения и с дополнительным отягощением, регулированием скорости и протяжённости учебной дистанции Учебный диалог: консультации с учителем по выбору состава физических упражнений и их дозировки, планированию системы тренировочных занятий и составлению планов-конспектов  Самостоятельные индивидуальные занятия  Тема «Подготовка к выполнению нормативов комплекса ГТО в технических дисциплинах»:  проводят исходное тестирование и определяют различия между индивидуальными показателями и требованиями комплекса ГТО, устанавливают «ранги отставания» в результатах;  6определяют время участия в соревнованиях и на основе правил развития физических качества и обучения техники физических упражнений планируют систему тренировочных занятий в части подготовки по техническим дисциплинам, выделяют занятия технической и физической подготовкой в системе непрерывного тренировочного процесса;  составляют планы самостоятельных тренировочных занятий физической и технической подготовкой, распределяют их по тренировочным циклам; 6развивают скоростно-силовые способности с использованием прыжковых упражнений без отягощения и с дополнительным отягощением, регулируют величину отягощения и скорость выполнения упражнений; совершенствуют технику метания спортивного снаряда на дальность (теннисного мяча), используют подводящие и подготовительные упражнения;   6развивают скоростно-силовые способности с использованием упражнений без отягощения и с дополнительным отягощением, </w:t>
            </w:r>
            <w:r w:rsidRPr="003C1DB7">
              <w:rPr>
                <w:rFonts w:ascii="Times New Roman" w:hAnsi="Times New Roman"/>
                <w:sz w:val="20"/>
                <w:szCs w:val="20"/>
                <w:lang w:val="ru-RU"/>
              </w:rPr>
              <w:lastRenderedPageBreak/>
              <w:t>регулируют величину отягощения и скорость выполнения упражнений  Учебный диалог: консультации с учителем по выбору состава физических упражнений и их дозировки, планированию системы тренировочных занятий и составлению их планов-конспектов</w:t>
            </w:r>
          </w:p>
        </w:tc>
        <w:tc>
          <w:tcPr>
            <w:tcW w:w="1134" w:type="dxa"/>
          </w:tcPr>
          <w:p w:rsidR="003C1DB7" w:rsidRPr="003C1DB7" w:rsidRDefault="003C1DB7" w:rsidP="003C1DB7">
            <w:pPr>
              <w:rPr>
                <w:rFonts w:ascii="Times New Roman" w:hAnsi="Times New Roman"/>
                <w:b/>
                <w:sz w:val="20"/>
                <w:szCs w:val="20"/>
                <w:lang w:val="ru-RU"/>
              </w:rPr>
            </w:pPr>
            <w:hyperlink r:id="rId47"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554"/>
        </w:trPr>
        <w:tc>
          <w:tcPr>
            <w:tcW w:w="1706"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 xml:space="preserve">Модуль «Зимние виды спорта» </w:t>
            </w:r>
          </w:p>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(14 ч)</w:t>
            </w:r>
          </w:p>
          <w:p w:rsidR="003C1DB7" w:rsidRPr="003C1DB7" w:rsidRDefault="003C1DB7" w:rsidP="003C1DB7">
            <w:pPr>
              <w:ind w:firstLine="142"/>
              <w:rPr>
                <w:rFonts w:ascii="Times New Roman" w:hAnsi="Times New Roman"/>
                <w:b/>
                <w:sz w:val="20"/>
                <w:szCs w:val="20"/>
                <w:lang w:val="ru-RU"/>
              </w:rPr>
            </w:pPr>
          </w:p>
        </w:tc>
        <w:tc>
          <w:tcPr>
            <w:tcW w:w="2127"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Передвижение на лыжах одновременным бесшажным ходом; преодоление естественных препятствий на лыжах широким шагом, перешагиванием, переползанием, торможение боковым скольжением при спуске на лыжах с</w:t>
            </w:r>
            <w:r w:rsidRPr="003C1DB7">
              <w:rPr>
                <w:rFonts w:ascii="Times New Roman" w:hAnsi="Times New Roman"/>
                <w:sz w:val="20"/>
                <w:szCs w:val="20"/>
              </w:rPr>
              <w:t> </w:t>
            </w:r>
            <w:r w:rsidRPr="003C1DB7">
              <w:rPr>
                <w:rFonts w:ascii="Times New Roman" w:hAnsi="Times New Roman"/>
                <w:sz w:val="20"/>
                <w:szCs w:val="20"/>
                <w:lang w:val="ru-RU"/>
              </w:rPr>
              <w:t>пологого склона; переход с попеременного двухшажного хода на одновременный бесшажный ход и</w:t>
            </w:r>
            <w:r w:rsidRPr="003C1DB7">
              <w:rPr>
                <w:rFonts w:ascii="Times New Roman" w:hAnsi="Times New Roman"/>
                <w:sz w:val="20"/>
                <w:szCs w:val="20"/>
              </w:rPr>
              <w:t> </w:t>
            </w:r>
            <w:r w:rsidRPr="003C1DB7">
              <w:rPr>
                <w:rFonts w:ascii="Times New Roman" w:hAnsi="Times New Roman"/>
                <w:sz w:val="20"/>
                <w:szCs w:val="20"/>
                <w:lang w:val="ru-RU"/>
              </w:rPr>
              <w:t xml:space="preserve">обратно; ранее разученные упражнения лыжной подготовки в </w:t>
            </w:r>
            <w:r w:rsidRPr="003C1DB7">
              <w:rPr>
                <w:rFonts w:ascii="Times New Roman" w:hAnsi="Times New Roman"/>
                <w:sz w:val="20"/>
                <w:szCs w:val="20"/>
                <w:lang w:val="ru-RU"/>
              </w:rPr>
              <w:lastRenderedPageBreak/>
              <w:t>передвижении на лыжах, при спусках, подъёмах, торможении</w:t>
            </w:r>
          </w:p>
          <w:p w:rsidR="003C1DB7" w:rsidRPr="003C1DB7" w:rsidRDefault="003C1DB7" w:rsidP="003C1DB7">
            <w:pPr>
              <w:ind w:left="265" w:hanging="142"/>
              <w:jc w:val="center"/>
              <w:rPr>
                <w:rFonts w:ascii="Times New Roman" w:hAnsi="Times New Roman"/>
                <w:b/>
                <w:sz w:val="20"/>
                <w:szCs w:val="20"/>
                <w:lang w:val="ru-RU"/>
              </w:rPr>
            </w:pPr>
          </w:p>
        </w:tc>
        <w:tc>
          <w:tcPr>
            <w:tcW w:w="5670" w:type="dxa"/>
          </w:tcPr>
          <w:p w:rsidR="003C1DB7" w:rsidRPr="003C1DB7" w:rsidRDefault="003C1DB7" w:rsidP="003C1DB7">
            <w:pPr>
              <w:ind w:left="142"/>
              <w:rPr>
                <w:rFonts w:ascii="Times New Roman" w:hAnsi="Times New Roman"/>
                <w:b/>
                <w:sz w:val="20"/>
                <w:szCs w:val="20"/>
                <w:lang w:val="ru-RU"/>
              </w:rPr>
            </w:pPr>
            <w:r w:rsidRPr="003C1DB7">
              <w:rPr>
                <w:rFonts w:ascii="Times New Roman" w:hAnsi="Times New Roman"/>
                <w:sz w:val="20"/>
                <w:szCs w:val="20"/>
                <w:lang w:val="ru-RU"/>
              </w:rPr>
              <w:lastRenderedPageBreak/>
              <w:t>Практические занятия (с использованием иллюстративного материала)  Тема: «Техника передвижения на лыжах одновременным бесшажным ходом»: 6знакомятся с образцом учителя, анализируют и сравнивают технику передвижения на лыжах одновременным бесшажным ходом с</w:t>
            </w:r>
            <w:r w:rsidRPr="003C1DB7">
              <w:rPr>
                <w:rFonts w:ascii="Times New Roman" w:hAnsi="Times New Roman"/>
                <w:sz w:val="20"/>
                <w:szCs w:val="20"/>
              </w:rPr>
              <w:t> </w:t>
            </w:r>
            <w:r w:rsidRPr="003C1DB7">
              <w:rPr>
                <w:rFonts w:ascii="Times New Roman" w:hAnsi="Times New Roman"/>
                <w:sz w:val="20"/>
                <w:szCs w:val="20"/>
                <w:lang w:val="ru-RU"/>
              </w:rPr>
              <w:t xml:space="preserve">техникой попеременного одношажного хода, выделяют фазы движения и оценивают технические трудности их выполнения;  6описывают технику выполнения одновременного бесшажного хода, формулируют задачи его последовательного изучения по фазам движения и в полной координации;  разучивают подводящие упражнения, фазы движения одновременного бесшажного хода и передвижение в полной координации; 6контролируют технику выполнения упражнений другими обучающимися, сравнивают с образцом и выявляют возможные ошибки, предлагают способы их устранения (обучение в парах) Учебный диалог: консультации с учителем по использованию подготовительных и подводящих упражнений, планированию задач обучения техники передвижения и последовательности  их решения для самостоятельных занятий  Практические занятия (с использованием иллюстративного материала)  Тема: «Способы преодоления естественных препятствий на лыжах»: 6закрепляют и совершенствуют технику преодоления небольших трамплинов;  6знакомятся с образцом техники </w:t>
            </w:r>
            <w:r w:rsidRPr="003C1DB7">
              <w:rPr>
                <w:rFonts w:ascii="Times New Roman" w:hAnsi="Times New Roman"/>
                <w:sz w:val="20"/>
                <w:szCs w:val="20"/>
                <w:lang w:val="ru-RU"/>
              </w:rPr>
              <w:lastRenderedPageBreak/>
              <w:t xml:space="preserve">преодоления препятствие широким шагом, анализируют и определяют технические трудности его выполнения, разучивают в полной координации при передвижении двухшажным попеременным ходом;  знакомятся с образцом техники преодоления препятствие перешагиванием, анализируют и определяют технические трудности его выполнения, разучивают в полной координации во время передвижения попеременным двухшажным ходом;  знакомятся с образцом техники перелезания через препятствие на лыжах, анализируют и определяют технические трудности его выполнения, выделяют фазы движения, формулируют задачи и последовательность их решения; разучивают подводящие и имитационные упражнения, фазы движения и упражнение в полной координации; контролируют технику выполнения перелезания через препятствие на лыжах другими обучающимися, сравнивают с образцом и выявляют возможные ошибки, предлагают способы их устранения (обучение в группах) Учебный диалог: консультации с учителем по использованию подготовительных и подводящих упражнений для самостоятельного обучения перелезанию через препятствие на лыжах, планированию задач обучения и последовательности их решения  Практические занятия (с использованием иллюстративного материала)  Тема: «Торможение боковым скольжением»: закрепляют и совершенствуют технику торможения упором; знакомятся с образцом техники торможения боковым скольжением, анализируют и определяют технические трудности его выполнения, определяют задачи самостоятельного обучения и последовательность их решения; </w:t>
            </w:r>
            <w:r w:rsidRPr="003C1DB7">
              <w:rPr>
                <w:rFonts w:ascii="Times New Roman" w:hAnsi="Times New Roman"/>
                <w:sz w:val="20"/>
                <w:szCs w:val="20"/>
                <w:lang w:val="ru-RU"/>
              </w:rPr>
              <w:lastRenderedPageBreak/>
              <w:t>6разучивают подводящие и имитационные упражнения, технику торможения боковым скольжением при спуске с пологого склона  Практическое занятие (с использованием иллюстративного материала)  Тема: «Переход с одного лыжного хода на другой»: закрепляют и совершенствуют технику перехода с попеременного двухшажного хода на одновременный одношажный ход  и обратно; знакомятся с образцом техники перехода с попеременного двухшажного хода на одновременный бесшажный ход, анализируют и определяют технические трудности выполнения, выделяют фазы движения, делают выводы по задачам самостоятельного обучения и последовательности их решения; разучивают подводящие и имитационные упражнения, технику фаз движений;  разучивают в полной координации переход с попеременного двухшажного хода на одновременный бесшажный ход при передвижении по учебной дистанции;  6контролируют технику выполнения перехода с одного лыжного хода на другой и обратно другими обучающимися, сравнивают с</w:t>
            </w:r>
            <w:r w:rsidRPr="003C1DB7">
              <w:rPr>
                <w:rFonts w:ascii="Times New Roman" w:hAnsi="Times New Roman"/>
                <w:sz w:val="20"/>
                <w:szCs w:val="20"/>
              </w:rPr>
              <w:t> </w:t>
            </w:r>
            <w:r w:rsidRPr="003C1DB7">
              <w:rPr>
                <w:rFonts w:ascii="Times New Roman" w:hAnsi="Times New Roman"/>
                <w:sz w:val="20"/>
                <w:szCs w:val="20"/>
                <w:lang w:val="ru-RU"/>
              </w:rPr>
              <w:t>образцом и выявляют возможные ошибки, предлагают способы их устранения (обучение в группах) Учебный диалог: консультации с учителем по использованию подготовительных и подводящих упражнений для самостоятельного обучения переходу с одного лыжного хода на другой, планированию задач обучения для самостоятельных занятий и последовательности их решения</w:t>
            </w:r>
          </w:p>
        </w:tc>
        <w:tc>
          <w:tcPr>
            <w:tcW w:w="1134" w:type="dxa"/>
          </w:tcPr>
          <w:p w:rsidR="003C1DB7" w:rsidRPr="003C1DB7" w:rsidRDefault="003C1DB7" w:rsidP="003C1DB7">
            <w:pPr>
              <w:rPr>
                <w:rFonts w:ascii="Times New Roman" w:hAnsi="Times New Roman"/>
                <w:b/>
                <w:sz w:val="20"/>
                <w:szCs w:val="20"/>
                <w:lang w:val="ru-RU"/>
              </w:rPr>
            </w:pPr>
            <w:hyperlink r:id="rId48"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554"/>
        </w:trPr>
        <w:tc>
          <w:tcPr>
            <w:tcW w:w="1706"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Модуль «Спортивные игры». Баскетбол</w:t>
            </w:r>
          </w:p>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(10 ч)</w:t>
            </w:r>
          </w:p>
          <w:p w:rsidR="003C1DB7" w:rsidRPr="003C1DB7" w:rsidRDefault="003C1DB7" w:rsidP="003C1DB7">
            <w:pPr>
              <w:ind w:firstLine="142"/>
              <w:rPr>
                <w:rFonts w:ascii="Times New Roman" w:hAnsi="Times New Roman"/>
                <w:b/>
                <w:sz w:val="20"/>
                <w:szCs w:val="20"/>
                <w:lang w:val="ru-RU"/>
              </w:rPr>
            </w:pPr>
          </w:p>
        </w:tc>
        <w:tc>
          <w:tcPr>
            <w:tcW w:w="2127"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Повороты туловища в</w:t>
            </w:r>
            <w:r w:rsidRPr="003C1DB7">
              <w:rPr>
                <w:rFonts w:ascii="Times New Roman" w:hAnsi="Times New Roman"/>
                <w:sz w:val="20"/>
                <w:szCs w:val="20"/>
              </w:rPr>
              <w:t> </w:t>
            </w:r>
            <w:r w:rsidRPr="003C1DB7">
              <w:rPr>
                <w:rFonts w:ascii="Times New Roman" w:hAnsi="Times New Roman"/>
                <w:sz w:val="20"/>
                <w:szCs w:val="20"/>
                <w:lang w:val="ru-RU"/>
              </w:rPr>
              <w:t xml:space="preserve">правую и левую сто- роны с удержанием </w:t>
            </w:r>
            <w:r w:rsidRPr="003C1DB7">
              <w:rPr>
                <w:rFonts w:ascii="Times New Roman" w:hAnsi="Times New Roman"/>
                <w:sz w:val="20"/>
                <w:szCs w:val="20"/>
                <w:lang w:val="ru-RU"/>
              </w:rPr>
              <w:lastRenderedPageBreak/>
              <w:t>мяча двумя руками; передача мяча одной рукой от плеча и сни- зу; бросок мяча двумя руками и одной рукой в прыжке  Игровая деятельность по пра- вилам с использованием ранее разученных технических приёмов</w:t>
            </w:r>
          </w:p>
          <w:p w:rsidR="003C1DB7" w:rsidRPr="003C1DB7" w:rsidRDefault="003C1DB7" w:rsidP="003C1DB7">
            <w:pPr>
              <w:ind w:left="265" w:hanging="142"/>
              <w:jc w:val="center"/>
              <w:rPr>
                <w:rFonts w:ascii="Times New Roman" w:hAnsi="Times New Roman"/>
                <w:b/>
                <w:sz w:val="20"/>
                <w:szCs w:val="20"/>
                <w:lang w:val="ru-RU"/>
              </w:rPr>
            </w:pPr>
          </w:p>
        </w:tc>
        <w:tc>
          <w:tcPr>
            <w:tcW w:w="5670"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 xml:space="preserve">Практические занятия (с использованием иллюстративного материала)  Тема: «Повороты с мячом на месте»: закрепляют и совершенствуют технические действия баскетболиста без мяча;  </w:t>
            </w:r>
            <w:r w:rsidRPr="003C1DB7">
              <w:rPr>
                <w:rFonts w:ascii="Times New Roman" w:hAnsi="Times New Roman"/>
                <w:sz w:val="20"/>
                <w:szCs w:val="20"/>
                <w:lang w:val="ru-RU"/>
              </w:rPr>
              <w:lastRenderedPageBreak/>
              <w:t>знакомятся с образцом техники поворотов туловища в правую и левую сторону, анализируют технику выполнения и разучивают по образцу Практические занятия (с использованием иллюстративного материала)  Тема: «Передача мяча одной рукой от плеча и снизу»:  закрепляют и совершенствуют технические передачи мяча двумя руками от груди и снизу; 6знакомятся с образцом техники передачи мяча одной рукой от</w:t>
            </w:r>
            <w:r w:rsidRPr="003C1DB7">
              <w:rPr>
                <w:rFonts w:ascii="Times New Roman" w:hAnsi="Times New Roman"/>
                <w:sz w:val="20"/>
                <w:szCs w:val="20"/>
              </w:rPr>
              <w:t> </w:t>
            </w:r>
            <w:r w:rsidRPr="003C1DB7">
              <w:rPr>
                <w:rFonts w:ascii="Times New Roman" w:hAnsi="Times New Roman"/>
                <w:sz w:val="20"/>
                <w:szCs w:val="20"/>
                <w:lang w:val="ru-RU"/>
              </w:rPr>
              <w:t>плеча, анализируют фазы движения и технические особенности их выполнения;  разучивают технику передачи мяча одной рукой от плеча  по образцу (обучение в парах);  6знакомятся с образцом техники передачи мяча одной рукой снизу, анализируют фазы движения и технические особенности их выполнения;  6разучивают технику передачи мяча одной рукой от плеча  по образцу (обучение в парах)  Практические занятия (с использованием иллюстративного материала)  Тема: «Бросок мяча в корзину двумя руками в</w:t>
            </w:r>
            <w:r w:rsidRPr="003C1DB7">
              <w:rPr>
                <w:rFonts w:ascii="Times New Roman" w:hAnsi="Times New Roman"/>
                <w:sz w:val="20"/>
                <w:szCs w:val="20"/>
              </w:rPr>
              <w:t> </w:t>
            </w:r>
            <w:r w:rsidRPr="003C1DB7">
              <w:rPr>
                <w:rFonts w:ascii="Times New Roman" w:hAnsi="Times New Roman"/>
                <w:sz w:val="20"/>
                <w:szCs w:val="20"/>
                <w:lang w:val="ru-RU"/>
              </w:rPr>
              <w:t>прыжке»: закрепляют и совершенствуют бросок мяча в корзину двумя руками от груди;  знакомятся с образцом техники броска мяча в корзину двумя руками в прыжке, сравнивают её с техникой броска мяча в корзину двумя руками от груди, находят общие и отличительные признаки, выделяют фазы движения, делают выводы о технических особенностях их выполнения;  описывают технику выполнения броска мяча двумя руками в</w:t>
            </w:r>
            <w:r w:rsidRPr="003C1DB7">
              <w:rPr>
                <w:rFonts w:ascii="Times New Roman" w:hAnsi="Times New Roman"/>
                <w:sz w:val="20"/>
                <w:szCs w:val="20"/>
              </w:rPr>
              <w:t> </w:t>
            </w:r>
            <w:r w:rsidRPr="003C1DB7">
              <w:rPr>
                <w:rFonts w:ascii="Times New Roman" w:hAnsi="Times New Roman"/>
                <w:sz w:val="20"/>
                <w:szCs w:val="20"/>
                <w:lang w:val="ru-RU"/>
              </w:rPr>
              <w:t>прыжке, определяют задачи самостоятельного обучения и последовательность их решения, разучивают бросок по фазам и</w:t>
            </w:r>
            <w:r w:rsidRPr="003C1DB7">
              <w:rPr>
                <w:rFonts w:ascii="Times New Roman" w:hAnsi="Times New Roman"/>
                <w:sz w:val="20"/>
                <w:szCs w:val="20"/>
              </w:rPr>
              <w:t> </w:t>
            </w:r>
            <w:r w:rsidRPr="003C1DB7">
              <w:rPr>
                <w:rFonts w:ascii="Times New Roman" w:hAnsi="Times New Roman"/>
                <w:sz w:val="20"/>
                <w:szCs w:val="20"/>
                <w:lang w:val="ru-RU"/>
              </w:rPr>
              <w:t>в полной координации;</w:t>
            </w:r>
          </w:p>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 xml:space="preserve">6контролируют технику выполнения броска мяча в корзину двумя руками в прыжке другими обучающимися, сравнивают </w:t>
            </w:r>
            <w:r w:rsidRPr="003C1DB7">
              <w:rPr>
                <w:rFonts w:ascii="Times New Roman" w:hAnsi="Times New Roman"/>
                <w:sz w:val="20"/>
                <w:szCs w:val="20"/>
                <w:lang w:val="ru-RU"/>
              </w:rPr>
              <w:lastRenderedPageBreak/>
              <w:t>с</w:t>
            </w:r>
            <w:r w:rsidRPr="003C1DB7">
              <w:rPr>
                <w:rFonts w:ascii="Times New Roman" w:hAnsi="Times New Roman"/>
                <w:sz w:val="20"/>
                <w:szCs w:val="20"/>
              </w:rPr>
              <w:t> </w:t>
            </w:r>
            <w:r w:rsidRPr="003C1DB7">
              <w:rPr>
                <w:rFonts w:ascii="Times New Roman" w:hAnsi="Times New Roman"/>
                <w:sz w:val="20"/>
                <w:szCs w:val="20"/>
                <w:lang w:val="ru-RU"/>
              </w:rPr>
              <w:t>образцом и выявляют возможные ошибки, предлагают способы их устранения (обучение в группах) Учебный диалог: консультации с учителем по определению задач самостоятельного обучения технике броска и последовательности их решения во время самостоятельных занятий  Практические занятия (с использованием иллюстративного материала)  Тема: «Бросок мяча в корзину одной рукой в прыжке»:  знакомятся с образцом техники броска мяча в корзину одной рукой в прыжке, сравнивают её с техникой броска мяча в корзину двумя руками в прыжке, находят общие и отличительные признаки, выделяют фазы движения, делают выводы о</w:t>
            </w:r>
            <w:r w:rsidRPr="003C1DB7">
              <w:rPr>
                <w:rFonts w:ascii="Times New Roman" w:hAnsi="Times New Roman"/>
                <w:sz w:val="20"/>
                <w:szCs w:val="20"/>
              </w:rPr>
              <w:t> </w:t>
            </w:r>
            <w:r w:rsidRPr="003C1DB7">
              <w:rPr>
                <w:rFonts w:ascii="Times New Roman" w:hAnsi="Times New Roman"/>
                <w:sz w:val="20"/>
                <w:szCs w:val="20"/>
                <w:lang w:val="ru-RU"/>
              </w:rPr>
              <w:t>технических особенностях их выполнения;  описывают технику выполнения броска мяча одной рукой в</w:t>
            </w:r>
            <w:r w:rsidRPr="003C1DB7">
              <w:rPr>
                <w:rFonts w:ascii="Times New Roman" w:hAnsi="Times New Roman"/>
                <w:sz w:val="20"/>
                <w:szCs w:val="20"/>
              </w:rPr>
              <w:t> </w:t>
            </w:r>
            <w:r w:rsidRPr="003C1DB7">
              <w:rPr>
                <w:rFonts w:ascii="Times New Roman" w:hAnsi="Times New Roman"/>
                <w:sz w:val="20"/>
                <w:szCs w:val="20"/>
                <w:lang w:val="ru-RU"/>
              </w:rPr>
              <w:t>прыжке, определяют задачи самостоятельного обучения и последовательность их решения, разучивают бросок по фазам и</w:t>
            </w:r>
            <w:r w:rsidRPr="003C1DB7">
              <w:rPr>
                <w:rFonts w:ascii="Times New Roman" w:hAnsi="Times New Roman"/>
                <w:sz w:val="20"/>
                <w:szCs w:val="20"/>
              </w:rPr>
              <w:t> </w:t>
            </w:r>
            <w:r w:rsidRPr="003C1DB7">
              <w:rPr>
                <w:rFonts w:ascii="Times New Roman" w:hAnsi="Times New Roman"/>
                <w:sz w:val="20"/>
                <w:szCs w:val="20"/>
                <w:lang w:val="ru-RU"/>
              </w:rPr>
              <w:t>в полной координации; 6контролируют технику выполнения броска мяча в корзину одной рукой в прыжке другими обучающимися, сравнивают с образцом и выявляют возможные ошибки, предлагают способы их устранения (обучение в парах);</w:t>
            </w:r>
            <w:r w:rsidRPr="003C1DB7">
              <w:rPr>
                <w:rFonts w:ascii="Times New Roman" w:hAnsi="Times New Roman"/>
                <w:lang w:val="ru-RU"/>
              </w:rPr>
              <w:t xml:space="preserve"> </w:t>
            </w:r>
            <w:r w:rsidRPr="003C1DB7">
              <w:rPr>
                <w:rFonts w:ascii="Times New Roman" w:hAnsi="Times New Roman"/>
                <w:sz w:val="20"/>
                <w:szCs w:val="20"/>
                <w:lang w:val="ru-RU"/>
              </w:rPr>
              <w:t>6совершенствуют игровые действия в нападении и защите, играют по правилам с использованием разученных технических действий (обучение в командах) Учебный диалог: консультации с учителем по определению задач для обучения технике броска и последовательности их решения во время самостоятельных занятий</w:t>
            </w:r>
          </w:p>
        </w:tc>
        <w:tc>
          <w:tcPr>
            <w:tcW w:w="1134" w:type="dxa"/>
          </w:tcPr>
          <w:p w:rsidR="003C1DB7" w:rsidRPr="003C1DB7" w:rsidRDefault="003C1DB7" w:rsidP="003C1DB7">
            <w:pPr>
              <w:rPr>
                <w:rFonts w:ascii="Times New Roman" w:hAnsi="Times New Roman"/>
                <w:color w:val="000000"/>
                <w:sz w:val="16"/>
                <w:szCs w:val="16"/>
                <w:shd w:val="clear" w:color="auto" w:fill="FFFFFF"/>
                <w:lang w:val="ru-RU"/>
              </w:rPr>
            </w:pPr>
            <w:hyperlink r:id="rId49"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videouroki</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net</w:t>
              </w:r>
            </w:hyperlink>
          </w:p>
          <w:p w:rsidR="003C1DB7" w:rsidRPr="003C1DB7" w:rsidRDefault="003C1DB7" w:rsidP="003C1DB7">
            <w:pPr>
              <w:rPr>
                <w:rFonts w:ascii="Times New Roman" w:hAnsi="Times New Roman"/>
                <w:b/>
                <w:sz w:val="20"/>
                <w:szCs w:val="20"/>
                <w:lang w:val="ru-RU"/>
              </w:rPr>
            </w:pPr>
            <w:hyperlink r:id="rId50"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lastRenderedPageBreak/>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285"/>
        </w:trPr>
        <w:tc>
          <w:tcPr>
            <w:tcW w:w="1706" w:type="dxa"/>
          </w:tcPr>
          <w:p w:rsidR="003C1DB7" w:rsidRPr="003C1DB7" w:rsidRDefault="003C1DB7" w:rsidP="003C1DB7">
            <w:pPr>
              <w:ind w:firstLine="142"/>
              <w:rPr>
                <w:rFonts w:ascii="Times New Roman" w:hAnsi="Times New Roman"/>
                <w:b/>
                <w:sz w:val="20"/>
                <w:szCs w:val="20"/>
              </w:rPr>
            </w:pPr>
            <w:r w:rsidRPr="003C1DB7">
              <w:rPr>
                <w:rFonts w:ascii="Times New Roman" w:hAnsi="Times New Roman"/>
                <w:sz w:val="20"/>
                <w:szCs w:val="20"/>
              </w:rPr>
              <w:lastRenderedPageBreak/>
              <w:t>Волейбол (10 ч)</w:t>
            </w:r>
          </w:p>
        </w:tc>
        <w:tc>
          <w:tcPr>
            <w:tcW w:w="2127"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 xml:space="preserve">Прямой нападающий удар; индивидуальное блокирование мяча </w:t>
            </w:r>
            <w:r w:rsidRPr="003C1DB7">
              <w:rPr>
                <w:rFonts w:ascii="Times New Roman" w:hAnsi="Times New Roman"/>
                <w:sz w:val="20"/>
                <w:szCs w:val="20"/>
                <w:lang w:val="ru-RU"/>
              </w:rPr>
              <w:lastRenderedPageBreak/>
              <w:t>в</w:t>
            </w:r>
            <w:r w:rsidRPr="003C1DB7">
              <w:rPr>
                <w:rFonts w:ascii="Times New Roman" w:hAnsi="Times New Roman"/>
                <w:sz w:val="20"/>
                <w:szCs w:val="20"/>
              </w:rPr>
              <w:t> </w:t>
            </w:r>
            <w:r w:rsidRPr="003C1DB7">
              <w:rPr>
                <w:rFonts w:ascii="Times New Roman" w:hAnsi="Times New Roman"/>
                <w:sz w:val="20"/>
                <w:szCs w:val="20"/>
                <w:lang w:val="ru-RU"/>
              </w:rPr>
              <w:t>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3C1DB7" w:rsidRPr="003C1DB7" w:rsidRDefault="003C1DB7" w:rsidP="003C1DB7">
            <w:pPr>
              <w:ind w:left="265" w:hanging="142"/>
              <w:jc w:val="center"/>
              <w:rPr>
                <w:rFonts w:ascii="Times New Roman" w:hAnsi="Times New Roman"/>
                <w:b/>
                <w:sz w:val="20"/>
                <w:szCs w:val="20"/>
                <w:lang w:val="ru-RU"/>
              </w:rPr>
            </w:pPr>
          </w:p>
        </w:tc>
        <w:tc>
          <w:tcPr>
            <w:tcW w:w="5670"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 xml:space="preserve">Практические занятия (с использованием иллюстративного материала)  Тема: «Прямой нападающий удар»:  знакомятся с образцом техники прямого нападающего удара, наблюдают и </w:t>
            </w:r>
            <w:r w:rsidRPr="003C1DB7">
              <w:rPr>
                <w:rFonts w:ascii="Times New Roman" w:hAnsi="Times New Roman"/>
                <w:sz w:val="20"/>
                <w:szCs w:val="20"/>
                <w:lang w:val="ru-RU"/>
              </w:rPr>
              <w:lastRenderedPageBreak/>
              <w:t>анализируют его технические особенности, выделяют фазы движения, делают выводы о технической их сложности, сравнивают с фазами верхней прямой подачи;  описывают технику прямого нападающего удара, формулируют задачи обучения и планируют последовательность их решения; 6разучивают подводящие и имитационные упражнения для освоения прямого нападающего удара, обучаются отдельным фазам и выполнению техники в полной координации; 6контролируют технику выполнения прямого нападающего удара другими обучающимися, сравнивают с образцом и выявляют возможные ошибки, предлагают способы их устранения (обучение в парах)  Учебный диалог  Тема: «Методические рекомендации по самостоятельному решению задач при разучивании прямого нападающего удара, способам контроля и оценивания его технического выполнения, подбору и выполнению подводящих упражнений, соблюдению техники безопасности во время его разучивания и закрепления»  Практические занятия (с использованием иллюстративного материала)  Тема: «Индивидуальное блокирование мяча в прыжке с места»: знакомятся с образцом техники блокирования мяча в прыжке с</w:t>
            </w:r>
            <w:r w:rsidRPr="003C1DB7">
              <w:rPr>
                <w:rFonts w:ascii="Times New Roman" w:hAnsi="Times New Roman"/>
                <w:sz w:val="20"/>
                <w:szCs w:val="20"/>
              </w:rPr>
              <w:t> </w:t>
            </w:r>
            <w:r w:rsidRPr="003C1DB7">
              <w:rPr>
                <w:rFonts w:ascii="Times New Roman" w:hAnsi="Times New Roman"/>
                <w:sz w:val="20"/>
                <w:szCs w:val="20"/>
                <w:lang w:val="ru-RU"/>
              </w:rPr>
              <w:t xml:space="preserve">места, наблюдают и анализируют его технические особенности, выделяют фазы движения, делают выводы о технической сложности;  формулируют задачи обучения и планируют последовательность их решения; разучивают подводящие и имитационные упражнения, технику выполнения в полной координации (обучение в парах и группах);  контролируют технику выполнения индивидуального блокирования мяча в прыжке с места другими обучающимися, </w:t>
            </w:r>
            <w:r w:rsidRPr="003C1DB7">
              <w:rPr>
                <w:rFonts w:ascii="Times New Roman" w:hAnsi="Times New Roman"/>
                <w:sz w:val="20"/>
                <w:szCs w:val="20"/>
                <w:lang w:val="ru-RU"/>
              </w:rPr>
              <w:lastRenderedPageBreak/>
              <w:t>сравнивают с образцом и выявляют возможные ошибки, предлагают способы их устранения (обучение в группах)  Практические занятия (с использованием иллюстративного материала)  Тема: «Тактические действия в игре волейбол»: знакомятся и разучивают тактическую схему нападения через передачу мяча игроку передней линии (в условиях учебной игровой деятельности);  совершенствуют игровые действия в нападении и защите, играют по правилам с использованием разученных технических и тактических действий (обучение в командах) Учебный диалог  Тема: «Методические рекомендации по способам использования индивидуального блокирования мяча в условиях игровой деятельности»</w:t>
            </w:r>
          </w:p>
        </w:tc>
        <w:tc>
          <w:tcPr>
            <w:tcW w:w="1134" w:type="dxa"/>
          </w:tcPr>
          <w:p w:rsidR="003C1DB7" w:rsidRPr="003C1DB7" w:rsidRDefault="003C1DB7" w:rsidP="003C1DB7">
            <w:pPr>
              <w:rPr>
                <w:rFonts w:ascii="Times New Roman" w:hAnsi="Times New Roman"/>
                <w:color w:val="000000"/>
                <w:sz w:val="16"/>
                <w:szCs w:val="16"/>
                <w:shd w:val="clear" w:color="auto" w:fill="FFFFFF"/>
                <w:lang w:val="ru-RU"/>
              </w:rPr>
            </w:pPr>
            <w:hyperlink r:id="rId51"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videouroki</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net</w:t>
              </w:r>
            </w:hyperlink>
          </w:p>
          <w:p w:rsidR="003C1DB7" w:rsidRPr="003C1DB7" w:rsidRDefault="003C1DB7" w:rsidP="003C1DB7">
            <w:pPr>
              <w:rPr>
                <w:rFonts w:ascii="Times New Roman" w:hAnsi="Times New Roman"/>
                <w:b/>
                <w:sz w:val="20"/>
                <w:szCs w:val="20"/>
                <w:lang w:val="ru-RU"/>
              </w:rPr>
            </w:pPr>
            <w:hyperlink r:id="rId52"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lastRenderedPageBreak/>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554"/>
        </w:trPr>
        <w:tc>
          <w:tcPr>
            <w:tcW w:w="1706" w:type="dxa"/>
          </w:tcPr>
          <w:p w:rsidR="003C1DB7" w:rsidRPr="003C1DB7" w:rsidRDefault="003C1DB7" w:rsidP="003C1DB7">
            <w:pPr>
              <w:ind w:firstLine="142"/>
              <w:rPr>
                <w:rFonts w:ascii="Times New Roman" w:hAnsi="Times New Roman"/>
                <w:b/>
                <w:sz w:val="20"/>
                <w:szCs w:val="20"/>
              </w:rPr>
            </w:pPr>
            <w:r w:rsidRPr="003C1DB7">
              <w:rPr>
                <w:rFonts w:ascii="Times New Roman" w:hAnsi="Times New Roman"/>
                <w:sz w:val="20"/>
                <w:szCs w:val="20"/>
              </w:rPr>
              <w:lastRenderedPageBreak/>
              <w:t>Футбол (6 ч)</w:t>
            </w:r>
          </w:p>
        </w:tc>
        <w:tc>
          <w:tcPr>
            <w:tcW w:w="2127"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 xml:space="preserve">Удар по мячу с разбега внутренней частью подъёма стопы; оста- новка мяча внутренней стороной стопы  Правила игры в мини- футбол; технические и тактические действия  Игровая деятельность по правилам мини- фут бола с использованием ранее разученных технических приёмов (девушки)  Игровая </w:t>
            </w:r>
            <w:r w:rsidRPr="003C1DB7">
              <w:rPr>
                <w:rFonts w:ascii="Times New Roman" w:hAnsi="Times New Roman"/>
                <w:sz w:val="20"/>
                <w:szCs w:val="20"/>
                <w:lang w:val="ru-RU"/>
              </w:rPr>
              <w:lastRenderedPageBreak/>
              <w:t>деятельность по правилам классического футбола с использованием ранее разученных технических приёмов (юноши)</w:t>
            </w:r>
          </w:p>
          <w:p w:rsidR="003C1DB7" w:rsidRPr="003C1DB7" w:rsidRDefault="003C1DB7" w:rsidP="003C1DB7">
            <w:pPr>
              <w:ind w:left="265" w:hanging="142"/>
              <w:jc w:val="center"/>
              <w:rPr>
                <w:rFonts w:ascii="Times New Roman" w:hAnsi="Times New Roman"/>
                <w:b/>
                <w:sz w:val="20"/>
                <w:szCs w:val="20"/>
                <w:lang w:val="ru-RU"/>
              </w:rPr>
            </w:pPr>
          </w:p>
        </w:tc>
        <w:tc>
          <w:tcPr>
            <w:tcW w:w="5670" w:type="dxa"/>
          </w:tcPr>
          <w:p w:rsidR="003C1DB7" w:rsidRPr="003C1DB7" w:rsidRDefault="003C1DB7" w:rsidP="003C1DB7">
            <w:pPr>
              <w:ind w:left="142"/>
              <w:rPr>
                <w:rFonts w:ascii="Times New Roman" w:hAnsi="Times New Roman"/>
                <w:b/>
                <w:sz w:val="20"/>
                <w:szCs w:val="20"/>
                <w:lang w:val="ru-RU"/>
              </w:rPr>
            </w:pPr>
            <w:r w:rsidRPr="003C1DB7">
              <w:rPr>
                <w:rFonts w:ascii="Times New Roman" w:hAnsi="Times New Roman"/>
                <w:sz w:val="20"/>
                <w:szCs w:val="20"/>
                <w:lang w:val="ru-RU"/>
              </w:rPr>
              <w:lastRenderedPageBreak/>
              <w:t>Практические занятия (с использованием иллюстративного материала Интернета)  Тема: «Основные тактические схемы игры футбол и мини-футбол»:  знакомятся с тактической схемой игры «4-4-2» в классическом футболе, возможными схемами взаимодействия игроков в</w:t>
            </w:r>
            <w:r w:rsidRPr="003C1DB7">
              <w:rPr>
                <w:rFonts w:ascii="Times New Roman" w:hAnsi="Times New Roman"/>
                <w:sz w:val="20"/>
                <w:szCs w:val="20"/>
              </w:rPr>
              <w:t> </w:t>
            </w:r>
            <w:r w:rsidRPr="003C1DB7">
              <w:rPr>
                <w:rFonts w:ascii="Times New Roman" w:hAnsi="Times New Roman"/>
                <w:sz w:val="20"/>
                <w:szCs w:val="20"/>
                <w:lang w:val="ru-RU"/>
              </w:rPr>
              <w:t>условиях игровой деятельности;  разучивают стандартные игровые комбинации «смена мест» и</w:t>
            </w:r>
            <w:r w:rsidRPr="003C1DB7">
              <w:rPr>
                <w:rFonts w:ascii="Times New Roman" w:hAnsi="Times New Roman"/>
                <w:sz w:val="20"/>
                <w:szCs w:val="20"/>
              </w:rPr>
              <w:t> </w:t>
            </w:r>
            <w:r w:rsidRPr="003C1DB7">
              <w:rPr>
                <w:rFonts w:ascii="Times New Roman" w:hAnsi="Times New Roman"/>
                <w:sz w:val="20"/>
                <w:szCs w:val="20"/>
                <w:lang w:val="ru-RU"/>
              </w:rPr>
              <w:t>«стенка» в условиях игровой деятельности (обучение в</w:t>
            </w:r>
            <w:r w:rsidRPr="003C1DB7">
              <w:rPr>
                <w:rFonts w:ascii="Times New Roman" w:hAnsi="Times New Roman"/>
                <w:sz w:val="20"/>
                <w:szCs w:val="20"/>
              </w:rPr>
              <w:t> </w:t>
            </w:r>
            <w:r w:rsidRPr="003C1DB7">
              <w:rPr>
                <w:rFonts w:ascii="Times New Roman" w:hAnsi="Times New Roman"/>
                <w:sz w:val="20"/>
                <w:szCs w:val="20"/>
                <w:lang w:val="ru-RU"/>
              </w:rPr>
              <w:t>группах);  знакомятся с тактической схемой игры «3-1» в мини-футболе, возможными схемами взаимодействия игроков в условиях игровой деятельности;  разучивают возможные варианты игровой комбинации «от</w:t>
            </w:r>
            <w:r w:rsidRPr="003C1DB7">
              <w:rPr>
                <w:rFonts w:ascii="Times New Roman" w:hAnsi="Times New Roman"/>
                <w:sz w:val="20"/>
                <w:szCs w:val="20"/>
              </w:rPr>
              <w:t> </w:t>
            </w:r>
            <w:r w:rsidRPr="003C1DB7">
              <w:rPr>
                <w:rFonts w:ascii="Times New Roman" w:hAnsi="Times New Roman"/>
                <w:sz w:val="20"/>
                <w:szCs w:val="20"/>
                <w:lang w:val="ru-RU"/>
              </w:rPr>
              <w:t>своих ворот» в условиях игровой деятельности (обучение в</w:t>
            </w:r>
            <w:r w:rsidRPr="003C1DB7">
              <w:rPr>
                <w:rFonts w:ascii="Times New Roman" w:hAnsi="Times New Roman"/>
                <w:sz w:val="20"/>
                <w:szCs w:val="20"/>
              </w:rPr>
              <w:t> </w:t>
            </w:r>
            <w:r w:rsidRPr="003C1DB7">
              <w:rPr>
                <w:rFonts w:ascii="Times New Roman" w:hAnsi="Times New Roman"/>
                <w:sz w:val="20"/>
                <w:szCs w:val="20"/>
                <w:lang w:val="ru-RU"/>
              </w:rPr>
              <w:t>командах); 6играют по правилам классического футбола и мини-футбола с</w:t>
            </w:r>
            <w:r w:rsidRPr="003C1DB7">
              <w:rPr>
                <w:rFonts w:ascii="Times New Roman" w:hAnsi="Times New Roman"/>
                <w:sz w:val="20"/>
                <w:szCs w:val="20"/>
              </w:rPr>
              <w:t> </w:t>
            </w:r>
            <w:r w:rsidRPr="003C1DB7">
              <w:rPr>
                <w:rFonts w:ascii="Times New Roman" w:hAnsi="Times New Roman"/>
                <w:sz w:val="20"/>
                <w:szCs w:val="20"/>
                <w:lang w:val="ru-RU"/>
              </w:rPr>
              <w:t>использованием разученных технических и тактических действий (обучение в командах)</w:t>
            </w:r>
          </w:p>
        </w:tc>
        <w:tc>
          <w:tcPr>
            <w:tcW w:w="1134" w:type="dxa"/>
          </w:tcPr>
          <w:p w:rsidR="003C1DB7" w:rsidRPr="003C1DB7" w:rsidRDefault="003C1DB7" w:rsidP="003C1DB7">
            <w:pPr>
              <w:rPr>
                <w:rFonts w:ascii="Times New Roman" w:hAnsi="Times New Roman"/>
                <w:color w:val="000000"/>
                <w:sz w:val="16"/>
                <w:szCs w:val="16"/>
                <w:shd w:val="clear" w:color="auto" w:fill="FFFFFF"/>
                <w:lang w:val="ru-RU"/>
              </w:rPr>
            </w:pPr>
            <w:hyperlink r:id="rId53"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videouroki</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net</w:t>
              </w:r>
            </w:hyperlink>
          </w:p>
          <w:p w:rsidR="003C1DB7" w:rsidRPr="003C1DB7" w:rsidRDefault="003C1DB7" w:rsidP="003C1DB7">
            <w:pPr>
              <w:rPr>
                <w:rFonts w:ascii="Times New Roman" w:hAnsi="Times New Roman"/>
                <w:b/>
                <w:sz w:val="20"/>
                <w:szCs w:val="20"/>
                <w:lang w:val="ru-RU"/>
              </w:rPr>
            </w:pPr>
            <w:hyperlink r:id="rId54"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bl>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3C1DB7">
        <w:rPr>
          <w:rFonts w:ascii="Times New Roman" w:eastAsiaTheme="minorEastAsia" w:hAnsi="Times New Roman" w:cs="Times New Roman"/>
          <w:b/>
          <w:sz w:val="20"/>
          <w:szCs w:val="20"/>
          <w:lang w:eastAsia="ru-RU"/>
        </w:rPr>
        <w:t>9 класс (68 ч)</w:t>
      </w:r>
    </w:p>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p>
    <w:tbl>
      <w:tblPr>
        <w:tblStyle w:val="TableNormal"/>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2127"/>
        <w:gridCol w:w="5670"/>
        <w:gridCol w:w="1134"/>
      </w:tblGrid>
      <w:tr w:rsidR="003C1DB7" w:rsidRPr="003C1DB7" w:rsidTr="0001687A">
        <w:trPr>
          <w:trHeight w:val="554"/>
        </w:trPr>
        <w:tc>
          <w:tcPr>
            <w:tcW w:w="1706" w:type="dxa"/>
          </w:tcPr>
          <w:p w:rsidR="003C1DB7" w:rsidRPr="003C1DB7" w:rsidRDefault="003C1DB7" w:rsidP="003C1DB7">
            <w:pPr>
              <w:ind w:firstLine="142"/>
              <w:rPr>
                <w:rFonts w:ascii="Times New Roman" w:hAnsi="Times New Roman"/>
                <w:b/>
                <w:sz w:val="20"/>
                <w:szCs w:val="20"/>
                <w:lang w:val="ru-RU"/>
              </w:rPr>
            </w:pPr>
            <w:r w:rsidRPr="003C1DB7">
              <w:rPr>
                <w:rFonts w:ascii="Times New Roman" w:hAnsi="Times New Roman"/>
                <w:b/>
                <w:sz w:val="20"/>
                <w:szCs w:val="20"/>
                <w:lang w:val="ru-RU"/>
              </w:rPr>
              <w:t>Тематические</w:t>
            </w:r>
            <w:r w:rsidRPr="003C1DB7">
              <w:rPr>
                <w:rFonts w:ascii="Times New Roman" w:hAnsi="Times New Roman"/>
                <w:b/>
                <w:spacing w:val="-37"/>
                <w:sz w:val="20"/>
                <w:szCs w:val="20"/>
                <w:lang w:val="ru-RU"/>
              </w:rPr>
              <w:t xml:space="preserve"> </w:t>
            </w:r>
            <w:r w:rsidRPr="003C1DB7">
              <w:rPr>
                <w:rFonts w:ascii="Times New Roman" w:hAnsi="Times New Roman"/>
                <w:b/>
                <w:sz w:val="20"/>
                <w:szCs w:val="20"/>
                <w:lang w:val="ru-RU"/>
              </w:rPr>
              <w:t>блоки,</w:t>
            </w:r>
            <w:r w:rsidRPr="003C1DB7">
              <w:rPr>
                <w:rFonts w:ascii="Times New Roman" w:hAnsi="Times New Roman"/>
                <w:b/>
                <w:spacing w:val="20"/>
                <w:sz w:val="20"/>
                <w:szCs w:val="20"/>
                <w:lang w:val="ru-RU"/>
              </w:rPr>
              <w:t xml:space="preserve"> </w:t>
            </w:r>
            <w:r w:rsidRPr="003C1DB7">
              <w:rPr>
                <w:rFonts w:ascii="Times New Roman" w:hAnsi="Times New Roman"/>
                <w:b/>
                <w:sz w:val="20"/>
                <w:szCs w:val="20"/>
                <w:lang w:val="ru-RU"/>
              </w:rPr>
              <w:t>темы, кол-во часов</w:t>
            </w:r>
          </w:p>
        </w:tc>
        <w:tc>
          <w:tcPr>
            <w:tcW w:w="2127" w:type="dxa"/>
          </w:tcPr>
          <w:p w:rsidR="003C1DB7" w:rsidRPr="003C1DB7" w:rsidRDefault="003C1DB7" w:rsidP="003C1DB7">
            <w:pPr>
              <w:ind w:left="265" w:hanging="142"/>
              <w:jc w:val="center"/>
              <w:rPr>
                <w:rFonts w:ascii="Times New Roman" w:hAnsi="Times New Roman"/>
                <w:b/>
                <w:sz w:val="20"/>
                <w:szCs w:val="20"/>
              </w:rPr>
            </w:pPr>
            <w:r w:rsidRPr="003C1DB7">
              <w:rPr>
                <w:rFonts w:ascii="Times New Roman" w:hAnsi="Times New Roman"/>
                <w:b/>
                <w:sz w:val="20"/>
                <w:szCs w:val="20"/>
              </w:rPr>
              <w:t>Основное</w:t>
            </w:r>
            <w:r w:rsidRPr="003C1DB7">
              <w:rPr>
                <w:rFonts w:ascii="Times New Roman" w:hAnsi="Times New Roman"/>
                <w:b/>
                <w:spacing w:val="1"/>
                <w:sz w:val="20"/>
                <w:szCs w:val="20"/>
              </w:rPr>
              <w:t xml:space="preserve"> </w:t>
            </w:r>
            <w:r w:rsidRPr="003C1DB7">
              <w:rPr>
                <w:rFonts w:ascii="Times New Roman" w:hAnsi="Times New Roman"/>
                <w:b/>
                <w:sz w:val="20"/>
                <w:szCs w:val="20"/>
              </w:rPr>
              <w:t>содержание</w:t>
            </w:r>
          </w:p>
        </w:tc>
        <w:tc>
          <w:tcPr>
            <w:tcW w:w="5670" w:type="dxa"/>
          </w:tcPr>
          <w:p w:rsidR="003C1DB7" w:rsidRPr="003C1DB7" w:rsidRDefault="003C1DB7" w:rsidP="003C1DB7">
            <w:pPr>
              <w:ind w:left="142"/>
              <w:jc w:val="center"/>
              <w:rPr>
                <w:rFonts w:ascii="Times New Roman" w:hAnsi="Times New Roman"/>
                <w:b/>
                <w:sz w:val="20"/>
                <w:szCs w:val="20"/>
              </w:rPr>
            </w:pPr>
            <w:r w:rsidRPr="003C1DB7">
              <w:rPr>
                <w:rFonts w:ascii="Times New Roman" w:hAnsi="Times New Roman"/>
                <w:b/>
                <w:sz w:val="20"/>
                <w:szCs w:val="20"/>
              </w:rPr>
              <w:t>Основные</w:t>
            </w:r>
            <w:r w:rsidRPr="003C1DB7">
              <w:rPr>
                <w:rFonts w:ascii="Times New Roman" w:hAnsi="Times New Roman"/>
                <w:b/>
                <w:spacing w:val="11"/>
                <w:sz w:val="20"/>
                <w:szCs w:val="20"/>
              </w:rPr>
              <w:t xml:space="preserve"> </w:t>
            </w:r>
            <w:r w:rsidRPr="003C1DB7">
              <w:rPr>
                <w:rFonts w:ascii="Times New Roman" w:hAnsi="Times New Roman"/>
                <w:b/>
                <w:sz w:val="20"/>
                <w:szCs w:val="20"/>
              </w:rPr>
              <w:t>виды</w:t>
            </w:r>
            <w:r w:rsidRPr="003C1DB7">
              <w:rPr>
                <w:rFonts w:ascii="Times New Roman" w:hAnsi="Times New Roman"/>
                <w:b/>
                <w:spacing w:val="1"/>
                <w:sz w:val="20"/>
                <w:szCs w:val="20"/>
              </w:rPr>
              <w:t xml:space="preserve"> </w:t>
            </w:r>
            <w:r w:rsidRPr="003C1DB7">
              <w:rPr>
                <w:rFonts w:ascii="Times New Roman" w:hAnsi="Times New Roman"/>
                <w:b/>
                <w:sz w:val="20"/>
                <w:szCs w:val="20"/>
              </w:rPr>
              <w:t>деятельности</w:t>
            </w:r>
            <w:r w:rsidRPr="003C1DB7">
              <w:rPr>
                <w:rFonts w:ascii="Times New Roman" w:hAnsi="Times New Roman"/>
                <w:b/>
                <w:spacing w:val="37"/>
                <w:sz w:val="20"/>
                <w:szCs w:val="20"/>
              </w:rPr>
              <w:t xml:space="preserve"> </w:t>
            </w:r>
            <w:r w:rsidRPr="003C1DB7">
              <w:rPr>
                <w:rFonts w:ascii="Times New Roman" w:hAnsi="Times New Roman"/>
                <w:b/>
                <w:sz w:val="20"/>
                <w:szCs w:val="20"/>
              </w:rPr>
              <w:t>обучающихся.</w:t>
            </w:r>
          </w:p>
        </w:tc>
        <w:tc>
          <w:tcPr>
            <w:tcW w:w="1134" w:type="dxa"/>
          </w:tcPr>
          <w:p w:rsidR="003C1DB7" w:rsidRPr="003C1DB7" w:rsidRDefault="003C1DB7" w:rsidP="003C1DB7">
            <w:pPr>
              <w:jc w:val="center"/>
              <w:rPr>
                <w:rFonts w:ascii="Times New Roman" w:hAnsi="Times New Roman"/>
                <w:b/>
                <w:sz w:val="20"/>
                <w:szCs w:val="20"/>
                <w:lang w:val="ru-RU"/>
              </w:rPr>
            </w:pPr>
            <w:r w:rsidRPr="003C1DB7">
              <w:rPr>
                <w:rFonts w:ascii="Times New Roman" w:hAnsi="Times New Roman"/>
                <w:b/>
                <w:sz w:val="20"/>
                <w:szCs w:val="20"/>
                <w:lang w:val="ru-RU"/>
              </w:rPr>
              <w:t>Электрон-</w:t>
            </w:r>
          </w:p>
          <w:p w:rsidR="003C1DB7" w:rsidRPr="003C1DB7" w:rsidRDefault="003C1DB7" w:rsidP="003C1DB7">
            <w:pPr>
              <w:jc w:val="center"/>
              <w:rPr>
                <w:rFonts w:ascii="Times New Roman" w:hAnsi="Times New Roman"/>
                <w:b/>
                <w:sz w:val="20"/>
                <w:szCs w:val="20"/>
                <w:lang w:val="ru-RU"/>
              </w:rPr>
            </w:pPr>
            <w:r w:rsidRPr="003C1DB7">
              <w:rPr>
                <w:rFonts w:ascii="Times New Roman" w:hAnsi="Times New Roman"/>
                <w:b/>
                <w:sz w:val="20"/>
                <w:szCs w:val="20"/>
                <w:lang w:val="ru-RU"/>
              </w:rPr>
              <w:t>ные (цифровые) образова-</w:t>
            </w:r>
          </w:p>
          <w:p w:rsidR="003C1DB7" w:rsidRPr="003C1DB7" w:rsidRDefault="003C1DB7" w:rsidP="003C1DB7">
            <w:pPr>
              <w:jc w:val="center"/>
              <w:rPr>
                <w:rFonts w:ascii="Times New Roman" w:hAnsi="Times New Roman"/>
                <w:b/>
                <w:sz w:val="20"/>
                <w:szCs w:val="20"/>
                <w:lang w:val="ru-RU"/>
              </w:rPr>
            </w:pPr>
            <w:r w:rsidRPr="003C1DB7">
              <w:rPr>
                <w:rFonts w:ascii="Times New Roman" w:hAnsi="Times New Roman"/>
                <w:b/>
                <w:sz w:val="20"/>
                <w:szCs w:val="20"/>
                <w:lang w:val="ru-RU"/>
              </w:rPr>
              <w:t>тельные ресурсы</w:t>
            </w:r>
          </w:p>
        </w:tc>
      </w:tr>
      <w:tr w:rsidR="003C1DB7" w:rsidRPr="003C1DB7" w:rsidTr="0001687A">
        <w:trPr>
          <w:trHeight w:val="554"/>
        </w:trPr>
        <w:tc>
          <w:tcPr>
            <w:tcW w:w="1706"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Знания о</w:t>
            </w:r>
            <w:r w:rsidRPr="003C1DB7">
              <w:rPr>
                <w:rFonts w:ascii="Times New Roman" w:hAnsi="Times New Roman"/>
                <w:sz w:val="20"/>
                <w:szCs w:val="20"/>
              </w:rPr>
              <w:t> </w:t>
            </w:r>
            <w:r w:rsidRPr="003C1DB7">
              <w:rPr>
                <w:rFonts w:ascii="Times New Roman" w:hAnsi="Times New Roman"/>
                <w:sz w:val="20"/>
                <w:szCs w:val="20"/>
                <w:lang w:val="ru-RU"/>
              </w:rPr>
              <w:t>физической культуре (2 ч)</w:t>
            </w:r>
          </w:p>
          <w:p w:rsidR="003C1DB7" w:rsidRPr="003C1DB7" w:rsidRDefault="003C1DB7" w:rsidP="003C1DB7">
            <w:pPr>
              <w:ind w:firstLine="142"/>
              <w:rPr>
                <w:rFonts w:ascii="Times New Roman" w:hAnsi="Times New Roman"/>
                <w:b/>
                <w:sz w:val="20"/>
                <w:szCs w:val="20"/>
                <w:lang w:val="ru-RU"/>
              </w:rPr>
            </w:pPr>
          </w:p>
        </w:tc>
        <w:tc>
          <w:tcPr>
            <w:tcW w:w="2127"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 xml:space="preserve">Здоровье и здоровый образ жизни, вредные привычки и их пагуб- ное влияние на здо- ровье человека Туристские походы как форма организации здорового образа </w:t>
            </w:r>
            <w:r w:rsidRPr="003C1DB7">
              <w:rPr>
                <w:rFonts w:ascii="Times New Roman" w:hAnsi="Times New Roman"/>
                <w:sz w:val="20"/>
                <w:szCs w:val="20"/>
                <w:lang w:val="ru-RU"/>
              </w:rPr>
              <w:lastRenderedPageBreak/>
              <w:t>жизни   Профессионально- прикладная физическая культура</w:t>
            </w:r>
          </w:p>
          <w:p w:rsidR="003C1DB7" w:rsidRPr="003C1DB7" w:rsidRDefault="003C1DB7" w:rsidP="003C1DB7">
            <w:pPr>
              <w:ind w:left="265" w:hanging="142"/>
              <w:jc w:val="center"/>
              <w:rPr>
                <w:rFonts w:ascii="Times New Roman" w:hAnsi="Times New Roman"/>
                <w:b/>
                <w:sz w:val="20"/>
                <w:szCs w:val="20"/>
                <w:lang w:val="ru-RU"/>
              </w:rPr>
            </w:pPr>
          </w:p>
        </w:tc>
        <w:tc>
          <w:tcPr>
            <w:tcW w:w="5670"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 xml:space="preserve">Коллективная дискуссия (проблемные доклады, эссе, фиксированные выступления)  Тема: «Здоровье и здоровый образ жизни»  Вопросы для обсуждения:  6что такое здоровье и какие факторы определяют его состояние;  6почему занятия физической культурой и спортом не совместимы с вредными привычками;  какие факторы и причины побуждают человека вести здоровый образ жизни Беседа с учителем (с использованием иллюстративного материала)  Тема: «Пешие туристские подходы»:  обсуждают вопросы о пользе туристских </w:t>
            </w:r>
            <w:r w:rsidRPr="003C1DB7">
              <w:rPr>
                <w:rFonts w:ascii="Times New Roman" w:hAnsi="Times New Roman"/>
                <w:sz w:val="20"/>
                <w:szCs w:val="20"/>
                <w:lang w:val="ru-RU"/>
              </w:rPr>
              <w:lastRenderedPageBreak/>
              <w:t xml:space="preserve">походов, раскрывают свои интересы и отношения к туристским походам, приводят примеры и делятся впечатлениями о своём участии в туристических походах; рассматривают вопросы об организации и задачах этапа подготовки к пешим походам, знакомятся с правилами составления маршрутов передвижения, распределения обязанностей во время похода, подготовки туристского снаряжения;  знакомятся с правилами укладки рюкзака и установки туристической палатки, техники безопасности при передвижении по маршруту и при организации бивуака  Коллективное обсуждение (с использованием литературных источников, статей и иллюстративного материала)  Тема: «Профессионально-прикладная физическая культура»: знакомятся с понятием «профессионально-прикладная физическая культура», устанавливают цели профессионально-прикладной физической культуры и значение в жизнисовременного человека, осознают целесообразность её занятий для выпускников общеобразовательных школ;  изучают и анализируют особенности содержания профессионально-прикладной физической культуры в зависимости от вида и направленности трудовой деятельности; приводят примеры, раскрывающие эту зависимость;  знакомятся с правилами отбора и составления комплексов упражнений профессионально-прикладной физической культуры, устанавливают их связь с физической подготовкой, развитием специальных физических качеств;  составляют индивидуальные комплексы упражнений профессионально-прикладной физической культуры и включают их в содержание самостоятельных занятий </w:t>
            </w:r>
            <w:r w:rsidRPr="003C1DB7">
              <w:rPr>
                <w:rFonts w:ascii="Times New Roman" w:hAnsi="Times New Roman"/>
                <w:sz w:val="20"/>
                <w:szCs w:val="20"/>
                <w:lang w:val="ru-RU"/>
              </w:rPr>
              <w:lastRenderedPageBreak/>
              <w:t>физической подготовкой</w:t>
            </w:r>
          </w:p>
        </w:tc>
        <w:tc>
          <w:tcPr>
            <w:tcW w:w="1134" w:type="dxa"/>
          </w:tcPr>
          <w:p w:rsidR="003C1DB7" w:rsidRPr="003C1DB7" w:rsidRDefault="003C1DB7" w:rsidP="003C1DB7">
            <w:pPr>
              <w:rPr>
                <w:rFonts w:ascii="Times New Roman" w:hAnsi="Times New Roman"/>
                <w:color w:val="000000"/>
                <w:sz w:val="16"/>
                <w:szCs w:val="16"/>
                <w:shd w:val="clear" w:color="auto" w:fill="FFFFFF"/>
                <w:lang w:val="ru-RU"/>
              </w:rPr>
            </w:pPr>
          </w:p>
          <w:p w:rsidR="003C1DB7" w:rsidRPr="003C1DB7" w:rsidRDefault="003C1DB7" w:rsidP="003C1DB7">
            <w:pPr>
              <w:rPr>
                <w:rFonts w:ascii="Times New Roman" w:hAnsi="Times New Roman"/>
                <w:b/>
                <w:sz w:val="20"/>
                <w:szCs w:val="20"/>
                <w:lang w:val="ru-RU"/>
              </w:rPr>
            </w:pPr>
            <w:hyperlink r:id="rId55"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554"/>
        </w:trPr>
        <w:tc>
          <w:tcPr>
            <w:tcW w:w="1706"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 xml:space="preserve">Способы самостоя- тельной деятельности </w:t>
            </w:r>
          </w:p>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(2 ч)</w:t>
            </w:r>
          </w:p>
          <w:p w:rsidR="003C1DB7" w:rsidRPr="003C1DB7" w:rsidRDefault="003C1DB7" w:rsidP="003C1DB7">
            <w:pPr>
              <w:ind w:firstLine="142"/>
              <w:rPr>
                <w:rFonts w:ascii="Times New Roman" w:hAnsi="Times New Roman"/>
                <w:b/>
                <w:sz w:val="20"/>
                <w:szCs w:val="20"/>
                <w:lang w:val="ru-RU"/>
              </w:rPr>
            </w:pPr>
          </w:p>
        </w:tc>
        <w:tc>
          <w:tcPr>
            <w:tcW w:w="2127" w:type="dxa"/>
          </w:tcPr>
          <w:p w:rsidR="003C1DB7" w:rsidRPr="003C1DB7" w:rsidRDefault="003C1DB7" w:rsidP="003C1DB7">
            <w:pPr>
              <w:rPr>
                <w:rFonts w:ascii="Times New Roman" w:hAnsi="Times New Roman"/>
                <w:sz w:val="20"/>
                <w:szCs w:val="20"/>
                <w:lang w:val="ru-RU"/>
              </w:rPr>
            </w:pPr>
            <w:r w:rsidRPr="003C1DB7">
              <w:rPr>
                <w:rFonts w:ascii="Times New Roman" w:hAnsi="Times New Roman"/>
                <w:sz w:val="20"/>
                <w:szCs w:val="20"/>
                <w:lang w:val="ru-RU"/>
              </w:rPr>
              <w:t>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3C1DB7" w:rsidRPr="003C1DB7" w:rsidRDefault="003C1DB7" w:rsidP="003C1DB7">
            <w:pPr>
              <w:ind w:left="142"/>
              <w:rPr>
                <w:rFonts w:ascii="Times New Roman" w:hAnsi="Times New Roman"/>
                <w:sz w:val="20"/>
                <w:szCs w:val="20"/>
                <w:lang w:val="ru-RU"/>
              </w:rPr>
            </w:pPr>
          </w:p>
          <w:p w:rsidR="003C1DB7" w:rsidRPr="003C1DB7" w:rsidRDefault="003C1DB7" w:rsidP="003C1DB7">
            <w:pPr>
              <w:ind w:left="265" w:hanging="142"/>
              <w:jc w:val="center"/>
              <w:rPr>
                <w:rFonts w:ascii="Times New Roman" w:hAnsi="Times New Roman"/>
                <w:b/>
                <w:sz w:val="20"/>
                <w:szCs w:val="20"/>
                <w:lang w:val="ru-RU"/>
              </w:rPr>
            </w:pPr>
          </w:p>
        </w:tc>
        <w:tc>
          <w:tcPr>
            <w:tcW w:w="5670"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Тематические занятия (с использованием литературных источников, статей и иллюстративного материала)  Тема: «Измерение функциональных резервов организма»:  знакомятся с понятием «резервные возможности организма», отвечают на вопросы о предназначении резервных возможностей орга- низма и их связи с состоянием физического здоровья человека;  знакомятся с функциональными пробами, их назначением и правилами проведения («проба Штанге», «проба Генча», «проба с</w:t>
            </w:r>
            <w:r w:rsidRPr="003C1DB7">
              <w:rPr>
                <w:rFonts w:ascii="Times New Roman" w:hAnsi="Times New Roman"/>
                <w:sz w:val="20"/>
                <w:szCs w:val="20"/>
              </w:rPr>
              <w:t> </w:t>
            </w:r>
            <w:r w:rsidRPr="003C1DB7">
              <w:rPr>
                <w:rFonts w:ascii="Times New Roman" w:hAnsi="Times New Roman"/>
                <w:sz w:val="20"/>
                <w:szCs w:val="20"/>
                <w:lang w:val="ru-RU"/>
              </w:rPr>
              <w:t>задержкой дыхания»);  6разучивают способы проведения функциональных проб и способы оценивания их результатов по расчётным формулам;  проводят исследование индивидуальных резервов организма с</w:t>
            </w:r>
            <w:r w:rsidRPr="003C1DB7">
              <w:rPr>
                <w:rFonts w:ascii="Times New Roman" w:hAnsi="Times New Roman"/>
                <w:sz w:val="20"/>
                <w:szCs w:val="20"/>
              </w:rPr>
              <w:t> </w:t>
            </w:r>
            <w:r w:rsidRPr="003C1DB7">
              <w:rPr>
                <w:rFonts w:ascii="Times New Roman" w:hAnsi="Times New Roman"/>
                <w:sz w:val="20"/>
                <w:szCs w:val="20"/>
                <w:lang w:val="ru-RU"/>
              </w:rPr>
              <w:t>помощью функциональных проб и сравнивают их результаты с</w:t>
            </w:r>
            <w:r w:rsidRPr="003C1DB7">
              <w:rPr>
                <w:rFonts w:ascii="Times New Roman" w:hAnsi="Times New Roman"/>
                <w:sz w:val="20"/>
                <w:szCs w:val="20"/>
              </w:rPr>
              <w:t> </w:t>
            </w:r>
            <w:r w:rsidRPr="003C1DB7">
              <w:rPr>
                <w:rFonts w:ascii="Times New Roman" w:hAnsi="Times New Roman"/>
                <w:sz w:val="20"/>
                <w:szCs w:val="20"/>
                <w:lang w:val="ru-RU"/>
              </w:rPr>
              <w:t xml:space="preserve">данными оценочных шкал  Тематические занятия (с использованием иллюстративного материала и литературных источников)  Тема: «Оказание первой помощи во время самостоятельных занятий физическими упражнениями»:  знакомятся с наиболее распространёнными травмами во время самостоятельных занятий физическими упражнениями и их характерными признаками (ушибы, потёртости, вывихи, судороги мышц, обморожение, тепловой и солнечный удар);  знакомятся с основными причинами возможного появления травм и профилактическими мерами по их предупреждению;  наблюдают и анализируют образцы способов оказания первой помощи и обучаются оказывать первую помощь (в группе);  контролируют технику выполнения способов оказания первой </w:t>
            </w:r>
            <w:r w:rsidRPr="003C1DB7">
              <w:rPr>
                <w:rFonts w:ascii="Times New Roman" w:hAnsi="Times New Roman"/>
                <w:sz w:val="20"/>
                <w:szCs w:val="20"/>
                <w:lang w:val="ru-RU"/>
              </w:rPr>
              <w:lastRenderedPageBreak/>
              <w:t>помощи другими обучающимися, сравнивают с образцом и выявляют возможные ошибки, предлагают способы их устранения (в</w:t>
            </w:r>
            <w:r w:rsidRPr="003C1DB7">
              <w:rPr>
                <w:rFonts w:ascii="Times New Roman" w:hAnsi="Times New Roman"/>
                <w:sz w:val="20"/>
                <w:szCs w:val="20"/>
              </w:rPr>
              <w:t> </w:t>
            </w:r>
            <w:r w:rsidRPr="003C1DB7">
              <w:rPr>
                <w:rFonts w:ascii="Times New Roman" w:hAnsi="Times New Roman"/>
                <w:sz w:val="20"/>
                <w:szCs w:val="20"/>
                <w:lang w:val="ru-RU"/>
              </w:rPr>
              <w:t>группах)</w:t>
            </w:r>
          </w:p>
        </w:tc>
        <w:tc>
          <w:tcPr>
            <w:tcW w:w="1134" w:type="dxa"/>
          </w:tcPr>
          <w:p w:rsidR="003C1DB7" w:rsidRPr="003C1DB7" w:rsidRDefault="003C1DB7" w:rsidP="003C1DB7">
            <w:pPr>
              <w:rPr>
                <w:rFonts w:ascii="Times New Roman" w:hAnsi="Times New Roman"/>
                <w:b/>
                <w:sz w:val="20"/>
                <w:szCs w:val="20"/>
                <w:lang w:val="ru-RU"/>
              </w:rPr>
            </w:pPr>
            <w:hyperlink r:id="rId56"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244"/>
        </w:trPr>
        <w:tc>
          <w:tcPr>
            <w:tcW w:w="10637" w:type="dxa"/>
            <w:gridSpan w:val="4"/>
          </w:tcPr>
          <w:p w:rsidR="003C1DB7" w:rsidRPr="003C1DB7" w:rsidRDefault="003C1DB7" w:rsidP="003C1DB7">
            <w:pPr>
              <w:rPr>
                <w:rFonts w:ascii="Times New Roman" w:hAnsi="Times New Roman"/>
                <w:color w:val="0000FF"/>
                <w:sz w:val="16"/>
                <w:szCs w:val="16"/>
                <w:u w:val="single"/>
                <w:shd w:val="clear" w:color="auto" w:fill="FFFFFF"/>
              </w:rPr>
            </w:pPr>
            <w:r w:rsidRPr="003C1DB7">
              <w:rPr>
                <w:rFonts w:ascii="Times New Roman" w:hAnsi="Times New Roman"/>
                <w:sz w:val="20"/>
                <w:szCs w:val="20"/>
              </w:rPr>
              <w:lastRenderedPageBreak/>
              <w:t>Физическое совершенствование (64ч).</w:t>
            </w:r>
          </w:p>
        </w:tc>
      </w:tr>
      <w:tr w:rsidR="003C1DB7" w:rsidRPr="003C1DB7" w:rsidTr="0001687A">
        <w:trPr>
          <w:trHeight w:val="554"/>
        </w:trPr>
        <w:tc>
          <w:tcPr>
            <w:tcW w:w="1706" w:type="dxa"/>
          </w:tcPr>
          <w:p w:rsidR="003C1DB7" w:rsidRPr="003C1DB7" w:rsidRDefault="003C1DB7" w:rsidP="003C1DB7">
            <w:pPr>
              <w:ind w:left="142"/>
              <w:rPr>
                <w:rFonts w:ascii="Times New Roman" w:hAnsi="Times New Roman"/>
                <w:sz w:val="20"/>
                <w:szCs w:val="20"/>
              </w:rPr>
            </w:pPr>
            <w:r w:rsidRPr="003C1DB7">
              <w:rPr>
                <w:rFonts w:ascii="Times New Roman" w:hAnsi="Times New Roman"/>
                <w:sz w:val="20"/>
                <w:szCs w:val="20"/>
              </w:rPr>
              <w:t>Физкультурно</w:t>
            </w:r>
          </w:p>
          <w:p w:rsidR="003C1DB7" w:rsidRPr="003C1DB7" w:rsidRDefault="003C1DB7" w:rsidP="003C1DB7">
            <w:pPr>
              <w:ind w:firstLine="142"/>
              <w:rPr>
                <w:rFonts w:ascii="Times New Roman" w:hAnsi="Times New Roman"/>
                <w:b/>
                <w:sz w:val="20"/>
                <w:szCs w:val="20"/>
              </w:rPr>
            </w:pPr>
            <w:r w:rsidRPr="003C1DB7">
              <w:rPr>
                <w:rFonts w:ascii="Times New Roman" w:hAnsi="Times New Roman"/>
                <w:sz w:val="20"/>
                <w:szCs w:val="20"/>
              </w:rPr>
              <w:t>оздоровительная деятельность (3 ч)</w:t>
            </w:r>
          </w:p>
        </w:tc>
        <w:tc>
          <w:tcPr>
            <w:tcW w:w="2127" w:type="dxa"/>
          </w:tcPr>
          <w:p w:rsidR="003C1DB7" w:rsidRPr="003C1DB7" w:rsidRDefault="003C1DB7" w:rsidP="003C1DB7">
            <w:pPr>
              <w:rPr>
                <w:rFonts w:ascii="Times New Roman" w:hAnsi="Times New Roman"/>
                <w:sz w:val="20"/>
                <w:szCs w:val="20"/>
                <w:lang w:val="ru-RU"/>
              </w:rPr>
            </w:pPr>
            <w:r w:rsidRPr="003C1DB7">
              <w:rPr>
                <w:rFonts w:ascii="Times New Roman" w:hAnsi="Times New Roman"/>
                <w:sz w:val="20"/>
                <w:szCs w:val="20"/>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rsidR="003C1DB7" w:rsidRPr="003C1DB7" w:rsidRDefault="003C1DB7" w:rsidP="003C1DB7">
            <w:pPr>
              <w:ind w:left="142"/>
              <w:rPr>
                <w:rFonts w:ascii="Times New Roman" w:hAnsi="Times New Roman"/>
                <w:sz w:val="20"/>
                <w:szCs w:val="20"/>
                <w:lang w:val="ru-RU"/>
              </w:rPr>
            </w:pPr>
          </w:p>
          <w:p w:rsidR="003C1DB7" w:rsidRPr="003C1DB7" w:rsidRDefault="003C1DB7" w:rsidP="003C1DB7">
            <w:pPr>
              <w:ind w:left="265" w:hanging="142"/>
              <w:jc w:val="center"/>
              <w:rPr>
                <w:rFonts w:ascii="Times New Roman" w:hAnsi="Times New Roman"/>
                <w:b/>
                <w:sz w:val="20"/>
                <w:szCs w:val="20"/>
                <w:lang w:val="ru-RU"/>
              </w:rPr>
            </w:pPr>
          </w:p>
        </w:tc>
        <w:tc>
          <w:tcPr>
            <w:tcW w:w="5670"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Беседа с учителем (с использованием иллюстративного мате- риала)  Тема: «Занятия физической культурой и режим питания»: знакомятся с понятием «режим питания», устанавливают причинно-следственную связь между режимом питания и регулярными занятиями физической культурой и спортом;</w:t>
            </w:r>
            <w:r w:rsidRPr="003C1DB7">
              <w:rPr>
                <w:rFonts w:ascii="Times New Roman" w:hAnsi="Times New Roman"/>
                <w:lang w:val="ru-RU"/>
              </w:rPr>
              <w:t xml:space="preserve"> </w:t>
            </w:r>
            <w:r w:rsidRPr="003C1DB7">
              <w:rPr>
                <w:rFonts w:ascii="Times New Roman" w:hAnsi="Times New Roman"/>
                <w:sz w:val="20"/>
                <w:szCs w:val="20"/>
                <w:lang w:val="ru-RU"/>
              </w:rPr>
              <w:t>6знакомятся с возможными причинами возникновения избыточной массы тела и её негативным влиянием на жизнедеятельность организма, рассматривают конкретные примеры; 6знакомятся с должными объёмами двигательной активности старшеклассников, определяют её как одно из средств регулирования массы тела  Практические занятия (с использованием иллюстративного материала)  Тема: «Упражнения для снижения избыточной массы тела»:  6знакомятся с правилами измерения массы тела и расчётом индекса массы тела (ИМТ); определяют индивидуальные значения и степень ожирения по оценочным таблицам; 6знакомятся с коррекционными упражнениями, составляют индивидуальный комплекс и разучивают его, включают в</w:t>
            </w:r>
            <w:r w:rsidRPr="003C1DB7">
              <w:rPr>
                <w:rFonts w:ascii="Times New Roman" w:hAnsi="Times New Roman"/>
                <w:sz w:val="20"/>
                <w:szCs w:val="20"/>
              </w:rPr>
              <w:t> </w:t>
            </w:r>
            <w:r w:rsidRPr="003C1DB7">
              <w:rPr>
                <w:rFonts w:ascii="Times New Roman" w:hAnsi="Times New Roman"/>
                <w:sz w:val="20"/>
                <w:szCs w:val="20"/>
                <w:lang w:val="ru-RU"/>
              </w:rPr>
              <w:t xml:space="preserve">режим учебной дня и учебной недели Самостоятельные занятия (с использованием иллюстративного материала): Тема: «Индивидуальные мероприятия оздоровительной, коррекционной и профилактической направленности»:  составляют комплексы упражнений утренней зарядки, дыхательной и зрительной гимнастики, физкультминуток, для </w:t>
            </w:r>
            <w:r w:rsidRPr="003C1DB7">
              <w:rPr>
                <w:rFonts w:ascii="Times New Roman" w:hAnsi="Times New Roman"/>
                <w:sz w:val="20"/>
                <w:szCs w:val="20"/>
                <w:lang w:val="ru-RU"/>
              </w:rPr>
              <w:lastRenderedPageBreak/>
              <w:t>профилактики неврозов, нарушения осанки и профилактики избыточной массы тела, разрабатывают процедуры закаливания организма;  включают разработанные комплексы и мероприятия в индивидуальный режим дня и разучивают их</w:t>
            </w:r>
          </w:p>
        </w:tc>
        <w:tc>
          <w:tcPr>
            <w:tcW w:w="1134" w:type="dxa"/>
          </w:tcPr>
          <w:p w:rsidR="003C1DB7" w:rsidRPr="003C1DB7" w:rsidRDefault="003C1DB7" w:rsidP="003C1DB7">
            <w:pPr>
              <w:rPr>
                <w:rFonts w:ascii="Times New Roman" w:hAnsi="Times New Roman"/>
                <w:color w:val="000000"/>
                <w:sz w:val="16"/>
                <w:szCs w:val="16"/>
                <w:shd w:val="clear" w:color="auto" w:fill="FFFFFF"/>
                <w:lang w:val="ru-RU"/>
              </w:rPr>
            </w:pPr>
            <w:hyperlink r:id="rId57"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videouroki</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net</w:t>
              </w:r>
            </w:hyperlink>
          </w:p>
          <w:p w:rsidR="003C1DB7" w:rsidRPr="003C1DB7" w:rsidRDefault="003C1DB7" w:rsidP="003C1DB7">
            <w:pPr>
              <w:rPr>
                <w:rFonts w:ascii="Times New Roman" w:hAnsi="Times New Roman"/>
                <w:b/>
                <w:sz w:val="20"/>
                <w:szCs w:val="20"/>
                <w:lang w:val="ru-RU"/>
              </w:rPr>
            </w:pPr>
            <w:hyperlink r:id="rId58"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255"/>
        </w:trPr>
        <w:tc>
          <w:tcPr>
            <w:tcW w:w="10637" w:type="dxa"/>
            <w:gridSpan w:val="4"/>
          </w:tcPr>
          <w:p w:rsidR="003C1DB7" w:rsidRPr="003C1DB7" w:rsidRDefault="003C1DB7" w:rsidP="003C1DB7">
            <w:pPr>
              <w:rPr>
                <w:rFonts w:ascii="Times New Roman" w:hAnsi="Times New Roman"/>
                <w:color w:val="0000FF"/>
                <w:sz w:val="16"/>
                <w:szCs w:val="16"/>
                <w:u w:val="single"/>
                <w:shd w:val="clear" w:color="auto" w:fill="FFFFFF"/>
              </w:rPr>
            </w:pPr>
            <w:r w:rsidRPr="003C1DB7">
              <w:rPr>
                <w:rFonts w:ascii="Times New Roman" w:hAnsi="Times New Roman"/>
                <w:sz w:val="20"/>
                <w:szCs w:val="20"/>
              </w:rPr>
              <w:lastRenderedPageBreak/>
              <w:t>Спортивно- оздоровительная деятельность (61 ч)</w:t>
            </w:r>
          </w:p>
        </w:tc>
      </w:tr>
      <w:tr w:rsidR="003C1DB7" w:rsidRPr="003C1DB7" w:rsidTr="0001687A">
        <w:trPr>
          <w:trHeight w:val="554"/>
        </w:trPr>
        <w:tc>
          <w:tcPr>
            <w:tcW w:w="1706" w:type="dxa"/>
          </w:tcPr>
          <w:p w:rsidR="003C1DB7" w:rsidRPr="003C1DB7" w:rsidRDefault="003C1DB7" w:rsidP="003C1DB7">
            <w:pPr>
              <w:ind w:left="142"/>
              <w:rPr>
                <w:rFonts w:ascii="Times New Roman" w:hAnsi="Times New Roman"/>
                <w:sz w:val="20"/>
                <w:szCs w:val="20"/>
              </w:rPr>
            </w:pPr>
            <w:r w:rsidRPr="003C1DB7">
              <w:rPr>
                <w:rFonts w:ascii="Times New Roman" w:hAnsi="Times New Roman"/>
                <w:sz w:val="20"/>
                <w:szCs w:val="20"/>
              </w:rPr>
              <w:t xml:space="preserve">Модуль «Гимнастика» </w:t>
            </w:r>
          </w:p>
          <w:p w:rsidR="003C1DB7" w:rsidRPr="003C1DB7" w:rsidRDefault="003C1DB7" w:rsidP="003C1DB7">
            <w:pPr>
              <w:ind w:left="142"/>
              <w:rPr>
                <w:rFonts w:ascii="Times New Roman" w:hAnsi="Times New Roman"/>
                <w:sz w:val="20"/>
                <w:szCs w:val="20"/>
              </w:rPr>
            </w:pPr>
            <w:r w:rsidRPr="003C1DB7">
              <w:rPr>
                <w:rFonts w:ascii="Times New Roman" w:hAnsi="Times New Roman"/>
                <w:sz w:val="20"/>
                <w:szCs w:val="20"/>
              </w:rPr>
              <w:t>(10 ч)</w:t>
            </w:r>
          </w:p>
          <w:p w:rsidR="003C1DB7" w:rsidRPr="003C1DB7" w:rsidRDefault="003C1DB7" w:rsidP="003C1DB7">
            <w:pPr>
              <w:ind w:firstLine="142"/>
              <w:rPr>
                <w:rFonts w:ascii="Times New Roman" w:hAnsi="Times New Roman"/>
                <w:b/>
                <w:sz w:val="20"/>
                <w:szCs w:val="20"/>
              </w:rPr>
            </w:pPr>
          </w:p>
        </w:tc>
        <w:tc>
          <w:tcPr>
            <w:tcW w:w="2127" w:type="dxa"/>
          </w:tcPr>
          <w:p w:rsidR="003C1DB7" w:rsidRPr="003C1DB7" w:rsidRDefault="003C1DB7" w:rsidP="003C1DB7">
            <w:pPr>
              <w:rPr>
                <w:rFonts w:ascii="Times New Roman" w:hAnsi="Times New Roman"/>
                <w:sz w:val="20"/>
                <w:szCs w:val="20"/>
                <w:lang w:val="ru-RU"/>
              </w:rPr>
            </w:pPr>
            <w:r w:rsidRPr="003C1DB7">
              <w:rPr>
                <w:rFonts w:ascii="Times New Roman" w:hAnsi="Times New Roman"/>
                <w:sz w:val="20"/>
                <w:szCs w:val="20"/>
                <w:lang w:val="ru-RU"/>
              </w:rPr>
              <w:t xml:space="preserve">Акробатическая комбинация с включением длинного кувырка с разбега и кувырка назад в упор, стояноги врозь (юноши)   Гимнастическая ком- бинация на высокой перекладине, с включением элементов раз- махивания и соскока вперед прогнувшись (юноши) Гимнастическая ком- бинация на параллельных брусьях, с включением двух кувырков вперёд с опорой на руки (юноши)  Гимнастическая ком- бинация на гимнастическом бревне, с включением </w:t>
            </w:r>
            <w:r w:rsidRPr="003C1DB7">
              <w:rPr>
                <w:rFonts w:ascii="Times New Roman" w:hAnsi="Times New Roman"/>
                <w:sz w:val="20"/>
                <w:szCs w:val="20"/>
                <w:lang w:val="ru-RU"/>
              </w:rPr>
              <w:lastRenderedPageBreak/>
              <w:t>полушпагата, стойки на колене с</w:t>
            </w:r>
            <w:r w:rsidRPr="003C1DB7">
              <w:rPr>
                <w:rFonts w:ascii="Times New Roman" w:hAnsi="Times New Roman"/>
                <w:sz w:val="20"/>
                <w:szCs w:val="20"/>
              </w:rPr>
              <w:t> </w:t>
            </w:r>
            <w:r w:rsidRPr="003C1DB7">
              <w:rPr>
                <w:rFonts w:ascii="Times New Roman" w:hAnsi="Times New Roman"/>
                <w:sz w:val="20"/>
                <w:szCs w:val="20"/>
                <w:lang w:val="ru-RU"/>
              </w:rPr>
              <w:t>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w:t>
            </w:r>
          </w:p>
          <w:p w:rsidR="003C1DB7" w:rsidRPr="003C1DB7" w:rsidRDefault="003C1DB7" w:rsidP="003C1DB7">
            <w:pPr>
              <w:rPr>
                <w:rFonts w:ascii="Times New Roman" w:hAnsi="Times New Roman"/>
                <w:sz w:val="20"/>
                <w:szCs w:val="20"/>
                <w:lang w:val="ru-RU"/>
              </w:rPr>
            </w:pPr>
          </w:p>
          <w:p w:rsidR="003C1DB7" w:rsidRPr="003C1DB7" w:rsidRDefault="003C1DB7" w:rsidP="003C1DB7">
            <w:pPr>
              <w:ind w:left="142"/>
              <w:rPr>
                <w:rFonts w:ascii="Times New Roman" w:hAnsi="Times New Roman"/>
                <w:sz w:val="20"/>
                <w:szCs w:val="20"/>
                <w:lang w:val="ru-RU"/>
              </w:rPr>
            </w:pPr>
          </w:p>
          <w:p w:rsidR="003C1DB7" w:rsidRPr="003C1DB7" w:rsidRDefault="003C1DB7" w:rsidP="003C1DB7">
            <w:pPr>
              <w:ind w:left="265" w:hanging="142"/>
              <w:jc w:val="center"/>
              <w:rPr>
                <w:rFonts w:ascii="Times New Roman" w:hAnsi="Times New Roman"/>
                <w:b/>
                <w:sz w:val="20"/>
                <w:szCs w:val="20"/>
                <w:lang w:val="ru-RU"/>
              </w:rPr>
            </w:pPr>
          </w:p>
        </w:tc>
        <w:tc>
          <w:tcPr>
            <w:tcW w:w="5670"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Практические занятия (с использованием иллюстративного материала)  Тема: «Длинный кувырок с разбега»:  изучают и анализируют образец техники длинного кувырка с</w:t>
            </w:r>
            <w:r w:rsidRPr="003C1DB7">
              <w:rPr>
                <w:rFonts w:ascii="Times New Roman" w:hAnsi="Times New Roman"/>
                <w:sz w:val="20"/>
                <w:szCs w:val="20"/>
              </w:rPr>
              <w:t> </w:t>
            </w:r>
            <w:r w:rsidRPr="003C1DB7">
              <w:rPr>
                <w:rFonts w:ascii="Times New Roman" w:hAnsi="Times New Roman"/>
                <w:sz w:val="20"/>
                <w:szCs w:val="20"/>
                <w:lang w:val="ru-RU"/>
              </w:rPr>
              <w:t>разбега, выделяют его фазы и обсуждают технические сложности в их выполнении; анализируют подводящие и подготовительные упражнения для</w:t>
            </w:r>
            <w:r w:rsidRPr="003C1DB7">
              <w:rPr>
                <w:rFonts w:ascii="Times New Roman" w:hAnsi="Times New Roman"/>
                <w:sz w:val="20"/>
                <w:szCs w:val="20"/>
              </w:rPr>
              <w:t> </w:t>
            </w:r>
            <w:r w:rsidRPr="003C1DB7">
              <w:rPr>
                <w:rFonts w:ascii="Times New Roman" w:hAnsi="Times New Roman"/>
                <w:sz w:val="20"/>
                <w:szCs w:val="20"/>
                <w:lang w:val="ru-RU"/>
              </w:rPr>
              <w:t>качественного освоения техники длинного кувырка и разучивают их; разучивают длинный кувырок с разбега по фазам движения  и в</w:t>
            </w:r>
            <w:r w:rsidRPr="003C1DB7">
              <w:rPr>
                <w:rFonts w:ascii="Times New Roman" w:hAnsi="Times New Roman"/>
                <w:sz w:val="20"/>
                <w:szCs w:val="20"/>
              </w:rPr>
              <w:t> </w:t>
            </w:r>
            <w:r w:rsidRPr="003C1DB7">
              <w:rPr>
                <w:rFonts w:ascii="Times New Roman" w:hAnsi="Times New Roman"/>
                <w:sz w:val="20"/>
                <w:szCs w:val="20"/>
                <w:lang w:val="ru-RU"/>
              </w:rPr>
              <w:t xml:space="preserve">полной координации; 6контролируют технику выполнения длинного кувырка другими обучающимися, выявляют возможные ошибки и предлагают способы их устранения (обучение в группах)  Учебный диалог: консультации учителя по отбору и самостоятельному обучению подводящих и подготовительных упражнений; последовательности освоение техники кувырка на самостоятельных занятиях технической подготовкой Практические занятия (с использованием иллюстративного материала)  Тема: «Кувырок назад в упор, стоя ноги врозь»:  изучают и анализируют образец техники кувырка назад в упор, стоя ноги врозь, выделяют его фазы и обсуждают технические сложности в их выполнении;  анализируют подводящие и подготовительные упражнения для качественного освоения техники кувырка назад в упор ноги врозь и разучивают их;  разучивают технику кувырка по фазам движения и в полной </w:t>
            </w:r>
            <w:r w:rsidRPr="003C1DB7">
              <w:rPr>
                <w:rFonts w:ascii="Times New Roman" w:hAnsi="Times New Roman"/>
                <w:sz w:val="20"/>
                <w:szCs w:val="20"/>
                <w:lang w:val="ru-RU"/>
              </w:rPr>
              <w:lastRenderedPageBreak/>
              <w:t>координации; 6контролируют технику выполнения длинного кувырка другими обучающимися, выявляют возможные ошибки и предлагают способы их устранения (обучение в группах) Учебный диалог: консультации учителя по отбору и самостоятельному обучению подводящих и подготовительных упражнений; последовательности освоение техники кувырка на самостоятельных занятиях технической подготовкой  Практические занятия (с использованием иллюстративного материала)  Тема: «Акробатическая комбинация»:   составляют акробатическую комбинацию из хорошо освоенных упражнений и разучивают её (не менее 10—12 элементов  и упражнений); контролируют технику выполнения упражнений другими обучающимися, выявляют возможные ошибки и предлагают способы их устранения (обучение в группах)  Учебный диалог: консультации учителя по отбору упражнений и</w:t>
            </w:r>
            <w:r w:rsidRPr="003C1DB7">
              <w:rPr>
                <w:rFonts w:ascii="Times New Roman" w:hAnsi="Times New Roman"/>
                <w:sz w:val="20"/>
                <w:szCs w:val="20"/>
              </w:rPr>
              <w:t> </w:t>
            </w:r>
            <w:r w:rsidRPr="003C1DB7">
              <w:rPr>
                <w:rFonts w:ascii="Times New Roman" w:hAnsi="Times New Roman"/>
                <w:sz w:val="20"/>
                <w:szCs w:val="20"/>
                <w:lang w:val="ru-RU"/>
              </w:rPr>
              <w:t>составлению индивидуальной акробатической комбинации, определению последовательности её самостоятельного освоения и</w:t>
            </w:r>
            <w:r w:rsidRPr="003C1DB7">
              <w:rPr>
                <w:rFonts w:ascii="Times New Roman" w:hAnsi="Times New Roman"/>
                <w:sz w:val="20"/>
                <w:szCs w:val="20"/>
              </w:rPr>
              <w:t> </w:t>
            </w:r>
            <w:r w:rsidRPr="003C1DB7">
              <w:rPr>
                <w:rFonts w:ascii="Times New Roman" w:hAnsi="Times New Roman"/>
                <w:sz w:val="20"/>
                <w:szCs w:val="20"/>
                <w:lang w:val="ru-RU"/>
              </w:rPr>
              <w:t xml:space="preserve">способам оценивания качества технического выполнения Практические занятия (с использованием иллюстративного материала)  Тема: «Размахивания в висе на высокой перекладине»:  изучают и анализируют образец техники размахивания в висе на высокой перекладине, выделяют и обсуждают технические сложности в их выполнении;  анализируют подводящие и подготовительные упражнения для качественного освоения техники размахивания и разучивают их;  разучивают технику размахивания на гимнастической перекладине в полной координации; 6контролируют технику выполнения упражнений другими </w:t>
            </w:r>
            <w:r w:rsidRPr="003C1DB7">
              <w:rPr>
                <w:rFonts w:ascii="Times New Roman" w:hAnsi="Times New Roman"/>
                <w:sz w:val="20"/>
                <w:szCs w:val="20"/>
                <w:lang w:val="ru-RU"/>
              </w:rPr>
              <w:lastRenderedPageBreak/>
              <w:t>обучающимися, выявляют возможные ошибки и предлагают способы их устранения (обучение в группах) Учебный диалог: консультации учителя по обучению техники размахивания на самостоятельных занятиях технической подготовкой  Практические занятия (с использованием иллюстративного материала)  Тема: «Соскок вперёд прогнувшись с</w:t>
            </w:r>
            <w:r w:rsidRPr="003C1DB7">
              <w:rPr>
                <w:rFonts w:ascii="Times New Roman" w:hAnsi="Times New Roman"/>
                <w:sz w:val="20"/>
                <w:szCs w:val="20"/>
              </w:rPr>
              <w:t> </w:t>
            </w:r>
            <w:r w:rsidRPr="003C1DB7">
              <w:rPr>
                <w:rFonts w:ascii="Times New Roman" w:hAnsi="Times New Roman"/>
                <w:sz w:val="20"/>
                <w:szCs w:val="20"/>
                <w:lang w:val="ru-RU"/>
              </w:rPr>
              <w:t>высокой гимнастической перекладины»: изучают и анализируют образец техники соскока вперёд прогнувшись с высокой перекладины и разучивают его в</w:t>
            </w:r>
            <w:r w:rsidRPr="003C1DB7">
              <w:rPr>
                <w:rFonts w:ascii="Times New Roman" w:hAnsi="Times New Roman"/>
                <w:sz w:val="20"/>
                <w:szCs w:val="20"/>
              </w:rPr>
              <w:t> </w:t>
            </w:r>
            <w:r w:rsidRPr="003C1DB7">
              <w:rPr>
                <w:rFonts w:ascii="Times New Roman" w:hAnsi="Times New Roman"/>
                <w:sz w:val="20"/>
                <w:szCs w:val="20"/>
                <w:lang w:val="ru-RU"/>
              </w:rPr>
              <w:t>сочетании с выполнением размахивания;  контролируют технику выполнения соскока другими обучающимися, выявляют возможные ошибки и предлагают способы  их устранения (обучение в группах)  Практические занятия (с использованием иллюстративного материала)  Тема: «Гимнастическая комбинация на высокой гимнастической перекладине»:   6составляют гимнастическую комбинацию из хорошо освоенных упражнений и разучивают её (не менее 10—12 элементов  и упражнений);  контролируют технику выполнения отдельных упражнений и</w:t>
            </w:r>
            <w:r w:rsidRPr="003C1DB7">
              <w:rPr>
                <w:rFonts w:ascii="Times New Roman" w:hAnsi="Times New Roman"/>
                <w:sz w:val="20"/>
                <w:szCs w:val="20"/>
              </w:rPr>
              <w:t> </w:t>
            </w:r>
            <w:r w:rsidRPr="003C1DB7">
              <w:rPr>
                <w:rFonts w:ascii="Times New Roman" w:hAnsi="Times New Roman"/>
                <w:sz w:val="20"/>
                <w:szCs w:val="20"/>
                <w:lang w:val="ru-RU"/>
              </w:rPr>
              <w:t>комбинации в целом другими обучающимися, выявляют возможные ошибки и предлагают способы их устранения (обучение в</w:t>
            </w:r>
            <w:r w:rsidRPr="003C1DB7">
              <w:rPr>
                <w:rFonts w:ascii="Times New Roman" w:hAnsi="Times New Roman"/>
                <w:sz w:val="20"/>
                <w:szCs w:val="20"/>
              </w:rPr>
              <w:t> </w:t>
            </w:r>
            <w:r w:rsidRPr="003C1DB7">
              <w:rPr>
                <w:rFonts w:ascii="Times New Roman" w:hAnsi="Times New Roman"/>
                <w:sz w:val="20"/>
                <w:szCs w:val="20"/>
                <w:lang w:val="ru-RU"/>
              </w:rPr>
              <w:t>группах) Учебный диалог: консультации учителя по отбору упражнений и</w:t>
            </w:r>
            <w:r w:rsidRPr="003C1DB7">
              <w:rPr>
                <w:rFonts w:ascii="Times New Roman" w:hAnsi="Times New Roman"/>
                <w:sz w:val="20"/>
                <w:szCs w:val="20"/>
              </w:rPr>
              <w:t> </w:t>
            </w:r>
            <w:r w:rsidRPr="003C1DB7">
              <w:rPr>
                <w:rFonts w:ascii="Times New Roman" w:hAnsi="Times New Roman"/>
                <w:sz w:val="20"/>
                <w:szCs w:val="20"/>
                <w:lang w:val="ru-RU"/>
              </w:rPr>
              <w:t>составлению индивидуальной гимнастической комбинации, определению последовательности её самостоятельного освоения и</w:t>
            </w:r>
            <w:r w:rsidRPr="003C1DB7">
              <w:rPr>
                <w:rFonts w:ascii="Times New Roman" w:hAnsi="Times New Roman"/>
                <w:sz w:val="20"/>
                <w:szCs w:val="20"/>
              </w:rPr>
              <w:t> </w:t>
            </w:r>
            <w:r w:rsidRPr="003C1DB7">
              <w:rPr>
                <w:rFonts w:ascii="Times New Roman" w:hAnsi="Times New Roman"/>
                <w:sz w:val="20"/>
                <w:szCs w:val="20"/>
                <w:lang w:val="ru-RU"/>
              </w:rPr>
              <w:t xml:space="preserve">способам оценивания качества технического выполнения Практические занятия (с использованием иллюстративного материала)  Тема: «Гимнастическая комбинация на параллельных брусьях»: закрепляют и совершенствуют технику упражнений ранее освоенной </w:t>
            </w:r>
            <w:r w:rsidRPr="003C1DB7">
              <w:rPr>
                <w:rFonts w:ascii="Times New Roman" w:hAnsi="Times New Roman"/>
                <w:sz w:val="20"/>
                <w:szCs w:val="20"/>
                <w:lang w:val="ru-RU"/>
              </w:rPr>
              <w:lastRenderedPageBreak/>
              <w:t>гимнастической комбинации; 6наблюдают и анализируют технику последовательного выполнения двух кувырков, выясняют технические трудности;  составляют гимнастическую комбинацию из ранее освоенных упражнений и разучивают её в полной координации;  контролируют технику выполнения комбинации другими обучающимися, выявляют возможные ошибки и предлагают способы их устранения (обучение в группах)  Учебный диалог: консультации учителя по отбору упражнений и</w:t>
            </w:r>
            <w:r w:rsidRPr="003C1DB7">
              <w:rPr>
                <w:rFonts w:ascii="Times New Roman" w:hAnsi="Times New Roman"/>
                <w:sz w:val="20"/>
                <w:szCs w:val="20"/>
              </w:rPr>
              <w:t> </w:t>
            </w:r>
            <w:r w:rsidRPr="003C1DB7">
              <w:rPr>
                <w:rFonts w:ascii="Times New Roman" w:hAnsi="Times New Roman"/>
                <w:sz w:val="20"/>
                <w:szCs w:val="20"/>
                <w:lang w:val="ru-RU"/>
              </w:rPr>
              <w:t>составлению индивидуальной гимнастической комбинации, определению последовательности её самостоятельного освоения и</w:t>
            </w:r>
            <w:r w:rsidRPr="003C1DB7">
              <w:rPr>
                <w:rFonts w:ascii="Times New Roman" w:hAnsi="Times New Roman"/>
                <w:sz w:val="20"/>
                <w:szCs w:val="20"/>
              </w:rPr>
              <w:t> </w:t>
            </w:r>
            <w:r w:rsidRPr="003C1DB7">
              <w:rPr>
                <w:rFonts w:ascii="Times New Roman" w:hAnsi="Times New Roman"/>
                <w:sz w:val="20"/>
                <w:szCs w:val="20"/>
                <w:lang w:val="ru-RU"/>
              </w:rPr>
              <w:t xml:space="preserve">способам оценивания качества технического выполнения Практические занятия (с использованием иллюстративного материала)  Тема: «Гимнастическая комбинация на гимнастическом бревне»: закрепляют и совершенствуют технику упражнений ранее освоенной гимнастической комбинации; наблюдают и анализируют технику образца выполнения полушпагата, выясняют технические трудности; разучивают имитационные и подводящие упражнения для качественного освоения полушпагата, осваивают технику полушпагата в полной координации на гимнастическом бревне;  контролируют технику выполнения полушпагата другими обучающимися, выявляют возможные ошибки и предлагают способы их устранения (обучение в группах)   наблюдают и анализируют образец техники выполнения стойки на колене с опорой на руки, выясняют технические трудности;  6разучивают имитационные и подводящие упражнения для качественного освоения стойки на колене с опорой на руки, осваивают </w:t>
            </w:r>
            <w:r w:rsidRPr="003C1DB7">
              <w:rPr>
                <w:rFonts w:ascii="Times New Roman" w:hAnsi="Times New Roman"/>
                <w:sz w:val="20"/>
                <w:szCs w:val="20"/>
                <w:lang w:val="ru-RU"/>
              </w:rPr>
              <w:lastRenderedPageBreak/>
              <w:t>технику стойки в полной координации на гимнастическом бревне;  6контролируют технику выполнения стойки на колене другими обучающимися, выявляют возможные ошибки и предлагают способы их устранения (обучение в группах); составляют гимнастическую комбинацию на бревне из освоенных упражнений и разучивают её (10—12 элементов и упражнений) Учебный диалог: консультации учителя по отбору упражнений и</w:t>
            </w:r>
            <w:r w:rsidRPr="003C1DB7">
              <w:rPr>
                <w:rFonts w:ascii="Times New Roman" w:hAnsi="Times New Roman"/>
                <w:sz w:val="20"/>
                <w:szCs w:val="20"/>
              </w:rPr>
              <w:t> </w:t>
            </w:r>
            <w:r w:rsidRPr="003C1DB7">
              <w:rPr>
                <w:rFonts w:ascii="Times New Roman" w:hAnsi="Times New Roman"/>
                <w:sz w:val="20"/>
                <w:szCs w:val="20"/>
                <w:lang w:val="ru-RU"/>
              </w:rPr>
              <w:t>составлению индивидуальной гимнастической комбинации, определению последовательности её самостоятельного освоения и</w:t>
            </w:r>
            <w:r w:rsidRPr="003C1DB7">
              <w:rPr>
                <w:rFonts w:ascii="Times New Roman" w:hAnsi="Times New Roman"/>
                <w:sz w:val="20"/>
                <w:szCs w:val="20"/>
              </w:rPr>
              <w:t> </w:t>
            </w:r>
            <w:r w:rsidRPr="003C1DB7">
              <w:rPr>
                <w:rFonts w:ascii="Times New Roman" w:hAnsi="Times New Roman"/>
                <w:sz w:val="20"/>
                <w:szCs w:val="20"/>
                <w:lang w:val="ru-RU"/>
              </w:rPr>
              <w:t>способам оценивания качества технического выполнения Практические занятия (с использованием иллюстративного материала)  Тема: «Гимнастическая комбинация на параллельных брусьях»: закрепляют и совершенствуют технику упражнений ранее освоенной гимнастической комбинации; наблюдают и анализируют технику последовательного выполнения двух кувырков, выясняют технические трудности;  6составляют гимнастическую комбинацию из ранее освоенных упражнений и разучивают её в полной координации;  ведут наблюдения за техникой выполнения комбинации другими обучающимися, выявляют возможные ошибки и предлагают способы их устранения (обучение в группах)  Учебный диалог: консультации учителя по отбору упражнений и</w:t>
            </w:r>
            <w:r w:rsidRPr="003C1DB7">
              <w:rPr>
                <w:rFonts w:ascii="Times New Roman" w:hAnsi="Times New Roman"/>
                <w:sz w:val="20"/>
                <w:szCs w:val="20"/>
              </w:rPr>
              <w:t> </w:t>
            </w:r>
            <w:r w:rsidRPr="003C1DB7">
              <w:rPr>
                <w:rFonts w:ascii="Times New Roman" w:hAnsi="Times New Roman"/>
                <w:sz w:val="20"/>
                <w:szCs w:val="20"/>
                <w:lang w:val="ru-RU"/>
              </w:rPr>
              <w:t>составлению индивидуальной гимнастической комбинации, определению последовательности её самостоятельного освоения и</w:t>
            </w:r>
            <w:r w:rsidRPr="003C1DB7">
              <w:rPr>
                <w:rFonts w:ascii="Times New Roman" w:hAnsi="Times New Roman"/>
                <w:sz w:val="20"/>
                <w:szCs w:val="20"/>
              </w:rPr>
              <w:t> </w:t>
            </w:r>
            <w:r w:rsidRPr="003C1DB7">
              <w:rPr>
                <w:rFonts w:ascii="Times New Roman" w:hAnsi="Times New Roman"/>
                <w:sz w:val="20"/>
                <w:szCs w:val="20"/>
                <w:lang w:val="ru-RU"/>
              </w:rPr>
              <w:t xml:space="preserve">способам оценивания качества технического выполнения Практические занятия (с использованием иллюстративного материала)  Тема: «Упражнения черлидинга»:  знакомятся с черлидингом как </w:t>
            </w:r>
            <w:r w:rsidRPr="003C1DB7">
              <w:rPr>
                <w:rFonts w:ascii="Times New Roman" w:hAnsi="Times New Roman"/>
                <w:sz w:val="20"/>
                <w:szCs w:val="20"/>
                <w:lang w:val="ru-RU"/>
              </w:rPr>
              <w:lastRenderedPageBreak/>
              <w:t>спортивно-оздоровительной формой физической культуры, её историей и содержанием, правилами соревнований;  отбирают упражнения, анализирую технические сложности, составляют композицию черлидинга, распределяют упражнения среди участников группы (10—12 упражнений включая «связки»); разучивают упражнения и осваивают композицию в полной координации (обучение в группах); подбирают музыкальное сопровождение и совершенствуют композицию под музыкальное сопровождение)  Учебный диалог: консультации учителя по отбору упражнений и составлению композиции, распределению упражнений по участникам группы и последовательности их освоения, подбору музыкального сопровождения, критериям и способам оценивания качества выполнения композиции в целом</w:t>
            </w:r>
          </w:p>
        </w:tc>
        <w:tc>
          <w:tcPr>
            <w:tcW w:w="1134" w:type="dxa"/>
          </w:tcPr>
          <w:p w:rsidR="003C1DB7" w:rsidRPr="003C1DB7" w:rsidRDefault="003C1DB7" w:rsidP="003C1DB7">
            <w:pPr>
              <w:rPr>
                <w:rFonts w:ascii="Times New Roman" w:hAnsi="Times New Roman"/>
                <w:b/>
                <w:sz w:val="20"/>
                <w:szCs w:val="20"/>
                <w:lang w:val="ru-RU"/>
              </w:rPr>
            </w:pPr>
            <w:hyperlink r:id="rId59"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554"/>
        </w:trPr>
        <w:tc>
          <w:tcPr>
            <w:tcW w:w="1706"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Модуль «Лёгкая атлетика» (12ч)</w:t>
            </w:r>
          </w:p>
          <w:p w:rsidR="003C1DB7" w:rsidRPr="003C1DB7" w:rsidRDefault="003C1DB7" w:rsidP="003C1DB7">
            <w:pPr>
              <w:ind w:firstLine="142"/>
              <w:rPr>
                <w:rFonts w:ascii="Times New Roman" w:hAnsi="Times New Roman"/>
                <w:b/>
                <w:sz w:val="20"/>
                <w:szCs w:val="20"/>
                <w:lang w:val="ru-RU"/>
              </w:rPr>
            </w:pPr>
          </w:p>
        </w:tc>
        <w:tc>
          <w:tcPr>
            <w:tcW w:w="2127"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 xml:space="preserve">Техническая подготовка в беговых и прыжковых упражнениях: бег на короткие и длинные дистанции; прыжки в длину спосо- бами «прогнувшись» и «согнув ноги»; прыжки в высоту способом «перешагиванием»  Техническая подготовка в метании </w:t>
            </w:r>
            <w:r w:rsidRPr="003C1DB7">
              <w:rPr>
                <w:rFonts w:ascii="Times New Roman" w:hAnsi="Times New Roman"/>
                <w:sz w:val="20"/>
                <w:szCs w:val="20"/>
                <w:lang w:val="ru-RU"/>
              </w:rPr>
              <w:lastRenderedPageBreak/>
              <w:t>спортивного снаряда с разбега на дальность</w:t>
            </w:r>
          </w:p>
          <w:p w:rsidR="003C1DB7" w:rsidRPr="003C1DB7" w:rsidRDefault="003C1DB7" w:rsidP="003C1DB7">
            <w:pPr>
              <w:ind w:left="265" w:hanging="142"/>
              <w:jc w:val="center"/>
              <w:rPr>
                <w:rFonts w:ascii="Times New Roman" w:hAnsi="Times New Roman"/>
                <w:b/>
                <w:sz w:val="20"/>
                <w:szCs w:val="20"/>
                <w:lang w:val="ru-RU"/>
              </w:rPr>
            </w:pPr>
          </w:p>
        </w:tc>
        <w:tc>
          <w:tcPr>
            <w:tcW w:w="5670"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 xml:space="preserve">Практические занятия (с использованием иллюстративного материала)  Тема: «Техническая подготовка в легкоатлетических упражнениях»: рассматривают и уточняют образцы техники беговых и прыжковых упражнений;  контролируют технику выполнения легкоатлетических упражнений другими обучающимися, сравнивают их технику с образцами и выявляют возможные ошибки, предлагают способы их устранения (обучение в группах)  Практические занятия (с использованием иллюстративного материала)  Тема: «Техническая подготовка в метании спортивного снаряда с разбега на дальность»:  рассматривают и уточняют образец техники метания спортивного снаряда (малого мяча);  контролируют технику выполнения метания спортивного снаряда другими обучающимися, сравнивают их технику с </w:t>
            </w:r>
            <w:r w:rsidRPr="003C1DB7">
              <w:rPr>
                <w:rFonts w:ascii="Times New Roman" w:hAnsi="Times New Roman"/>
                <w:sz w:val="20"/>
                <w:szCs w:val="20"/>
                <w:lang w:val="ru-RU"/>
              </w:rPr>
              <w:lastRenderedPageBreak/>
              <w:t>эталон ным образцом и выявляют возможные ошибки, предлагают способы их устранения (обучение в группах)</w:t>
            </w:r>
          </w:p>
        </w:tc>
        <w:tc>
          <w:tcPr>
            <w:tcW w:w="1134" w:type="dxa"/>
          </w:tcPr>
          <w:p w:rsidR="003C1DB7" w:rsidRPr="003C1DB7" w:rsidRDefault="003C1DB7" w:rsidP="003C1DB7">
            <w:pPr>
              <w:rPr>
                <w:rFonts w:ascii="Times New Roman" w:hAnsi="Times New Roman"/>
                <w:b/>
                <w:sz w:val="20"/>
                <w:szCs w:val="20"/>
                <w:lang w:val="ru-RU"/>
              </w:rPr>
            </w:pPr>
            <w:hyperlink r:id="rId60"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554"/>
        </w:trPr>
        <w:tc>
          <w:tcPr>
            <w:tcW w:w="1706"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lastRenderedPageBreak/>
              <w:t xml:space="preserve">Модуль «Зимние виды спорта» </w:t>
            </w:r>
          </w:p>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(10 ч)</w:t>
            </w:r>
          </w:p>
          <w:p w:rsidR="003C1DB7" w:rsidRPr="003C1DB7" w:rsidRDefault="003C1DB7" w:rsidP="003C1DB7">
            <w:pPr>
              <w:ind w:firstLine="142"/>
              <w:rPr>
                <w:rFonts w:ascii="Times New Roman" w:hAnsi="Times New Roman"/>
                <w:b/>
                <w:sz w:val="20"/>
                <w:szCs w:val="20"/>
                <w:lang w:val="ru-RU"/>
              </w:rPr>
            </w:pPr>
          </w:p>
        </w:tc>
        <w:tc>
          <w:tcPr>
            <w:tcW w:w="2127"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w:t>
            </w:r>
          </w:p>
          <w:p w:rsidR="003C1DB7" w:rsidRPr="003C1DB7" w:rsidRDefault="003C1DB7" w:rsidP="003C1DB7">
            <w:pPr>
              <w:ind w:left="265" w:hanging="142"/>
              <w:jc w:val="center"/>
              <w:rPr>
                <w:rFonts w:ascii="Times New Roman" w:hAnsi="Times New Roman"/>
                <w:b/>
                <w:sz w:val="20"/>
                <w:szCs w:val="20"/>
                <w:lang w:val="ru-RU"/>
              </w:rPr>
            </w:pPr>
          </w:p>
        </w:tc>
        <w:tc>
          <w:tcPr>
            <w:tcW w:w="5670"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Практические занятия (с использованием иллюстративного материала)  Тема: «Техническая подготовка в передвижении  на лыжах по учебной дистанции»:  рассматривают и уточняют образцы техники передвижения лыжными ходами, способы перехода с одного хода на другой;  6контролируют технику выполнения передвижений на лыжах другими обучающимися, сравнивают их технику с эталонными образцами и выявляют возможные ошибки, предлагают способы их устранения (обучение в группах)</w:t>
            </w:r>
          </w:p>
        </w:tc>
        <w:tc>
          <w:tcPr>
            <w:tcW w:w="1134" w:type="dxa"/>
          </w:tcPr>
          <w:p w:rsidR="003C1DB7" w:rsidRPr="003C1DB7" w:rsidRDefault="003C1DB7" w:rsidP="003C1DB7">
            <w:pPr>
              <w:rPr>
                <w:rFonts w:ascii="Times New Roman" w:hAnsi="Times New Roman"/>
                <w:b/>
                <w:sz w:val="20"/>
                <w:szCs w:val="20"/>
                <w:lang w:val="ru-RU"/>
              </w:rPr>
            </w:pPr>
            <w:hyperlink r:id="rId61"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554"/>
        </w:trPr>
        <w:tc>
          <w:tcPr>
            <w:tcW w:w="1706"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Модуль «Спортивные игры». Баскетбол</w:t>
            </w:r>
          </w:p>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(9 ч)</w:t>
            </w:r>
          </w:p>
          <w:p w:rsidR="003C1DB7" w:rsidRPr="003C1DB7" w:rsidRDefault="003C1DB7" w:rsidP="003C1DB7">
            <w:pPr>
              <w:ind w:firstLine="142"/>
              <w:rPr>
                <w:rFonts w:ascii="Times New Roman" w:hAnsi="Times New Roman"/>
                <w:b/>
                <w:sz w:val="20"/>
                <w:szCs w:val="20"/>
                <w:lang w:val="ru-RU"/>
              </w:rPr>
            </w:pPr>
          </w:p>
        </w:tc>
        <w:tc>
          <w:tcPr>
            <w:tcW w:w="2127"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Техническая подготовка в игровых действиях: ведение, передачи, приёмы и броски мяча на месте, в прыжке, после ведения</w:t>
            </w:r>
          </w:p>
          <w:p w:rsidR="003C1DB7" w:rsidRPr="003C1DB7" w:rsidRDefault="003C1DB7" w:rsidP="003C1DB7">
            <w:pPr>
              <w:ind w:left="265" w:hanging="142"/>
              <w:jc w:val="center"/>
              <w:rPr>
                <w:rFonts w:ascii="Times New Roman" w:hAnsi="Times New Roman"/>
                <w:b/>
                <w:sz w:val="20"/>
                <w:szCs w:val="20"/>
                <w:lang w:val="ru-RU"/>
              </w:rPr>
            </w:pPr>
          </w:p>
        </w:tc>
        <w:tc>
          <w:tcPr>
            <w:tcW w:w="5670"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Практические занятия (с использованием иллюстративного материала)  Тема: «Техническая подготовка в баскетболе»: 6рассматривают и уточняют образцы техники в ведении, передачах, приёмах и бросках мяча на месте, в прыжке и после ведения;  6контролируют технику выполнения игровых действий другими обучающимися, сравнивают их технику с эталонными образцами и</w:t>
            </w:r>
            <w:r w:rsidRPr="003C1DB7">
              <w:rPr>
                <w:rFonts w:ascii="Times New Roman" w:hAnsi="Times New Roman"/>
                <w:sz w:val="20"/>
                <w:szCs w:val="20"/>
              </w:rPr>
              <w:t> </w:t>
            </w:r>
            <w:r w:rsidRPr="003C1DB7">
              <w:rPr>
                <w:rFonts w:ascii="Times New Roman" w:hAnsi="Times New Roman"/>
                <w:sz w:val="20"/>
                <w:szCs w:val="20"/>
                <w:lang w:val="ru-RU"/>
              </w:rPr>
              <w:t xml:space="preserve">выявляют возможные ошибки, предлагают способы их устранения (обучение в группах);  совершенствуют технические действия в тактических схемах нападения и защиты (в условиях учебной игровой деятельности);  играют по правилам с использованием разученных технических и тактических действий (обучение в </w:t>
            </w:r>
            <w:r w:rsidRPr="003C1DB7">
              <w:rPr>
                <w:rFonts w:ascii="Times New Roman" w:hAnsi="Times New Roman"/>
                <w:sz w:val="20"/>
                <w:szCs w:val="20"/>
                <w:lang w:val="ru-RU"/>
              </w:rPr>
              <w:lastRenderedPageBreak/>
              <w:t>командах)</w:t>
            </w:r>
          </w:p>
        </w:tc>
        <w:tc>
          <w:tcPr>
            <w:tcW w:w="1134" w:type="dxa"/>
          </w:tcPr>
          <w:p w:rsidR="003C1DB7" w:rsidRPr="003C1DB7" w:rsidRDefault="003C1DB7" w:rsidP="003C1DB7">
            <w:pPr>
              <w:rPr>
                <w:rFonts w:ascii="Times New Roman" w:hAnsi="Times New Roman"/>
                <w:color w:val="000000"/>
                <w:sz w:val="16"/>
                <w:szCs w:val="16"/>
                <w:shd w:val="clear" w:color="auto" w:fill="FFFFFF"/>
                <w:lang w:val="ru-RU"/>
              </w:rPr>
            </w:pPr>
            <w:hyperlink r:id="rId62"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videouroki</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net</w:t>
              </w:r>
            </w:hyperlink>
          </w:p>
          <w:p w:rsidR="003C1DB7" w:rsidRPr="003C1DB7" w:rsidRDefault="003C1DB7" w:rsidP="003C1DB7">
            <w:pPr>
              <w:rPr>
                <w:rFonts w:ascii="Times New Roman" w:hAnsi="Times New Roman"/>
                <w:b/>
                <w:sz w:val="20"/>
                <w:szCs w:val="20"/>
                <w:lang w:val="ru-RU"/>
              </w:rPr>
            </w:pPr>
            <w:hyperlink r:id="rId63"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554"/>
        </w:trPr>
        <w:tc>
          <w:tcPr>
            <w:tcW w:w="1706" w:type="dxa"/>
          </w:tcPr>
          <w:p w:rsidR="003C1DB7" w:rsidRPr="003C1DB7" w:rsidRDefault="003C1DB7" w:rsidP="003C1DB7">
            <w:pPr>
              <w:ind w:firstLine="142"/>
              <w:rPr>
                <w:rFonts w:ascii="Times New Roman" w:hAnsi="Times New Roman"/>
                <w:b/>
                <w:sz w:val="20"/>
                <w:szCs w:val="20"/>
              </w:rPr>
            </w:pPr>
            <w:r w:rsidRPr="003C1DB7">
              <w:rPr>
                <w:rFonts w:ascii="Times New Roman" w:hAnsi="Times New Roman"/>
                <w:sz w:val="20"/>
                <w:szCs w:val="20"/>
              </w:rPr>
              <w:lastRenderedPageBreak/>
              <w:t>Волейбол (10 ч)</w:t>
            </w:r>
          </w:p>
        </w:tc>
        <w:tc>
          <w:tcPr>
            <w:tcW w:w="2127"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Техническая подготовка в игровых действиях: подачи мяча в разные зоны площадки соперника; приёмы и передачи на месте и</w:t>
            </w:r>
            <w:r w:rsidRPr="003C1DB7">
              <w:rPr>
                <w:rFonts w:ascii="Times New Roman" w:hAnsi="Times New Roman"/>
                <w:sz w:val="20"/>
                <w:szCs w:val="20"/>
              </w:rPr>
              <w:t> </w:t>
            </w:r>
            <w:r w:rsidRPr="003C1DB7">
              <w:rPr>
                <w:rFonts w:ascii="Times New Roman" w:hAnsi="Times New Roman"/>
                <w:sz w:val="20"/>
                <w:szCs w:val="20"/>
                <w:lang w:val="ru-RU"/>
              </w:rPr>
              <w:t>в движении; удары и</w:t>
            </w:r>
            <w:r w:rsidRPr="003C1DB7">
              <w:rPr>
                <w:rFonts w:ascii="Times New Roman" w:hAnsi="Times New Roman"/>
                <w:sz w:val="20"/>
                <w:szCs w:val="20"/>
              </w:rPr>
              <w:t> </w:t>
            </w:r>
            <w:r w:rsidRPr="003C1DB7">
              <w:rPr>
                <w:rFonts w:ascii="Times New Roman" w:hAnsi="Times New Roman"/>
                <w:sz w:val="20"/>
                <w:szCs w:val="20"/>
                <w:lang w:val="ru-RU"/>
              </w:rPr>
              <w:t>блокировка</w:t>
            </w:r>
          </w:p>
          <w:p w:rsidR="003C1DB7" w:rsidRPr="003C1DB7" w:rsidRDefault="003C1DB7" w:rsidP="003C1DB7">
            <w:pPr>
              <w:ind w:left="265" w:hanging="142"/>
              <w:jc w:val="center"/>
              <w:rPr>
                <w:rFonts w:ascii="Times New Roman" w:hAnsi="Times New Roman"/>
                <w:b/>
                <w:sz w:val="20"/>
                <w:szCs w:val="20"/>
                <w:lang w:val="ru-RU"/>
              </w:rPr>
            </w:pPr>
          </w:p>
        </w:tc>
        <w:tc>
          <w:tcPr>
            <w:tcW w:w="5670"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Практические занятия (с использованием иллюстративного материала)  Тема: «Техническая подготовка в волейболе»: рассматривают и уточняют образцы техники в подаче мяча в</w:t>
            </w:r>
            <w:r w:rsidRPr="003C1DB7">
              <w:rPr>
                <w:rFonts w:ascii="Times New Roman" w:hAnsi="Times New Roman"/>
                <w:sz w:val="20"/>
                <w:szCs w:val="20"/>
              </w:rPr>
              <w:t> </w:t>
            </w:r>
            <w:r w:rsidRPr="003C1DB7">
              <w:rPr>
                <w:rFonts w:ascii="Times New Roman" w:hAnsi="Times New Roman"/>
                <w:sz w:val="20"/>
                <w:szCs w:val="20"/>
                <w:lang w:val="ru-RU"/>
              </w:rPr>
              <w:t>разные зоны площадки соперника, приёмах и передачах  на месте и в движении, ударе и блокировке;  6контролируют технику выполнения игровых действий другими обучающимися, сравнивают их технику с эталонными образцами и</w:t>
            </w:r>
            <w:r w:rsidRPr="003C1DB7">
              <w:rPr>
                <w:rFonts w:ascii="Times New Roman" w:hAnsi="Times New Roman"/>
                <w:sz w:val="20"/>
                <w:szCs w:val="20"/>
              </w:rPr>
              <w:t> </w:t>
            </w:r>
            <w:r w:rsidRPr="003C1DB7">
              <w:rPr>
                <w:rFonts w:ascii="Times New Roman" w:hAnsi="Times New Roman"/>
                <w:sz w:val="20"/>
                <w:szCs w:val="20"/>
                <w:lang w:val="ru-RU"/>
              </w:rPr>
              <w:t>выявляют возможные ошибки, предлагают способы  их устранения (обучение в группах);  совершенствуют технические действия в тактических схемах нападения и защиты (в условиях учебной игровой деятельности); 6играют по правилам с использованием разученных технических и тактических действий (обучение в командах)</w:t>
            </w:r>
          </w:p>
        </w:tc>
        <w:tc>
          <w:tcPr>
            <w:tcW w:w="1134" w:type="dxa"/>
          </w:tcPr>
          <w:p w:rsidR="003C1DB7" w:rsidRPr="003C1DB7" w:rsidRDefault="003C1DB7" w:rsidP="003C1DB7">
            <w:pPr>
              <w:rPr>
                <w:rFonts w:ascii="Times New Roman" w:hAnsi="Times New Roman"/>
                <w:color w:val="000000"/>
                <w:sz w:val="16"/>
                <w:szCs w:val="16"/>
                <w:shd w:val="clear" w:color="auto" w:fill="FFFFFF"/>
                <w:lang w:val="ru-RU"/>
              </w:rPr>
            </w:pPr>
            <w:hyperlink r:id="rId64"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videouroki</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net</w:t>
              </w:r>
            </w:hyperlink>
          </w:p>
          <w:p w:rsidR="003C1DB7" w:rsidRPr="003C1DB7" w:rsidRDefault="003C1DB7" w:rsidP="003C1DB7">
            <w:pPr>
              <w:rPr>
                <w:rFonts w:ascii="Times New Roman" w:hAnsi="Times New Roman"/>
                <w:b/>
                <w:sz w:val="20"/>
                <w:szCs w:val="20"/>
                <w:lang w:val="ru-RU"/>
              </w:rPr>
            </w:pPr>
            <w:hyperlink r:id="rId65"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r w:rsidR="003C1DB7" w:rsidRPr="003C1DB7" w:rsidTr="0001687A">
        <w:trPr>
          <w:trHeight w:val="554"/>
        </w:trPr>
        <w:tc>
          <w:tcPr>
            <w:tcW w:w="1706" w:type="dxa"/>
          </w:tcPr>
          <w:p w:rsidR="003C1DB7" w:rsidRPr="003C1DB7" w:rsidRDefault="003C1DB7" w:rsidP="003C1DB7">
            <w:pPr>
              <w:ind w:firstLine="142"/>
              <w:rPr>
                <w:rFonts w:ascii="Times New Roman" w:hAnsi="Times New Roman"/>
                <w:b/>
                <w:sz w:val="20"/>
                <w:szCs w:val="20"/>
              </w:rPr>
            </w:pPr>
            <w:r w:rsidRPr="003C1DB7">
              <w:rPr>
                <w:rFonts w:ascii="Times New Roman" w:hAnsi="Times New Roman"/>
                <w:sz w:val="20"/>
                <w:szCs w:val="20"/>
              </w:rPr>
              <w:t>Футбол (10 ч)</w:t>
            </w:r>
          </w:p>
        </w:tc>
        <w:tc>
          <w:tcPr>
            <w:tcW w:w="2127"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Техническая подготовка в игровых действиях: ведение, приёмы и</w:t>
            </w:r>
            <w:r w:rsidRPr="003C1DB7">
              <w:rPr>
                <w:rFonts w:ascii="Times New Roman" w:hAnsi="Times New Roman"/>
                <w:sz w:val="20"/>
                <w:szCs w:val="20"/>
              </w:rPr>
              <w:t> </w:t>
            </w:r>
            <w:r w:rsidRPr="003C1DB7">
              <w:rPr>
                <w:rFonts w:ascii="Times New Roman" w:hAnsi="Times New Roman"/>
                <w:sz w:val="20"/>
                <w:szCs w:val="20"/>
                <w:lang w:val="ru-RU"/>
              </w:rPr>
              <w:t>передачи, остановки и удары по мячу с места и в движении</w:t>
            </w:r>
          </w:p>
          <w:p w:rsidR="003C1DB7" w:rsidRPr="003C1DB7" w:rsidRDefault="003C1DB7" w:rsidP="003C1DB7">
            <w:pPr>
              <w:ind w:left="265" w:hanging="142"/>
              <w:jc w:val="center"/>
              <w:rPr>
                <w:rFonts w:ascii="Times New Roman" w:hAnsi="Times New Roman"/>
                <w:b/>
                <w:sz w:val="20"/>
                <w:szCs w:val="20"/>
                <w:lang w:val="ru-RU"/>
              </w:rPr>
            </w:pPr>
          </w:p>
        </w:tc>
        <w:tc>
          <w:tcPr>
            <w:tcW w:w="5670" w:type="dxa"/>
          </w:tcPr>
          <w:p w:rsidR="003C1DB7" w:rsidRPr="003C1DB7" w:rsidRDefault="003C1DB7" w:rsidP="003C1DB7">
            <w:pPr>
              <w:ind w:left="142"/>
              <w:rPr>
                <w:rFonts w:ascii="Times New Roman" w:hAnsi="Times New Roman"/>
                <w:sz w:val="20"/>
                <w:szCs w:val="20"/>
                <w:lang w:val="ru-RU"/>
              </w:rPr>
            </w:pPr>
            <w:r w:rsidRPr="003C1DB7">
              <w:rPr>
                <w:rFonts w:ascii="Times New Roman" w:hAnsi="Times New Roman"/>
                <w:sz w:val="20"/>
                <w:szCs w:val="20"/>
                <w:lang w:val="ru-RU"/>
              </w:rPr>
              <w:t>Практические занятия (с использованием иллюстративного материала)  Тема: «Техническая подготовка в футболе»: 6рассматривают и уточняют образцы техники в подаче мяча  в разные зоны площадки соперника, приёмах и передачах  на месте и в движении, при ударе и блокировке;  6контролируют технику выполнения игровых действий другими обучающимися, сравнивают их технику с эталонными образцами и выявляют возможные ошибки, предлагают способы их устранения (обучение в группах);  совершенствуют технические действия в тактических схемах нападения и защиты (в условиях учебной игровой деятельности); играют по правилам с использованием разученных технических и тактических действий (обучение в командах)</w:t>
            </w:r>
          </w:p>
        </w:tc>
        <w:tc>
          <w:tcPr>
            <w:tcW w:w="1134" w:type="dxa"/>
          </w:tcPr>
          <w:p w:rsidR="003C1DB7" w:rsidRPr="003C1DB7" w:rsidRDefault="003C1DB7" w:rsidP="003C1DB7">
            <w:pPr>
              <w:rPr>
                <w:rFonts w:ascii="Times New Roman" w:hAnsi="Times New Roman"/>
                <w:color w:val="000000"/>
                <w:sz w:val="16"/>
                <w:szCs w:val="16"/>
                <w:shd w:val="clear" w:color="auto" w:fill="FFFFFF"/>
                <w:lang w:val="ru-RU"/>
              </w:rPr>
            </w:pPr>
            <w:hyperlink r:id="rId66"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videouroki</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net</w:t>
              </w:r>
            </w:hyperlink>
          </w:p>
          <w:p w:rsidR="003C1DB7" w:rsidRPr="003C1DB7" w:rsidRDefault="003C1DB7" w:rsidP="003C1DB7">
            <w:pPr>
              <w:rPr>
                <w:rFonts w:ascii="Times New Roman" w:hAnsi="Times New Roman"/>
                <w:b/>
                <w:sz w:val="20"/>
                <w:szCs w:val="20"/>
                <w:lang w:val="ru-RU"/>
              </w:rPr>
            </w:pPr>
            <w:hyperlink r:id="rId67" w:history="1">
              <w:r w:rsidRPr="003C1DB7">
                <w:rPr>
                  <w:rFonts w:ascii="Times New Roman" w:hAnsi="Times New Roman"/>
                  <w:color w:val="0000FF" w:themeColor="hyperlink"/>
                  <w:sz w:val="16"/>
                  <w:szCs w:val="16"/>
                  <w:u w:val="single"/>
                  <w:shd w:val="clear" w:color="auto" w:fill="FFFFFF"/>
                </w:rPr>
                <w:t>http</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school</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collection</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edu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ru</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catalog</w:t>
              </w:r>
              <w:r w:rsidRPr="003C1DB7">
                <w:rPr>
                  <w:rFonts w:ascii="Times New Roman" w:hAnsi="Times New Roman"/>
                  <w:color w:val="0000FF" w:themeColor="hyperlink"/>
                  <w:sz w:val="16"/>
                  <w:szCs w:val="16"/>
                  <w:u w:val="single"/>
                  <w:shd w:val="clear" w:color="auto" w:fill="FFFFFF"/>
                  <w:lang w:val="ru-RU"/>
                </w:rPr>
                <w:t>/</w:t>
              </w:r>
              <w:r w:rsidRPr="003C1DB7">
                <w:rPr>
                  <w:rFonts w:ascii="Times New Roman" w:hAnsi="Times New Roman"/>
                  <w:color w:val="0000FF" w:themeColor="hyperlink"/>
                  <w:sz w:val="16"/>
                  <w:szCs w:val="16"/>
                  <w:u w:val="single"/>
                  <w:shd w:val="clear" w:color="auto" w:fill="FFFFFF"/>
                </w:rPr>
                <w:t>teacher</w:t>
              </w:r>
              <w:r w:rsidRPr="003C1DB7">
                <w:rPr>
                  <w:rFonts w:ascii="Times New Roman" w:hAnsi="Times New Roman"/>
                  <w:color w:val="0000FF" w:themeColor="hyperlink"/>
                  <w:sz w:val="16"/>
                  <w:szCs w:val="16"/>
                  <w:u w:val="single"/>
                  <w:shd w:val="clear" w:color="auto" w:fill="FFFFFF"/>
                  <w:lang w:val="ru-RU"/>
                </w:rPr>
                <w:t>/?&amp;</w:t>
              </w:r>
              <w:r w:rsidRPr="003C1DB7">
                <w:rPr>
                  <w:rFonts w:ascii="Times New Roman" w:hAnsi="Times New Roman"/>
                  <w:color w:val="0000FF" w:themeColor="hyperlink"/>
                  <w:sz w:val="16"/>
                  <w:szCs w:val="16"/>
                  <w:u w:val="single"/>
                  <w:shd w:val="clear" w:color="auto" w:fill="FFFFFF"/>
                </w:rPr>
                <w:t>subject</w:t>
              </w:r>
              <w:r w:rsidRPr="003C1DB7">
                <w:rPr>
                  <w:rFonts w:ascii="Times New Roman" w:hAnsi="Times New Roman"/>
                  <w:color w:val="0000FF" w:themeColor="hyperlink"/>
                  <w:sz w:val="16"/>
                  <w:szCs w:val="16"/>
                  <w:u w:val="single"/>
                  <w:shd w:val="clear" w:color="auto" w:fill="FFFFFF"/>
                  <w:lang w:val="ru-RU"/>
                </w:rPr>
                <w:t>[]=38</w:t>
              </w:r>
            </w:hyperlink>
          </w:p>
        </w:tc>
      </w:tr>
    </w:tbl>
    <w:p w:rsidR="003C1DB7" w:rsidRPr="003C1DB7" w:rsidRDefault="003C1DB7" w:rsidP="003C1DB7">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sectPr w:rsidR="003C1DB7" w:rsidRPr="003C1DB7" w:rsidSect="00957DA5">
          <w:pgSz w:w="12020" w:h="7830" w:orient="landscape"/>
          <w:pgMar w:top="618" w:right="799" w:bottom="601" w:left="561" w:header="0" w:footer="618" w:gutter="0"/>
          <w:cols w:space="720"/>
        </w:sectPr>
      </w:pPr>
    </w:p>
    <w:p w:rsidR="00CA6664" w:rsidRDefault="00960D5C"/>
    <w:sectPr w:rsidR="00CA66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XO Thames">
    <w:altName w:val="Times New Roman"/>
    <w:panose1 w:val="02020603050405020304"/>
    <w:charset w:val="CC"/>
    <w:family w:val="roman"/>
    <w:pitch w:val="variable"/>
    <w:sig w:usb0="800006FF" w:usb1="0000285A" w:usb2="00000000" w:usb3="00000000" w:csb0="00000015" w:csb1="00000000"/>
  </w:font>
  <w:font w:name="Calibri Light">
    <w:altName w:val="Calibri"/>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00000003" w:usb1="00000000" w:usb2="00000000" w:usb3="00000000" w:csb0="00000001"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SchoolBookSanPin-BoldItalic">
    <w:altName w:val="Calibri"/>
    <w:panose1 w:val="00000000000000000000"/>
    <w:charset w:val="CC"/>
    <w:family w:val="auto"/>
    <w:notTrueType/>
    <w:pitch w:val="default"/>
    <w:sig w:usb0="00000203" w:usb1="00000000" w:usb2="00000000" w:usb3="00000000" w:csb0="00000005" w:csb1="00000000"/>
  </w:font>
  <w:font w:name="OfficinaSansExtraBoldITC">
    <w:panose1 w:val="00000000000000000000"/>
    <w:charset w:val="00"/>
    <w:family w:val="swiss"/>
    <w:notTrueType/>
    <w:pitch w:val="variable"/>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KaiTi Regular">
    <w:altName w:val="Microsoft YaHei"/>
    <w:panose1 w:val="00000000000000000000"/>
    <w:charset w:val="86"/>
    <w:family w:val="auto"/>
    <w:notTrueType/>
    <w:pitch w:val="default"/>
    <w:sig w:usb0="00000001" w:usb1="080E0000" w:usb2="00000010" w:usb3="00000000" w:csb0="00040000" w:csb1="00000000"/>
  </w:font>
  <w:font w:name="SchoolBookSanPin-Regular">
    <w:altName w:val="SchoolBookSanPin"/>
    <w:panose1 w:val="00000000000000000000"/>
    <w:charset w:val="00"/>
    <w:family w:val="auto"/>
    <w:notTrueType/>
    <w:pitch w:val="default"/>
    <w:sig w:usb0="00000003" w:usb1="00000000" w:usb2="00000000" w:usb3="00000000" w:csb0="00000001" w:csb1="00000000"/>
  </w:font>
  <w:font w:name="KaiTi">
    <w:panose1 w:val="00000000000000000000"/>
    <w:charset w:val="86"/>
    <w:family w:val="modern"/>
    <w:notTrueType/>
    <w:pitch w:val="fixed"/>
    <w:sig w:usb0="00000001" w:usb1="080E0000" w:usb2="00000010" w:usb3="00000000" w:csb0="00040000" w:csb1="00000000"/>
  </w:font>
  <w:font w:name="SchoolBookSanPin-Bold">
    <w:altName w:val="Calibri"/>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Liberation Serif">
    <w:altName w:val="Arial Unicode MS"/>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5"/>
    <w:multiLevelType w:val="multilevel"/>
    <w:tmpl w:val="00000005"/>
    <w:name w:val="WW8Num5"/>
    <w:lvl w:ilvl="0">
      <w:start w:val="3"/>
      <w:numFmt w:val="decimal"/>
      <w:lvlText w:val="%1."/>
      <w:lvlJc w:val="left"/>
      <w:pPr>
        <w:tabs>
          <w:tab w:val="num" w:pos="786"/>
        </w:tabs>
        <w:ind w:left="786"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A"/>
    <w:multiLevelType w:val="multilevel"/>
    <w:tmpl w:val="0000000A"/>
    <w:name w:val="WW8Num1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8">
    <w:nsid w:val="0000000B"/>
    <w:multiLevelType w:val="multilevel"/>
    <w:tmpl w:val="0000000B"/>
    <w:name w:val="WW8Num1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9">
    <w:nsid w:val="0000000C"/>
    <w:multiLevelType w:val="multilevel"/>
    <w:tmpl w:val="0000000C"/>
    <w:name w:val="WW8Num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10">
    <w:nsid w:val="0000000D"/>
    <w:multiLevelType w:val="multilevel"/>
    <w:tmpl w:val="0000000D"/>
    <w:name w:val="WW8Num1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1">
    <w:nsid w:val="0000000E"/>
    <w:multiLevelType w:val="multilevel"/>
    <w:tmpl w:val="0000000E"/>
    <w:name w:val="WW8Num1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12">
    <w:nsid w:val="03A04C92"/>
    <w:multiLevelType w:val="hybridMultilevel"/>
    <w:tmpl w:val="6D9EA6D0"/>
    <w:lvl w:ilvl="0" w:tplc="A816C2FE">
      <w:start w:val="1"/>
      <w:numFmt w:val="bullet"/>
      <w:pStyle w:val="a"/>
      <w:lvlText w:val=""/>
      <w:lvlJc w:val="left"/>
      <w:pPr>
        <w:ind w:left="799" w:hanging="360"/>
      </w:pPr>
      <w:rPr>
        <w:rFonts w:ascii="Wingdings" w:hAnsi="Wingdings" w:hint="default"/>
      </w:rPr>
    </w:lvl>
    <w:lvl w:ilvl="1" w:tplc="04190003" w:tentative="1">
      <w:start w:val="1"/>
      <w:numFmt w:val="bullet"/>
      <w:lvlText w:val="o"/>
      <w:lvlJc w:val="left"/>
      <w:pPr>
        <w:ind w:left="1519" w:hanging="360"/>
      </w:pPr>
      <w:rPr>
        <w:rFonts w:ascii="Courier New" w:hAnsi="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13">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05897E1E"/>
    <w:multiLevelType w:val="multilevel"/>
    <w:tmpl w:val="D286DE82"/>
    <w:styleLink w:val="2"/>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hint="default"/>
      </w:rPr>
    </w:lvl>
    <w:lvl w:ilvl="8">
      <w:start w:val="1"/>
      <w:numFmt w:val="bullet"/>
      <w:lvlText w:val=""/>
      <w:lvlJc w:val="left"/>
      <w:pPr>
        <w:ind w:left="6565" w:hanging="360"/>
      </w:pPr>
      <w:rPr>
        <w:rFonts w:ascii="Wingdings" w:hAnsi="Wingdings" w:hint="default"/>
      </w:rPr>
    </w:lvl>
  </w:abstractNum>
  <w:abstractNum w:abstractNumId="15">
    <w:nsid w:val="0D645725"/>
    <w:multiLevelType w:val="hybridMultilevel"/>
    <w:tmpl w:val="F17CA144"/>
    <w:lvl w:ilvl="0" w:tplc="6F40659A">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0DD224D"/>
    <w:multiLevelType w:val="hybridMultilevel"/>
    <w:tmpl w:val="1AEC0F98"/>
    <w:lvl w:ilvl="0" w:tplc="7FE86592">
      <w:start w:val="1"/>
      <w:numFmt w:val="bullet"/>
      <w:pStyle w:val="BodyBulletnew"/>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7">
    <w:nsid w:val="14262FB9"/>
    <w:multiLevelType w:val="hybridMultilevel"/>
    <w:tmpl w:val="F7702372"/>
    <w:lvl w:ilvl="0" w:tplc="3D565F52">
      <w:start w:val="1"/>
      <w:numFmt w:val="bullet"/>
      <w:pStyle w:val="a1"/>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ED6132"/>
    <w:multiLevelType w:val="hybridMultilevel"/>
    <w:tmpl w:val="EF32030C"/>
    <w:lvl w:ilvl="0" w:tplc="0AEC5E34">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2A995D26"/>
    <w:multiLevelType w:val="hybridMultilevel"/>
    <w:tmpl w:val="7CFAF796"/>
    <w:lvl w:ilvl="0" w:tplc="4EB017AA">
      <w:start w:val="1"/>
      <w:numFmt w:val="bullet"/>
      <w:pStyle w:val="a2"/>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nsid w:val="31DF655E"/>
    <w:multiLevelType w:val="hybridMultilevel"/>
    <w:tmpl w:val="0CEAED52"/>
    <w:lvl w:ilvl="0" w:tplc="6AEC76F0">
      <w:start w:val="1"/>
      <w:numFmt w:val="bullet"/>
      <w:pStyle w:val="Body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5EA650F7"/>
    <w:multiLevelType w:val="multilevel"/>
    <w:tmpl w:val="D286DE82"/>
    <w:styleLink w:val="1"/>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hint="default"/>
      </w:rPr>
    </w:lvl>
    <w:lvl w:ilvl="8">
      <w:start w:val="1"/>
      <w:numFmt w:val="bullet"/>
      <w:lvlText w:val=""/>
      <w:lvlJc w:val="left"/>
      <w:pPr>
        <w:ind w:left="6565" w:hanging="360"/>
      </w:pPr>
      <w:rPr>
        <w:rFonts w:ascii="Wingdings" w:hAnsi="Wingdings" w:hint="default"/>
      </w:rPr>
    </w:lvl>
  </w:abstractNum>
  <w:abstractNum w:abstractNumId="22">
    <w:nsid w:val="79227012"/>
    <w:multiLevelType w:val="hybridMultilevel"/>
    <w:tmpl w:val="4254DC98"/>
    <w:lvl w:ilvl="0" w:tplc="D13201B0">
      <w:start w:val="1"/>
      <w:numFmt w:val="bullet"/>
      <w:pStyle w:val="list-dash"/>
      <w:lvlText w:val="—"/>
      <w:lvlJc w:val="left"/>
      <w:pPr>
        <w:ind w:left="587"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13"/>
  </w:num>
  <w:num w:numId="2">
    <w:abstractNumId w:val="22"/>
  </w:num>
  <w:num w:numId="3">
    <w:abstractNumId w:val="12"/>
  </w:num>
  <w:num w:numId="4">
    <w:abstractNumId w:val="17"/>
  </w:num>
  <w:num w:numId="5">
    <w:abstractNumId w:val="19"/>
  </w:num>
  <w:num w:numId="6">
    <w:abstractNumId w:val="18"/>
  </w:num>
  <w:num w:numId="7">
    <w:abstractNumId w:val="16"/>
  </w:num>
  <w:num w:numId="8">
    <w:abstractNumId w:val="15"/>
  </w:num>
  <w:num w:numId="9">
    <w:abstractNumId w:val="20"/>
  </w:num>
  <w:num w:numId="10">
    <w:abstractNumId w:val="21"/>
  </w:num>
  <w:num w:numId="1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DB7"/>
    <w:rsid w:val="001E6181"/>
    <w:rsid w:val="003C1DB7"/>
    <w:rsid w:val="0093226D"/>
    <w:rsid w:val="00960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0">
    <w:name w:val="heading 1"/>
    <w:basedOn w:val="a3"/>
    <w:next w:val="a3"/>
    <w:link w:val="11"/>
    <w:uiPriority w:val="1"/>
    <w:qFormat/>
    <w:rsid w:val="003C1DB7"/>
    <w:pPr>
      <w:widowControl w:val="0"/>
      <w:autoSpaceDE w:val="0"/>
      <w:autoSpaceDN w:val="0"/>
      <w:spacing w:after="0" w:line="322" w:lineRule="exact"/>
      <w:ind w:left="801"/>
      <w:outlineLvl w:val="0"/>
    </w:pPr>
    <w:rPr>
      <w:rFonts w:ascii="Times New Roman" w:eastAsiaTheme="minorEastAsia" w:hAnsi="Times New Roman" w:cs="Times New Roman"/>
      <w:b/>
      <w:bCs/>
      <w:sz w:val="28"/>
      <w:szCs w:val="28"/>
    </w:rPr>
  </w:style>
  <w:style w:type="paragraph" w:styleId="20">
    <w:name w:val="heading 2"/>
    <w:basedOn w:val="a3"/>
    <w:next w:val="a3"/>
    <w:link w:val="21"/>
    <w:uiPriority w:val="1"/>
    <w:qFormat/>
    <w:rsid w:val="003C1DB7"/>
    <w:pPr>
      <w:widowControl w:val="0"/>
      <w:autoSpaceDE w:val="0"/>
      <w:autoSpaceDN w:val="0"/>
      <w:spacing w:after="0" w:line="240" w:lineRule="auto"/>
      <w:ind w:left="868"/>
      <w:outlineLvl w:val="1"/>
    </w:pPr>
    <w:rPr>
      <w:rFonts w:ascii="Times New Roman" w:eastAsiaTheme="minorEastAsia" w:hAnsi="Times New Roman" w:cs="Times New Roman"/>
      <w:b/>
      <w:bCs/>
      <w:sz w:val="24"/>
      <w:szCs w:val="24"/>
    </w:rPr>
  </w:style>
  <w:style w:type="paragraph" w:styleId="3">
    <w:name w:val="heading 3"/>
    <w:basedOn w:val="a3"/>
    <w:next w:val="a3"/>
    <w:link w:val="30"/>
    <w:uiPriority w:val="1"/>
    <w:qFormat/>
    <w:rsid w:val="003C1DB7"/>
    <w:pPr>
      <w:widowControl w:val="0"/>
      <w:autoSpaceDE w:val="0"/>
      <w:autoSpaceDN w:val="0"/>
      <w:spacing w:after="0" w:line="240" w:lineRule="auto"/>
      <w:ind w:left="801"/>
      <w:jc w:val="center"/>
      <w:outlineLvl w:val="2"/>
    </w:pPr>
    <w:rPr>
      <w:rFonts w:ascii="Times New Roman" w:eastAsiaTheme="minorEastAsia" w:hAnsi="Times New Roman" w:cs="Times New Roman"/>
      <w:b/>
      <w:bCs/>
      <w:i/>
      <w:iCs/>
      <w:sz w:val="24"/>
      <w:szCs w:val="24"/>
    </w:rPr>
  </w:style>
  <w:style w:type="paragraph" w:styleId="4">
    <w:name w:val="heading 4"/>
    <w:basedOn w:val="a3"/>
    <w:link w:val="40"/>
    <w:uiPriority w:val="1"/>
    <w:qFormat/>
    <w:rsid w:val="003C1DB7"/>
    <w:pPr>
      <w:widowControl w:val="0"/>
      <w:autoSpaceDE w:val="0"/>
      <w:autoSpaceDN w:val="0"/>
      <w:spacing w:before="92" w:after="0" w:line="240" w:lineRule="auto"/>
      <w:ind w:left="642" w:hanging="280"/>
      <w:outlineLvl w:val="3"/>
    </w:pPr>
    <w:rPr>
      <w:rFonts w:ascii="Georgia" w:eastAsiaTheme="minorEastAsia" w:hAnsi="Georgia" w:cs="Georgia"/>
      <w:b/>
      <w:bCs/>
      <w:sz w:val="20"/>
      <w:szCs w:val="20"/>
    </w:rPr>
  </w:style>
  <w:style w:type="paragraph" w:styleId="5">
    <w:name w:val="heading 5"/>
    <w:basedOn w:val="a3"/>
    <w:next w:val="a3"/>
    <w:link w:val="50"/>
    <w:uiPriority w:val="9"/>
    <w:qFormat/>
    <w:rsid w:val="003C1DB7"/>
    <w:pPr>
      <w:spacing w:before="120" w:after="120" w:line="240" w:lineRule="auto"/>
      <w:jc w:val="both"/>
      <w:outlineLvl w:val="4"/>
    </w:pPr>
    <w:rPr>
      <w:rFonts w:ascii="XO Thames" w:eastAsiaTheme="minorEastAsia" w:hAnsi="XO Thames" w:cs="Times New Roman"/>
      <w:b/>
      <w:color w:val="000000"/>
      <w:szCs w:val="20"/>
      <w:lang w:eastAsia="ru-RU"/>
    </w:rPr>
  </w:style>
  <w:style w:type="paragraph" w:styleId="7">
    <w:name w:val="heading 7"/>
    <w:basedOn w:val="a3"/>
    <w:next w:val="a3"/>
    <w:link w:val="70"/>
    <w:uiPriority w:val="9"/>
    <w:semiHidden/>
    <w:unhideWhenUsed/>
    <w:qFormat/>
    <w:rsid w:val="003C1DB7"/>
    <w:pPr>
      <w:spacing w:before="240" w:after="60"/>
      <w:outlineLvl w:val="6"/>
    </w:pPr>
    <w:rPr>
      <w:rFonts w:eastAsiaTheme="minorEastAsia" w:cs="Times New Roman"/>
      <w:sz w:val="24"/>
      <w:szCs w:val="24"/>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1"/>
    <w:rsid w:val="003C1DB7"/>
    <w:rPr>
      <w:rFonts w:ascii="Times New Roman" w:eastAsiaTheme="minorEastAsia" w:hAnsi="Times New Roman" w:cs="Times New Roman"/>
      <w:b/>
      <w:bCs/>
      <w:sz w:val="28"/>
      <w:szCs w:val="28"/>
    </w:rPr>
  </w:style>
  <w:style w:type="character" w:customStyle="1" w:styleId="21">
    <w:name w:val="Заголовок 2 Знак"/>
    <w:basedOn w:val="a4"/>
    <w:link w:val="20"/>
    <w:uiPriority w:val="1"/>
    <w:rsid w:val="003C1DB7"/>
    <w:rPr>
      <w:rFonts w:ascii="Times New Roman" w:eastAsiaTheme="minorEastAsia" w:hAnsi="Times New Roman" w:cs="Times New Roman"/>
      <w:b/>
      <w:bCs/>
      <w:sz w:val="24"/>
      <w:szCs w:val="24"/>
    </w:rPr>
  </w:style>
  <w:style w:type="character" w:customStyle="1" w:styleId="30">
    <w:name w:val="Заголовок 3 Знак"/>
    <w:basedOn w:val="a4"/>
    <w:link w:val="3"/>
    <w:uiPriority w:val="1"/>
    <w:rsid w:val="003C1DB7"/>
    <w:rPr>
      <w:rFonts w:ascii="Times New Roman" w:eastAsiaTheme="minorEastAsia" w:hAnsi="Times New Roman" w:cs="Times New Roman"/>
      <w:b/>
      <w:bCs/>
      <w:i/>
      <w:iCs/>
      <w:sz w:val="24"/>
      <w:szCs w:val="24"/>
    </w:rPr>
  </w:style>
  <w:style w:type="character" w:customStyle="1" w:styleId="40">
    <w:name w:val="Заголовок 4 Знак"/>
    <w:basedOn w:val="a4"/>
    <w:link w:val="4"/>
    <w:uiPriority w:val="1"/>
    <w:rsid w:val="003C1DB7"/>
    <w:rPr>
      <w:rFonts w:ascii="Georgia" w:eastAsiaTheme="minorEastAsia" w:hAnsi="Georgia" w:cs="Georgia"/>
      <w:b/>
      <w:bCs/>
      <w:sz w:val="20"/>
      <w:szCs w:val="20"/>
    </w:rPr>
  </w:style>
  <w:style w:type="character" w:customStyle="1" w:styleId="50">
    <w:name w:val="Заголовок 5 Знак"/>
    <w:basedOn w:val="a4"/>
    <w:link w:val="5"/>
    <w:uiPriority w:val="9"/>
    <w:rsid w:val="003C1DB7"/>
    <w:rPr>
      <w:rFonts w:ascii="XO Thames" w:eastAsiaTheme="minorEastAsia" w:hAnsi="XO Thames" w:cs="Times New Roman"/>
      <w:b/>
      <w:color w:val="000000"/>
      <w:szCs w:val="20"/>
      <w:lang w:eastAsia="ru-RU"/>
    </w:rPr>
  </w:style>
  <w:style w:type="character" w:customStyle="1" w:styleId="70">
    <w:name w:val="Заголовок 7 Знак"/>
    <w:basedOn w:val="a4"/>
    <w:link w:val="7"/>
    <w:uiPriority w:val="9"/>
    <w:semiHidden/>
    <w:rsid w:val="003C1DB7"/>
    <w:rPr>
      <w:rFonts w:eastAsiaTheme="minorEastAsia" w:cs="Times New Roman"/>
      <w:sz w:val="24"/>
      <w:szCs w:val="24"/>
      <w:lang w:eastAsia="ru-RU"/>
    </w:rPr>
  </w:style>
  <w:style w:type="numbering" w:customStyle="1" w:styleId="12">
    <w:name w:val="Нет списка1"/>
    <w:next w:val="a6"/>
    <w:uiPriority w:val="99"/>
    <w:semiHidden/>
    <w:unhideWhenUsed/>
    <w:rsid w:val="003C1DB7"/>
  </w:style>
  <w:style w:type="paragraph" w:styleId="a7">
    <w:name w:val="TOC Heading"/>
    <w:basedOn w:val="10"/>
    <w:next w:val="a3"/>
    <w:link w:val="a8"/>
    <w:uiPriority w:val="39"/>
    <w:unhideWhenUsed/>
    <w:qFormat/>
    <w:rsid w:val="003C1DB7"/>
    <w:pPr>
      <w:keepNext/>
      <w:keepLines/>
      <w:widowControl/>
      <w:autoSpaceDE/>
      <w:autoSpaceDN/>
      <w:spacing w:before="240" w:line="259" w:lineRule="auto"/>
      <w:ind w:left="0"/>
      <w:outlineLvl w:val="9"/>
    </w:pPr>
    <w:rPr>
      <w:rFonts w:ascii="Calibri Light" w:hAnsi="Calibri Light"/>
      <w:b w:val="0"/>
      <w:bCs w:val="0"/>
      <w:color w:val="2E74B5"/>
      <w:sz w:val="32"/>
      <w:szCs w:val="32"/>
      <w:lang w:eastAsia="ru-RU"/>
    </w:rPr>
  </w:style>
  <w:style w:type="table" w:styleId="a9">
    <w:name w:val="Table Grid"/>
    <w:basedOn w:val="a5"/>
    <w:uiPriority w:val="39"/>
    <w:rsid w:val="003C1DB7"/>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3"/>
    <w:link w:val="ab"/>
    <w:uiPriority w:val="99"/>
    <w:unhideWhenUsed/>
    <w:rsid w:val="003C1DB7"/>
    <w:pPr>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4"/>
    <w:link w:val="aa"/>
    <w:uiPriority w:val="99"/>
    <w:rsid w:val="003C1DB7"/>
    <w:rPr>
      <w:rFonts w:ascii="Tahoma" w:eastAsiaTheme="minorEastAsia" w:hAnsi="Tahoma" w:cs="Tahoma"/>
      <w:sz w:val="16"/>
      <w:szCs w:val="16"/>
      <w:lang w:eastAsia="ru-RU"/>
    </w:rPr>
  </w:style>
  <w:style w:type="paragraph" w:styleId="ac">
    <w:name w:val="header"/>
    <w:basedOn w:val="a3"/>
    <w:link w:val="ad"/>
    <w:uiPriority w:val="99"/>
    <w:unhideWhenUsed/>
    <w:rsid w:val="003C1DB7"/>
    <w:pPr>
      <w:tabs>
        <w:tab w:val="center" w:pos="4677"/>
        <w:tab w:val="right" w:pos="9355"/>
      </w:tabs>
    </w:pPr>
    <w:rPr>
      <w:rFonts w:eastAsiaTheme="minorEastAsia" w:cs="Times New Roman"/>
      <w:lang w:eastAsia="ru-RU"/>
    </w:rPr>
  </w:style>
  <w:style w:type="character" w:customStyle="1" w:styleId="ad">
    <w:name w:val="Верхний колонтитул Знак"/>
    <w:basedOn w:val="a4"/>
    <w:link w:val="ac"/>
    <w:uiPriority w:val="99"/>
    <w:rsid w:val="003C1DB7"/>
    <w:rPr>
      <w:rFonts w:eastAsiaTheme="minorEastAsia" w:cs="Times New Roman"/>
      <w:lang w:eastAsia="ru-RU"/>
    </w:rPr>
  </w:style>
  <w:style w:type="paragraph" w:styleId="ae">
    <w:name w:val="footer"/>
    <w:basedOn w:val="a3"/>
    <w:link w:val="af"/>
    <w:uiPriority w:val="99"/>
    <w:unhideWhenUsed/>
    <w:rsid w:val="003C1DB7"/>
    <w:pPr>
      <w:tabs>
        <w:tab w:val="center" w:pos="4677"/>
        <w:tab w:val="right" w:pos="9355"/>
      </w:tabs>
    </w:pPr>
    <w:rPr>
      <w:rFonts w:eastAsiaTheme="minorEastAsia" w:cs="Times New Roman"/>
      <w:lang w:eastAsia="ru-RU"/>
    </w:rPr>
  </w:style>
  <w:style w:type="character" w:customStyle="1" w:styleId="af">
    <w:name w:val="Нижний колонтитул Знак"/>
    <w:basedOn w:val="a4"/>
    <w:link w:val="ae"/>
    <w:uiPriority w:val="99"/>
    <w:rsid w:val="003C1DB7"/>
    <w:rPr>
      <w:rFonts w:eastAsiaTheme="minorEastAsia" w:cs="Times New Roman"/>
      <w:lang w:eastAsia="ru-RU"/>
    </w:rPr>
  </w:style>
  <w:style w:type="table" w:customStyle="1" w:styleId="TableNormal">
    <w:name w:val="Table Normal"/>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3C1DB7"/>
    <w:pPr>
      <w:widowControl w:val="0"/>
      <w:autoSpaceDE w:val="0"/>
      <w:autoSpaceDN w:val="0"/>
      <w:spacing w:after="0" w:line="240" w:lineRule="auto"/>
      <w:ind w:left="168"/>
    </w:pPr>
    <w:rPr>
      <w:rFonts w:ascii="Times New Roman" w:eastAsiaTheme="minorEastAsia" w:hAnsi="Times New Roman" w:cs="Times New Roman"/>
    </w:rPr>
  </w:style>
  <w:style w:type="character" w:styleId="af0">
    <w:name w:val="Hyperlink"/>
    <w:basedOn w:val="a4"/>
    <w:link w:val="13"/>
    <w:uiPriority w:val="99"/>
    <w:unhideWhenUsed/>
    <w:rsid w:val="003C1DB7"/>
    <w:rPr>
      <w:rFonts w:cs="Times New Roman"/>
      <w:color w:val="0000FF" w:themeColor="hyperlink"/>
      <w:u w:val="single"/>
    </w:rPr>
  </w:style>
  <w:style w:type="table" w:customStyle="1" w:styleId="TableNormal3">
    <w:name w:val="Table Normal3"/>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footnote">
    <w:name w:val="footnote"/>
    <w:basedOn w:val="a3"/>
    <w:uiPriority w:val="99"/>
    <w:rsid w:val="003C1DB7"/>
    <w:pPr>
      <w:tabs>
        <w:tab w:val="left" w:pos="454"/>
      </w:tabs>
      <w:autoSpaceDE w:val="0"/>
      <w:autoSpaceDN w:val="0"/>
      <w:adjustRightInd w:val="0"/>
      <w:spacing w:after="0" w:line="200" w:lineRule="atLeast"/>
      <w:ind w:firstLine="227"/>
      <w:jc w:val="both"/>
      <w:textAlignment w:val="center"/>
    </w:pPr>
    <w:rPr>
      <w:rFonts w:ascii="Times New Roman" w:eastAsiaTheme="minorEastAsia" w:hAnsi="Times New Roman" w:cs="SchoolBookSanPin"/>
      <w:color w:val="000000"/>
      <w:sz w:val="18"/>
      <w:szCs w:val="18"/>
      <w:lang w:eastAsia="ru-RU"/>
    </w:rPr>
  </w:style>
  <w:style w:type="paragraph" w:customStyle="1" w:styleId="110">
    <w:name w:val="Заголовок 11"/>
    <w:basedOn w:val="a3"/>
    <w:next w:val="a3"/>
    <w:uiPriority w:val="9"/>
    <w:qFormat/>
    <w:rsid w:val="003C1DB7"/>
    <w:pPr>
      <w:keepNext/>
      <w:keepLines/>
      <w:spacing w:before="480" w:after="0" w:line="240" w:lineRule="exact"/>
      <w:ind w:firstLine="227"/>
      <w:jc w:val="both"/>
      <w:outlineLvl w:val="0"/>
    </w:pPr>
    <w:rPr>
      <w:rFonts w:ascii="Calibri Light" w:eastAsiaTheme="minorEastAsia" w:hAnsi="Calibri Light" w:cs="Times New Roman"/>
      <w:b/>
      <w:bCs/>
      <w:color w:val="2E74B5"/>
      <w:sz w:val="28"/>
      <w:szCs w:val="28"/>
      <w:lang w:eastAsia="ru-RU"/>
    </w:rPr>
  </w:style>
  <w:style w:type="paragraph" w:customStyle="1" w:styleId="NoParagraphStyle">
    <w:name w:val="[No Paragraph Style]"/>
    <w:rsid w:val="003C1DB7"/>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3C1DB7"/>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3C1DB7"/>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3C1DB7"/>
    <w:pPr>
      <w:tabs>
        <w:tab w:val="right" w:leader="dot" w:pos="5670"/>
        <w:tab w:val="right" w:pos="6350"/>
      </w:tabs>
      <w:suppressAutoHyphens/>
      <w:spacing w:before="120"/>
      <w:ind w:firstLine="0"/>
      <w:jc w:val="left"/>
    </w:pPr>
  </w:style>
  <w:style w:type="paragraph" w:customStyle="1" w:styleId="TOC-2">
    <w:name w:val="TOC-2"/>
    <w:basedOn w:val="TOC-1"/>
    <w:uiPriority w:val="99"/>
    <w:rsid w:val="003C1DB7"/>
    <w:pPr>
      <w:spacing w:before="0"/>
      <w:ind w:left="227"/>
    </w:pPr>
  </w:style>
  <w:style w:type="paragraph" w:customStyle="1" w:styleId="TOC-3">
    <w:name w:val="TOC-3"/>
    <w:basedOn w:val="TOC-1"/>
    <w:uiPriority w:val="99"/>
    <w:rsid w:val="003C1DB7"/>
    <w:pPr>
      <w:spacing w:before="0"/>
      <w:ind w:left="454"/>
    </w:pPr>
  </w:style>
  <w:style w:type="paragraph" w:customStyle="1" w:styleId="h2">
    <w:name w:val="h2"/>
    <w:basedOn w:val="h1"/>
    <w:uiPriority w:val="99"/>
    <w:rsid w:val="003C1DB7"/>
    <w:pPr>
      <w:keepNext/>
      <w:keepLines/>
      <w:pageBreakBefore w:val="0"/>
      <w:pBdr>
        <w:bottom w:val="none" w:sz="0" w:space="0" w:color="auto"/>
      </w:pBdr>
      <w:spacing w:before="240" w:after="120"/>
    </w:pPr>
    <w:rPr>
      <w:rFonts w:cs="OfficinaSansMediumITC"/>
      <w:position w:val="6"/>
      <w:sz w:val="22"/>
      <w:szCs w:val="22"/>
    </w:rPr>
  </w:style>
  <w:style w:type="paragraph" w:customStyle="1" w:styleId="h2-first">
    <w:name w:val="h2-first"/>
    <w:basedOn w:val="h2"/>
    <w:uiPriority w:val="99"/>
    <w:rsid w:val="003C1DB7"/>
    <w:pPr>
      <w:spacing w:before="113"/>
    </w:pPr>
  </w:style>
  <w:style w:type="paragraph" w:customStyle="1" w:styleId="h3">
    <w:name w:val="h3"/>
    <w:basedOn w:val="h2"/>
    <w:uiPriority w:val="99"/>
    <w:rsid w:val="003C1DB7"/>
    <w:rPr>
      <w:rFonts w:cs="OfficinaSansExtraBoldITC-Reg"/>
      <w:caps w:val="0"/>
    </w:rPr>
  </w:style>
  <w:style w:type="paragraph" w:customStyle="1" w:styleId="h3-first">
    <w:name w:val="h3-first"/>
    <w:basedOn w:val="h3"/>
    <w:uiPriority w:val="99"/>
    <w:rsid w:val="003C1DB7"/>
    <w:pPr>
      <w:spacing w:before="120"/>
    </w:pPr>
  </w:style>
  <w:style w:type="paragraph" w:customStyle="1" w:styleId="list-bullet">
    <w:name w:val="list-bullet"/>
    <w:basedOn w:val="body"/>
    <w:uiPriority w:val="99"/>
    <w:rsid w:val="003C1DB7"/>
    <w:pPr>
      <w:numPr>
        <w:numId w:val="1"/>
      </w:numPr>
      <w:ind w:left="567" w:hanging="340"/>
    </w:pPr>
  </w:style>
  <w:style w:type="paragraph" w:customStyle="1" w:styleId="list-dash">
    <w:name w:val="list-dash"/>
    <w:basedOn w:val="list-bullet"/>
    <w:uiPriority w:val="99"/>
    <w:rsid w:val="003C1DB7"/>
    <w:pPr>
      <w:numPr>
        <w:numId w:val="2"/>
      </w:numPr>
    </w:pPr>
  </w:style>
  <w:style w:type="character" w:customStyle="1" w:styleId="Italic">
    <w:name w:val="Italic"/>
    <w:uiPriority w:val="99"/>
    <w:rsid w:val="003C1DB7"/>
    <w:rPr>
      <w:i/>
    </w:rPr>
  </w:style>
  <w:style w:type="character" w:customStyle="1" w:styleId="Bold">
    <w:name w:val="Bold"/>
    <w:uiPriority w:val="99"/>
    <w:rsid w:val="003C1DB7"/>
    <w:rPr>
      <w:rFonts w:ascii="Times New Roman" w:hAnsi="Times New Roman"/>
      <w:b/>
    </w:rPr>
  </w:style>
  <w:style w:type="character" w:customStyle="1" w:styleId="BoldItalic">
    <w:name w:val="Bold_Italic"/>
    <w:uiPriority w:val="99"/>
    <w:rsid w:val="003C1DB7"/>
    <w:rPr>
      <w:rFonts w:ascii="Times New Roman" w:hAnsi="Times New Roman"/>
      <w:b/>
      <w:i/>
    </w:rPr>
  </w:style>
  <w:style w:type="character" w:customStyle="1" w:styleId="footnote-num">
    <w:name w:val="footnote-num"/>
    <w:uiPriority w:val="99"/>
    <w:rsid w:val="003C1DB7"/>
    <w:rPr>
      <w:position w:val="4"/>
      <w:sz w:val="12"/>
      <w:vertAlign w:val="baseline"/>
    </w:rPr>
  </w:style>
  <w:style w:type="character" w:customStyle="1" w:styleId="list-bullet1">
    <w:name w:val="list-bullet1"/>
    <w:uiPriority w:val="99"/>
    <w:rsid w:val="003C1DB7"/>
    <w:rPr>
      <w:rFonts w:ascii="PiGraphA Regular" w:hAnsi="PiGraphA Regular"/>
      <w:position w:val="1"/>
      <w:sz w:val="14"/>
    </w:rPr>
  </w:style>
  <w:style w:type="paragraph" w:customStyle="1" w:styleId="h4">
    <w:name w:val="h4"/>
    <w:basedOn w:val="body"/>
    <w:uiPriority w:val="99"/>
    <w:rsid w:val="003C1DB7"/>
    <w:pPr>
      <w:keepNext/>
      <w:keepLines/>
      <w:spacing w:before="181" w:after="57" w:line="242" w:lineRule="atLeast"/>
      <w:ind w:firstLine="0"/>
    </w:pPr>
    <w:rPr>
      <w:rFonts w:cs="OfficinaSansMediumITC"/>
      <w:b/>
      <w:sz w:val="22"/>
      <w:szCs w:val="22"/>
    </w:rPr>
  </w:style>
  <w:style w:type="character" w:customStyle="1" w:styleId="af1">
    <w:name w:val="Полужирный курсив"/>
    <w:uiPriority w:val="99"/>
    <w:rsid w:val="003C1DB7"/>
    <w:rPr>
      <w:rFonts w:ascii="Times New Roman" w:hAnsi="Times New Roman"/>
      <w:b/>
      <w:i/>
    </w:rPr>
  </w:style>
  <w:style w:type="paragraph" w:customStyle="1" w:styleId="body20">
    <w:name w:val="body_2/0"/>
    <w:basedOn w:val="NoParagraphStyle"/>
    <w:next w:val="NoParagraphStyle"/>
    <w:uiPriority w:val="99"/>
    <w:rsid w:val="003C1DB7"/>
    <w:pPr>
      <w:widowControl/>
      <w:spacing w:before="113" w:line="240" w:lineRule="atLeast"/>
      <w:ind w:firstLine="227"/>
      <w:jc w:val="both"/>
    </w:pPr>
    <w:rPr>
      <w:rFonts w:ascii="Times New Roman" w:hAnsi="Times New Roman" w:cs="SchoolBookSanPin"/>
      <w:sz w:val="20"/>
      <w:szCs w:val="20"/>
      <w:lang w:val="ru-RU"/>
    </w:rPr>
  </w:style>
  <w:style w:type="paragraph" w:customStyle="1" w:styleId="bodybefore1mm">
    <w:name w:val="body_before_1mm"/>
    <w:basedOn w:val="NoParagraphStyle"/>
    <w:next w:val="NoParagraphStyle"/>
    <w:uiPriority w:val="99"/>
    <w:rsid w:val="003C1DB7"/>
    <w:pPr>
      <w:spacing w:before="57" w:line="240" w:lineRule="atLeast"/>
      <w:ind w:firstLine="227"/>
      <w:jc w:val="both"/>
    </w:pPr>
    <w:rPr>
      <w:rFonts w:ascii="Times New Roman" w:hAnsi="Times New Roman" w:cs="SchoolBookSanPin"/>
      <w:sz w:val="20"/>
      <w:szCs w:val="20"/>
      <w:lang w:val="ru-RU"/>
    </w:rPr>
  </w:style>
  <w:style w:type="paragraph" w:customStyle="1" w:styleId="h5">
    <w:name w:val="h5"/>
    <w:basedOn w:val="NoParagraphStyle"/>
    <w:next w:val="NoParagraphStyle"/>
    <w:uiPriority w:val="99"/>
    <w:rsid w:val="003C1DB7"/>
    <w:pPr>
      <w:keepNext/>
      <w:spacing w:line="240" w:lineRule="atLeast"/>
      <w:ind w:firstLine="227"/>
      <w:jc w:val="both"/>
    </w:pPr>
    <w:rPr>
      <w:rFonts w:ascii="Times New Roman" w:hAnsi="Times New Roman" w:cs="SchoolBookSanPin-BoldItalic"/>
      <w:b/>
      <w:bCs/>
      <w:i/>
      <w:iCs/>
      <w:sz w:val="20"/>
      <w:szCs w:val="20"/>
      <w:lang w:val="ru-RU"/>
    </w:rPr>
  </w:style>
  <w:style w:type="paragraph" w:customStyle="1" w:styleId="h4-first">
    <w:name w:val="h4-first"/>
    <w:basedOn w:val="h4"/>
    <w:uiPriority w:val="99"/>
    <w:rsid w:val="003C1DB7"/>
    <w:pPr>
      <w:suppressAutoHyphens/>
      <w:spacing w:before="120" w:after="0" w:line="240" w:lineRule="atLeast"/>
      <w:jc w:val="left"/>
    </w:pPr>
    <w:rPr>
      <w:position w:val="6"/>
      <w:sz w:val="20"/>
      <w:szCs w:val="20"/>
    </w:rPr>
  </w:style>
  <w:style w:type="paragraph" w:customStyle="1" w:styleId="Noparagraphstyle0">
    <w:name w:val="[No paragraph style]"/>
    <w:rsid w:val="003C1DB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GB" w:eastAsia="ru-RU"/>
    </w:rPr>
  </w:style>
  <w:style w:type="paragraph" w:customStyle="1" w:styleId="h1Header">
    <w:name w:val="h1 (Header)"/>
    <w:basedOn w:val="body"/>
    <w:uiPriority w:val="99"/>
    <w:rsid w:val="003C1DB7"/>
    <w:pPr>
      <w:keepNext/>
      <w:keepLines/>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3C1DB7"/>
    <w:pPr>
      <w:pageBreakBefore w:val="0"/>
      <w:pBdr>
        <w:bottom w:val="none" w:sz="0" w:space="0" w:color="auto"/>
      </w:pBdr>
      <w:spacing w:before="240" w:after="120"/>
    </w:pPr>
    <w:rPr>
      <w:rFonts w:cs="OfficinaSansMediumITC"/>
      <w:position w:val="6"/>
      <w:sz w:val="22"/>
      <w:szCs w:val="22"/>
    </w:rPr>
  </w:style>
  <w:style w:type="paragraph" w:customStyle="1" w:styleId="h3Header">
    <w:name w:val="h3 (Header)"/>
    <w:basedOn w:val="h2Header"/>
    <w:uiPriority w:val="99"/>
    <w:rsid w:val="003C1DB7"/>
    <w:pPr>
      <w:tabs>
        <w:tab w:val="clear" w:pos="567"/>
        <w:tab w:val="left" w:pos="227"/>
      </w:tabs>
    </w:pPr>
    <w:rPr>
      <w:rFonts w:cs="OfficinaSansExtraBoldITC-Reg"/>
      <w:caps w:val="0"/>
    </w:rPr>
  </w:style>
  <w:style w:type="paragraph" w:customStyle="1" w:styleId="h3-firstHeader">
    <w:name w:val="h3-first (Header)"/>
    <w:basedOn w:val="h3Header"/>
    <w:uiPriority w:val="99"/>
    <w:rsid w:val="003C1DB7"/>
    <w:pPr>
      <w:spacing w:before="120"/>
    </w:pPr>
  </w:style>
  <w:style w:type="paragraph" w:customStyle="1" w:styleId="h4Header">
    <w:name w:val="h4 (Header)"/>
    <w:basedOn w:val="body"/>
    <w:uiPriority w:val="99"/>
    <w:rsid w:val="003C1DB7"/>
    <w:pPr>
      <w:tabs>
        <w:tab w:val="left" w:pos="567"/>
      </w:tabs>
      <w:spacing w:before="240" w:line="242" w:lineRule="atLeast"/>
      <w:ind w:firstLine="0"/>
    </w:pPr>
    <w:rPr>
      <w:rFonts w:cs="OfficinaSansMediumITC"/>
      <w:b/>
      <w:position w:val="6"/>
    </w:rPr>
  </w:style>
  <w:style w:type="paragraph" w:customStyle="1" w:styleId="h4-firstHeader">
    <w:name w:val="h4-first (Header)"/>
    <w:basedOn w:val="h4Header"/>
    <w:uiPriority w:val="99"/>
    <w:rsid w:val="003C1DB7"/>
    <w:pPr>
      <w:spacing w:before="120"/>
    </w:pPr>
  </w:style>
  <w:style w:type="character" w:customStyle="1" w:styleId="BoldItalic0">
    <w:name w:val="Bold+Italic"/>
    <w:uiPriority w:val="99"/>
    <w:rsid w:val="003C1DB7"/>
    <w:rPr>
      <w:rFonts w:ascii="Times New Roman" w:hAnsi="Times New Roman"/>
      <w:b/>
      <w:i/>
    </w:rPr>
  </w:style>
  <w:style w:type="character" w:customStyle="1" w:styleId="Bul">
    <w:name w:val="Bul"/>
    <w:uiPriority w:val="99"/>
    <w:rsid w:val="003C1DB7"/>
    <w:rPr>
      <w:rFonts w:ascii="SchoolBookSanPin" w:hAnsi="SchoolBookSanPin"/>
      <w:w w:val="80"/>
      <w:sz w:val="20"/>
    </w:rPr>
  </w:style>
  <w:style w:type="paragraph" w:customStyle="1" w:styleId="af2">
    <w:name w:val="Основной (Основной Текст)"/>
    <w:basedOn w:val="NoParagraphStyle"/>
    <w:uiPriority w:val="99"/>
    <w:rsid w:val="003C1DB7"/>
    <w:pPr>
      <w:widowControl/>
      <w:spacing w:line="240" w:lineRule="atLeast"/>
      <w:ind w:firstLine="227"/>
      <w:jc w:val="both"/>
    </w:pPr>
    <w:rPr>
      <w:rFonts w:ascii="Times New Roman" w:hAnsi="Times New Roman" w:cs="SchoolBookSanPin"/>
      <w:sz w:val="20"/>
      <w:szCs w:val="20"/>
      <w:lang w:val="ru-RU"/>
    </w:rPr>
  </w:style>
  <w:style w:type="paragraph" w:customStyle="1" w:styleId="14">
    <w:name w:val="Заг 1 (Заголовки)"/>
    <w:basedOn w:val="af2"/>
    <w:uiPriority w:val="99"/>
    <w:rsid w:val="003C1DB7"/>
    <w:pPr>
      <w:pageBreakBefore/>
      <w:pBdr>
        <w:top w:val="single" w:sz="4" w:space="0" w:color="000000"/>
      </w:pBdr>
      <w:suppressAutoHyphens/>
      <w:spacing w:before="397" w:after="283"/>
      <w:ind w:firstLine="0"/>
    </w:pPr>
    <w:rPr>
      <w:rFonts w:cs="OfficinaSansExtraBoldITC"/>
      <w:b/>
      <w:bCs/>
      <w:sz w:val="24"/>
      <w:szCs w:val="24"/>
    </w:rPr>
  </w:style>
  <w:style w:type="paragraph" w:customStyle="1" w:styleId="22">
    <w:name w:val="Заг 2 (Заголовки)"/>
    <w:basedOn w:val="14"/>
    <w:uiPriority w:val="99"/>
    <w:rsid w:val="003C1DB7"/>
    <w:pPr>
      <w:pageBreakBefore w:val="0"/>
      <w:pBdr>
        <w:top w:val="none" w:sz="0" w:space="0" w:color="auto"/>
      </w:pBdr>
      <w:spacing w:before="283" w:after="170"/>
      <w:jc w:val="left"/>
    </w:pPr>
    <w:rPr>
      <w:rFonts w:cs="OfficinaSansMediumITC"/>
      <w:caps/>
      <w:sz w:val="22"/>
      <w:szCs w:val="22"/>
    </w:rPr>
  </w:style>
  <w:style w:type="paragraph" w:customStyle="1" w:styleId="31">
    <w:name w:val="Заг 3 (Заголовки)"/>
    <w:basedOn w:val="22"/>
    <w:uiPriority w:val="99"/>
    <w:rsid w:val="003C1DB7"/>
    <w:pPr>
      <w:spacing w:before="227" w:after="113"/>
    </w:pPr>
    <w:rPr>
      <w:rFonts w:cs="OfficinaSansExtraBoldITC"/>
      <w:caps w:val="0"/>
    </w:rPr>
  </w:style>
  <w:style w:type="paragraph" w:customStyle="1" w:styleId="15">
    <w:name w:val="Заг1а (Заголовки)"/>
    <w:basedOn w:val="14"/>
    <w:uiPriority w:val="99"/>
    <w:rsid w:val="003C1DB7"/>
    <w:pPr>
      <w:pBdr>
        <w:top w:val="none" w:sz="0" w:space="0" w:color="auto"/>
      </w:pBdr>
      <w:spacing w:after="0"/>
      <w:jc w:val="left"/>
    </w:pPr>
  </w:style>
  <w:style w:type="paragraph" w:customStyle="1" w:styleId="51">
    <w:name w:val="Заг 5 (Заголовки)"/>
    <w:basedOn w:val="af2"/>
    <w:uiPriority w:val="99"/>
    <w:rsid w:val="003C1DB7"/>
    <w:pPr>
      <w:spacing w:before="113"/>
    </w:pPr>
    <w:rPr>
      <w:rFonts w:cs="SchoolBookSanPin-BoldItalic"/>
      <w:b/>
      <w:bCs/>
      <w:iCs/>
    </w:rPr>
  </w:style>
  <w:style w:type="paragraph" w:customStyle="1" w:styleId="footnote0">
    <w:name w:val="footnote (Доп. текст)"/>
    <w:basedOn w:val="af2"/>
    <w:uiPriority w:val="99"/>
    <w:rsid w:val="003C1DB7"/>
    <w:pPr>
      <w:tabs>
        <w:tab w:val="left" w:pos="454"/>
      </w:tabs>
      <w:spacing w:line="200" w:lineRule="atLeast"/>
    </w:pPr>
    <w:rPr>
      <w:sz w:val="18"/>
      <w:szCs w:val="18"/>
    </w:rPr>
  </w:style>
  <w:style w:type="character" w:customStyle="1" w:styleId="af3">
    <w:name w:val="Полужирный (Выделения)"/>
    <w:uiPriority w:val="99"/>
    <w:rsid w:val="003C1DB7"/>
    <w:rPr>
      <w:rFonts w:ascii="Times New Roman" w:hAnsi="Times New Roman"/>
      <w:b/>
    </w:rPr>
  </w:style>
  <w:style w:type="character" w:customStyle="1" w:styleId="af4">
    <w:name w:val="Курсив (Выделения)"/>
    <w:uiPriority w:val="99"/>
    <w:rsid w:val="003C1DB7"/>
    <w:rPr>
      <w:rFonts w:ascii="Times New Roman" w:hAnsi="Times New Roman"/>
      <w:i/>
    </w:rPr>
  </w:style>
  <w:style w:type="character" w:customStyle="1" w:styleId="af5">
    <w:name w:val="Полужирный Курсив (Выделения)"/>
    <w:uiPriority w:val="99"/>
    <w:rsid w:val="003C1DB7"/>
    <w:rPr>
      <w:rFonts w:ascii="Times New Roman" w:hAnsi="Times New Roman"/>
      <w:b/>
      <w:i/>
    </w:rPr>
  </w:style>
  <w:style w:type="paragraph" w:customStyle="1" w:styleId="41">
    <w:name w:val="Заг 4 (Заголовки)"/>
    <w:basedOn w:val="NoParagraphStyle"/>
    <w:uiPriority w:val="99"/>
    <w:rsid w:val="003C1DB7"/>
    <w:pPr>
      <w:spacing w:before="283" w:after="113" w:line="237" w:lineRule="atLeast"/>
    </w:pPr>
    <w:rPr>
      <w:rFonts w:ascii="Times New Roman" w:hAnsi="Times New Roman" w:cs="OfficinaSansMediumITC-Reg"/>
      <w:b/>
      <w:sz w:val="20"/>
      <w:szCs w:val="20"/>
      <w:lang w:val="ru-RU"/>
    </w:rPr>
  </w:style>
  <w:style w:type="paragraph" w:customStyle="1" w:styleId="16">
    <w:name w:val="Заг 1 а (Заголовки)"/>
    <w:basedOn w:val="NoParagraphStyle"/>
    <w:uiPriority w:val="99"/>
    <w:rsid w:val="003C1DB7"/>
    <w:pPr>
      <w:keepNext/>
      <w:keepLines/>
      <w:pageBreakBefore/>
      <w:widowControl/>
      <w:pBdr>
        <w:bottom w:val="single" w:sz="4" w:space="8" w:color="auto"/>
      </w:pBdr>
      <w:spacing w:after="340" w:line="240" w:lineRule="atLeast"/>
    </w:pPr>
    <w:rPr>
      <w:rFonts w:ascii="Times New Roman" w:hAnsi="Times New Roman" w:cs="OfficinaSansExtraBoldITC-Reg"/>
      <w:b/>
      <w:bCs/>
      <w:caps/>
      <w:lang w:val="ru-RU"/>
    </w:rPr>
  </w:style>
  <w:style w:type="paragraph" w:customStyle="1" w:styleId="af6">
    <w:name w:val="Основной БА (Основной Текст)"/>
    <w:basedOn w:val="af2"/>
    <w:uiPriority w:val="99"/>
    <w:rsid w:val="003C1DB7"/>
    <w:pPr>
      <w:ind w:firstLine="0"/>
    </w:pPr>
  </w:style>
  <w:style w:type="paragraph" w:customStyle="1" w:styleId="af7">
    <w:name w:val="Осн тире (Основной Текст)"/>
    <w:basedOn w:val="af6"/>
    <w:uiPriority w:val="99"/>
    <w:rsid w:val="003C1DB7"/>
    <w:pPr>
      <w:ind w:left="283" w:hanging="283"/>
    </w:pPr>
  </w:style>
  <w:style w:type="paragraph" w:customStyle="1" w:styleId="a">
    <w:name w:val="Осн булит (Основной Текст)"/>
    <w:basedOn w:val="af2"/>
    <w:uiPriority w:val="99"/>
    <w:rsid w:val="003C1DB7"/>
    <w:pPr>
      <w:numPr>
        <w:numId w:val="3"/>
      </w:numPr>
      <w:tabs>
        <w:tab w:val="left" w:pos="227"/>
      </w:tabs>
      <w:ind w:left="567" w:hanging="340"/>
    </w:pPr>
  </w:style>
  <w:style w:type="paragraph" w:customStyle="1" w:styleId="af8">
    <w:name w:val="Осн  тире набором (Основной Текст)"/>
    <w:basedOn w:val="af6"/>
    <w:uiPriority w:val="99"/>
    <w:rsid w:val="003C1DB7"/>
    <w:pPr>
      <w:tabs>
        <w:tab w:val="left" w:pos="283"/>
      </w:tabs>
      <w:ind w:left="567" w:hanging="340"/>
    </w:pPr>
  </w:style>
  <w:style w:type="character" w:customStyle="1" w:styleId="af9">
    <w:name w:val="Булит КВ"/>
    <w:uiPriority w:val="99"/>
    <w:rsid w:val="003C1DB7"/>
    <w:rPr>
      <w:rFonts w:ascii="PiGraphA" w:hAnsi="PiGraphA"/>
      <w:sz w:val="14"/>
      <w:lang w:val="ru-RU" w:eastAsia="x-none"/>
    </w:rPr>
  </w:style>
  <w:style w:type="paragraph" w:customStyle="1" w:styleId="a1">
    <w:name w:val="Тире (Доп. текст)"/>
    <w:basedOn w:val="af2"/>
    <w:uiPriority w:val="99"/>
    <w:rsid w:val="003C1DB7"/>
    <w:pPr>
      <w:numPr>
        <w:numId w:val="4"/>
      </w:numPr>
      <w:ind w:left="567" w:hanging="340"/>
    </w:pPr>
    <w:rPr>
      <w:rFonts w:eastAsia="KaiTi Regular" w:cs="SchoolBookSanPin-Regular"/>
    </w:rPr>
  </w:style>
  <w:style w:type="paragraph" w:customStyle="1" w:styleId="52">
    <w:name w:val="Заг 5_2 (Заголовки)"/>
    <w:basedOn w:val="51"/>
    <w:uiPriority w:val="99"/>
    <w:rsid w:val="003C1DB7"/>
    <w:pPr>
      <w:ind w:left="227" w:firstLine="0"/>
      <w:jc w:val="left"/>
    </w:pPr>
    <w:rPr>
      <w:rFonts w:eastAsia="KaiTi Regular"/>
      <w:i/>
    </w:rPr>
  </w:style>
  <w:style w:type="paragraph" w:customStyle="1" w:styleId="a2">
    <w:name w:val="Буллит (Доп. текст)"/>
    <w:basedOn w:val="af2"/>
    <w:uiPriority w:val="99"/>
    <w:rsid w:val="003C1DB7"/>
    <w:pPr>
      <w:numPr>
        <w:numId w:val="5"/>
      </w:numPr>
      <w:ind w:left="567" w:hanging="340"/>
    </w:pPr>
    <w:rPr>
      <w:rFonts w:eastAsia="KaiTi Regular" w:cs="SchoolBookSanPin-Regular"/>
    </w:rPr>
  </w:style>
  <w:style w:type="paragraph" w:customStyle="1" w:styleId="302">
    <w:name w:val="Заг 3_0/2 (Заголовки)"/>
    <w:basedOn w:val="NoParagraphStyle"/>
    <w:uiPriority w:val="99"/>
    <w:rsid w:val="003C1DB7"/>
    <w:pPr>
      <w:spacing w:after="113" w:line="240" w:lineRule="atLeast"/>
    </w:pPr>
    <w:rPr>
      <w:rFonts w:ascii="Times New Roman" w:eastAsia="KaiTi Regular" w:hAnsi="Times New Roman" w:cs="OfficinaSansExtraBoldITC-Reg"/>
      <w:b/>
      <w:bCs/>
      <w:sz w:val="22"/>
      <w:szCs w:val="22"/>
      <w:lang w:val="ru-RU"/>
    </w:rPr>
  </w:style>
  <w:style w:type="paragraph" w:customStyle="1" w:styleId="BodyBullet">
    <w:name w:val="Body_Bullet (Доп. текст)"/>
    <w:basedOn w:val="NoParagraphStyle"/>
    <w:next w:val="NoParagraphStyle"/>
    <w:uiPriority w:val="99"/>
    <w:rsid w:val="003C1DB7"/>
    <w:pPr>
      <w:numPr>
        <w:numId w:val="6"/>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BodyBulletnew">
    <w:name w:val="Body_Bullet_new (Доп. текст)"/>
    <w:basedOn w:val="NoParagraphStyle"/>
    <w:next w:val="NoParagraphStyle"/>
    <w:uiPriority w:val="99"/>
    <w:rsid w:val="003C1DB7"/>
    <w:pPr>
      <w:numPr>
        <w:numId w:val="7"/>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afa">
    <w:name w:val="Сноска (Основной Текст)"/>
    <w:basedOn w:val="af2"/>
    <w:uiPriority w:val="99"/>
    <w:rsid w:val="003C1DB7"/>
    <w:pPr>
      <w:spacing w:line="180" w:lineRule="atLeast"/>
    </w:pPr>
    <w:rPr>
      <w:rFonts w:eastAsia="KaiTi Regular" w:cs="SchoolBookSanPin-Regular"/>
      <w:sz w:val="16"/>
      <w:szCs w:val="16"/>
    </w:rPr>
  </w:style>
  <w:style w:type="character" w:customStyle="1" w:styleId="afb">
    <w:name w:val="КИТАЙ"/>
    <w:uiPriority w:val="99"/>
    <w:rsid w:val="003C1DB7"/>
    <w:rPr>
      <w:rFonts w:ascii="KaiTi" w:eastAsia="KaiTi"/>
      <w:sz w:val="20"/>
    </w:rPr>
  </w:style>
  <w:style w:type="character" w:customStyle="1" w:styleId="afc">
    <w:name w:val="Буллит"/>
    <w:uiPriority w:val="99"/>
    <w:rsid w:val="003C1DB7"/>
    <w:rPr>
      <w:rFonts w:ascii="PiGraphA" w:hAnsi="PiGraphA"/>
      <w:position w:val="1"/>
      <w:sz w:val="14"/>
    </w:rPr>
  </w:style>
  <w:style w:type="paragraph" w:customStyle="1" w:styleId="BasicParagraph">
    <w:name w:val="[Basic Paragraph]"/>
    <w:basedOn w:val="NoParagraphStyle"/>
    <w:uiPriority w:val="99"/>
    <w:rsid w:val="003C1DB7"/>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uiPriority w:val="99"/>
    <w:rsid w:val="003C1DB7"/>
    <w:pPr>
      <w:spacing w:after="100" w:line="200" w:lineRule="atLeast"/>
      <w:ind w:firstLine="0"/>
      <w:jc w:val="left"/>
    </w:pPr>
    <w:rPr>
      <w:sz w:val="18"/>
      <w:szCs w:val="18"/>
    </w:rPr>
  </w:style>
  <w:style w:type="paragraph" w:customStyle="1" w:styleId="table-head">
    <w:name w:val="table-head"/>
    <w:basedOn w:val="table-body1mm"/>
    <w:uiPriority w:val="99"/>
    <w:rsid w:val="003C1DB7"/>
    <w:pPr>
      <w:jc w:val="center"/>
    </w:pPr>
    <w:rPr>
      <w:rFonts w:cs="SchoolBookSanPin-Bold"/>
      <w:b/>
      <w:bCs/>
    </w:rPr>
  </w:style>
  <w:style w:type="paragraph" w:customStyle="1" w:styleId="table-bodycentre">
    <w:name w:val="table-body_centre"/>
    <w:basedOn w:val="NoParagraphStyle"/>
    <w:uiPriority w:val="99"/>
    <w:rsid w:val="003C1DB7"/>
    <w:pPr>
      <w:spacing w:after="100" w:line="200" w:lineRule="atLeast"/>
      <w:jc w:val="center"/>
    </w:pPr>
    <w:rPr>
      <w:rFonts w:ascii="Times New Roman" w:hAnsi="Times New Roman" w:cs="SchoolBookSanPin"/>
      <w:sz w:val="18"/>
      <w:szCs w:val="18"/>
      <w:lang w:val="ru-RU"/>
    </w:rPr>
  </w:style>
  <w:style w:type="paragraph" w:customStyle="1" w:styleId="table-body0mm">
    <w:name w:val="table-body_0mm"/>
    <w:basedOn w:val="body"/>
    <w:uiPriority w:val="99"/>
    <w:rsid w:val="003C1DB7"/>
    <w:pPr>
      <w:spacing w:line="200" w:lineRule="atLeast"/>
      <w:ind w:firstLine="0"/>
      <w:jc w:val="left"/>
    </w:pPr>
    <w:rPr>
      <w:sz w:val="18"/>
      <w:szCs w:val="18"/>
    </w:rPr>
  </w:style>
  <w:style w:type="character" w:customStyle="1" w:styleId="Book">
    <w:name w:val="Book"/>
    <w:uiPriority w:val="99"/>
    <w:rsid w:val="003C1DB7"/>
  </w:style>
  <w:style w:type="character" w:customStyle="1" w:styleId="h3tracking">
    <w:name w:val="h3_tracking"/>
    <w:uiPriority w:val="99"/>
    <w:rsid w:val="003C1DB7"/>
    <w:rPr>
      <w:rFonts w:ascii="Times New Roman" w:hAnsi="Times New Roman"/>
      <w:b/>
    </w:rPr>
  </w:style>
  <w:style w:type="paragraph" w:customStyle="1" w:styleId="afd">
    <w:name w:val="Сноска (Доп. текст)"/>
    <w:basedOn w:val="NoParagraphStyle"/>
    <w:uiPriority w:val="99"/>
    <w:rsid w:val="003C1DB7"/>
    <w:pPr>
      <w:tabs>
        <w:tab w:val="left" w:pos="227"/>
        <w:tab w:val="left" w:pos="454"/>
      </w:tabs>
      <w:spacing w:line="200" w:lineRule="atLeast"/>
      <w:ind w:firstLine="227"/>
      <w:jc w:val="both"/>
    </w:pPr>
    <w:rPr>
      <w:rFonts w:ascii="Times New Roman" w:hAnsi="Times New Roman" w:cs="SchoolBookSanPin-Regular"/>
      <w:sz w:val="18"/>
      <w:szCs w:val="18"/>
      <w:lang w:val="ru-RU"/>
    </w:rPr>
  </w:style>
  <w:style w:type="character" w:customStyle="1" w:styleId="afe">
    <w:name w:val="Ц сноски"/>
    <w:uiPriority w:val="99"/>
    <w:rsid w:val="003C1DB7"/>
    <w:rPr>
      <w:rFonts w:ascii="SchoolBookSanPin-Regular" w:hAnsi="SchoolBookSanPin-Regular"/>
      <w:sz w:val="18"/>
      <w:vertAlign w:val="superscript"/>
    </w:rPr>
  </w:style>
  <w:style w:type="character" w:customStyle="1" w:styleId="aff">
    <w:name w:val="Автоинтерлиньяж (Прочее)"/>
    <w:uiPriority w:val="99"/>
    <w:rsid w:val="003C1DB7"/>
  </w:style>
  <w:style w:type="paragraph" w:customStyle="1" w:styleId="list-numnew">
    <w:name w:val="list-num_new"/>
    <w:basedOn w:val="NoParagraphStyle"/>
    <w:next w:val="NoParagraphStyle"/>
    <w:uiPriority w:val="99"/>
    <w:rsid w:val="003C1DB7"/>
    <w:pPr>
      <w:widowControl/>
      <w:tabs>
        <w:tab w:val="left" w:pos="567"/>
      </w:tabs>
      <w:spacing w:line="240" w:lineRule="atLeast"/>
      <w:ind w:left="567" w:hanging="340"/>
      <w:jc w:val="both"/>
    </w:pPr>
    <w:rPr>
      <w:rFonts w:ascii="Times New Roman" w:hAnsi="Times New Roman" w:cs="SchoolBookSanPin"/>
      <w:sz w:val="20"/>
      <w:szCs w:val="20"/>
      <w:lang w:val="ru-RU"/>
    </w:rPr>
  </w:style>
  <w:style w:type="character" w:customStyle="1" w:styleId="Superscript">
    <w:name w:val="Superscript"/>
    <w:uiPriority w:val="99"/>
    <w:rsid w:val="003C1DB7"/>
    <w:rPr>
      <w:vertAlign w:val="superscript"/>
    </w:rPr>
  </w:style>
  <w:style w:type="paragraph" w:customStyle="1" w:styleId="17">
    <w:name w:val="основной_1 (Основной Текст)"/>
    <w:basedOn w:val="NoParagraphStyle"/>
    <w:uiPriority w:val="99"/>
    <w:rsid w:val="003C1DB7"/>
    <w:pPr>
      <w:tabs>
        <w:tab w:val="left" w:pos="240"/>
      </w:tabs>
      <w:spacing w:line="240" w:lineRule="atLeast"/>
      <w:ind w:firstLine="227"/>
      <w:jc w:val="both"/>
    </w:pPr>
    <w:rPr>
      <w:rFonts w:ascii="SchoolBookSanPin-Regular" w:hAnsi="SchoolBookSanPin-Regular" w:cs="SchoolBookSanPin-Regular"/>
      <w:sz w:val="20"/>
      <w:szCs w:val="20"/>
      <w:lang w:val="ru-RU"/>
    </w:rPr>
  </w:style>
  <w:style w:type="paragraph" w:customStyle="1" w:styleId="a0">
    <w:name w:val="основной_— (Основной Текст)"/>
    <w:basedOn w:val="17"/>
    <w:uiPriority w:val="99"/>
    <w:rsid w:val="003C1DB7"/>
    <w:pPr>
      <w:widowControl/>
      <w:numPr>
        <w:numId w:val="8"/>
      </w:numPr>
      <w:ind w:left="567" w:hanging="340"/>
    </w:pPr>
    <w:rPr>
      <w:rFonts w:ascii="Times New Roman" w:hAnsi="Times New Roman"/>
    </w:rPr>
  </w:style>
  <w:style w:type="paragraph" w:customStyle="1" w:styleId="Bull">
    <w:name w:val="Bull (Основной Текст)"/>
    <w:basedOn w:val="a0"/>
    <w:uiPriority w:val="99"/>
    <w:rsid w:val="003C1DB7"/>
  </w:style>
  <w:style w:type="paragraph" w:customStyle="1" w:styleId="42">
    <w:name w:val="4 (Заголовки)"/>
    <w:basedOn w:val="31"/>
    <w:uiPriority w:val="99"/>
    <w:rsid w:val="003C1DB7"/>
    <w:pPr>
      <w:suppressAutoHyphens w:val="0"/>
      <w:spacing w:before="170"/>
    </w:pPr>
    <w:rPr>
      <w:rFonts w:ascii="OfficinaSansMediumITC-Reg" w:hAnsi="OfficinaSansMediumITC-Reg" w:cs="OfficinaSansMediumITC-Reg"/>
      <w:sz w:val="20"/>
      <w:szCs w:val="20"/>
      <w:lang w:val="en-GB"/>
    </w:rPr>
  </w:style>
  <w:style w:type="paragraph" w:customStyle="1" w:styleId="snoska">
    <w:name w:val="snoska (Доп. текст)"/>
    <w:basedOn w:val="NoParagraphStyle"/>
    <w:uiPriority w:val="99"/>
    <w:rsid w:val="003C1DB7"/>
    <w:pPr>
      <w:widowControl/>
      <w:spacing w:line="200" w:lineRule="atLeast"/>
      <w:ind w:firstLine="227"/>
      <w:jc w:val="both"/>
    </w:pPr>
    <w:rPr>
      <w:rFonts w:ascii="Times New Roman" w:hAnsi="Times New Roman" w:cs="SchoolBookSanPin-Regular"/>
      <w:sz w:val="18"/>
      <w:szCs w:val="18"/>
      <w:lang w:val="ru-RU"/>
    </w:rPr>
  </w:style>
  <w:style w:type="character" w:customStyle="1" w:styleId="aff0">
    <w:name w:val="Верх. Индекс (Индексы)"/>
    <w:uiPriority w:val="99"/>
    <w:rsid w:val="003C1DB7"/>
    <w:rPr>
      <w:position w:val="4"/>
      <w:sz w:val="13"/>
    </w:rPr>
  </w:style>
  <w:style w:type="paragraph" w:customStyle="1" w:styleId="Header1">
    <w:name w:val="Header_1"/>
    <w:basedOn w:val="NoParagraphStyle"/>
    <w:next w:val="NoParagraphStyle"/>
    <w:uiPriority w:val="99"/>
    <w:rsid w:val="003C1DB7"/>
    <w:pPr>
      <w:keepNext/>
      <w:keepLines/>
      <w:pageBreakBefore/>
      <w:widowControl/>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uiPriority w:val="99"/>
    <w:rsid w:val="003C1DB7"/>
    <w:pPr>
      <w:widowControl/>
      <w:tabs>
        <w:tab w:val="left" w:pos="510"/>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3C1DB7"/>
    <w:pPr>
      <w:keepNext/>
      <w:keepLines/>
      <w:widowControl/>
      <w:suppressAutoHyphens/>
      <w:spacing w:before="240" w:line="240" w:lineRule="atLeast"/>
    </w:pPr>
    <w:rPr>
      <w:rFonts w:ascii="Times New Roman" w:hAnsi="Times New Roman" w:cs="OfficinaSansMediumITC"/>
      <w:b/>
      <w:caps/>
      <w:position w:val="6"/>
      <w:sz w:val="22"/>
      <w:szCs w:val="22"/>
      <w:lang w:val="ru-RU"/>
    </w:rPr>
  </w:style>
  <w:style w:type="paragraph" w:customStyle="1" w:styleId="Bodybullet0">
    <w:name w:val="Body_bullet"/>
    <w:basedOn w:val="NoParagraphStyle"/>
    <w:next w:val="NoParagraphStyle"/>
    <w:uiPriority w:val="99"/>
    <w:rsid w:val="003C1DB7"/>
    <w:pPr>
      <w:numPr>
        <w:numId w:val="9"/>
      </w:numPr>
      <w:spacing w:line="240" w:lineRule="atLeast"/>
      <w:ind w:left="567" w:hanging="340"/>
      <w:jc w:val="both"/>
    </w:pPr>
    <w:rPr>
      <w:rFonts w:ascii="Times New Roman" w:hAnsi="Times New Roman" w:cs="SchoolBookSanPin"/>
      <w:sz w:val="20"/>
      <w:szCs w:val="20"/>
      <w:lang w:val="ru-RU"/>
    </w:rPr>
  </w:style>
  <w:style w:type="paragraph" w:customStyle="1" w:styleId="Header2first">
    <w:name w:val="Header_2_first"/>
    <w:basedOn w:val="Header2"/>
    <w:uiPriority w:val="99"/>
    <w:rsid w:val="003C1DB7"/>
    <w:pPr>
      <w:spacing w:before="0"/>
    </w:pPr>
  </w:style>
  <w:style w:type="paragraph" w:customStyle="1" w:styleId="Header4">
    <w:name w:val="Header_4"/>
    <w:basedOn w:val="NoParagraphStyle"/>
    <w:next w:val="NoParagraphStyle"/>
    <w:uiPriority w:val="99"/>
    <w:rsid w:val="003C1DB7"/>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3C1DB7"/>
    <w:pPr>
      <w:spacing w:before="120"/>
    </w:pPr>
  </w:style>
  <w:style w:type="paragraph" w:customStyle="1" w:styleId="Header3">
    <w:name w:val="Header_3"/>
    <w:basedOn w:val="NoParagraphStyle"/>
    <w:uiPriority w:val="99"/>
    <w:rsid w:val="003C1DB7"/>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3a">
    <w:name w:val="Заг 3a (Заголовки)"/>
    <w:basedOn w:val="22"/>
    <w:uiPriority w:val="99"/>
    <w:rsid w:val="003C1DB7"/>
    <w:pPr>
      <w:tabs>
        <w:tab w:val="left" w:pos="510"/>
      </w:tabs>
      <w:suppressAutoHyphens w:val="0"/>
      <w:spacing w:after="113"/>
    </w:pPr>
    <w:rPr>
      <w:rFonts w:cs="OfficinaSansExtraBoldITC-Reg"/>
    </w:rPr>
  </w:style>
  <w:style w:type="paragraph" w:customStyle="1" w:styleId="aff1">
    <w:name w:val="Таблица Влево (Таблицы)"/>
    <w:basedOn w:val="af2"/>
    <w:uiPriority w:val="99"/>
    <w:rsid w:val="003C1DB7"/>
    <w:pPr>
      <w:tabs>
        <w:tab w:val="left" w:pos="510"/>
      </w:tabs>
      <w:spacing w:line="220" w:lineRule="atLeast"/>
      <w:ind w:firstLine="0"/>
      <w:jc w:val="left"/>
    </w:pPr>
    <w:rPr>
      <w:sz w:val="18"/>
      <w:szCs w:val="18"/>
    </w:rPr>
  </w:style>
  <w:style w:type="paragraph" w:customStyle="1" w:styleId="aff2">
    <w:name w:val="Таблица Головка (Таблицы)"/>
    <w:basedOn w:val="aff1"/>
    <w:uiPriority w:val="99"/>
    <w:rsid w:val="003C1DB7"/>
    <w:pPr>
      <w:jc w:val="center"/>
    </w:pPr>
    <w:rPr>
      <w:rFonts w:ascii="SchoolBookSanPin-Bold" w:hAnsi="SchoolBookSanPin-Bold" w:cs="SchoolBookSanPin-Bold"/>
      <w:b/>
      <w:bCs/>
    </w:rPr>
  </w:style>
  <w:style w:type="paragraph" w:customStyle="1" w:styleId="aff3">
    <w:name w:val="Таблица по Центру (Таблицы)"/>
    <w:basedOn w:val="aff1"/>
    <w:uiPriority w:val="99"/>
    <w:rsid w:val="003C1DB7"/>
    <w:pPr>
      <w:jc w:val="center"/>
    </w:pPr>
  </w:style>
  <w:style w:type="paragraph" w:customStyle="1" w:styleId="bodycentre">
    <w:name w:val="body_centre"/>
    <w:basedOn w:val="NoParagraphStyle"/>
    <w:uiPriority w:val="99"/>
    <w:rsid w:val="003C1DB7"/>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uiPriority w:val="99"/>
    <w:rsid w:val="003C1DB7"/>
    <w:rPr>
      <w:b/>
      <w:i/>
      <w:u w:val="thick"/>
    </w:rPr>
  </w:style>
  <w:style w:type="character" w:customStyle="1" w:styleId="Symbol">
    <w:name w:val="Symbol"/>
    <w:uiPriority w:val="99"/>
    <w:rsid w:val="003C1DB7"/>
    <w:rPr>
      <w:rFonts w:ascii="Symbol" w:hAnsi="Symbol"/>
    </w:rPr>
  </w:style>
  <w:style w:type="character" w:customStyle="1" w:styleId="Underline">
    <w:name w:val="Underline"/>
    <w:uiPriority w:val="99"/>
    <w:rsid w:val="003C1DB7"/>
    <w:rPr>
      <w:u w:val="thick"/>
    </w:rPr>
  </w:style>
  <w:style w:type="paragraph" w:customStyle="1" w:styleId="table-list-bullet">
    <w:name w:val="table-list-bullet"/>
    <w:basedOn w:val="table-body1mm"/>
    <w:uiPriority w:val="99"/>
    <w:rsid w:val="003C1DB7"/>
    <w:pPr>
      <w:spacing w:after="0"/>
      <w:ind w:left="142" w:hanging="142"/>
    </w:pPr>
  </w:style>
  <w:style w:type="paragraph" w:styleId="aff4">
    <w:name w:val="footnote text"/>
    <w:basedOn w:val="a3"/>
    <w:link w:val="aff5"/>
    <w:uiPriority w:val="99"/>
    <w:semiHidden/>
    <w:unhideWhenUsed/>
    <w:rsid w:val="003C1DB7"/>
    <w:pPr>
      <w:spacing w:after="0" w:line="240" w:lineRule="auto"/>
      <w:ind w:firstLine="227"/>
      <w:jc w:val="both"/>
    </w:pPr>
    <w:rPr>
      <w:rFonts w:ascii="Times New Roman" w:eastAsiaTheme="minorEastAsia" w:hAnsi="Times New Roman" w:cs="Times New Roman"/>
      <w:sz w:val="20"/>
      <w:szCs w:val="20"/>
      <w:lang w:eastAsia="ru-RU"/>
    </w:rPr>
  </w:style>
  <w:style w:type="character" w:customStyle="1" w:styleId="aff5">
    <w:name w:val="Текст сноски Знак"/>
    <w:basedOn w:val="a4"/>
    <w:link w:val="aff4"/>
    <w:uiPriority w:val="99"/>
    <w:semiHidden/>
    <w:rsid w:val="003C1DB7"/>
    <w:rPr>
      <w:rFonts w:ascii="Times New Roman" w:eastAsiaTheme="minorEastAsia" w:hAnsi="Times New Roman" w:cs="Times New Roman"/>
      <w:sz w:val="20"/>
      <w:szCs w:val="20"/>
      <w:lang w:eastAsia="ru-RU"/>
    </w:rPr>
  </w:style>
  <w:style w:type="character" w:styleId="aff6">
    <w:name w:val="footnote reference"/>
    <w:basedOn w:val="a4"/>
    <w:link w:val="18"/>
    <w:uiPriority w:val="99"/>
    <w:unhideWhenUsed/>
    <w:rsid w:val="003C1DB7"/>
    <w:rPr>
      <w:rFonts w:cs="Times New Roman"/>
      <w:vertAlign w:val="superscript"/>
    </w:rPr>
  </w:style>
  <w:style w:type="table" w:customStyle="1" w:styleId="19">
    <w:name w:val="Сетка таблицы1"/>
    <w:basedOn w:val="a5"/>
    <w:next w:val="a9"/>
    <w:rsid w:val="003C1DB7"/>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Ïîëóæèðíûé (Âûäåëåíèÿ)"/>
    <w:uiPriority w:val="99"/>
    <w:rsid w:val="003C1DB7"/>
    <w:rPr>
      <w:b/>
      <w:color w:val="000000"/>
      <w:w w:val="100"/>
    </w:rPr>
  </w:style>
  <w:style w:type="character" w:customStyle="1" w:styleId="NONE">
    <w:name w:val="NONE"/>
    <w:uiPriority w:val="99"/>
    <w:rsid w:val="003C1DB7"/>
    <w:rPr>
      <w:color w:val="000000"/>
      <w:w w:val="100"/>
    </w:rPr>
  </w:style>
  <w:style w:type="character" w:customStyle="1" w:styleId="aff8">
    <w:name w:val="Êóðñèâ (Âûäåëåíèÿ)"/>
    <w:uiPriority w:val="99"/>
    <w:rsid w:val="003C1DB7"/>
    <w:rPr>
      <w:i/>
      <w:color w:val="000000"/>
      <w:w w:val="100"/>
    </w:rPr>
  </w:style>
  <w:style w:type="character" w:customStyle="1" w:styleId="aff9">
    <w:name w:val="Ïîëóæèðíûé Êóðñèâ (Âûäåëåíèÿ)"/>
    <w:uiPriority w:val="99"/>
    <w:rsid w:val="003C1DB7"/>
    <w:rPr>
      <w:b/>
      <w:i/>
      <w:color w:val="000000"/>
      <w:w w:val="100"/>
    </w:rPr>
  </w:style>
  <w:style w:type="paragraph" w:customStyle="1" w:styleId="table-body">
    <w:name w:val="table-body"/>
    <w:basedOn w:val="body"/>
    <w:uiPriority w:val="99"/>
    <w:rsid w:val="003C1DB7"/>
    <w:pPr>
      <w:widowControl w:val="0"/>
      <w:spacing w:after="100" w:line="200" w:lineRule="atLeast"/>
      <w:ind w:firstLine="0"/>
      <w:jc w:val="left"/>
    </w:pPr>
    <w:rPr>
      <w:rFonts w:ascii="SchoolBookSanPin" w:hAnsi="SchoolBookSanPin"/>
      <w:sz w:val="18"/>
      <w:szCs w:val="18"/>
    </w:rPr>
  </w:style>
  <w:style w:type="paragraph" w:styleId="1a">
    <w:name w:val="toc 1"/>
    <w:basedOn w:val="a3"/>
    <w:next w:val="a3"/>
    <w:link w:val="1b"/>
    <w:autoRedefine/>
    <w:uiPriority w:val="1"/>
    <w:unhideWhenUsed/>
    <w:qFormat/>
    <w:rsid w:val="003C1DB7"/>
    <w:pPr>
      <w:spacing w:after="100" w:line="259" w:lineRule="auto"/>
    </w:pPr>
    <w:rPr>
      <w:rFonts w:ascii="Calibri" w:eastAsiaTheme="minorEastAsia" w:hAnsi="Calibri" w:cs="Times New Roman"/>
      <w:sz w:val="20"/>
      <w:lang w:eastAsia="ru-RU"/>
    </w:rPr>
  </w:style>
  <w:style w:type="paragraph" w:styleId="23">
    <w:name w:val="toc 2"/>
    <w:basedOn w:val="a3"/>
    <w:next w:val="a3"/>
    <w:link w:val="24"/>
    <w:autoRedefine/>
    <w:uiPriority w:val="1"/>
    <w:unhideWhenUsed/>
    <w:qFormat/>
    <w:rsid w:val="003C1DB7"/>
    <w:pPr>
      <w:spacing w:after="100" w:line="259" w:lineRule="auto"/>
      <w:ind w:left="220"/>
    </w:pPr>
    <w:rPr>
      <w:rFonts w:ascii="Calibri" w:eastAsiaTheme="minorEastAsia" w:hAnsi="Calibri" w:cs="Times New Roman"/>
      <w:sz w:val="20"/>
      <w:lang w:eastAsia="ru-RU"/>
    </w:rPr>
  </w:style>
  <w:style w:type="paragraph" w:styleId="32">
    <w:name w:val="toc 3"/>
    <w:basedOn w:val="a3"/>
    <w:next w:val="a3"/>
    <w:link w:val="33"/>
    <w:autoRedefine/>
    <w:uiPriority w:val="1"/>
    <w:unhideWhenUsed/>
    <w:qFormat/>
    <w:rsid w:val="003C1DB7"/>
    <w:pPr>
      <w:spacing w:after="100" w:line="259" w:lineRule="auto"/>
      <w:ind w:left="440"/>
    </w:pPr>
    <w:rPr>
      <w:rFonts w:ascii="Calibri" w:eastAsiaTheme="minorEastAsia" w:hAnsi="Calibri" w:cs="Times New Roman"/>
      <w:sz w:val="20"/>
      <w:lang w:eastAsia="ru-RU"/>
    </w:rPr>
  </w:style>
  <w:style w:type="table" w:customStyle="1" w:styleId="111">
    <w:name w:val="Сетка таблицы11"/>
    <w:basedOn w:val="a5"/>
    <w:next w:val="a9"/>
    <w:rsid w:val="003C1DB7"/>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1c"/>
    <w:locked/>
    <w:rsid w:val="003C1DB7"/>
    <w:rPr>
      <w:rFonts w:eastAsia="Times New Roman"/>
      <w:sz w:val="54"/>
      <w:shd w:val="clear" w:color="auto" w:fill="FFFFFF"/>
    </w:rPr>
  </w:style>
  <w:style w:type="paragraph" w:customStyle="1" w:styleId="1c">
    <w:name w:val="Основной текст1"/>
    <w:basedOn w:val="a3"/>
    <w:link w:val="Bodytext"/>
    <w:rsid w:val="003C1DB7"/>
    <w:pPr>
      <w:widowControl w:val="0"/>
      <w:shd w:val="clear" w:color="auto" w:fill="FFFFFF"/>
      <w:spacing w:before="1260" w:after="0" w:line="780" w:lineRule="exact"/>
      <w:ind w:firstLine="1440"/>
    </w:pPr>
    <w:rPr>
      <w:rFonts w:eastAsia="Times New Roman"/>
      <w:sz w:val="54"/>
    </w:rPr>
  </w:style>
  <w:style w:type="paragraph" w:styleId="affa">
    <w:name w:val="List Paragraph"/>
    <w:basedOn w:val="a3"/>
    <w:link w:val="affb"/>
    <w:uiPriority w:val="1"/>
    <w:qFormat/>
    <w:rsid w:val="003C1DB7"/>
    <w:pPr>
      <w:spacing w:after="160" w:line="240" w:lineRule="exact"/>
      <w:ind w:left="720" w:firstLine="227"/>
      <w:contextualSpacing/>
      <w:jc w:val="both"/>
    </w:pPr>
    <w:rPr>
      <w:rFonts w:ascii="Times New Roman" w:eastAsiaTheme="minorEastAsia" w:hAnsi="Times New Roman" w:cs="Times New Roman"/>
      <w:sz w:val="20"/>
      <w:lang w:eastAsia="ru-RU"/>
    </w:rPr>
  </w:style>
  <w:style w:type="paragraph" w:styleId="affc">
    <w:name w:val="Normal (Web)"/>
    <w:basedOn w:val="a3"/>
    <w:link w:val="affd"/>
    <w:uiPriority w:val="99"/>
    <w:unhideWhenUsed/>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TableNormal7">
    <w:name w:val="Table Normal7"/>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e">
    <w:name w:val="Body Text"/>
    <w:basedOn w:val="a3"/>
    <w:link w:val="afff"/>
    <w:uiPriority w:val="1"/>
    <w:qFormat/>
    <w:rsid w:val="003C1DB7"/>
    <w:pPr>
      <w:widowControl w:val="0"/>
      <w:autoSpaceDE w:val="0"/>
      <w:autoSpaceDN w:val="0"/>
      <w:spacing w:after="0" w:line="240" w:lineRule="auto"/>
      <w:ind w:left="358" w:right="114" w:hanging="142"/>
      <w:jc w:val="both"/>
    </w:pPr>
    <w:rPr>
      <w:rFonts w:ascii="Cambria" w:eastAsiaTheme="minorEastAsia" w:hAnsi="Cambria" w:cs="Cambria"/>
      <w:sz w:val="20"/>
      <w:szCs w:val="20"/>
    </w:rPr>
  </w:style>
  <w:style w:type="character" w:customStyle="1" w:styleId="afff">
    <w:name w:val="Основной текст Знак"/>
    <w:basedOn w:val="a4"/>
    <w:link w:val="affe"/>
    <w:uiPriority w:val="1"/>
    <w:rsid w:val="003C1DB7"/>
    <w:rPr>
      <w:rFonts w:ascii="Cambria" w:eastAsiaTheme="minorEastAsia" w:hAnsi="Cambria" w:cs="Cambria"/>
      <w:sz w:val="20"/>
      <w:szCs w:val="20"/>
    </w:rPr>
  </w:style>
  <w:style w:type="paragraph" w:styleId="afff0">
    <w:name w:val="Title"/>
    <w:basedOn w:val="a3"/>
    <w:link w:val="afff1"/>
    <w:uiPriority w:val="1"/>
    <w:qFormat/>
    <w:rsid w:val="003C1DB7"/>
    <w:pPr>
      <w:widowControl w:val="0"/>
      <w:autoSpaceDE w:val="0"/>
      <w:autoSpaceDN w:val="0"/>
      <w:spacing w:after="0" w:line="240" w:lineRule="auto"/>
      <w:ind w:left="102" w:right="100" w:hanging="1"/>
      <w:jc w:val="center"/>
    </w:pPr>
    <w:rPr>
      <w:rFonts w:ascii="Tahoma" w:eastAsiaTheme="minorEastAsia" w:hAnsi="Tahoma" w:cs="Tahoma"/>
      <w:b/>
      <w:bCs/>
      <w:sz w:val="55"/>
      <w:szCs w:val="55"/>
    </w:rPr>
  </w:style>
  <w:style w:type="character" w:customStyle="1" w:styleId="afff1">
    <w:name w:val="Название Знак"/>
    <w:basedOn w:val="a4"/>
    <w:link w:val="afff0"/>
    <w:uiPriority w:val="1"/>
    <w:rsid w:val="003C1DB7"/>
    <w:rPr>
      <w:rFonts w:ascii="Tahoma" w:eastAsiaTheme="minorEastAsia" w:hAnsi="Tahoma" w:cs="Tahoma"/>
      <w:b/>
      <w:bCs/>
      <w:sz w:val="55"/>
      <w:szCs w:val="55"/>
    </w:rPr>
  </w:style>
  <w:style w:type="table" w:customStyle="1" w:styleId="TableNormal11">
    <w:name w:val="Table Normal1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f2">
    <w:name w:val="No Spacing"/>
    <w:link w:val="afff3"/>
    <w:uiPriority w:val="1"/>
    <w:qFormat/>
    <w:rsid w:val="003C1DB7"/>
    <w:pPr>
      <w:spacing w:after="0" w:line="240" w:lineRule="auto"/>
      <w:ind w:firstLine="227"/>
      <w:jc w:val="both"/>
    </w:pPr>
    <w:rPr>
      <w:rFonts w:ascii="Times New Roman" w:eastAsiaTheme="minorEastAsia" w:hAnsi="Times New Roman" w:cs="Times New Roman"/>
      <w:sz w:val="20"/>
      <w:lang w:eastAsia="ru-RU"/>
    </w:rPr>
  </w:style>
  <w:style w:type="table" w:customStyle="1" w:styleId="TableNormal31">
    <w:name w:val="Table Normal3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d">
    <w:name w:val="Просмотренная гиперссылка1"/>
    <w:uiPriority w:val="99"/>
    <w:semiHidden/>
    <w:unhideWhenUsed/>
    <w:rsid w:val="003C1DB7"/>
    <w:rPr>
      <w:color w:val="954F72"/>
      <w:u w:val="single"/>
    </w:rPr>
  </w:style>
  <w:style w:type="table" w:customStyle="1" w:styleId="TableNormal41">
    <w:name w:val="Table Normal4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styleId="afff4">
    <w:name w:val="FollowedHyperlink"/>
    <w:basedOn w:val="a4"/>
    <w:uiPriority w:val="99"/>
    <w:semiHidden/>
    <w:unhideWhenUsed/>
    <w:rsid w:val="003C1DB7"/>
    <w:rPr>
      <w:rFonts w:cs="Times New Roman"/>
      <w:color w:val="800080" w:themeColor="followedHyperlink"/>
      <w:u w:val="single"/>
    </w:rPr>
  </w:style>
  <w:style w:type="table" w:customStyle="1" w:styleId="25">
    <w:name w:val="Сетка таблицы2"/>
    <w:basedOn w:val="a5"/>
    <w:next w:val="a9"/>
    <w:rsid w:val="003C1DB7"/>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1">
    <w:name w:val="c41"/>
    <w:rsid w:val="003C1DB7"/>
  </w:style>
  <w:style w:type="character" w:customStyle="1" w:styleId="c54">
    <w:name w:val="c54"/>
    <w:rsid w:val="003C1DB7"/>
  </w:style>
  <w:style w:type="character" w:customStyle="1" w:styleId="c76">
    <w:name w:val="c76"/>
    <w:rsid w:val="003C1DB7"/>
  </w:style>
  <w:style w:type="paragraph" w:customStyle="1" w:styleId="c18">
    <w:name w:val="c18"/>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0">
    <w:name w:val="c0"/>
    <w:rsid w:val="003C1DB7"/>
  </w:style>
  <w:style w:type="paragraph" w:customStyle="1" w:styleId="c16">
    <w:name w:val="c16"/>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55">
    <w:name w:val="c55"/>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26">
    <w:name w:val="c26"/>
    <w:rsid w:val="003C1DB7"/>
  </w:style>
  <w:style w:type="character" w:customStyle="1" w:styleId="c38">
    <w:name w:val="c38"/>
    <w:rsid w:val="003C1DB7"/>
  </w:style>
  <w:style w:type="character" w:customStyle="1" w:styleId="c93">
    <w:name w:val="c93"/>
    <w:rsid w:val="003C1DB7"/>
  </w:style>
  <w:style w:type="character" w:customStyle="1" w:styleId="c14">
    <w:name w:val="c14"/>
    <w:rsid w:val="003C1DB7"/>
  </w:style>
  <w:style w:type="character" w:customStyle="1" w:styleId="c22">
    <w:name w:val="c22"/>
    <w:rsid w:val="003C1DB7"/>
  </w:style>
  <w:style w:type="paragraph" w:customStyle="1" w:styleId="c9">
    <w:name w:val="c9"/>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0">
    <w:name w:val="c10"/>
    <w:basedOn w:val="a4"/>
    <w:rsid w:val="003C1DB7"/>
    <w:rPr>
      <w:rFonts w:cs="Times New Roman"/>
    </w:rPr>
  </w:style>
  <w:style w:type="character" w:customStyle="1" w:styleId="c1">
    <w:name w:val="c1"/>
    <w:basedOn w:val="a4"/>
    <w:rsid w:val="003C1DB7"/>
    <w:rPr>
      <w:rFonts w:cs="Times New Roman"/>
    </w:rPr>
  </w:style>
  <w:style w:type="character" w:customStyle="1" w:styleId="c25">
    <w:name w:val="c25"/>
    <w:basedOn w:val="a4"/>
    <w:rsid w:val="003C1DB7"/>
    <w:rPr>
      <w:rFonts w:cs="Times New Roman"/>
    </w:rPr>
  </w:style>
  <w:style w:type="paragraph" w:customStyle="1" w:styleId="c3">
    <w:name w:val="c3"/>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2">
    <w:name w:val="c2"/>
    <w:basedOn w:val="a4"/>
    <w:rsid w:val="003C1DB7"/>
    <w:rPr>
      <w:rFonts w:cs="Times New Roman"/>
    </w:rPr>
  </w:style>
  <w:style w:type="character" w:customStyle="1" w:styleId="c11">
    <w:name w:val="c11"/>
    <w:basedOn w:val="a4"/>
    <w:rsid w:val="003C1DB7"/>
    <w:rPr>
      <w:rFonts w:cs="Times New Roman"/>
    </w:rPr>
  </w:style>
  <w:style w:type="paragraph" w:customStyle="1" w:styleId="c23">
    <w:name w:val="c23"/>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28">
    <w:name w:val="c28"/>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44">
    <w:name w:val="c44"/>
    <w:basedOn w:val="a4"/>
    <w:rsid w:val="003C1DB7"/>
    <w:rPr>
      <w:rFonts w:cs="Times New Roman"/>
    </w:rPr>
  </w:style>
  <w:style w:type="character" w:customStyle="1" w:styleId="c61">
    <w:name w:val="c61"/>
    <w:basedOn w:val="a4"/>
    <w:rsid w:val="003C1DB7"/>
    <w:rPr>
      <w:rFonts w:cs="Times New Roman"/>
    </w:rPr>
  </w:style>
  <w:style w:type="paragraph" w:customStyle="1" w:styleId="c8">
    <w:name w:val="c8"/>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09">
    <w:name w:val="c109"/>
    <w:basedOn w:val="a4"/>
    <w:rsid w:val="003C1DB7"/>
    <w:rPr>
      <w:rFonts w:cs="Times New Roman"/>
    </w:rPr>
  </w:style>
  <w:style w:type="character" w:customStyle="1" w:styleId="c4">
    <w:name w:val="c4"/>
    <w:basedOn w:val="a4"/>
    <w:rsid w:val="003C1DB7"/>
    <w:rPr>
      <w:rFonts w:cs="Times New Roman"/>
    </w:rPr>
  </w:style>
  <w:style w:type="character" w:customStyle="1" w:styleId="c6">
    <w:name w:val="c6"/>
    <w:basedOn w:val="a4"/>
    <w:rsid w:val="003C1DB7"/>
    <w:rPr>
      <w:rFonts w:cs="Times New Roman"/>
    </w:rPr>
  </w:style>
  <w:style w:type="paragraph" w:customStyle="1" w:styleId="c5">
    <w:name w:val="c5"/>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11">
    <w:name w:val="c111"/>
    <w:basedOn w:val="a4"/>
    <w:rsid w:val="003C1DB7"/>
    <w:rPr>
      <w:rFonts w:cs="Times New Roman"/>
    </w:rPr>
  </w:style>
  <w:style w:type="character" w:customStyle="1" w:styleId="c49">
    <w:name w:val="c49"/>
    <w:basedOn w:val="a4"/>
    <w:rsid w:val="003C1DB7"/>
    <w:rPr>
      <w:rFonts w:cs="Times New Roman"/>
    </w:rPr>
  </w:style>
  <w:style w:type="paragraph" w:customStyle="1" w:styleId="c83">
    <w:name w:val="c83"/>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60">
    <w:name w:val="c60"/>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48">
    <w:name w:val="c48"/>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101">
    <w:name w:val="c101"/>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210">
    <w:name w:val="Основной текст с отступом 21"/>
    <w:basedOn w:val="a3"/>
    <w:rsid w:val="003C1DB7"/>
    <w:pPr>
      <w:suppressAutoHyphens/>
      <w:overflowPunct w:val="0"/>
      <w:autoSpaceDE w:val="0"/>
      <w:spacing w:after="0" w:line="240" w:lineRule="auto"/>
      <w:ind w:firstLine="720"/>
      <w:textAlignment w:val="baseline"/>
    </w:pPr>
    <w:rPr>
      <w:rFonts w:ascii="Times New Roman" w:eastAsiaTheme="minorEastAsia" w:hAnsi="Times New Roman" w:cs="Times New Roman"/>
      <w:sz w:val="24"/>
      <w:szCs w:val="20"/>
      <w:lang w:eastAsia="ar-SA"/>
    </w:rPr>
  </w:style>
  <w:style w:type="paragraph" w:customStyle="1" w:styleId="310">
    <w:name w:val="Основной текст 31"/>
    <w:basedOn w:val="a3"/>
    <w:rsid w:val="003C1DB7"/>
    <w:pPr>
      <w:suppressAutoHyphens/>
      <w:overflowPunct w:val="0"/>
      <w:autoSpaceDE w:val="0"/>
      <w:spacing w:after="0" w:line="240" w:lineRule="auto"/>
      <w:textAlignment w:val="baseline"/>
    </w:pPr>
    <w:rPr>
      <w:rFonts w:ascii="Times New Roman" w:eastAsiaTheme="minorEastAsia" w:hAnsi="Times New Roman" w:cs="Times New Roman"/>
      <w:sz w:val="28"/>
      <w:szCs w:val="20"/>
      <w:lang w:eastAsia="ar-SA"/>
    </w:rPr>
  </w:style>
  <w:style w:type="character" w:customStyle="1" w:styleId="FontStyle22">
    <w:name w:val="Font Style22"/>
    <w:rsid w:val="003C1DB7"/>
    <w:rPr>
      <w:rFonts w:ascii="Times New Roman" w:hAnsi="Times New Roman"/>
      <w:sz w:val="22"/>
    </w:rPr>
  </w:style>
  <w:style w:type="character" w:customStyle="1" w:styleId="FontStyle25">
    <w:name w:val="Font Style25"/>
    <w:rsid w:val="003C1DB7"/>
    <w:rPr>
      <w:rFonts w:ascii="Times New Roman" w:hAnsi="Times New Roman"/>
      <w:b/>
      <w:i/>
      <w:sz w:val="22"/>
    </w:rPr>
  </w:style>
  <w:style w:type="paragraph" w:customStyle="1" w:styleId="211">
    <w:name w:val="Основной текст 21"/>
    <w:basedOn w:val="a3"/>
    <w:rsid w:val="003C1DB7"/>
    <w:pPr>
      <w:widowControl w:val="0"/>
      <w:suppressAutoHyphens/>
      <w:spacing w:after="0" w:line="240" w:lineRule="auto"/>
      <w:ind w:firstLine="567"/>
    </w:pPr>
    <w:rPr>
      <w:rFonts w:ascii="Times New Roman" w:eastAsiaTheme="minorEastAsia" w:hAnsi="Times New Roman" w:cs="Times New Roman"/>
      <w:sz w:val="28"/>
      <w:szCs w:val="20"/>
      <w:lang w:eastAsia="ar-SA"/>
    </w:rPr>
  </w:style>
  <w:style w:type="paragraph" w:customStyle="1" w:styleId="Default">
    <w:name w:val="Default"/>
    <w:rsid w:val="003C1DB7"/>
    <w:pPr>
      <w:suppressAutoHyphens/>
      <w:autoSpaceDE w:val="0"/>
      <w:spacing w:after="0" w:line="240" w:lineRule="auto"/>
    </w:pPr>
    <w:rPr>
      <w:rFonts w:ascii="Times New Roman" w:eastAsiaTheme="minorEastAsia" w:hAnsi="Times New Roman" w:cs="Times New Roman"/>
      <w:color w:val="000000"/>
      <w:sz w:val="24"/>
      <w:szCs w:val="24"/>
      <w:lang w:eastAsia="ar-SA"/>
    </w:rPr>
  </w:style>
  <w:style w:type="character" w:customStyle="1" w:styleId="1e">
    <w:name w:val="Обычный1"/>
    <w:rsid w:val="003C1DB7"/>
    <w:rPr>
      <w:rFonts w:ascii="Times New Roman" w:hAnsi="Times New Roman"/>
      <w:sz w:val="20"/>
    </w:rPr>
  </w:style>
  <w:style w:type="paragraph" w:customStyle="1" w:styleId="CharAttribute318">
    <w:name w:val="CharAttribute318"/>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afff5">
    <w:name w:val="Гипертекстовая ссылка"/>
    <w:rsid w:val="003C1DB7"/>
    <w:pPr>
      <w:spacing w:after="0" w:line="240" w:lineRule="auto"/>
    </w:pPr>
    <w:rPr>
      <w:rFonts w:eastAsiaTheme="minorEastAsia" w:cs="Times New Roman"/>
      <w:color w:val="106BBE"/>
      <w:sz w:val="24"/>
      <w:szCs w:val="20"/>
      <w:lang w:eastAsia="ru-RU"/>
    </w:rPr>
  </w:style>
  <w:style w:type="paragraph" w:customStyle="1" w:styleId="CharAttribute4">
    <w:name w:val="CharAttribute4"/>
    <w:rsid w:val="003C1DB7"/>
    <w:pPr>
      <w:spacing w:after="0" w:line="240" w:lineRule="auto"/>
    </w:pPr>
    <w:rPr>
      <w:rFonts w:ascii="Times New Roman" w:eastAsiaTheme="minorEastAsia" w:hAnsi="Times New Roman" w:cs="Times New Roman"/>
      <w:i/>
      <w:color w:val="000000"/>
      <w:sz w:val="28"/>
      <w:szCs w:val="20"/>
      <w:lang w:eastAsia="ru-RU"/>
    </w:rPr>
  </w:style>
  <w:style w:type="character" w:customStyle="1" w:styleId="24">
    <w:name w:val="Оглавление 2 Знак"/>
    <w:basedOn w:val="1e"/>
    <w:link w:val="23"/>
    <w:uiPriority w:val="1"/>
    <w:locked/>
    <w:rsid w:val="003C1DB7"/>
    <w:rPr>
      <w:rFonts w:ascii="Calibri" w:eastAsiaTheme="minorEastAsia" w:hAnsi="Calibri" w:cs="Times New Roman"/>
      <w:sz w:val="20"/>
      <w:lang w:eastAsia="ru-RU"/>
    </w:rPr>
  </w:style>
  <w:style w:type="paragraph" w:customStyle="1" w:styleId="ParaAttribute10">
    <w:name w:val="ParaAttribute10"/>
    <w:rsid w:val="003C1DB7"/>
    <w:pPr>
      <w:spacing w:after="0" w:line="240" w:lineRule="auto"/>
      <w:jc w:val="both"/>
    </w:pPr>
    <w:rPr>
      <w:rFonts w:ascii="Times New Roman" w:eastAsiaTheme="minorEastAsia" w:hAnsi="Times New Roman" w:cs="Times New Roman"/>
      <w:color w:val="000000"/>
      <w:sz w:val="20"/>
      <w:szCs w:val="20"/>
      <w:lang w:eastAsia="ru-RU"/>
    </w:rPr>
  </w:style>
  <w:style w:type="paragraph" w:customStyle="1" w:styleId="18">
    <w:name w:val="Знак сноски1"/>
    <w:link w:val="aff6"/>
    <w:uiPriority w:val="99"/>
    <w:rsid w:val="003C1DB7"/>
    <w:pPr>
      <w:spacing w:after="0" w:line="240" w:lineRule="auto"/>
    </w:pPr>
    <w:rPr>
      <w:rFonts w:cs="Times New Roman"/>
      <w:vertAlign w:val="superscript"/>
    </w:rPr>
  </w:style>
  <w:style w:type="paragraph" w:customStyle="1" w:styleId="afff6">
    <w:name w:val="Цветовое выделение"/>
    <w:rsid w:val="003C1DB7"/>
    <w:pPr>
      <w:spacing w:after="0" w:line="240" w:lineRule="auto"/>
    </w:pPr>
    <w:rPr>
      <w:rFonts w:eastAsiaTheme="minorEastAsia" w:cs="Times New Roman"/>
      <w:b/>
      <w:color w:val="26282F"/>
      <w:sz w:val="24"/>
      <w:szCs w:val="20"/>
      <w:lang w:eastAsia="ru-RU"/>
    </w:rPr>
  </w:style>
  <w:style w:type="paragraph" w:styleId="43">
    <w:name w:val="toc 4"/>
    <w:basedOn w:val="a3"/>
    <w:next w:val="a3"/>
    <w:link w:val="44"/>
    <w:uiPriority w:val="39"/>
    <w:rsid w:val="003C1DB7"/>
    <w:pPr>
      <w:widowControl w:val="0"/>
      <w:spacing w:after="0" w:line="240" w:lineRule="auto"/>
      <w:ind w:left="600"/>
    </w:pPr>
    <w:rPr>
      <w:rFonts w:ascii="Times New Roman" w:eastAsiaTheme="minorEastAsia" w:hAnsi="Times New Roman" w:cs="Times New Roman"/>
      <w:color w:val="000000"/>
      <w:sz w:val="20"/>
      <w:szCs w:val="20"/>
      <w:lang w:eastAsia="ru-RU"/>
    </w:rPr>
  </w:style>
  <w:style w:type="character" w:customStyle="1" w:styleId="44">
    <w:name w:val="Оглавление 4 Знак"/>
    <w:basedOn w:val="1e"/>
    <w:link w:val="43"/>
    <w:uiPriority w:val="39"/>
    <w:locked/>
    <w:rsid w:val="003C1DB7"/>
    <w:rPr>
      <w:rFonts w:ascii="Times New Roman" w:eastAsiaTheme="minorEastAsia" w:hAnsi="Times New Roman" w:cs="Times New Roman"/>
      <w:color w:val="000000"/>
      <w:sz w:val="20"/>
      <w:szCs w:val="20"/>
      <w:lang w:eastAsia="ru-RU"/>
    </w:rPr>
  </w:style>
  <w:style w:type="paragraph" w:customStyle="1" w:styleId="CharAttribute313">
    <w:name w:val="CharAttribute313"/>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1">
    <w:name w:val="CharAttribute511"/>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1">
    <w:name w:val="CharAttribute291"/>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6">
    <w:name w:val="CharAttribute286"/>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5">
    <w:name w:val="CharAttribute285"/>
    <w:rsid w:val="003C1DB7"/>
    <w:pPr>
      <w:spacing w:after="0" w:line="240" w:lineRule="auto"/>
    </w:pPr>
    <w:rPr>
      <w:rFonts w:ascii="Times New Roman" w:eastAsiaTheme="minorEastAsia" w:hAnsi="Times New Roman" w:cs="Times New Roman"/>
      <w:color w:val="000000"/>
      <w:sz w:val="28"/>
      <w:szCs w:val="20"/>
      <w:lang w:eastAsia="ru-RU"/>
    </w:rPr>
  </w:style>
  <w:style w:type="paragraph" w:styleId="6">
    <w:name w:val="toc 6"/>
    <w:basedOn w:val="a3"/>
    <w:next w:val="a3"/>
    <w:link w:val="60"/>
    <w:uiPriority w:val="39"/>
    <w:rsid w:val="003C1DB7"/>
    <w:pPr>
      <w:widowControl w:val="0"/>
      <w:spacing w:after="0" w:line="240" w:lineRule="auto"/>
      <w:ind w:left="1000"/>
    </w:pPr>
    <w:rPr>
      <w:rFonts w:ascii="Times New Roman" w:eastAsiaTheme="minorEastAsia" w:hAnsi="Times New Roman" w:cs="Times New Roman"/>
      <w:color w:val="000000"/>
      <w:sz w:val="20"/>
      <w:szCs w:val="20"/>
      <w:lang w:eastAsia="ru-RU"/>
    </w:rPr>
  </w:style>
  <w:style w:type="character" w:customStyle="1" w:styleId="60">
    <w:name w:val="Оглавление 6 Знак"/>
    <w:basedOn w:val="1e"/>
    <w:link w:val="6"/>
    <w:uiPriority w:val="39"/>
    <w:locked/>
    <w:rsid w:val="003C1DB7"/>
    <w:rPr>
      <w:rFonts w:ascii="Times New Roman" w:eastAsiaTheme="minorEastAsia" w:hAnsi="Times New Roman" w:cs="Times New Roman"/>
      <w:color w:val="000000"/>
      <w:sz w:val="20"/>
      <w:szCs w:val="20"/>
      <w:lang w:eastAsia="ru-RU"/>
    </w:rPr>
  </w:style>
  <w:style w:type="paragraph" w:customStyle="1" w:styleId="1f">
    <w:name w:val="Обычный (веб)1"/>
    <w:basedOn w:val="a3"/>
    <w:rsid w:val="003C1DB7"/>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6">
    <w:name w:val="ParaAttribute16"/>
    <w:rsid w:val="003C1DB7"/>
    <w:pPr>
      <w:spacing w:after="0" w:line="240" w:lineRule="auto"/>
      <w:ind w:left="1080"/>
      <w:jc w:val="both"/>
    </w:pPr>
    <w:rPr>
      <w:rFonts w:ascii="Times New Roman" w:eastAsiaTheme="minorEastAsia" w:hAnsi="Times New Roman" w:cs="Times New Roman"/>
      <w:color w:val="000000"/>
      <w:sz w:val="20"/>
      <w:szCs w:val="20"/>
      <w:lang w:eastAsia="ru-RU"/>
    </w:rPr>
  </w:style>
  <w:style w:type="paragraph" w:styleId="71">
    <w:name w:val="toc 7"/>
    <w:basedOn w:val="a3"/>
    <w:next w:val="a3"/>
    <w:link w:val="72"/>
    <w:uiPriority w:val="39"/>
    <w:rsid w:val="003C1DB7"/>
    <w:pPr>
      <w:widowControl w:val="0"/>
      <w:spacing w:after="0" w:line="240" w:lineRule="auto"/>
      <w:ind w:left="1200"/>
    </w:pPr>
    <w:rPr>
      <w:rFonts w:ascii="Times New Roman" w:eastAsiaTheme="minorEastAsia" w:hAnsi="Times New Roman" w:cs="Times New Roman"/>
      <w:color w:val="000000"/>
      <w:sz w:val="20"/>
      <w:szCs w:val="20"/>
      <w:lang w:eastAsia="ru-RU"/>
    </w:rPr>
  </w:style>
  <w:style w:type="character" w:customStyle="1" w:styleId="72">
    <w:name w:val="Оглавление 7 Знак"/>
    <w:basedOn w:val="1e"/>
    <w:link w:val="71"/>
    <w:uiPriority w:val="39"/>
    <w:locked/>
    <w:rsid w:val="003C1DB7"/>
    <w:rPr>
      <w:rFonts w:ascii="Times New Roman" w:eastAsiaTheme="minorEastAsia" w:hAnsi="Times New Roman" w:cs="Times New Roman"/>
      <w:color w:val="000000"/>
      <w:sz w:val="20"/>
      <w:szCs w:val="20"/>
      <w:lang w:eastAsia="ru-RU"/>
    </w:rPr>
  </w:style>
  <w:style w:type="paragraph" w:customStyle="1" w:styleId="CharAttribute300">
    <w:name w:val="CharAttribute300"/>
    <w:rsid w:val="003C1DB7"/>
    <w:pPr>
      <w:spacing w:after="0" w:line="240" w:lineRule="auto"/>
    </w:pPr>
    <w:rPr>
      <w:rFonts w:ascii="Times New Roman" w:eastAsiaTheme="minorEastAsia" w:hAnsi="Times New Roman" w:cs="Times New Roman"/>
      <w:color w:val="00000A"/>
      <w:sz w:val="28"/>
      <w:szCs w:val="20"/>
      <w:lang w:eastAsia="ru-RU"/>
    </w:rPr>
  </w:style>
  <w:style w:type="paragraph" w:customStyle="1" w:styleId="Standard">
    <w:name w:val="Standard"/>
    <w:rsid w:val="003C1DB7"/>
    <w:pPr>
      <w:spacing w:after="0" w:line="240" w:lineRule="auto"/>
    </w:pPr>
    <w:rPr>
      <w:rFonts w:ascii="Liberation Serif" w:eastAsia="Times New Roman" w:hAnsi="Times New Roman" w:cs="Times New Roman"/>
      <w:color w:val="000000"/>
      <w:sz w:val="24"/>
      <w:szCs w:val="20"/>
      <w:lang w:eastAsia="ru-RU"/>
    </w:rPr>
  </w:style>
  <w:style w:type="paragraph" w:customStyle="1" w:styleId="CharAttribute288">
    <w:name w:val="CharAttribute288"/>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2">
    <w:name w:val="CharAttribute512"/>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4">
    <w:name w:val="CharAttribute284"/>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1">
    <w:name w:val="CharAttribute301"/>
    <w:rsid w:val="003C1DB7"/>
    <w:pPr>
      <w:spacing w:after="0" w:line="240" w:lineRule="auto"/>
    </w:pPr>
    <w:rPr>
      <w:rFonts w:ascii="Times New Roman" w:eastAsiaTheme="minorEastAsia" w:hAnsi="Times New Roman" w:cs="Times New Roman"/>
      <w:color w:val="00000A"/>
      <w:sz w:val="28"/>
      <w:szCs w:val="20"/>
      <w:lang w:eastAsia="ru-RU"/>
    </w:rPr>
  </w:style>
  <w:style w:type="paragraph" w:styleId="afff7">
    <w:name w:val="annotation text"/>
    <w:basedOn w:val="a3"/>
    <w:link w:val="afff8"/>
    <w:uiPriority w:val="99"/>
    <w:unhideWhenUsed/>
    <w:rsid w:val="003C1DB7"/>
    <w:rPr>
      <w:rFonts w:eastAsiaTheme="minorEastAsia" w:cs="Times New Roman"/>
      <w:sz w:val="20"/>
      <w:szCs w:val="20"/>
      <w:lang w:eastAsia="ru-RU"/>
    </w:rPr>
  </w:style>
  <w:style w:type="character" w:customStyle="1" w:styleId="afff8">
    <w:name w:val="Текст примечания Знак"/>
    <w:basedOn w:val="a4"/>
    <w:link w:val="afff7"/>
    <w:uiPriority w:val="99"/>
    <w:rsid w:val="003C1DB7"/>
    <w:rPr>
      <w:rFonts w:eastAsiaTheme="minorEastAsia" w:cs="Times New Roman"/>
      <w:sz w:val="20"/>
      <w:szCs w:val="20"/>
      <w:lang w:eastAsia="ru-RU"/>
    </w:rPr>
  </w:style>
  <w:style w:type="paragraph" w:styleId="afff9">
    <w:name w:val="annotation subject"/>
    <w:basedOn w:val="afff7"/>
    <w:next w:val="afff7"/>
    <w:link w:val="afffa"/>
    <w:uiPriority w:val="99"/>
    <w:rsid w:val="003C1DB7"/>
    <w:pPr>
      <w:widowControl w:val="0"/>
      <w:spacing w:after="0" w:line="240" w:lineRule="auto"/>
      <w:jc w:val="both"/>
    </w:pPr>
    <w:rPr>
      <w:rFonts w:ascii="Times New Roman" w:hAnsi="Times New Roman"/>
      <w:b/>
      <w:color w:val="000000"/>
    </w:rPr>
  </w:style>
  <w:style w:type="character" w:customStyle="1" w:styleId="afffa">
    <w:name w:val="Тема примечания Знак"/>
    <w:basedOn w:val="afff8"/>
    <w:link w:val="afff9"/>
    <w:uiPriority w:val="99"/>
    <w:rsid w:val="003C1DB7"/>
    <w:rPr>
      <w:rFonts w:ascii="Times New Roman" w:eastAsiaTheme="minorEastAsia" w:hAnsi="Times New Roman" w:cs="Times New Roman"/>
      <w:b/>
      <w:color w:val="000000"/>
      <w:sz w:val="20"/>
      <w:szCs w:val="20"/>
      <w:lang w:eastAsia="ru-RU"/>
    </w:rPr>
  </w:style>
  <w:style w:type="paragraph" w:customStyle="1" w:styleId="CharAttribute548">
    <w:name w:val="CharAttribute548"/>
    <w:rsid w:val="003C1DB7"/>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10">
    <w:name w:val="CharAttribute10"/>
    <w:rsid w:val="003C1DB7"/>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3">
    <w:name w:val="CharAttribute293"/>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0">
    <w:name w:val="CharAttribute320"/>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5">
    <w:name w:val="CharAttribute325"/>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4">
    <w:name w:val="CharAttribute504"/>
    <w:rsid w:val="003C1DB7"/>
    <w:pPr>
      <w:spacing w:after="0" w:line="240" w:lineRule="auto"/>
    </w:pPr>
    <w:rPr>
      <w:rFonts w:ascii="Times New Roman" w:eastAsiaTheme="minorEastAsia" w:hAnsi="Times New Roman" w:cs="Times New Roman"/>
      <w:color w:val="000000"/>
      <w:sz w:val="28"/>
      <w:szCs w:val="20"/>
      <w:lang w:eastAsia="ru-RU"/>
    </w:rPr>
  </w:style>
  <w:style w:type="paragraph" w:styleId="afffb">
    <w:name w:val="Block Text"/>
    <w:basedOn w:val="a3"/>
    <w:link w:val="afffc"/>
    <w:uiPriority w:val="99"/>
    <w:rsid w:val="003C1DB7"/>
    <w:pPr>
      <w:spacing w:after="0" w:line="360" w:lineRule="auto"/>
      <w:ind w:left="-709" w:right="-9" w:firstLine="709"/>
      <w:jc w:val="both"/>
    </w:pPr>
    <w:rPr>
      <w:rFonts w:ascii="Times New Roman" w:eastAsiaTheme="minorEastAsia" w:hAnsi="Times New Roman" w:cs="Times New Roman"/>
      <w:color w:val="000000"/>
      <w:spacing w:val="5"/>
      <w:sz w:val="24"/>
      <w:szCs w:val="20"/>
      <w:lang w:eastAsia="ru-RU"/>
    </w:rPr>
  </w:style>
  <w:style w:type="character" w:customStyle="1" w:styleId="afffc">
    <w:name w:val="Цитата Знак"/>
    <w:basedOn w:val="1e"/>
    <w:link w:val="afffb"/>
    <w:uiPriority w:val="99"/>
    <w:locked/>
    <w:rsid w:val="003C1DB7"/>
    <w:rPr>
      <w:rFonts w:ascii="Times New Roman" w:eastAsiaTheme="minorEastAsia" w:hAnsi="Times New Roman" w:cs="Times New Roman"/>
      <w:color w:val="000000"/>
      <w:spacing w:val="5"/>
      <w:sz w:val="24"/>
      <w:szCs w:val="20"/>
      <w:lang w:eastAsia="ru-RU"/>
    </w:rPr>
  </w:style>
  <w:style w:type="character" w:customStyle="1" w:styleId="affd">
    <w:name w:val="Обычный (веб) Знак"/>
    <w:basedOn w:val="1e"/>
    <w:link w:val="affc"/>
    <w:uiPriority w:val="99"/>
    <w:locked/>
    <w:rsid w:val="003C1DB7"/>
    <w:rPr>
      <w:rFonts w:ascii="Times New Roman" w:eastAsiaTheme="minorEastAsia" w:hAnsi="Times New Roman" w:cs="Times New Roman"/>
      <w:sz w:val="24"/>
      <w:szCs w:val="24"/>
      <w:lang w:eastAsia="ru-RU"/>
    </w:rPr>
  </w:style>
  <w:style w:type="paragraph" w:customStyle="1" w:styleId="CharAttribute498">
    <w:name w:val="CharAttribute498"/>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3">
    <w:name w:val="CharAttribute303"/>
    <w:rsid w:val="003C1DB7"/>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330">
    <w:name w:val="CharAttribute330"/>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4">
    <w:name w:val="CharAttribute304"/>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485">
    <w:name w:val="CharAttribute485"/>
    <w:rsid w:val="003C1DB7"/>
    <w:pPr>
      <w:spacing w:after="0" w:line="240" w:lineRule="auto"/>
    </w:pPr>
    <w:rPr>
      <w:rFonts w:ascii="Times New Roman" w:eastAsiaTheme="minorEastAsia" w:hAnsi="Times New Roman" w:cs="Times New Roman"/>
      <w:i/>
      <w:color w:val="000000"/>
      <w:szCs w:val="20"/>
      <w:lang w:eastAsia="ru-RU"/>
    </w:rPr>
  </w:style>
  <w:style w:type="paragraph" w:customStyle="1" w:styleId="CharAttribute269">
    <w:name w:val="CharAttribute269"/>
    <w:rsid w:val="003C1DB7"/>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71">
    <w:name w:val="CharAttribute271"/>
    <w:rsid w:val="003C1DB7"/>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9">
    <w:name w:val="CharAttribute299"/>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2">
    <w:name w:val="CharAttribute292"/>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6">
    <w:name w:val="CharAttribute316"/>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38">
    <w:name w:val="ParaAttribute38"/>
    <w:rsid w:val="003C1DB7"/>
    <w:pPr>
      <w:spacing w:after="0" w:line="240" w:lineRule="auto"/>
      <w:ind w:right="-1"/>
      <w:jc w:val="both"/>
    </w:pPr>
    <w:rPr>
      <w:rFonts w:ascii="Times New Roman" w:eastAsiaTheme="minorEastAsia" w:hAnsi="Times New Roman" w:cs="Times New Roman"/>
      <w:color w:val="000000"/>
      <w:sz w:val="20"/>
      <w:szCs w:val="20"/>
      <w:lang w:eastAsia="ru-RU"/>
    </w:rPr>
  </w:style>
  <w:style w:type="paragraph" w:customStyle="1" w:styleId="CharAttribute2">
    <w:name w:val="CharAttribute2"/>
    <w:rsid w:val="003C1DB7"/>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502">
    <w:name w:val="CharAttribute502"/>
    <w:rsid w:val="003C1DB7"/>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90">
    <w:name w:val="CharAttribute290"/>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0">
    <w:name w:val="CharAttribute0"/>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6">
    <w:name w:val="CharAttribute296"/>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35">
    <w:name w:val="CharAttribute335"/>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8">
    <w:name w:val="ParaAttribute8"/>
    <w:rsid w:val="003C1DB7"/>
    <w:pPr>
      <w:spacing w:after="0" w:line="240" w:lineRule="auto"/>
      <w:ind w:firstLine="851"/>
      <w:jc w:val="both"/>
    </w:pPr>
    <w:rPr>
      <w:rFonts w:ascii="Times New Roman" w:eastAsiaTheme="minorEastAsia" w:hAnsi="Times New Roman" w:cs="Times New Roman"/>
      <w:color w:val="000000"/>
      <w:sz w:val="20"/>
      <w:szCs w:val="20"/>
      <w:lang w:eastAsia="ru-RU"/>
    </w:rPr>
  </w:style>
  <w:style w:type="character" w:customStyle="1" w:styleId="33">
    <w:name w:val="Оглавление 3 Знак"/>
    <w:basedOn w:val="1e"/>
    <w:link w:val="32"/>
    <w:uiPriority w:val="1"/>
    <w:locked/>
    <w:rsid w:val="003C1DB7"/>
    <w:rPr>
      <w:rFonts w:ascii="Calibri" w:eastAsiaTheme="minorEastAsia" w:hAnsi="Calibri" w:cs="Times New Roman"/>
      <w:sz w:val="20"/>
      <w:lang w:eastAsia="ru-RU"/>
    </w:rPr>
  </w:style>
  <w:style w:type="paragraph" w:customStyle="1" w:styleId="CharAttribute521">
    <w:name w:val="CharAttribute521"/>
    <w:rsid w:val="003C1DB7"/>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34">
    <w:name w:val="CharAttribute334"/>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s10">
    <w:name w:val="s_10"/>
    <w:rsid w:val="003C1DB7"/>
    <w:pPr>
      <w:spacing w:after="0" w:line="240" w:lineRule="auto"/>
    </w:pPr>
    <w:rPr>
      <w:rFonts w:eastAsiaTheme="minorEastAsia" w:cs="Times New Roman"/>
      <w:color w:val="000000"/>
      <w:sz w:val="24"/>
      <w:szCs w:val="20"/>
      <w:lang w:eastAsia="ru-RU"/>
    </w:rPr>
  </w:style>
  <w:style w:type="paragraph" w:customStyle="1" w:styleId="CharAttribute323">
    <w:name w:val="CharAttribute323"/>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bigtext">
    <w:name w:val="big_text"/>
    <w:basedOn w:val="a3"/>
    <w:rsid w:val="003C1DB7"/>
    <w:pPr>
      <w:spacing w:before="113" w:after="57" w:line="288" w:lineRule="auto"/>
    </w:pPr>
    <w:rPr>
      <w:rFonts w:ascii="Arial" w:eastAsiaTheme="minorEastAsia" w:hAnsi="Arial" w:cs="Times New Roman"/>
      <w:color w:val="333333"/>
      <w:sz w:val="21"/>
      <w:szCs w:val="20"/>
      <w:lang w:eastAsia="ru-RU"/>
    </w:rPr>
  </w:style>
  <w:style w:type="paragraph" w:customStyle="1" w:styleId="CharAttribute333">
    <w:name w:val="CharAttribute333"/>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7">
    <w:name w:val="CharAttribute277"/>
    <w:rsid w:val="003C1DB7"/>
    <w:pPr>
      <w:spacing w:after="0" w:line="240" w:lineRule="auto"/>
    </w:pPr>
    <w:rPr>
      <w:rFonts w:ascii="Times New Roman" w:eastAsiaTheme="minorEastAsia" w:hAnsi="Times New Roman" w:cs="Times New Roman"/>
      <w:b/>
      <w:i/>
      <w:color w:val="00000A"/>
      <w:sz w:val="28"/>
      <w:szCs w:val="20"/>
      <w:lang w:eastAsia="ru-RU"/>
    </w:rPr>
  </w:style>
  <w:style w:type="paragraph" w:customStyle="1" w:styleId="ParaAttribute30">
    <w:name w:val="ParaAttribute30"/>
    <w:rsid w:val="003C1DB7"/>
    <w:pPr>
      <w:spacing w:after="0" w:line="240" w:lineRule="auto"/>
      <w:ind w:left="709" w:right="566"/>
      <w:jc w:val="center"/>
    </w:pPr>
    <w:rPr>
      <w:rFonts w:ascii="Times New Roman" w:eastAsiaTheme="minorEastAsia" w:hAnsi="Times New Roman" w:cs="Times New Roman"/>
      <w:color w:val="000000"/>
      <w:sz w:val="20"/>
      <w:szCs w:val="20"/>
      <w:lang w:eastAsia="ru-RU"/>
    </w:rPr>
  </w:style>
  <w:style w:type="paragraph" w:customStyle="1" w:styleId="CharAttribute331">
    <w:name w:val="CharAttribute331"/>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5">
    <w:name w:val="CharAttribute275"/>
    <w:rsid w:val="003C1DB7"/>
    <w:pPr>
      <w:spacing w:after="0" w:line="240" w:lineRule="auto"/>
    </w:pPr>
    <w:rPr>
      <w:rFonts w:ascii="Times New Roman" w:eastAsiaTheme="minorEastAsia" w:hAnsi="Times New Roman" w:cs="Times New Roman"/>
      <w:b/>
      <w:i/>
      <w:color w:val="000000"/>
      <w:sz w:val="28"/>
      <w:szCs w:val="20"/>
      <w:lang w:eastAsia="ru-RU"/>
    </w:rPr>
  </w:style>
  <w:style w:type="paragraph" w:customStyle="1" w:styleId="CharAttribute283">
    <w:name w:val="CharAttribute283"/>
    <w:rsid w:val="003C1DB7"/>
    <w:pPr>
      <w:spacing w:after="0" w:line="240" w:lineRule="auto"/>
    </w:pPr>
    <w:rPr>
      <w:rFonts w:ascii="Times New Roman" w:eastAsiaTheme="minorEastAsia" w:hAnsi="Times New Roman" w:cs="Times New Roman"/>
      <w:i/>
      <w:color w:val="00000A"/>
      <w:sz w:val="28"/>
      <w:szCs w:val="20"/>
      <w:lang w:eastAsia="ru-RU"/>
    </w:rPr>
  </w:style>
  <w:style w:type="paragraph" w:customStyle="1" w:styleId="1f0">
    <w:name w:val="Îñíîâíîé òåêñò1"/>
    <w:basedOn w:val="a3"/>
    <w:rsid w:val="003C1DB7"/>
    <w:pPr>
      <w:widowControl w:val="0"/>
      <w:spacing w:after="40" w:line="240" w:lineRule="auto"/>
      <w:ind w:firstLine="400"/>
    </w:pPr>
    <w:rPr>
      <w:rFonts w:ascii="Arial" w:eastAsiaTheme="minorEastAsia" w:hAnsi="Arial" w:cs="Times New Roman"/>
      <w:color w:val="231F20"/>
      <w:sz w:val="28"/>
      <w:szCs w:val="20"/>
      <w:lang w:eastAsia="ru-RU"/>
    </w:rPr>
  </w:style>
  <w:style w:type="paragraph" w:customStyle="1" w:styleId="CharAttribute3">
    <w:name w:val="CharAttribute3"/>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1f1">
    <w:name w:val="Основной шрифт абзаца1"/>
    <w:rsid w:val="003C1DB7"/>
    <w:pPr>
      <w:spacing w:after="0" w:line="240" w:lineRule="auto"/>
    </w:pPr>
    <w:rPr>
      <w:rFonts w:eastAsiaTheme="minorEastAsia" w:cs="Times New Roman"/>
      <w:color w:val="000000"/>
      <w:sz w:val="24"/>
      <w:szCs w:val="20"/>
      <w:lang w:eastAsia="ru-RU"/>
    </w:rPr>
  </w:style>
  <w:style w:type="paragraph" w:customStyle="1" w:styleId="CharAttribute312">
    <w:name w:val="CharAttribute312"/>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w">
    <w:name w:val="w"/>
    <w:rsid w:val="003C1DB7"/>
    <w:pPr>
      <w:spacing w:after="0" w:line="240" w:lineRule="auto"/>
    </w:pPr>
    <w:rPr>
      <w:rFonts w:eastAsiaTheme="minorEastAsia" w:cs="Times New Roman"/>
      <w:color w:val="000000"/>
      <w:sz w:val="24"/>
      <w:szCs w:val="20"/>
      <w:lang w:eastAsia="ru-RU"/>
    </w:rPr>
  </w:style>
  <w:style w:type="paragraph" w:customStyle="1" w:styleId="CharAttribute289">
    <w:name w:val="CharAttribute289"/>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9">
    <w:name w:val="CharAttribute279"/>
    <w:rsid w:val="003C1DB7"/>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82">
    <w:name w:val="CharAttribute282"/>
    <w:rsid w:val="003C1DB7"/>
    <w:pPr>
      <w:spacing w:after="0" w:line="240" w:lineRule="auto"/>
    </w:pPr>
    <w:rPr>
      <w:rFonts w:ascii="Times New Roman" w:eastAsiaTheme="minorEastAsia" w:hAnsi="Times New Roman" w:cs="Times New Roman"/>
      <w:color w:val="00000A"/>
      <w:sz w:val="28"/>
      <w:szCs w:val="20"/>
      <w:lang w:eastAsia="ru-RU"/>
    </w:rPr>
  </w:style>
  <w:style w:type="paragraph" w:styleId="26">
    <w:name w:val="Body Text Indent 2"/>
    <w:basedOn w:val="a3"/>
    <w:link w:val="27"/>
    <w:uiPriority w:val="99"/>
    <w:rsid w:val="003C1DB7"/>
    <w:pPr>
      <w:spacing w:before="64" w:after="120" w:line="480" w:lineRule="auto"/>
      <w:ind w:left="283" w:right="816"/>
      <w:jc w:val="both"/>
    </w:pPr>
    <w:rPr>
      <w:rFonts w:ascii="Calibri" w:eastAsiaTheme="minorEastAsia" w:hAnsi="Calibri" w:cs="Times New Roman"/>
      <w:color w:val="000000"/>
      <w:sz w:val="20"/>
      <w:szCs w:val="20"/>
      <w:lang w:eastAsia="ru-RU"/>
    </w:rPr>
  </w:style>
  <w:style w:type="character" w:customStyle="1" w:styleId="27">
    <w:name w:val="Основной текст с отступом 2 Знак"/>
    <w:basedOn w:val="a4"/>
    <w:link w:val="26"/>
    <w:uiPriority w:val="99"/>
    <w:rsid w:val="003C1DB7"/>
    <w:rPr>
      <w:rFonts w:ascii="Calibri" w:eastAsiaTheme="minorEastAsia" w:hAnsi="Calibri" w:cs="Times New Roman"/>
      <w:color w:val="000000"/>
      <w:sz w:val="20"/>
      <w:szCs w:val="20"/>
      <w:lang w:eastAsia="ru-RU"/>
    </w:rPr>
  </w:style>
  <w:style w:type="paragraph" w:customStyle="1" w:styleId="CharAttribute327">
    <w:name w:val="CharAttribute327"/>
    <w:rsid w:val="003C1DB7"/>
    <w:pPr>
      <w:spacing w:after="0" w:line="240" w:lineRule="auto"/>
    </w:pPr>
    <w:rPr>
      <w:rFonts w:ascii="Times New Roman" w:eastAsiaTheme="minorEastAsia" w:hAnsi="Times New Roman" w:cs="Times New Roman"/>
      <w:color w:val="000000"/>
      <w:sz w:val="28"/>
      <w:szCs w:val="20"/>
      <w:lang w:eastAsia="ru-RU"/>
    </w:rPr>
  </w:style>
  <w:style w:type="paragraph" w:styleId="afffd">
    <w:name w:val="Body Text Indent"/>
    <w:basedOn w:val="a3"/>
    <w:link w:val="afffe"/>
    <w:uiPriority w:val="99"/>
    <w:rsid w:val="003C1DB7"/>
    <w:pPr>
      <w:spacing w:before="64" w:after="120" w:line="240" w:lineRule="auto"/>
      <w:ind w:left="283" w:right="816"/>
      <w:jc w:val="both"/>
    </w:pPr>
    <w:rPr>
      <w:rFonts w:ascii="Calibri" w:eastAsiaTheme="minorEastAsia" w:hAnsi="Calibri" w:cs="Times New Roman"/>
      <w:color w:val="000000"/>
      <w:sz w:val="20"/>
      <w:szCs w:val="20"/>
      <w:lang w:eastAsia="ru-RU"/>
    </w:rPr>
  </w:style>
  <w:style w:type="character" w:customStyle="1" w:styleId="afffe">
    <w:name w:val="Основной текст с отступом Знак"/>
    <w:basedOn w:val="a4"/>
    <w:link w:val="afffd"/>
    <w:uiPriority w:val="99"/>
    <w:rsid w:val="003C1DB7"/>
    <w:rPr>
      <w:rFonts w:ascii="Calibri" w:eastAsiaTheme="minorEastAsia" w:hAnsi="Calibri" w:cs="Times New Roman"/>
      <w:color w:val="000000"/>
      <w:sz w:val="20"/>
      <w:szCs w:val="20"/>
      <w:lang w:eastAsia="ru-RU"/>
    </w:rPr>
  </w:style>
  <w:style w:type="paragraph" w:customStyle="1" w:styleId="CharAttribute321">
    <w:name w:val="CharAttribute321"/>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2">
    <w:name w:val="CharAttribute322"/>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0">
    <w:name w:val="CharAttribute280"/>
    <w:rsid w:val="003C1DB7"/>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95">
    <w:name w:val="CharAttribute295"/>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1f2">
    <w:name w:val="Знак примечания1"/>
    <w:link w:val="affff"/>
    <w:rsid w:val="003C1DB7"/>
    <w:pPr>
      <w:spacing w:after="0" w:line="240" w:lineRule="auto"/>
    </w:pPr>
    <w:rPr>
      <w:rFonts w:eastAsiaTheme="minorEastAsia" w:cs="Times New Roman"/>
      <w:color w:val="000000"/>
      <w:sz w:val="16"/>
      <w:szCs w:val="20"/>
      <w:lang w:eastAsia="ru-RU"/>
    </w:rPr>
  </w:style>
  <w:style w:type="character" w:styleId="affff">
    <w:name w:val="annotation reference"/>
    <w:basedOn w:val="a4"/>
    <w:link w:val="1f2"/>
    <w:rsid w:val="003C1DB7"/>
    <w:rPr>
      <w:rFonts w:eastAsiaTheme="minorEastAsia" w:cs="Times New Roman"/>
      <w:color w:val="000000"/>
      <w:sz w:val="16"/>
      <w:szCs w:val="20"/>
      <w:lang w:eastAsia="ru-RU"/>
    </w:rPr>
  </w:style>
  <w:style w:type="paragraph" w:customStyle="1" w:styleId="13">
    <w:name w:val="Гиперссылка1"/>
    <w:link w:val="af0"/>
    <w:uiPriority w:val="99"/>
    <w:rsid w:val="003C1DB7"/>
    <w:pPr>
      <w:spacing w:after="0" w:line="240" w:lineRule="auto"/>
    </w:pPr>
    <w:rPr>
      <w:rFonts w:cs="Times New Roman"/>
      <w:color w:val="0000FF" w:themeColor="hyperlink"/>
      <w:u w:val="single"/>
    </w:rPr>
  </w:style>
  <w:style w:type="paragraph" w:customStyle="1" w:styleId="Footnote1">
    <w:name w:val="Footnote"/>
    <w:basedOn w:val="a3"/>
    <w:rsid w:val="003C1DB7"/>
    <w:pPr>
      <w:spacing w:after="0" w:line="240" w:lineRule="auto"/>
    </w:pPr>
    <w:rPr>
      <w:rFonts w:ascii="Times New Roman" w:eastAsiaTheme="minorEastAsia" w:hAnsi="Times New Roman" w:cs="Times New Roman"/>
      <w:color w:val="000000"/>
      <w:sz w:val="20"/>
      <w:szCs w:val="20"/>
      <w:lang w:eastAsia="ru-RU"/>
    </w:rPr>
  </w:style>
  <w:style w:type="paragraph" w:customStyle="1" w:styleId="ParaAttribute0">
    <w:name w:val="ParaAttribute0"/>
    <w:rsid w:val="003C1DB7"/>
    <w:pPr>
      <w:spacing w:after="0" w:line="240" w:lineRule="auto"/>
    </w:pPr>
    <w:rPr>
      <w:rFonts w:ascii="Times New Roman" w:eastAsiaTheme="minorEastAsia" w:hAnsi="Times New Roman" w:cs="Times New Roman"/>
      <w:color w:val="000000"/>
      <w:sz w:val="20"/>
      <w:szCs w:val="20"/>
      <w:lang w:eastAsia="ru-RU"/>
    </w:rPr>
  </w:style>
  <w:style w:type="paragraph" w:customStyle="1" w:styleId="CharAttribute274">
    <w:name w:val="CharAttribute274"/>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7">
    <w:name w:val="CharAttribute287"/>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1">
    <w:name w:val="CharAttribute1"/>
    <w:rsid w:val="003C1DB7"/>
    <w:pPr>
      <w:spacing w:after="0" w:line="240" w:lineRule="auto"/>
    </w:pPr>
    <w:rPr>
      <w:rFonts w:ascii="Times New Roman" w:eastAsiaTheme="minorEastAsia" w:hAnsi="Times New Roman" w:cs="Times New Roman"/>
      <w:color w:val="000000"/>
      <w:sz w:val="28"/>
      <w:szCs w:val="20"/>
      <w:lang w:eastAsia="ru-RU"/>
    </w:rPr>
  </w:style>
  <w:style w:type="character" w:customStyle="1" w:styleId="1b">
    <w:name w:val="Оглавление 1 Знак"/>
    <w:basedOn w:val="1e"/>
    <w:link w:val="1a"/>
    <w:uiPriority w:val="1"/>
    <w:locked/>
    <w:rsid w:val="003C1DB7"/>
    <w:rPr>
      <w:rFonts w:ascii="Calibri" w:eastAsiaTheme="minorEastAsia" w:hAnsi="Calibri" w:cs="Times New Roman"/>
      <w:sz w:val="20"/>
      <w:lang w:eastAsia="ru-RU"/>
    </w:rPr>
  </w:style>
  <w:style w:type="paragraph" w:customStyle="1" w:styleId="CharAttribute273">
    <w:name w:val="CharAttribute273"/>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26">
    <w:name w:val="CharAttribute526"/>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HeaderandFooter">
    <w:name w:val="Header and Footer"/>
    <w:rsid w:val="003C1DB7"/>
    <w:pPr>
      <w:spacing w:after="0" w:line="240" w:lineRule="auto"/>
      <w:jc w:val="both"/>
    </w:pPr>
    <w:rPr>
      <w:rFonts w:ascii="XO Thames" w:eastAsiaTheme="minorEastAsia" w:hAnsi="XO Thames" w:cs="Times New Roman"/>
      <w:color w:val="000000"/>
      <w:sz w:val="20"/>
      <w:szCs w:val="20"/>
      <w:lang w:eastAsia="ru-RU"/>
    </w:rPr>
  </w:style>
  <w:style w:type="paragraph" w:customStyle="1" w:styleId="CharAttribute307">
    <w:name w:val="CharAttribute307"/>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5">
    <w:name w:val="CharAttribute315"/>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0">
    <w:name w:val="CharAttribute310"/>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1">
    <w:name w:val="CharAttribute501"/>
    <w:rsid w:val="003C1DB7"/>
    <w:pPr>
      <w:spacing w:after="0" w:line="240" w:lineRule="auto"/>
    </w:pPr>
    <w:rPr>
      <w:rFonts w:ascii="Times New Roman" w:eastAsiaTheme="minorEastAsia" w:hAnsi="Times New Roman" w:cs="Times New Roman"/>
      <w:i/>
      <w:color w:val="000000"/>
      <w:sz w:val="28"/>
      <w:szCs w:val="20"/>
      <w:u w:val="single"/>
      <w:lang w:eastAsia="ru-RU"/>
    </w:rPr>
  </w:style>
  <w:style w:type="paragraph" w:customStyle="1" w:styleId="CharAttribute272">
    <w:name w:val="CharAttribute272"/>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5">
    <w:name w:val="CharAttribute305"/>
    <w:rsid w:val="003C1DB7"/>
    <w:pPr>
      <w:spacing w:after="0" w:line="240" w:lineRule="auto"/>
    </w:pPr>
    <w:rPr>
      <w:rFonts w:ascii="Times New Roman" w:eastAsiaTheme="minorEastAsia" w:hAnsi="Times New Roman" w:cs="Times New Roman"/>
      <w:color w:val="000000"/>
      <w:sz w:val="28"/>
      <w:szCs w:val="20"/>
      <w:lang w:eastAsia="ru-RU"/>
    </w:rPr>
  </w:style>
  <w:style w:type="paragraph" w:styleId="9">
    <w:name w:val="toc 9"/>
    <w:basedOn w:val="a3"/>
    <w:next w:val="a3"/>
    <w:link w:val="90"/>
    <w:uiPriority w:val="39"/>
    <w:rsid w:val="003C1DB7"/>
    <w:pPr>
      <w:widowControl w:val="0"/>
      <w:spacing w:after="0" w:line="240" w:lineRule="auto"/>
      <w:ind w:left="1600"/>
    </w:pPr>
    <w:rPr>
      <w:rFonts w:ascii="Times New Roman" w:eastAsiaTheme="minorEastAsia" w:hAnsi="Times New Roman" w:cs="Times New Roman"/>
      <w:color w:val="000000"/>
      <w:sz w:val="20"/>
      <w:szCs w:val="20"/>
      <w:lang w:eastAsia="ru-RU"/>
    </w:rPr>
  </w:style>
  <w:style w:type="character" w:customStyle="1" w:styleId="90">
    <w:name w:val="Оглавление 9 Знак"/>
    <w:basedOn w:val="1e"/>
    <w:link w:val="9"/>
    <w:uiPriority w:val="39"/>
    <w:locked/>
    <w:rsid w:val="003C1DB7"/>
    <w:rPr>
      <w:rFonts w:ascii="Times New Roman" w:eastAsiaTheme="minorEastAsia" w:hAnsi="Times New Roman" w:cs="Times New Roman"/>
      <w:color w:val="000000"/>
      <w:sz w:val="20"/>
      <w:szCs w:val="20"/>
      <w:lang w:eastAsia="ru-RU"/>
    </w:rPr>
  </w:style>
  <w:style w:type="paragraph" w:customStyle="1" w:styleId="ConsPlusNormal">
    <w:name w:val="ConsPlusNormal"/>
    <w:rsid w:val="003C1DB7"/>
    <w:pPr>
      <w:widowControl w:val="0"/>
      <w:spacing w:after="0" w:line="240" w:lineRule="auto"/>
    </w:pPr>
    <w:rPr>
      <w:rFonts w:ascii="Calibri" w:eastAsiaTheme="minorEastAsia" w:hAnsi="Calibri" w:cs="Times New Roman"/>
      <w:color w:val="000000"/>
      <w:szCs w:val="20"/>
      <w:lang w:eastAsia="ru-RU"/>
    </w:rPr>
  </w:style>
  <w:style w:type="paragraph" w:customStyle="1" w:styleId="CharAttribute294">
    <w:name w:val="CharAttribute294"/>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7">
    <w:name w:val="CharAttribute317"/>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0">
    <w:name w:val="CharAttribute500"/>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s1">
    <w:name w:val="s_1"/>
    <w:basedOn w:val="a3"/>
    <w:rsid w:val="003C1DB7"/>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
    <w:name w:val="ParaAttribute1"/>
    <w:rsid w:val="003C1DB7"/>
    <w:pPr>
      <w:widowControl w:val="0"/>
      <w:spacing w:after="0" w:line="240" w:lineRule="auto"/>
      <w:jc w:val="center"/>
    </w:pPr>
    <w:rPr>
      <w:rFonts w:ascii="Times New Roman" w:eastAsiaTheme="minorEastAsia" w:hAnsi="Times New Roman" w:cs="Times New Roman"/>
      <w:color w:val="000000"/>
      <w:sz w:val="20"/>
      <w:szCs w:val="20"/>
      <w:lang w:eastAsia="ru-RU"/>
    </w:rPr>
  </w:style>
  <w:style w:type="paragraph" w:styleId="8">
    <w:name w:val="toc 8"/>
    <w:basedOn w:val="a3"/>
    <w:next w:val="a3"/>
    <w:link w:val="80"/>
    <w:uiPriority w:val="39"/>
    <w:rsid w:val="003C1DB7"/>
    <w:pPr>
      <w:widowControl w:val="0"/>
      <w:spacing w:after="0" w:line="240" w:lineRule="auto"/>
      <w:ind w:left="1400"/>
    </w:pPr>
    <w:rPr>
      <w:rFonts w:ascii="Times New Roman" w:eastAsiaTheme="minorEastAsia" w:hAnsi="Times New Roman" w:cs="Times New Roman"/>
      <w:color w:val="000000"/>
      <w:sz w:val="20"/>
      <w:szCs w:val="20"/>
      <w:lang w:eastAsia="ru-RU"/>
    </w:rPr>
  </w:style>
  <w:style w:type="character" w:customStyle="1" w:styleId="80">
    <w:name w:val="Оглавление 8 Знак"/>
    <w:basedOn w:val="1e"/>
    <w:link w:val="8"/>
    <w:uiPriority w:val="39"/>
    <w:locked/>
    <w:rsid w:val="003C1DB7"/>
    <w:rPr>
      <w:rFonts w:ascii="Times New Roman" w:eastAsiaTheme="minorEastAsia" w:hAnsi="Times New Roman" w:cs="Times New Roman"/>
      <w:color w:val="000000"/>
      <w:sz w:val="20"/>
      <w:szCs w:val="20"/>
      <w:lang w:eastAsia="ru-RU"/>
    </w:rPr>
  </w:style>
  <w:style w:type="paragraph" w:customStyle="1" w:styleId="CharAttribute278">
    <w:name w:val="CharAttribute278"/>
    <w:rsid w:val="003C1DB7"/>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499">
    <w:name w:val="CharAttribute499"/>
    <w:rsid w:val="003C1DB7"/>
    <w:pPr>
      <w:spacing w:after="0" w:line="240" w:lineRule="auto"/>
    </w:pPr>
    <w:rPr>
      <w:rFonts w:ascii="Times New Roman" w:eastAsiaTheme="minorEastAsia" w:hAnsi="Times New Roman" w:cs="Times New Roman"/>
      <w:i/>
      <w:color w:val="000000"/>
      <w:sz w:val="28"/>
      <w:szCs w:val="20"/>
      <w:u w:val="single"/>
      <w:lang w:eastAsia="ru-RU"/>
    </w:rPr>
  </w:style>
  <w:style w:type="character" w:customStyle="1" w:styleId="a8">
    <w:name w:val="Заголовок оглавления Знак"/>
    <w:basedOn w:val="11"/>
    <w:link w:val="a7"/>
    <w:uiPriority w:val="39"/>
    <w:locked/>
    <w:rsid w:val="003C1DB7"/>
    <w:rPr>
      <w:rFonts w:ascii="Calibri Light" w:eastAsiaTheme="minorEastAsia" w:hAnsi="Calibri Light" w:cs="Times New Roman"/>
      <w:b w:val="0"/>
      <w:bCs w:val="0"/>
      <w:color w:val="2E74B5"/>
      <w:sz w:val="32"/>
      <w:szCs w:val="32"/>
      <w:lang w:eastAsia="ru-RU"/>
    </w:rPr>
  </w:style>
  <w:style w:type="paragraph" w:customStyle="1" w:styleId="CharAttribute308">
    <w:name w:val="CharAttribute308"/>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7">
    <w:name w:val="CharAttribute297"/>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8">
    <w:name w:val="CharAttribute328"/>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9">
    <w:name w:val="CharAttribute329"/>
    <w:rsid w:val="003C1DB7"/>
    <w:pPr>
      <w:spacing w:after="0" w:line="240" w:lineRule="auto"/>
    </w:pPr>
    <w:rPr>
      <w:rFonts w:ascii="Times New Roman" w:eastAsiaTheme="minorEastAsia" w:hAnsi="Times New Roman" w:cs="Times New Roman"/>
      <w:color w:val="000000"/>
      <w:sz w:val="28"/>
      <w:szCs w:val="20"/>
      <w:lang w:eastAsia="ru-RU"/>
    </w:rPr>
  </w:style>
  <w:style w:type="character" w:customStyle="1" w:styleId="affb">
    <w:name w:val="Абзац списка Знак"/>
    <w:basedOn w:val="1e"/>
    <w:link w:val="affa"/>
    <w:uiPriority w:val="1"/>
    <w:locked/>
    <w:rsid w:val="003C1DB7"/>
    <w:rPr>
      <w:rFonts w:ascii="Times New Roman" w:eastAsiaTheme="minorEastAsia" w:hAnsi="Times New Roman" w:cs="Times New Roman"/>
      <w:sz w:val="20"/>
      <w:lang w:eastAsia="ru-RU"/>
    </w:rPr>
  </w:style>
  <w:style w:type="paragraph" w:customStyle="1" w:styleId="CharAttribute11">
    <w:name w:val="CharAttribute11"/>
    <w:rsid w:val="003C1DB7"/>
    <w:pPr>
      <w:spacing w:after="0" w:line="240" w:lineRule="auto"/>
    </w:pPr>
    <w:rPr>
      <w:rFonts w:ascii="Times New Roman" w:eastAsiaTheme="minorEastAsia" w:hAnsi="Times New Roman" w:cs="Times New Roman"/>
      <w:i/>
      <w:color w:val="00000A"/>
      <w:sz w:val="28"/>
      <w:szCs w:val="20"/>
      <w:lang w:eastAsia="ru-RU"/>
    </w:rPr>
  </w:style>
  <w:style w:type="paragraph" w:customStyle="1" w:styleId="1f3">
    <w:name w:val="Строгий1"/>
    <w:link w:val="affff0"/>
    <w:rsid w:val="003C1DB7"/>
    <w:pPr>
      <w:spacing w:after="0" w:line="240" w:lineRule="auto"/>
    </w:pPr>
    <w:rPr>
      <w:rFonts w:eastAsiaTheme="minorEastAsia" w:cs="Times New Roman"/>
      <w:b/>
      <w:color w:val="000000"/>
      <w:sz w:val="24"/>
      <w:szCs w:val="20"/>
      <w:lang w:eastAsia="ru-RU"/>
    </w:rPr>
  </w:style>
  <w:style w:type="character" w:styleId="affff0">
    <w:name w:val="Strong"/>
    <w:basedOn w:val="a4"/>
    <w:link w:val="1f3"/>
    <w:rsid w:val="003C1DB7"/>
    <w:rPr>
      <w:rFonts w:eastAsiaTheme="minorEastAsia" w:cs="Times New Roman"/>
      <w:b/>
      <w:color w:val="000000"/>
      <w:sz w:val="24"/>
      <w:szCs w:val="20"/>
      <w:lang w:eastAsia="ru-RU"/>
    </w:rPr>
  </w:style>
  <w:style w:type="paragraph" w:customStyle="1" w:styleId="28">
    <w:name w:val="Заголовок №2"/>
    <w:basedOn w:val="a3"/>
    <w:rsid w:val="003C1DB7"/>
    <w:pPr>
      <w:widowControl w:val="0"/>
      <w:spacing w:after="400" w:line="228" w:lineRule="auto"/>
      <w:jc w:val="center"/>
      <w:outlineLvl w:val="1"/>
    </w:pPr>
    <w:rPr>
      <w:rFonts w:ascii="Arial" w:eastAsiaTheme="minorEastAsia" w:hAnsi="Arial" w:cs="Times New Roman"/>
      <w:b/>
      <w:color w:val="231F20"/>
      <w:sz w:val="28"/>
      <w:szCs w:val="20"/>
      <w:lang w:eastAsia="ru-RU"/>
    </w:rPr>
  </w:style>
  <w:style w:type="paragraph" w:customStyle="1" w:styleId="CharAttribute319">
    <w:name w:val="CharAttribute319"/>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6">
    <w:name w:val="CharAttribute326"/>
    <w:rsid w:val="003C1DB7"/>
    <w:pPr>
      <w:spacing w:after="0" w:line="240" w:lineRule="auto"/>
    </w:pPr>
    <w:rPr>
      <w:rFonts w:ascii="Times New Roman" w:eastAsiaTheme="minorEastAsia" w:hAnsi="Times New Roman" w:cs="Times New Roman"/>
      <w:color w:val="000000"/>
      <w:sz w:val="28"/>
      <w:szCs w:val="20"/>
      <w:lang w:eastAsia="ru-RU"/>
    </w:rPr>
  </w:style>
  <w:style w:type="paragraph" w:styleId="53">
    <w:name w:val="toc 5"/>
    <w:basedOn w:val="a3"/>
    <w:next w:val="a3"/>
    <w:link w:val="54"/>
    <w:uiPriority w:val="39"/>
    <w:rsid w:val="003C1DB7"/>
    <w:pPr>
      <w:widowControl w:val="0"/>
      <w:spacing w:after="0" w:line="240" w:lineRule="auto"/>
      <w:ind w:left="800"/>
    </w:pPr>
    <w:rPr>
      <w:rFonts w:ascii="Times New Roman" w:eastAsiaTheme="minorEastAsia" w:hAnsi="Times New Roman" w:cs="Times New Roman"/>
      <w:color w:val="000000"/>
      <w:sz w:val="20"/>
      <w:szCs w:val="20"/>
      <w:lang w:eastAsia="ru-RU"/>
    </w:rPr>
  </w:style>
  <w:style w:type="character" w:customStyle="1" w:styleId="54">
    <w:name w:val="Оглавление 5 Знак"/>
    <w:basedOn w:val="1e"/>
    <w:link w:val="53"/>
    <w:uiPriority w:val="39"/>
    <w:locked/>
    <w:rsid w:val="003C1DB7"/>
    <w:rPr>
      <w:rFonts w:ascii="Times New Roman" w:eastAsiaTheme="minorEastAsia" w:hAnsi="Times New Roman" w:cs="Times New Roman"/>
      <w:color w:val="000000"/>
      <w:sz w:val="20"/>
      <w:szCs w:val="20"/>
      <w:lang w:eastAsia="ru-RU"/>
    </w:rPr>
  </w:style>
  <w:style w:type="paragraph" w:customStyle="1" w:styleId="CharAttribute484">
    <w:name w:val="CharAttribute484"/>
    <w:rsid w:val="003C1DB7"/>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11">
    <w:name w:val="CharAttribute311"/>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wmi-callto">
    <w:name w:val="wmi-callto"/>
    <w:rsid w:val="003C1DB7"/>
    <w:pPr>
      <w:spacing w:after="0" w:line="240" w:lineRule="auto"/>
    </w:pPr>
    <w:rPr>
      <w:rFonts w:eastAsiaTheme="minorEastAsia" w:cs="Times New Roman"/>
      <w:color w:val="000000"/>
      <w:sz w:val="24"/>
      <w:szCs w:val="20"/>
      <w:lang w:eastAsia="ru-RU"/>
    </w:rPr>
  </w:style>
  <w:style w:type="paragraph" w:customStyle="1" w:styleId="1f4">
    <w:name w:val="Без интервала1"/>
    <w:rsid w:val="003C1DB7"/>
    <w:pPr>
      <w:spacing w:after="0" w:line="240" w:lineRule="auto"/>
    </w:pPr>
    <w:rPr>
      <w:rFonts w:ascii="Calibri" w:eastAsiaTheme="minorEastAsia" w:hAnsi="Calibri" w:cs="Times New Roman"/>
      <w:color w:val="000000"/>
      <w:szCs w:val="20"/>
      <w:lang w:eastAsia="ru-RU"/>
    </w:rPr>
  </w:style>
  <w:style w:type="paragraph" w:customStyle="1" w:styleId="CharAttribute332">
    <w:name w:val="CharAttribute332"/>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1">
    <w:name w:val="CharAttribute281"/>
    <w:rsid w:val="003C1DB7"/>
    <w:pPr>
      <w:spacing w:after="0" w:line="240" w:lineRule="auto"/>
    </w:pPr>
    <w:rPr>
      <w:rFonts w:ascii="Times New Roman" w:eastAsiaTheme="minorEastAsia" w:hAnsi="Times New Roman" w:cs="Times New Roman"/>
      <w:color w:val="00000A"/>
      <w:sz w:val="28"/>
      <w:szCs w:val="20"/>
      <w:lang w:eastAsia="ru-RU"/>
    </w:rPr>
  </w:style>
  <w:style w:type="paragraph" w:customStyle="1" w:styleId="1f5">
    <w:name w:val="Знак Знак Знак1 Знак Знак Знак Знак"/>
    <w:basedOn w:val="a3"/>
    <w:rsid w:val="003C1DB7"/>
    <w:pPr>
      <w:spacing w:after="160" w:line="240" w:lineRule="exact"/>
    </w:pPr>
    <w:rPr>
      <w:rFonts w:ascii="Verdana" w:eastAsiaTheme="minorEastAsia" w:hAnsi="Verdana" w:cs="Times New Roman"/>
      <w:color w:val="000000"/>
      <w:sz w:val="20"/>
      <w:szCs w:val="20"/>
      <w:lang w:eastAsia="ru-RU"/>
    </w:rPr>
  </w:style>
  <w:style w:type="paragraph" w:customStyle="1" w:styleId="CharAttribute314">
    <w:name w:val="CharAttribute314"/>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34">
    <w:name w:val="CharAttribute534"/>
    <w:rsid w:val="003C1DB7"/>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520">
    <w:name w:val="CharAttribute520"/>
    <w:rsid w:val="003C1DB7"/>
    <w:pPr>
      <w:spacing w:after="0" w:line="240" w:lineRule="auto"/>
    </w:pPr>
    <w:rPr>
      <w:rFonts w:ascii="Times New Roman" w:eastAsiaTheme="minorEastAsia" w:hAnsi="Times New Roman" w:cs="Times New Roman"/>
      <w:color w:val="000000"/>
      <w:sz w:val="28"/>
      <w:szCs w:val="20"/>
      <w:lang w:eastAsia="ru-RU"/>
    </w:rPr>
  </w:style>
  <w:style w:type="paragraph" w:styleId="affff1">
    <w:name w:val="Subtitle"/>
    <w:basedOn w:val="a3"/>
    <w:next w:val="a3"/>
    <w:link w:val="affff2"/>
    <w:uiPriority w:val="11"/>
    <w:qFormat/>
    <w:rsid w:val="003C1DB7"/>
    <w:pPr>
      <w:spacing w:after="0" w:line="240" w:lineRule="auto"/>
      <w:jc w:val="both"/>
    </w:pPr>
    <w:rPr>
      <w:rFonts w:ascii="XO Thames" w:eastAsiaTheme="minorEastAsia" w:hAnsi="XO Thames" w:cs="Times New Roman"/>
      <w:i/>
      <w:color w:val="000000"/>
      <w:sz w:val="24"/>
      <w:szCs w:val="20"/>
      <w:lang w:eastAsia="ru-RU"/>
    </w:rPr>
  </w:style>
  <w:style w:type="character" w:customStyle="1" w:styleId="affff2">
    <w:name w:val="Подзаголовок Знак"/>
    <w:basedOn w:val="a4"/>
    <w:link w:val="affff1"/>
    <w:uiPriority w:val="11"/>
    <w:rsid w:val="003C1DB7"/>
    <w:rPr>
      <w:rFonts w:ascii="XO Thames" w:eastAsiaTheme="minorEastAsia" w:hAnsi="XO Thames" w:cs="Times New Roman"/>
      <w:i/>
      <w:color w:val="000000"/>
      <w:sz w:val="24"/>
      <w:szCs w:val="20"/>
      <w:lang w:eastAsia="ru-RU"/>
    </w:rPr>
  </w:style>
  <w:style w:type="character" w:customStyle="1" w:styleId="afff3">
    <w:name w:val="Без интервала Знак"/>
    <w:link w:val="afff2"/>
    <w:uiPriority w:val="1"/>
    <w:locked/>
    <w:rsid w:val="003C1DB7"/>
    <w:rPr>
      <w:rFonts w:ascii="Times New Roman" w:eastAsiaTheme="minorEastAsia" w:hAnsi="Times New Roman" w:cs="Times New Roman"/>
      <w:sz w:val="20"/>
      <w:lang w:eastAsia="ru-RU"/>
    </w:rPr>
  </w:style>
  <w:style w:type="paragraph" w:customStyle="1" w:styleId="CharAttribute306">
    <w:name w:val="CharAttribute306"/>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8">
    <w:name w:val="CharAttribute298"/>
    <w:rsid w:val="003C1DB7"/>
    <w:pPr>
      <w:spacing w:after="0" w:line="240" w:lineRule="auto"/>
    </w:pPr>
    <w:rPr>
      <w:rFonts w:ascii="Times New Roman" w:eastAsiaTheme="minorEastAsia" w:hAnsi="Times New Roman" w:cs="Times New Roman"/>
      <w:color w:val="000000"/>
      <w:sz w:val="28"/>
      <w:szCs w:val="20"/>
      <w:lang w:eastAsia="ru-RU"/>
    </w:rPr>
  </w:style>
  <w:style w:type="paragraph" w:styleId="34">
    <w:name w:val="Body Text Indent 3"/>
    <w:basedOn w:val="a3"/>
    <w:link w:val="35"/>
    <w:uiPriority w:val="99"/>
    <w:rsid w:val="003C1DB7"/>
    <w:pPr>
      <w:spacing w:before="64" w:after="120" w:line="240" w:lineRule="auto"/>
      <w:ind w:left="283" w:right="816"/>
      <w:jc w:val="both"/>
    </w:pPr>
    <w:rPr>
      <w:rFonts w:ascii="Calibri" w:eastAsiaTheme="minorEastAsia" w:hAnsi="Calibri" w:cs="Times New Roman"/>
      <w:color w:val="000000"/>
      <w:sz w:val="16"/>
      <w:szCs w:val="20"/>
      <w:lang w:eastAsia="ru-RU"/>
    </w:rPr>
  </w:style>
  <w:style w:type="character" w:customStyle="1" w:styleId="35">
    <w:name w:val="Основной текст с отступом 3 Знак"/>
    <w:basedOn w:val="a4"/>
    <w:link w:val="34"/>
    <w:uiPriority w:val="99"/>
    <w:rsid w:val="003C1DB7"/>
    <w:rPr>
      <w:rFonts w:ascii="Calibri" w:eastAsiaTheme="minorEastAsia" w:hAnsi="Calibri" w:cs="Times New Roman"/>
      <w:color w:val="000000"/>
      <w:sz w:val="16"/>
      <w:szCs w:val="20"/>
      <w:lang w:eastAsia="ru-RU"/>
    </w:rPr>
  </w:style>
  <w:style w:type="paragraph" w:customStyle="1" w:styleId="affff3">
    <w:name w:val="Символ сноски"/>
    <w:rsid w:val="003C1DB7"/>
    <w:pPr>
      <w:spacing w:after="0" w:line="240" w:lineRule="auto"/>
    </w:pPr>
    <w:rPr>
      <w:rFonts w:eastAsiaTheme="minorEastAsia" w:cs="Times New Roman"/>
      <w:color w:val="000000"/>
      <w:sz w:val="24"/>
      <w:szCs w:val="20"/>
      <w:vertAlign w:val="superscript"/>
      <w:lang w:eastAsia="ru-RU"/>
    </w:rPr>
  </w:style>
  <w:style w:type="paragraph" w:customStyle="1" w:styleId="CharAttribute268">
    <w:name w:val="CharAttribute268"/>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6">
    <w:name w:val="CharAttribute276"/>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4">
    <w:name w:val="CharAttribute514"/>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9">
    <w:name w:val="CharAttribute309"/>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4">
    <w:name w:val="CharAttribute324"/>
    <w:rsid w:val="003C1DB7"/>
    <w:pPr>
      <w:spacing w:after="0" w:line="240" w:lineRule="auto"/>
    </w:pPr>
    <w:rPr>
      <w:rFonts w:ascii="Times New Roman" w:eastAsiaTheme="minorEastAsia" w:hAnsi="Times New Roman" w:cs="Times New Roman"/>
      <w:color w:val="000000"/>
      <w:sz w:val="28"/>
      <w:szCs w:val="20"/>
      <w:lang w:eastAsia="ru-RU"/>
    </w:rPr>
  </w:style>
  <w:style w:type="table" w:customStyle="1" w:styleId="DefaultTable1">
    <w:name w:val="Default Table1"/>
    <w:rsid w:val="003C1DB7"/>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3C1DB7"/>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8">
    <w:name w:val="Основной текст + 128"/>
    <w:aliases w:val="5 pt14"/>
    <w:basedOn w:val="a4"/>
    <w:uiPriority w:val="99"/>
    <w:rsid w:val="003C1DB7"/>
    <w:rPr>
      <w:rFonts w:cs="Times New Roman"/>
    </w:rPr>
  </w:style>
  <w:style w:type="character" w:customStyle="1" w:styleId="markedcontent">
    <w:name w:val="markedcontent"/>
    <w:basedOn w:val="a4"/>
    <w:rsid w:val="003C1DB7"/>
    <w:rPr>
      <w:rFonts w:cs="Times New Roman"/>
    </w:rPr>
  </w:style>
  <w:style w:type="table" w:customStyle="1" w:styleId="TableNormal34">
    <w:name w:val="Table Normal34"/>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36">
    <w:name w:val="Сетка таблицы3"/>
    <w:basedOn w:val="a5"/>
    <w:next w:val="a9"/>
    <w:uiPriority w:val="39"/>
    <w:rsid w:val="003C1DB7"/>
    <w:pPr>
      <w:widowControl w:val="0"/>
      <w:autoSpaceDE w:val="0"/>
      <w:autoSpaceDN w:val="0"/>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5"/>
    <w:next w:val="a9"/>
    <w:uiPriority w:val="39"/>
    <w:rsid w:val="003C1DB7"/>
    <w:pPr>
      <w:widowControl w:val="0"/>
      <w:autoSpaceDE w:val="0"/>
      <w:autoSpaceDN w:val="0"/>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5"/>
    <w:next w:val="a9"/>
    <w:uiPriority w:val="39"/>
    <w:rsid w:val="003C1DB7"/>
    <w:pPr>
      <w:widowControl w:val="0"/>
      <w:autoSpaceDE w:val="0"/>
      <w:autoSpaceDN w:val="0"/>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3C1D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C1DB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C1D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1D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C1DB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1DB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1DB7"/>
    <w:pPr>
      <w:widowControl w:val="0"/>
      <w:autoSpaceDE w:val="0"/>
      <w:autoSpaceDN w:val="0"/>
      <w:spacing w:after="0" w:line="240" w:lineRule="auto"/>
    </w:pPr>
    <w:rPr>
      <w:rFonts w:ascii="Arial" w:eastAsiaTheme="minorEastAsia" w:hAnsi="Arial" w:cs="Arial"/>
      <w:sz w:val="20"/>
      <w:lang w:eastAsia="ru-RU"/>
    </w:rPr>
  </w:style>
  <w:style w:type="table" w:customStyle="1" w:styleId="TableNormal35">
    <w:name w:val="Table Normal35"/>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numbering" w:customStyle="1" w:styleId="2">
    <w:name w:val="Текущий список2"/>
    <w:rsid w:val="003C1DB7"/>
    <w:pPr>
      <w:numPr>
        <w:numId w:val="11"/>
      </w:numPr>
    </w:pPr>
  </w:style>
  <w:style w:type="numbering" w:customStyle="1" w:styleId="1">
    <w:name w:val="Текущий список1"/>
    <w:rsid w:val="003C1DB7"/>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0">
    <w:name w:val="heading 1"/>
    <w:basedOn w:val="a3"/>
    <w:next w:val="a3"/>
    <w:link w:val="11"/>
    <w:uiPriority w:val="1"/>
    <w:qFormat/>
    <w:rsid w:val="003C1DB7"/>
    <w:pPr>
      <w:widowControl w:val="0"/>
      <w:autoSpaceDE w:val="0"/>
      <w:autoSpaceDN w:val="0"/>
      <w:spacing w:after="0" w:line="322" w:lineRule="exact"/>
      <w:ind w:left="801"/>
      <w:outlineLvl w:val="0"/>
    </w:pPr>
    <w:rPr>
      <w:rFonts w:ascii="Times New Roman" w:eastAsiaTheme="minorEastAsia" w:hAnsi="Times New Roman" w:cs="Times New Roman"/>
      <w:b/>
      <w:bCs/>
      <w:sz w:val="28"/>
      <w:szCs w:val="28"/>
    </w:rPr>
  </w:style>
  <w:style w:type="paragraph" w:styleId="20">
    <w:name w:val="heading 2"/>
    <w:basedOn w:val="a3"/>
    <w:next w:val="a3"/>
    <w:link w:val="21"/>
    <w:uiPriority w:val="1"/>
    <w:qFormat/>
    <w:rsid w:val="003C1DB7"/>
    <w:pPr>
      <w:widowControl w:val="0"/>
      <w:autoSpaceDE w:val="0"/>
      <w:autoSpaceDN w:val="0"/>
      <w:spacing w:after="0" w:line="240" w:lineRule="auto"/>
      <w:ind w:left="868"/>
      <w:outlineLvl w:val="1"/>
    </w:pPr>
    <w:rPr>
      <w:rFonts w:ascii="Times New Roman" w:eastAsiaTheme="minorEastAsia" w:hAnsi="Times New Roman" w:cs="Times New Roman"/>
      <w:b/>
      <w:bCs/>
      <w:sz w:val="24"/>
      <w:szCs w:val="24"/>
    </w:rPr>
  </w:style>
  <w:style w:type="paragraph" w:styleId="3">
    <w:name w:val="heading 3"/>
    <w:basedOn w:val="a3"/>
    <w:next w:val="a3"/>
    <w:link w:val="30"/>
    <w:uiPriority w:val="1"/>
    <w:qFormat/>
    <w:rsid w:val="003C1DB7"/>
    <w:pPr>
      <w:widowControl w:val="0"/>
      <w:autoSpaceDE w:val="0"/>
      <w:autoSpaceDN w:val="0"/>
      <w:spacing w:after="0" w:line="240" w:lineRule="auto"/>
      <w:ind w:left="801"/>
      <w:jc w:val="center"/>
      <w:outlineLvl w:val="2"/>
    </w:pPr>
    <w:rPr>
      <w:rFonts w:ascii="Times New Roman" w:eastAsiaTheme="minorEastAsia" w:hAnsi="Times New Roman" w:cs="Times New Roman"/>
      <w:b/>
      <w:bCs/>
      <w:i/>
      <w:iCs/>
      <w:sz w:val="24"/>
      <w:szCs w:val="24"/>
    </w:rPr>
  </w:style>
  <w:style w:type="paragraph" w:styleId="4">
    <w:name w:val="heading 4"/>
    <w:basedOn w:val="a3"/>
    <w:link w:val="40"/>
    <w:uiPriority w:val="1"/>
    <w:qFormat/>
    <w:rsid w:val="003C1DB7"/>
    <w:pPr>
      <w:widowControl w:val="0"/>
      <w:autoSpaceDE w:val="0"/>
      <w:autoSpaceDN w:val="0"/>
      <w:spacing w:before="92" w:after="0" w:line="240" w:lineRule="auto"/>
      <w:ind w:left="642" w:hanging="280"/>
      <w:outlineLvl w:val="3"/>
    </w:pPr>
    <w:rPr>
      <w:rFonts w:ascii="Georgia" w:eastAsiaTheme="minorEastAsia" w:hAnsi="Georgia" w:cs="Georgia"/>
      <w:b/>
      <w:bCs/>
      <w:sz w:val="20"/>
      <w:szCs w:val="20"/>
    </w:rPr>
  </w:style>
  <w:style w:type="paragraph" w:styleId="5">
    <w:name w:val="heading 5"/>
    <w:basedOn w:val="a3"/>
    <w:next w:val="a3"/>
    <w:link w:val="50"/>
    <w:uiPriority w:val="9"/>
    <w:qFormat/>
    <w:rsid w:val="003C1DB7"/>
    <w:pPr>
      <w:spacing w:before="120" w:after="120" w:line="240" w:lineRule="auto"/>
      <w:jc w:val="both"/>
      <w:outlineLvl w:val="4"/>
    </w:pPr>
    <w:rPr>
      <w:rFonts w:ascii="XO Thames" w:eastAsiaTheme="minorEastAsia" w:hAnsi="XO Thames" w:cs="Times New Roman"/>
      <w:b/>
      <w:color w:val="000000"/>
      <w:szCs w:val="20"/>
      <w:lang w:eastAsia="ru-RU"/>
    </w:rPr>
  </w:style>
  <w:style w:type="paragraph" w:styleId="7">
    <w:name w:val="heading 7"/>
    <w:basedOn w:val="a3"/>
    <w:next w:val="a3"/>
    <w:link w:val="70"/>
    <w:uiPriority w:val="9"/>
    <w:semiHidden/>
    <w:unhideWhenUsed/>
    <w:qFormat/>
    <w:rsid w:val="003C1DB7"/>
    <w:pPr>
      <w:spacing w:before="240" w:after="60"/>
      <w:outlineLvl w:val="6"/>
    </w:pPr>
    <w:rPr>
      <w:rFonts w:eastAsiaTheme="minorEastAsia" w:cs="Times New Roman"/>
      <w:sz w:val="24"/>
      <w:szCs w:val="24"/>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1"/>
    <w:rsid w:val="003C1DB7"/>
    <w:rPr>
      <w:rFonts w:ascii="Times New Roman" w:eastAsiaTheme="minorEastAsia" w:hAnsi="Times New Roman" w:cs="Times New Roman"/>
      <w:b/>
      <w:bCs/>
      <w:sz w:val="28"/>
      <w:szCs w:val="28"/>
    </w:rPr>
  </w:style>
  <w:style w:type="character" w:customStyle="1" w:styleId="21">
    <w:name w:val="Заголовок 2 Знак"/>
    <w:basedOn w:val="a4"/>
    <w:link w:val="20"/>
    <w:uiPriority w:val="1"/>
    <w:rsid w:val="003C1DB7"/>
    <w:rPr>
      <w:rFonts w:ascii="Times New Roman" w:eastAsiaTheme="minorEastAsia" w:hAnsi="Times New Roman" w:cs="Times New Roman"/>
      <w:b/>
      <w:bCs/>
      <w:sz w:val="24"/>
      <w:szCs w:val="24"/>
    </w:rPr>
  </w:style>
  <w:style w:type="character" w:customStyle="1" w:styleId="30">
    <w:name w:val="Заголовок 3 Знак"/>
    <w:basedOn w:val="a4"/>
    <w:link w:val="3"/>
    <w:uiPriority w:val="1"/>
    <w:rsid w:val="003C1DB7"/>
    <w:rPr>
      <w:rFonts w:ascii="Times New Roman" w:eastAsiaTheme="minorEastAsia" w:hAnsi="Times New Roman" w:cs="Times New Roman"/>
      <w:b/>
      <w:bCs/>
      <w:i/>
      <w:iCs/>
      <w:sz w:val="24"/>
      <w:szCs w:val="24"/>
    </w:rPr>
  </w:style>
  <w:style w:type="character" w:customStyle="1" w:styleId="40">
    <w:name w:val="Заголовок 4 Знак"/>
    <w:basedOn w:val="a4"/>
    <w:link w:val="4"/>
    <w:uiPriority w:val="1"/>
    <w:rsid w:val="003C1DB7"/>
    <w:rPr>
      <w:rFonts w:ascii="Georgia" w:eastAsiaTheme="minorEastAsia" w:hAnsi="Georgia" w:cs="Georgia"/>
      <w:b/>
      <w:bCs/>
      <w:sz w:val="20"/>
      <w:szCs w:val="20"/>
    </w:rPr>
  </w:style>
  <w:style w:type="character" w:customStyle="1" w:styleId="50">
    <w:name w:val="Заголовок 5 Знак"/>
    <w:basedOn w:val="a4"/>
    <w:link w:val="5"/>
    <w:uiPriority w:val="9"/>
    <w:rsid w:val="003C1DB7"/>
    <w:rPr>
      <w:rFonts w:ascii="XO Thames" w:eastAsiaTheme="minorEastAsia" w:hAnsi="XO Thames" w:cs="Times New Roman"/>
      <w:b/>
      <w:color w:val="000000"/>
      <w:szCs w:val="20"/>
      <w:lang w:eastAsia="ru-RU"/>
    </w:rPr>
  </w:style>
  <w:style w:type="character" w:customStyle="1" w:styleId="70">
    <w:name w:val="Заголовок 7 Знак"/>
    <w:basedOn w:val="a4"/>
    <w:link w:val="7"/>
    <w:uiPriority w:val="9"/>
    <w:semiHidden/>
    <w:rsid w:val="003C1DB7"/>
    <w:rPr>
      <w:rFonts w:eastAsiaTheme="minorEastAsia" w:cs="Times New Roman"/>
      <w:sz w:val="24"/>
      <w:szCs w:val="24"/>
      <w:lang w:eastAsia="ru-RU"/>
    </w:rPr>
  </w:style>
  <w:style w:type="numbering" w:customStyle="1" w:styleId="12">
    <w:name w:val="Нет списка1"/>
    <w:next w:val="a6"/>
    <w:uiPriority w:val="99"/>
    <w:semiHidden/>
    <w:unhideWhenUsed/>
    <w:rsid w:val="003C1DB7"/>
  </w:style>
  <w:style w:type="paragraph" w:styleId="a7">
    <w:name w:val="TOC Heading"/>
    <w:basedOn w:val="10"/>
    <w:next w:val="a3"/>
    <w:link w:val="a8"/>
    <w:uiPriority w:val="39"/>
    <w:unhideWhenUsed/>
    <w:qFormat/>
    <w:rsid w:val="003C1DB7"/>
    <w:pPr>
      <w:keepNext/>
      <w:keepLines/>
      <w:widowControl/>
      <w:autoSpaceDE/>
      <w:autoSpaceDN/>
      <w:spacing w:before="240" w:line="259" w:lineRule="auto"/>
      <w:ind w:left="0"/>
      <w:outlineLvl w:val="9"/>
    </w:pPr>
    <w:rPr>
      <w:rFonts w:ascii="Calibri Light" w:hAnsi="Calibri Light"/>
      <w:b w:val="0"/>
      <w:bCs w:val="0"/>
      <w:color w:val="2E74B5"/>
      <w:sz w:val="32"/>
      <w:szCs w:val="32"/>
      <w:lang w:eastAsia="ru-RU"/>
    </w:rPr>
  </w:style>
  <w:style w:type="table" w:styleId="a9">
    <w:name w:val="Table Grid"/>
    <w:basedOn w:val="a5"/>
    <w:uiPriority w:val="39"/>
    <w:rsid w:val="003C1DB7"/>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3"/>
    <w:link w:val="ab"/>
    <w:uiPriority w:val="99"/>
    <w:unhideWhenUsed/>
    <w:rsid w:val="003C1DB7"/>
    <w:pPr>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4"/>
    <w:link w:val="aa"/>
    <w:uiPriority w:val="99"/>
    <w:rsid w:val="003C1DB7"/>
    <w:rPr>
      <w:rFonts w:ascii="Tahoma" w:eastAsiaTheme="minorEastAsia" w:hAnsi="Tahoma" w:cs="Tahoma"/>
      <w:sz w:val="16"/>
      <w:szCs w:val="16"/>
      <w:lang w:eastAsia="ru-RU"/>
    </w:rPr>
  </w:style>
  <w:style w:type="paragraph" w:styleId="ac">
    <w:name w:val="header"/>
    <w:basedOn w:val="a3"/>
    <w:link w:val="ad"/>
    <w:uiPriority w:val="99"/>
    <w:unhideWhenUsed/>
    <w:rsid w:val="003C1DB7"/>
    <w:pPr>
      <w:tabs>
        <w:tab w:val="center" w:pos="4677"/>
        <w:tab w:val="right" w:pos="9355"/>
      </w:tabs>
    </w:pPr>
    <w:rPr>
      <w:rFonts w:eastAsiaTheme="minorEastAsia" w:cs="Times New Roman"/>
      <w:lang w:eastAsia="ru-RU"/>
    </w:rPr>
  </w:style>
  <w:style w:type="character" w:customStyle="1" w:styleId="ad">
    <w:name w:val="Верхний колонтитул Знак"/>
    <w:basedOn w:val="a4"/>
    <w:link w:val="ac"/>
    <w:uiPriority w:val="99"/>
    <w:rsid w:val="003C1DB7"/>
    <w:rPr>
      <w:rFonts w:eastAsiaTheme="minorEastAsia" w:cs="Times New Roman"/>
      <w:lang w:eastAsia="ru-RU"/>
    </w:rPr>
  </w:style>
  <w:style w:type="paragraph" w:styleId="ae">
    <w:name w:val="footer"/>
    <w:basedOn w:val="a3"/>
    <w:link w:val="af"/>
    <w:uiPriority w:val="99"/>
    <w:unhideWhenUsed/>
    <w:rsid w:val="003C1DB7"/>
    <w:pPr>
      <w:tabs>
        <w:tab w:val="center" w:pos="4677"/>
        <w:tab w:val="right" w:pos="9355"/>
      </w:tabs>
    </w:pPr>
    <w:rPr>
      <w:rFonts w:eastAsiaTheme="minorEastAsia" w:cs="Times New Roman"/>
      <w:lang w:eastAsia="ru-RU"/>
    </w:rPr>
  </w:style>
  <w:style w:type="character" w:customStyle="1" w:styleId="af">
    <w:name w:val="Нижний колонтитул Знак"/>
    <w:basedOn w:val="a4"/>
    <w:link w:val="ae"/>
    <w:uiPriority w:val="99"/>
    <w:rsid w:val="003C1DB7"/>
    <w:rPr>
      <w:rFonts w:eastAsiaTheme="minorEastAsia" w:cs="Times New Roman"/>
      <w:lang w:eastAsia="ru-RU"/>
    </w:rPr>
  </w:style>
  <w:style w:type="table" w:customStyle="1" w:styleId="TableNormal">
    <w:name w:val="Table Normal"/>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3C1DB7"/>
    <w:pPr>
      <w:widowControl w:val="0"/>
      <w:autoSpaceDE w:val="0"/>
      <w:autoSpaceDN w:val="0"/>
      <w:spacing w:after="0" w:line="240" w:lineRule="auto"/>
      <w:ind w:left="168"/>
    </w:pPr>
    <w:rPr>
      <w:rFonts w:ascii="Times New Roman" w:eastAsiaTheme="minorEastAsia" w:hAnsi="Times New Roman" w:cs="Times New Roman"/>
    </w:rPr>
  </w:style>
  <w:style w:type="character" w:styleId="af0">
    <w:name w:val="Hyperlink"/>
    <w:basedOn w:val="a4"/>
    <w:link w:val="13"/>
    <w:uiPriority w:val="99"/>
    <w:unhideWhenUsed/>
    <w:rsid w:val="003C1DB7"/>
    <w:rPr>
      <w:rFonts w:cs="Times New Roman"/>
      <w:color w:val="0000FF" w:themeColor="hyperlink"/>
      <w:u w:val="single"/>
    </w:rPr>
  </w:style>
  <w:style w:type="table" w:customStyle="1" w:styleId="TableNormal3">
    <w:name w:val="Table Normal3"/>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footnote">
    <w:name w:val="footnote"/>
    <w:basedOn w:val="a3"/>
    <w:uiPriority w:val="99"/>
    <w:rsid w:val="003C1DB7"/>
    <w:pPr>
      <w:tabs>
        <w:tab w:val="left" w:pos="454"/>
      </w:tabs>
      <w:autoSpaceDE w:val="0"/>
      <w:autoSpaceDN w:val="0"/>
      <w:adjustRightInd w:val="0"/>
      <w:spacing w:after="0" w:line="200" w:lineRule="atLeast"/>
      <w:ind w:firstLine="227"/>
      <w:jc w:val="both"/>
      <w:textAlignment w:val="center"/>
    </w:pPr>
    <w:rPr>
      <w:rFonts w:ascii="Times New Roman" w:eastAsiaTheme="minorEastAsia" w:hAnsi="Times New Roman" w:cs="SchoolBookSanPin"/>
      <w:color w:val="000000"/>
      <w:sz w:val="18"/>
      <w:szCs w:val="18"/>
      <w:lang w:eastAsia="ru-RU"/>
    </w:rPr>
  </w:style>
  <w:style w:type="paragraph" w:customStyle="1" w:styleId="110">
    <w:name w:val="Заголовок 11"/>
    <w:basedOn w:val="a3"/>
    <w:next w:val="a3"/>
    <w:uiPriority w:val="9"/>
    <w:qFormat/>
    <w:rsid w:val="003C1DB7"/>
    <w:pPr>
      <w:keepNext/>
      <w:keepLines/>
      <w:spacing w:before="480" w:after="0" w:line="240" w:lineRule="exact"/>
      <w:ind w:firstLine="227"/>
      <w:jc w:val="both"/>
      <w:outlineLvl w:val="0"/>
    </w:pPr>
    <w:rPr>
      <w:rFonts w:ascii="Calibri Light" w:eastAsiaTheme="minorEastAsia" w:hAnsi="Calibri Light" w:cs="Times New Roman"/>
      <w:b/>
      <w:bCs/>
      <w:color w:val="2E74B5"/>
      <w:sz w:val="28"/>
      <w:szCs w:val="28"/>
      <w:lang w:eastAsia="ru-RU"/>
    </w:rPr>
  </w:style>
  <w:style w:type="paragraph" w:customStyle="1" w:styleId="NoParagraphStyle">
    <w:name w:val="[No Paragraph Style]"/>
    <w:rsid w:val="003C1DB7"/>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3C1DB7"/>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3C1DB7"/>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3C1DB7"/>
    <w:pPr>
      <w:tabs>
        <w:tab w:val="right" w:leader="dot" w:pos="5670"/>
        <w:tab w:val="right" w:pos="6350"/>
      </w:tabs>
      <w:suppressAutoHyphens/>
      <w:spacing w:before="120"/>
      <w:ind w:firstLine="0"/>
      <w:jc w:val="left"/>
    </w:pPr>
  </w:style>
  <w:style w:type="paragraph" w:customStyle="1" w:styleId="TOC-2">
    <w:name w:val="TOC-2"/>
    <w:basedOn w:val="TOC-1"/>
    <w:uiPriority w:val="99"/>
    <w:rsid w:val="003C1DB7"/>
    <w:pPr>
      <w:spacing w:before="0"/>
      <w:ind w:left="227"/>
    </w:pPr>
  </w:style>
  <w:style w:type="paragraph" w:customStyle="1" w:styleId="TOC-3">
    <w:name w:val="TOC-3"/>
    <w:basedOn w:val="TOC-1"/>
    <w:uiPriority w:val="99"/>
    <w:rsid w:val="003C1DB7"/>
    <w:pPr>
      <w:spacing w:before="0"/>
      <w:ind w:left="454"/>
    </w:pPr>
  </w:style>
  <w:style w:type="paragraph" w:customStyle="1" w:styleId="h2">
    <w:name w:val="h2"/>
    <w:basedOn w:val="h1"/>
    <w:uiPriority w:val="99"/>
    <w:rsid w:val="003C1DB7"/>
    <w:pPr>
      <w:keepNext/>
      <w:keepLines/>
      <w:pageBreakBefore w:val="0"/>
      <w:pBdr>
        <w:bottom w:val="none" w:sz="0" w:space="0" w:color="auto"/>
      </w:pBdr>
      <w:spacing w:before="240" w:after="120"/>
    </w:pPr>
    <w:rPr>
      <w:rFonts w:cs="OfficinaSansMediumITC"/>
      <w:position w:val="6"/>
      <w:sz w:val="22"/>
      <w:szCs w:val="22"/>
    </w:rPr>
  </w:style>
  <w:style w:type="paragraph" w:customStyle="1" w:styleId="h2-first">
    <w:name w:val="h2-first"/>
    <w:basedOn w:val="h2"/>
    <w:uiPriority w:val="99"/>
    <w:rsid w:val="003C1DB7"/>
    <w:pPr>
      <w:spacing w:before="113"/>
    </w:pPr>
  </w:style>
  <w:style w:type="paragraph" w:customStyle="1" w:styleId="h3">
    <w:name w:val="h3"/>
    <w:basedOn w:val="h2"/>
    <w:uiPriority w:val="99"/>
    <w:rsid w:val="003C1DB7"/>
    <w:rPr>
      <w:rFonts w:cs="OfficinaSansExtraBoldITC-Reg"/>
      <w:caps w:val="0"/>
    </w:rPr>
  </w:style>
  <w:style w:type="paragraph" w:customStyle="1" w:styleId="h3-first">
    <w:name w:val="h3-first"/>
    <w:basedOn w:val="h3"/>
    <w:uiPriority w:val="99"/>
    <w:rsid w:val="003C1DB7"/>
    <w:pPr>
      <w:spacing w:before="120"/>
    </w:pPr>
  </w:style>
  <w:style w:type="paragraph" w:customStyle="1" w:styleId="list-bullet">
    <w:name w:val="list-bullet"/>
    <w:basedOn w:val="body"/>
    <w:uiPriority w:val="99"/>
    <w:rsid w:val="003C1DB7"/>
    <w:pPr>
      <w:numPr>
        <w:numId w:val="1"/>
      </w:numPr>
      <w:ind w:left="567" w:hanging="340"/>
    </w:pPr>
  </w:style>
  <w:style w:type="paragraph" w:customStyle="1" w:styleId="list-dash">
    <w:name w:val="list-dash"/>
    <w:basedOn w:val="list-bullet"/>
    <w:uiPriority w:val="99"/>
    <w:rsid w:val="003C1DB7"/>
    <w:pPr>
      <w:numPr>
        <w:numId w:val="2"/>
      </w:numPr>
    </w:pPr>
  </w:style>
  <w:style w:type="character" w:customStyle="1" w:styleId="Italic">
    <w:name w:val="Italic"/>
    <w:uiPriority w:val="99"/>
    <w:rsid w:val="003C1DB7"/>
    <w:rPr>
      <w:i/>
    </w:rPr>
  </w:style>
  <w:style w:type="character" w:customStyle="1" w:styleId="Bold">
    <w:name w:val="Bold"/>
    <w:uiPriority w:val="99"/>
    <w:rsid w:val="003C1DB7"/>
    <w:rPr>
      <w:rFonts w:ascii="Times New Roman" w:hAnsi="Times New Roman"/>
      <w:b/>
    </w:rPr>
  </w:style>
  <w:style w:type="character" w:customStyle="1" w:styleId="BoldItalic">
    <w:name w:val="Bold_Italic"/>
    <w:uiPriority w:val="99"/>
    <w:rsid w:val="003C1DB7"/>
    <w:rPr>
      <w:rFonts w:ascii="Times New Roman" w:hAnsi="Times New Roman"/>
      <w:b/>
      <w:i/>
    </w:rPr>
  </w:style>
  <w:style w:type="character" w:customStyle="1" w:styleId="footnote-num">
    <w:name w:val="footnote-num"/>
    <w:uiPriority w:val="99"/>
    <w:rsid w:val="003C1DB7"/>
    <w:rPr>
      <w:position w:val="4"/>
      <w:sz w:val="12"/>
      <w:vertAlign w:val="baseline"/>
    </w:rPr>
  </w:style>
  <w:style w:type="character" w:customStyle="1" w:styleId="list-bullet1">
    <w:name w:val="list-bullet1"/>
    <w:uiPriority w:val="99"/>
    <w:rsid w:val="003C1DB7"/>
    <w:rPr>
      <w:rFonts w:ascii="PiGraphA Regular" w:hAnsi="PiGraphA Regular"/>
      <w:position w:val="1"/>
      <w:sz w:val="14"/>
    </w:rPr>
  </w:style>
  <w:style w:type="paragraph" w:customStyle="1" w:styleId="h4">
    <w:name w:val="h4"/>
    <w:basedOn w:val="body"/>
    <w:uiPriority w:val="99"/>
    <w:rsid w:val="003C1DB7"/>
    <w:pPr>
      <w:keepNext/>
      <w:keepLines/>
      <w:spacing w:before="181" w:after="57" w:line="242" w:lineRule="atLeast"/>
      <w:ind w:firstLine="0"/>
    </w:pPr>
    <w:rPr>
      <w:rFonts w:cs="OfficinaSansMediumITC"/>
      <w:b/>
      <w:sz w:val="22"/>
      <w:szCs w:val="22"/>
    </w:rPr>
  </w:style>
  <w:style w:type="character" w:customStyle="1" w:styleId="af1">
    <w:name w:val="Полужирный курсив"/>
    <w:uiPriority w:val="99"/>
    <w:rsid w:val="003C1DB7"/>
    <w:rPr>
      <w:rFonts w:ascii="Times New Roman" w:hAnsi="Times New Roman"/>
      <w:b/>
      <w:i/>
    </w:rPr>
  </w:style>
  <w:style w:type="paragraph" w:customStyle="1" w:styleId="body20">
    <w:name w:val="body_2/0"/>
    <w:basedOn w:val="NoParagraphStyle"/>
    <w:next w:val="NoParagraphStyle"/>
    <w:uiPriority w:val="99"/>
    <w:rsid w:val="003C1DB7"/>
    <w:pPr>
      <w:widowControl/>
      <w:spacing w:before="113" w:line="240" w:lineRule="atLeast"/>
      <w:ind w:firstLine="227"/>
      <w:jc w:val="both"/>
    </w:pPr>
    <w:rPr>
      <w:rFonts w:ascii="Times New Roman" w:hAnsi="Times New Roman" w:cs="SchoolBookSanPin"/>
      <w:sz w:val="20"/>
      <w:szCs w:val="20"/>
      <w:lang w:val="ru-RU"/>
    </w:rPr>
  </w:style>
  <w:style w:type="paragraph" w:customStyle="1" w:styleId="bodybefore1mm">
    <w:name w:val="body_before_1mm"/>
    <w:basedOn w:val="NoParagraphStyle"/>
    <w:next w:val="NoParagraphStyle"/>
    <w:uiPriority w:val="99"/>
    <w:rsid w:val="003C1DB7"/>
    <w:pPr>
      <w:spacing w:before="57" w:line="240" w:lineRule="atLeast"/>
      <w:ind w:firstLine="227"/>
      <w:jc w:val="both"/>
    </w:pPr>
    <w:rPr>
      <w:rFonts w:ascii="Times New Roman" w:hAnsi="Times New Roman" w:cs="SchoolBookSanPin"/>
      <w:sz w:val="20"/>
      <w:szCs w:val="20"/>
      <w:lang w:val="ru-RU"/>
    </w:rPr>
  </w:style>
  <w:style w:type="paragraph" w:customStyle="1" w:styleId="h5">
    <w:name w:val="h5"/>
    <w:basedOn w:val="NoParagraphStyle"/>
    <w:next w:val="NoParagraphStyle"/>
    <w:uiPriority w:val="99"/>
    <w:rsid w:val="003C1DB7"/>
    <w:pPr>
      <w:keepNext/>
      <w:spacing w:line="240" w:lineRule="atLeast"/>
      <w:ind w:firstLine="227"/>
      <w:jc w:val="both"/>
    </w:pPr>
    <w:rPr>
      <w:rFonts w:ascii="Times New Roman" w:hAnsi="Times New Roman" w:cs="SchoolBookSanPin-BoldItalic"/>
      <w:b/>
      <w:bCs/>
      <w:i/>
      <w:iCs/>
      <w:sz w:val="20"/>
      <w:szCs w:val="20"/>
      <w:lang w:val="ru-RU"/>
    </w:rPr>
  </w:style>
  <w:style w:type="paragraph" w:customStyle="1" w:styleId="h4-first">
    <w:name w:val="h4-first"/>
    <w:basedOn w:val="h4"/>
    <w:uiPriority w:val="99"/>
    <w:rsid w:val="003C1DB7"/>
    <w:pPr>
      <w:suppressAutoHyphens/>
      <w:spacing w:before="120" w:after="0" w:line="240" w:lineRule="atLeast"/>
      <w:jc w:val="left"/>
    </w:pPr>
    <w:rPr>
      <w:position w:val="6"/>
      <w:sz w:val="20"/>
      <w:szCs w:val="20"/>
    </w:rPr>
  </w:style>
  <w:style w:type="paragraph" w:customStyle="1" w:styleId="Noparagraphstyle0">
    <w:name w:val="[No paragraph style]"/>
    <w:rsid w:val="003C1DB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GB" w:eastAsia="ru-RU"/>
    </w:rPr>
  </w:style>
  <w:style w:type="paragraph" w:customStyle="1" w:styleId="h1Header">
    <w:name w:val="h1 (Header)"/>
    <w:basedOn w:val="body"/>
    <w:uiPriority w:val="99"/>
    <w:rsid w:val="003C1DB7"/>
    <w:pPr>
      <w:keepNext/>
      <w:keepLines/>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3C1DB7"/>
    <w:pPr>
      <w:pageBreakBefore w:val="0"/>
      <w:pBdr>
        <w:bottom w:val="none" w:sz="0" w:space="0" w:color="auto"/>
      </w:pBdr>
      <w:spacing w:before="240" w:after="120"/>
    </w:pPr>
    <w:rPr>
      <w:rFonts w:cs="OfficinaSansMediumITC"/>
      <w:position w:val="6"/>
      <w:sz w:val="22"/>
      <w:szCs w:val="22"/>
    </w:rPr>
  </w:style>
  <w:style w:type="paragraph" w:customStyle="1" w:styleId="h3Header">
    <w:name w:val="h3 (Header)"/>
    <w:basedOn w:val="h2Header"/>
    <w:uiPriority w:val="99"/>
    <w:rsid w:val="003C1DB7"/>
    <w:pPr>
      <w:tabs>
        <w:tab w:val="clear" w:pos="567"/>
        <w:tab w:val="left" w:pos="227"/>
      </w:tabs>
    </w:pPr>
    <w:rPr>
      <w:rFonts w:cs="OfficinaSansExtraBoldITC-Reg"/>
      <w:caps w:val="0"/>
    </w:rPr>
  </w:style>
  <w:style w:type="paragraph" w:customStyle="1" w:styleId="h3-firstHeader">
    <w:name w:val="h3-first (Header)"/>
    <w:basedOn w:val="h3Header"/>
    <w:uiPriority w:val="99"/>
    <w:rsid w:val="003C1DB7"/>
    <w:pPr>
      <w:spacing w:before="120"/>
    </w:pPr>
  </w:style>
  <w:style w:type="paragraph" w:customStyle="1" w:styleId="h4Header">
    <w:name w:val="h4 (Header)"/>
    <w:basedOn w:val="body"/>
    <w:uiPriority w:val="99"/>
    <w:rsid w:val="003C1DB7"/>
    <w:pPr>
      <w:tabs>
        <w:tab w:val="left" w:pos="567"/>
      </w:tabs>
      <w:spacing w:before="240" w:line="242" w:lineRule="atLeast"/>
      <w:ind w:firstLine="0"/>
    </w:pPr>
    <w:rPr>
      <w:rFonts w:cs="OfficinaSansMediumITC"/>
      <w:b/>
      <w:position w:val="6"/>
    </w:rPr>
  </w:style>
  <w:style w:type="paragraph" w:customStyle="1" w:styleId="h4-firstHeader">
    <w:name w:val="h4-first (Header)"/>
    <w:basedOn w:val="h4Header"/>
    <w:uiPriority w:val="99"/>
    <w:rsid w:val="003C1DB7"/>
    <w:pPr>
      <w:spacing w:before="120"/>
    </w:pPr>
  </w:style>
  <w:style w:type="character" w:customStyle="1" w:styleId="BoldItalic0">
    <w:name w:val="Bold+Italic"/>
    <w:uiPriority w:val="99"/>
    <w:rsid w:val="003C1DB7"/>
    <w:rPr>
      <w:rFonts w:ascii="Times New Roman" w:hAnsi="Times New Roman"/>
      <w:b/>
      <w:i/>
    </w:rPr>
  </w:style>
  <w:style w:type="character" w:customStyle="1" w:styleId="Bul">
    <w:name w:val="Bul"/>
    <w:uiPriority w:val="99"/>
    <w:rsid w:val="003C1DB7"/>
    <w:rPr>
      <w:rFonts w:ascii="SchoolBookSanPin" w:hAnsi="SchoolBookSanPin"/>
      <w:w w:val="80"/>
      <w:sz w:val="20"/>
    </w:rPr>
  </w:style>
  <w:style w:type="paragraph" w:customStyle="1" w:styleId="af2">
    <w:name w:val="Основной (Основной Текст)"/>
    <w:basedOn w:val="NoParagraphStyle"/>
    <w:uiPriority w:val="99"/>
    <w:rsid w:val="003C1DB7"/>
    <w:pPr>
      <w:widowControl/>
      <w:spacing w:line="240" w:lineRule="atLeast"/>
      <w:ind w:firstLine="227"/>
      <w:jc w:val="both"/>
    </w:pPr>
    <w:rPr>
      <w:rFonts w:ascii="Times New Roman" w:hAnsi="Times New Roman" w:cs="SchoolBookSanPin"/>
      <w:sz w:val="20"/>
      <w:szCs w:val="20"/>
      <w:lang w:val="ru-RU"/>
    </w:rPr>
  </w:style>
  <w:style w:type="paragraph" w:customStyle="1" w:styleId="14">
    <w:name w:val="Заг 1 (Заголовки)"/>
    <w:basedOn w:val="af2"/>
    <w:uiPriority w:val="99"/>
    <w:rsid w:val="003C1DB7"/>
    <w:pPr>
      <w:pageBreakBefore/>
      <w:pBdr>
        <w:top w:val="single" w:sz="4" w:space="0" w:color="000000"/>
      </w:pBdr>
      <w:suppressAutoHyphens/>
      <w:spacing w:before="397" w:after="283"/>
      <w:ind w:firstLine="0"/>
    </w:pPr>
    <w:rPr>
      <w:rFonts w:cs="OfficinaSansExtraBoldITC"/>
      <w:b/>
      <w:bCs/>
      <w:sz w:val="24"/>
      <w:szCs w:val="24"/>
    </w:rPr>
  </w:style>
  <w:style w:type="paragraph" w:customStyle="1" w:styleId="22">
    <w:name w:val="Заг 2 (Заголовки)"/>
    <w:basedOn w:val="14"/>
    <w:uiPriority w:val="99"/>
    <w:rsid w:val="003C1DB7"/>
    <w:pPr>
      <w:pageBreakBefore w:val="0"/>
      <w:pBdr>
        <w:top w:val="none" w:sz="0" w:space="0" w:color="auto"/>
      </w:pBdr>
      <w:spacing w:before="283" w:after="170"/>
      <w:jc w:val="left"/>
    </w:pPr>
    <w:rPr>
      <w:rFonts w:cs="OfficinaSansMediumITC"/>
      <w:caps/>
      <w:sz w:val="22"/>
      <w:szCs w:val="22"/>
    </w:rPr>
  </w:style>
  <w:style w:type="paragraph" w:customStyle="1" w:styleId="31">
    <w:name w:val="Заг 3 (Заголовки)"/>
    <w:basedOn w:val="22"/>
    <w:uiPriority w:val="99"/>
    <w:rsid w:val="003C1DB7"/>
    <w:pPr>
      <w:spacing w:before="227" w:after="113"/>
    </w:pPr>
    <w:rPr>
      <w:rFonts w:cs="OfficinaSansExtraBoldITC"/>
      <w:caps w:val="0"/>
    </w:rPr>
  </w:style>
  <w:style w:type="paragraph" w:customStyle="1" w:styleId="15">
    <w:name w:val="Заг1а (Заголовки)"/>
    <w:basedOn w:val="14"/>
    <w:uiPriority w:val="99"/>
    <w:rsid w:val="003C1DB7"/>
    <w:pPr>
      <w:pBdr>
        <w:top w:val="none" w:sz="0" w:space="0" w:color="auto"/>
      </w:pBdr>
      <w:spacing w:after="0"/>
      <w:jc w:val="left"/>
    </w:pPr>
  </w:style>
  <w:style w:type="paragraph" w:customStyle="1" w:styleId="51">
    <w:name w:val="Заг 5 (Заголовки)"/>
    <w:basedOn w:val="af2"/>
    <w:uiPriority w:val="99"/>
    <w:rsid w:val="003C1DB7"/>
    <w:pPr>
      <w:spacing w:before="113"/>
    </w:pPr>
    <w:rPr>
      <w:rFonts w:cs="SchoolBookSanPin-BoldItalic"/>
      <w:b/>
      <w:bCs/>
      <w:iCs/>
    </w:rPr>
  </w:style>
  <w:style w:type="paragraph" w:customStyle="1" w:styleId="footnote0">
    <w:name w:val="footnote (Доп. текст)"/>
    <w:basedOn w:val="af2"/>
    <w:uiPriority w:val="99"/>
    <w:rsid w:val="003C1DB7"/>
    <w:pPr>
      <w:tabs>
        <w:tab w:val="left" w:pos="454"/>
      </w:tabs>
      <w:spacing w:line="200" w:lineRule="atLeast"/>
    </w:pPr>
    <w:rPr>
      <w:sz w:val="18"/>
      <w:szCs w:val="18"/>
    </w:rPr>
  </w:style>
  <w:style w:type="character" w:customStyle="1" w:styleId="af3">
    <w:name w:val="Полужирный (Выделения)"/>
    <w:uiPriority w:val="99"/>
    <w:rsid w:val="003C1DB7"/>
    <w:rPr>
      <w:rFonts w:ascii="Times New Roman" w:hAnsi="Times New Roman"/>
      <w:b/>
    </w:rPr>
  </w:style>
  <w:style w:type="character" w:customStyle="1" w:styleId="af4">
    <w:name w:val="Курсив (Выделения)"/>
    <w:uiPriority w:val="99"/>
    <w:rsid w:val="003C1DB7"/>
    <w:rPr>
      <w:rFonts w:ascii="Times New Roman" w:hAnsi="Times New Roman"/>
      <w:i/>
    </w:rPr>
  </w:style>
  <w:style w:type="character" w:customStyle="1" w:styleId="af5">
    <w:name w:val="Полужирный Курсив (Выделения)"/>
    <w:uiPriority w:val="99"/>
    <w:rsid w:val="003C1DB7"/>
    <w:rPr>
      <w:rFonts w:ascii="Times New Roman" w:hAnsi="Times New Roman"/>
      <w:b/>
      <w:i/>
    </w:rPr>
  </w:style>
  <w:style w:type="paragraph" w:customStyle="1" w:styleId="41">
    <w:name w:val="Заг 4 (Заголовки)"/>
    <w:basedOn w:val="NoParagraphStyle"/>
    <w:uiPriority w:val="99"/>
    <w:rsid w:val="003C1DB7"/>
    <w:pPr>
      <w:spacing w:before="283" w:after="113" w:line="237" w:lineRule="atLeast"/>
    </w:pPr>
    <w:rPr>
      <w:rFonts w:ascii="Times New Roman" w:hAnsi="Times New Roman" w:cs="OfficinaSansMediumITC-Reg"/>
      <w:b/>
      <w:sz w:val="20"/>
      <w:szCs w:val="20"/>
      <w:lang w:val="ru-RU"/>
    </w:rPr>
  </w:style>
  <w:style w:type="paragraph" w:customStyle="1" w:styleId="16">
    <w:name w:val="Заг 1 а (Заголовки)"/>
    <w:basedOn w:val="NoParagraphStyle"/>
    <w:uiPriority w:val="99"/>
    <w:rsid w:val="003C1DB7"/>
    <w:pPr>
      <w:keepNext/>
      <w:keepLines/>
      <w:pageBreakBefore/>
      <w:widowControl/>
      <w:pBdr>
        <w:bottom w:val="single" w:sz="4" w:space="8" w:color="auto"/>
      </w:pBdr>
      <w:spacing w:after="340" w:line="240" w:lineRule="atLeast"/>
    </w:pPr>
    <w:rPr>
      <w:rFonts w:ascii="Times New Roman" w:hAnsi="Times New Roman" w:cs="OfficinaSansExtraBoldITC-Reg"/>
      <w:b/>
      <w:bCs/>
      <w:caps/>
      <w:lang w:val="ru-RU"/>
    </w:rPr>
  </w:style>
  <w:style w:type="paragraph" w:customStyle="1" w:styleId="af6">
    <w:name w:val="Основной БА (Основной Текст)"/>
    <w:basedOn w:val="af2"/>
    <w:uiPriority w:val="99"/>
    <w:rsid w:val="003C1DB7"/>
    <w:pPr>
      <w:ind w:firstLine="0"/>
    </w:pPr>
  </w:style>
  <w:style w:type="paragraph" w:customStyle="1" w:styleId="af7">
    <w:name w:val="Осн тире (Основной Текст)"/>
    <w:basedOn w:val="af6"/>
    <w:uiPriority w:val="99"/>
    <w:rsid w:val="003C1DB7"/>
    <w:pPr>
      <w:ind w:left="283" w:hanging="283"/>
    </w:pPr>
  </w:style>
  <w:style w:type="paragraph" w:customStyle="1" w:styleId="a">
    <w:name w:val="Осн булит (Основной Текст)"/>
    <w:basedOn w:val="af2"/>
    <w:uiPriority w:val="99"/>
    <w:rsid w:val="003C1DB7"/>
    <w:pPr>
      <w:numPr>
        <w:numId w:val="3"/>
      </w:numPr>
      <w:tabs>
        <w:tab w:val="left" w:pos="227"/>
      </w:tabs>
      <w:ind w:left="567" w:hanging="340"/>
    </w:pPr>
  </w:style>
  <w:style w:type="paragraph" w:customStyle="1" w:styleId="af8">
    <w:name w:val="Осн  тире набором (Основной Текст)"/>
    <w:basedOn w:val="af6"/>
    <w:uiPriority w:val="99"/>
    <w:rsid w:val="003C1DB7"/>
    <w:pPr>
      <w:tabs>
        <w:tab w:val="left" w:pos="283"/>
      </w:tabs>
      <w:ind w:left="567" w:hanging="340"/>
    </w:pPr>
  </w:style>
  <w:style w:type="character" w:customStyle="1" w:styleId="af9">
    <w:name w:val="Булит КВ"/>
    <w:uiPriority w:val="99"/>
    <w:rsid w:val="003C1DB7"/>
    <w:rPr>
      <w:rFonts w:ascii="PiGraphA" w:hAnsi="PiGraphA"/>
      <w:sz w:val="14"/>
      <w:lang w:val="ru-RU" w:eastAsia="x-none"/>
    </w:rPr>
  </w:style>
  <w:style w:type="paragraph" w:customStyle="1" w:styleId="a1">
    <w:name w:val="Тире (Доп. текст)"/>
    <w:basedOn w:val="af2"/>
    <w:uiPriority w:val="99"/>
    <w:rsid w:val="003C1DB7"/>
    <w:pPr>
      <w:numPr>
        <w:numId w:val="4"/>
      </w:numPr>
      <w:ind w:left="567" w:hanging="340"/>
    </w:pPr>
    <w:rPr>
      <w:rFonts w:eastAsia="KaiTi Regular" w:cs="SchoolBookSanPin-Regular"/>
    </w:rPr>
  </w:style>
  <w:style w:type="paragraph" w:customStyle="1" w:styleId="52">
    <w:name w:val="Заг 5_2 (Заголовки)"/>
    <w:basedOn w:val="51"/>
    <w:uiPriority w:val="99"/>
    <w:rsid w:val="003C1DB7"/>
    <w:pPr>
      <w:ind w:left="227" w:firstLine="0"/>
      <w:jc w:val="left"/>
    </w:pPr>
    <w:rPr>
      <w:rFonts w:eastAsia="KaiTi Regular"/>
      <w:i/>
    </w:rPr>
  </w:style>
  <w:style w:type="paragraph" w:customStyle="1" w:styleId="a2">
    <w:name w:val="Буллит (Доп. текст)"/>
    <w:basedOn w:val="af2"/>
    <w:uiPriority w:val="99"/>
    <w:rsid w:val="003C1DB7"/>
    <w:pPr>
      <w:numPr>
        <w:numId w:val="5"/>
      </w:numPr>
      <w:ind w:left="567" w:hanging="340"/>
    </w:pPr>
    <w:rPr>
      <w:rFonts w:eastAsia="KaiTi Regular" w:cs="SchoolBookSanPin-Regular"/>
    </w:rPr>
  </w:style>
  <w:style w:type="paragraph" w:customStyle="1" w:styleId="302">
    <w:name w:val="Заг 3_0/2 (Заголовки)"/>
    <w:basedOn w:val="NoParagraphStyle"/>
    <w:uiPriority w:val="99"/>
    <w:rsid w:val="003C1DB7"/>
    <w:pPr>
      <w:spacing w:after="113" w:line="240" w:lineRule="atLeast"/>
    </w:pPr>
    <w:rPr>
      <w:rFonts w:ascii="Times New Roman" w:eastAsia="KaiTi Regular" w:hAnsi="Times New Roman" w:cs="OfficinaSansExtraBoldITC-Reg"/>
      <w:b/>
      <w:bCs/>
      <w:sz w:val="22"/>
      <w:szCs w:val="22"/>
      <w:lang w:val="ru-RU"/>
    </w:rPr>
  </w:style>
  <w:style w:type="paragraph" w:customStyle="1" w:styleId="BodyBullet">
    <w:name w:val="Body_Bullet (Доп. текст)"/>
    <w:basedOn w:val="NoParagraphStyle"/>
    <w:next w:val="NoParagraphStyle"/>
    <w:uiPriority w:val="99"/>
    <w:rsid w:val="003C1DB7"/>
    <w:pPr>
      <w:numPr>
        <w:numId w:val="6"/>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BodyBulletnew">
    <w:name w:val="Body_Bullet_new (Доп. текст)"/>
    <w:basedOn w:val="NoParagraphStyle"/>
    <w:next w:val="NoParagraphStyle"/>
    <w:uiPriority w:val="99"/>
    <w:rsid w:val="003C1DB7"/>
    <w:pPr>
      <w:numPr>
        <w:numId w:val="7"/>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afa">
    <w:name w:val="Сноска (Основной Текст)"/>
    <w:basedOn w:val="af2"/>
    <w:uiPriority w:val="99"/>
    <w:rsid w:val="003C1DB7"/>
    <w:pPr>
      <w:spacing w:line="180" w:lineRule="atLeast"/>
    </w:pPr>
    <w:rPr>
      <w:rFonts w:eastAsia="KaiTi Regular" w:cs="SchoolBookSanPin-Regular"/>
      <w:sz w:val="16"/>
      <w:szCs w:val="16"/>
    </w:rPr>
  </w:style>
  <w:style w:type="character" w:customStyle="1" w:styleId="afb">
    <w:name w:val="КИТАЙ"/>
    <w:uiPriority w:val="99"/>
    <w:rsid w:val="003C1DB7"/>
    <w:rPr>
      <w:rFonts w:ascii="KaiTi" w:eastAsia="KaiTi"/>
      <w:sz w:val="20"/>
    </w:rPr>
  </w:style>
  <w:style w:type="character" w:customStyle="1" w:styleId="afc">
    <w:name w:val="Буллит"/>
    <w:uiPriority w:val="99"/>
    <w:rsid w:val="003C1DB7"/>
    <w:rPr>
      <w:rFonts w:ascii="PiGraphA" w:hAnsi="PiGraphA"/>
      <w:position w:val="1"/>
      <w:sz w:val="14"/>
    </w:rPr>
  </w:style>
  <w:style w:type="paragraph" w:customStyle="1" w:styleId="BasicParagraph">
    <w:name w:val="[Basic Paragraph]"/>
    <w:basedOn w:val="NoParagraphStyle"/>
    <w:uiPriority w:val="99"/>
    <w:rsid w:val="003C1DB7"/>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uiPriority w:val="99"/>
    <w:rsid w:val="003C1DB7"/>
    <w:pPr>
      <w:spacing w:after="100" w:line="200" w:lineRule="atLeast"/>
      <w:ind w:firstLine="0"/>
      <w:jc w:val="left"/>
    </w:pPr>
    <w:rPr>
      <w:sz w:val="18"/>
      <w:szCs w:val="18"/>
    </w:rPr>
  </w:style>
  <w:style w:type="paragraph" w:customStyle="1" w:styleId="table-head">
    <w:name w:val="table-head"/>
    <w:basedOn w:val="table-body1mm"/>
    <w:uiPriority w:val="99"/>
    <w:rsid w:val="003C1DB7"/>
    <w:pPr>
      <w:jc w:val="center"/>
    </w:pPr>
    <w:rPr>
      <w:rFonts w:cs="SchoolBookSanPin-Bold"/>
      <w:b/>
      <w:bCs/>
    </w:rPr>
  </w:style>
  <w:style w:type="paragraph" w:customStyle="1" w:styleId="table-bodycentre">
    <w:name w:val="table-body_centre"/>
    <w:basedOn w:val="NoParagraphStyle"/>
    <w:uiPriority w:val="99"/>
    <w:rsid w:val="003C1DB7"/>
    <w:pPr>
      <w:spacing w:after="100" w:line="200" w:lineRule="atLeast"/>
      <w:jc w:val="center"/>
    </w:pPr>
    <w:rPr>
      <w:rFonts w:ascii="Times New Roman" w:hAnsi="Times New Roman" w:cs="SchoolBookSanPin"/>
      <w:sz w:val="18"/>
      <w:szCs w:val="18"/>
      <w:lang w:val="ru-RU"/>
    </w:rPr>
  </w:style>
  <w:style w:type="paragraph" w:customStyle="1" w:styleId="table-body0mm">
    <w:name w:val="table-body_0mm"/>
    <w:basedOn w:val="body"/>
    <w:uiPriority w:val="99"/>
    <w:rsid w:val="003C1DB7"/>
    <w:pPr>
      <w:spacing w:line="200" w:lineRule="atLeast"/>
      <w:ind w:firstLine="0"/>
      <w:jc w:val="left"/>
    </w:pPr>
    <w:rPr>
      <w:sz w:val="18"/>
      <w:szCs w:val="18"/>
    </w:rPr>
  </w:style>
  <w:style w:type="character" w:customStyle="1" w:styleId="Book">
    <w:name w:val="Book"/>
    <w:uiPriority w:val="99"/>
    <w:rsid w:val="003C1DB7"/>
  </w:style>
  <w:style w:type="character" w:customStyle="1" w:styleId="h3tracking">
    <w:name w:val="h3_tracking"/>
    <w:uiPriority w:val="99"/>
    <w:rsid w:val="003C1DB7"/>
    <w:rPr>
      <w:rFonts w:ascii="Times New Roman" w:hAnsi="Times New Roman"/>
      <w:b/>
    </w:rPr>
  </w:style>
  <w:style w:type="paragraph" w:customStyle="1" w:styleId="afd">
    <w:name w:val="Сноска (Доп. текст)"/>
    <w:basedOn w:val="NoParagraphStyle"/>
    <w:uiPriority w:val="99"/>
    <w:rsid w:val="003C1DB7"/>
    <w:pPr>
      <w:tabs>
        <w:tab w:val="left" w:pos="227"/>
        <w:tab w:val="left" w:pos="454"/>
      </w:tabs>
      <w:spacing w:line="200" w:lineRule="atLeast"/>
      <w:ind w:firstLine="227"/>
      <w:jc w:val="both"/>
    </w:pPr>
    <w:rPr>
      <w:rFonts w:ascii="Times New Roman" w:hAnsi="Times New Roman" w:cs="SchoolBookSanPin-Regular"/>
      <w:sz w:val="18"/>
      <w:szCs w:val="18"/>
      <w:lang w:val="ru-RU"/>
    </w:rPr>
  </w:style>
  <w:style w:type="character" w:customStyle="1" w:styleId="afe">
    <w:name w:val="Ц сноски"/>
    <w:uiPriority w:val="99"/>
    <w:rsid w:val="003C1DB7"/>
    <w:rPr>
      <w:rFonts w:ascii="SchoolBookSanPin-Regular" w:hAnsi="SchoolBookSanPin-Regular"/>
      <w:sz w:val="18"/>
      <w:vertAlign w:val="superscript"/>
    </w:rPr>
  </w:style>
  <w:style w:type="character" w:customStyle="1" w:styleId="aff">
    <w:name w:val="Автоинтерлиньяж (Прочее)"/>
    <w:uiPriority w:val="99"/>
    <w:rsid w:val="003C1DB7"/>
  </w:style>
  <w:style w:type="paragraph" w:customStyle="1" w:styleId="list-numnew">
    <w:name w:val="list-num_new"/>
    <w:basedOn w:val="NoParagraphStyle"/>
    <w:next w:val="NoParagraphStyle"/>
    <w:uiPriority w:val="99"/>
    <w:rsid w:val="003C1DB7"/>
    <w:pPr>
      <w:widowControl/>
      <w:tabs>
        <w:tab w:val="left" w:pos="567"/>
      </w:tabs>
      <w:spacing w:line="240" w:lineRule="atLeast"/>
      <w:ind w:left="567" w:hanging="340"/>
      <w:jc w:val="both"/>
    </w:pPr>
    <w:rPr>
      <w:rFonts w:ascii="Times New Roman" w:hAnsi="Times New Roman" w:cs="SchoolBookSanPin"/>
      <w:sz w:val="20"/>
      <w:szCs w:val="20"/>
      <w:lang w:val="ru-RU"/>
    </w:rPr>
  </w:style>
  <w:style w:type="character" w:customStyle="1" w:styleId="Superscript">
    <w:name w:val="Superscript"/>
    <w:uiPriority w:val="99"/>
    <w:rsid w:val="003C1DB7"/>
    <w:rPr>
      <w:vertAlign w:val="superscript"/>
    </w:rPr>
  </w:style>
  <w:style w:type="paragraph" w:customStyle="1" w:styleId="17">
    <w:name w:val="основной_1 (Основной Текст)"/>
    <w:basedOn w:val="NoParagraphStyle"/>
    <w:uiPriority w:val="99"/>
    <w:rsid w:val="003C1DB7"/>
    <w:pPr>
      <w:tabs>
        <w:tab w:val="left" w:pos="240"/>
      </w:tabs>
      <w:spacing w:line="240" w:lineRule="atLeast"/>
      <w:ind w:firstLine="227"/>
      <w:jc w:val="both"/>
    </w:pPr>
    <w:rPr>
      <w:rFonts w:ascii="SchoolBookSanPin-Regular" w:hAnsi="SchoolBookSanPin-Regular" w:cs="SchoolBookSanPin-Regular"/>
      <w:sz w:val="20"/>
      <w:szCs w:val="20"/>
      <w:lang w:val="ru-RU"/>
    </w:rPr>
  </w:style>
  <w:style w:type="paragraph" w:customStyle="1" w:styleId="a0">
    <w:name w:val="основной_— (Основной Текст)"/>
    <w:basedOn w:val="17"/>
    <w:uiPriority w:val="99"/>
    <w:rsid w:val="003C1DB7"/>
    <w:pPr>
      <w:widowControl/>
      <w:numPr>
        <w:numId w:val="8"/>
      </w:numPr>
      <w:ind w:left="567" w:hanging="340"/>
    </w:pPr>
    <w:rPr>
      <w:rFonts w:ascii="Times New Roman" w:hAnsi="Times New Roman"/>
    </w:rPr>
  </w:style>
  <w:style w:type="paragraph" w:customStyle="1" w:styleId="Bull">
    <w:name w:val="Bull (Основной Текст)"/>
    <w:basedOn w:val="a0"/>
    <w:uiPriority w:val="99"/>
    <w:rsid w:val="003C1DB7"/>
  </w:style>
  <w:style w:type="paragraph" w:customStyle="1" w:styleId="42">
    <w:name w:val="4 (Заголовки)"/>
    <w:basedOn w:val="31"/>
    <w:uiPriority w:val="99"/>
    <w:rsid w:val="003C1DB7"/>
    <w:pPr>
      <w:suppressAutoHyphens w:val="0"/>
      <w:spacing w:before="170"/>
    </w:pPr>
    <w:rPr>
      <w:rFonts w:ascii="OfficinaSansMediumITC-Reg" w:hAnsi="OfficinaSansMediumITC-Reg" w:cs="OfficinaSansMediumITC-Reg"/>
      <w:sz w:val="20"/>
      <w:szCs w:val="20"/>
      <w:lang w:val="en-GB"/>
    </w:rPr>
  </w:style>
  <w:style w:type="paragraph" w:customStyle="1" w:styleId="snoska">
    <w:name w:val="snoska (Доп. текст)"/>
    <w:basedOn w:val="NoParagraphStyle"/>
    <w:uiPriority w:val="99"/>
    <w:rsid w:val="003C1DB7"/>
    <w:pPr>
      <w:widowControl/>
      <w:spacing w:line="200" w:lineRule="atLeast"/>
      <w:ind w:firstLine="227"/>
      <w:jc w:val="both"/>
    </w:pPr>
    <w:rPr>
      <w:rFonts w:ascii="Times New Roman" w:hAnsi="Times New Roman" w:cs="SchoolBookSanPin-Regular"/>
      <w:sz w:val="18"/>
      <w:szCs w:val="18"/>
      <w:lang w:val="ru-RU"/>
    </w:rPr>
  </w:style>
  <w:style w:type="character" w:customStyle="1" w:styleId="aff0">
    <w:name w:val="Верх. Индекс (Индексы)"/>
    <w:uiPriority w:val="99"/>
    <w:rsid w:val="003C1DB7"/>
    <w:rPr>
      <w:position w:val="4"/>
      <w:sz w:val="13"/>
    </w:rPr>
  </w:style>
  <w:style w:type="paragraph" w:customStyle="1" w:styleId="Header1">
    <w:name w:val="Header_1"/>
    <w:basedOn w:val="NoParagraphStyle"/>
    <w:next w:val="NoParagraphStyle"/>
    <w:uiPriority w:val="99"/>
    <w:rsid w:val="003C1DB7"/>
    <w:pPr>
      <w:keepNext/>
      <w:keepLines/>
      <w:pageBreakBefore/>
      <w:widowControl/>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uiPriority w:val="99"/>
    <w:rsid w:val="003C1DB7"/>
    <w:pPr>
      <w:widowControl/>
      <w:tabs>
        <w:tab w:val="left" w:pos="510"/>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3C1DB7"/>
    <w:pPr>
      <w:keepNext/>
      <w:keepLines/>
      <w:widowControl/>
      <w:suppressAutoHyphens/>
      <w:spacing w:before="240" w:line="240" w:lineRule="atLeast"/>
    </w:pPr>
    <w:rPr>
      <w:rFonts w:ascii="Times New Roman" w:hAnsi="Times New Roman" w:cs="OfficinaSansMediumITC"/>
      <w:b/>
      <w:caps/>
      <w:position w:val="6"/>
      <w:sz w:val="22"/>
      <w:szCs w:val="22"/>
      <w:lang w:val="ru-RU"/>
    </w:rPr>
  </w:style>
  <w:style w:type="paragraph" w:customStyle="1" w:styleId="Bodybullet0">
    <w:name w:val="Body_bullet"/>
    <w:basedOn w:val="NoParagraphStyle"/>
    <w:next w:val="NoParagraphStyle"/>
    <w:uiPriority w:val="99"/>
    <w:rsid w:val="003C1DB7"/>
    <w:pPr>
      <w:numPr>
        <w:numId w:val="9"/>
      </w:numPr>
      <w:spacing w:line="240" w:lineRule="atLeast"/>
      <w:ind w:left="567" w:hanging="340"/>
      <w:jc w:val="both"/>
    </w:pPr>
    <w:rPr>
      <w:rFonts w:ascii="Times New Roman" w:hAnsi="Times New Roman" w:cs="SchoolBookSanPin"/>
      <w:sz w:val="20"/>
      <w:szCs w:val="20"/>
      <w:lang w:val="ru-RU"/>
    </w:rPr>
  </w:style>
  <w:style w:type="paragraph" w:customStyle="1" w:styleId="Header2first">
    <w:name w:val="Header_2_first"/>
    <w:basedOn w:val="Header2"/>
    <w:uiPriority w:val="99"/>
    <w:rsid w:val="003C1DB7"/>
    <w:pPr>
      <w:spacing w:before="0"/>
    </w:pPr>
  </w:style>
  <w:style w:type="paragraph" w:customStyle="1" w:styleId="Header4">
    <w:name w:val="Header_4"/>
    <w:basedOn w:val="NoParagraphStyle"/>
    <w:next w:val="NoParagraphStyle"/>
    <w:uiPriority w:val="99"/>
    <w:rsid w:val="003C1DB7"/>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3C1DB7"/>
    <w:pPr>
      <w:spacing w:before="120"/>
    </w:pPr>
  </w:style>
  <w:style w:type="paragraph" w:customStyle="1" w:styleId="Header3">
    <w:name w:val="Header_3"/>
    <w:basedOn w:val="NoParagraphStyle"/>
    <w:uiPriority w:val="99"/>
    <w:rsid w:val="003C1DB7"/>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3a">
    <w:name w:val="Заг 3a (Заголовки)"/>
    <w:basedOn w:val="22"/>
    <w:uiPriority w:val="99"/>
    <w:rsid w:val="003C1DB7"/>
    <w:pPr>
      <w:tabs>
        <w:tab w:val="left" w:pos="510"/>
      </w:tabs>
      <w:suppressAutoHyphens w:val="0"/>
      <w:spacing w:after="113"/>
    </w:pPr>
    <w:rPr>
      <w:rFonts w:cs="OfficinaSansExtraBoldITC-Reg"/>
    </w:rPr>
  </w:style>
  <w:style w:type="paragraph" w:customStyle="1" w:styleId="aff1">
    <w:name w:val="Таблица Влево (Таблицы)"/>
    <w:basedOn w:val="af2"/>
    <w:uiPriority w:val="99"/>
    <w:rsid w:val="003C1DB7"/>
    <w:pPr>
      <w:tabs>
        <w:tab w:val="left" w:pos="510"/>
      </w:tabs>
      <w:spacing w:line="220" w:lineRule="atLeast"/>
      <w:ind w:firstLine="0"/>
      <w:jc w:val="left"/>
    </w:pPr>
    <w:rPr>
      <w:sz w:val="18"/>
      <w:szCs w:val="18"/>
    </w:rPr>
  </w:style>
  <w:style w:type="paragraph" w:customStyle="1" w:styleId="aff2">
    <w:name w:val="Таблица Головка (Таблицы)"/>
    <w:basedOn w:val="aff1"/>
    <w:uiPriority w:val="99"/>
    <w:rsid w:val="003C1DB7"/>
    <w:pPr>
      <w:jc w:val="center"/>
    </w:pPr>
    <w:rPr>
      <w:rFonts w:ascii="SchoolBookSanPin-Bold" w:hAnsi="SchoolBookSanPin-Bold" w:cs="SchoolBookSanPin-Bold"/>
      <w:b/>
      <w:bCs/>
    </w:rPr>
  </w:style>
  <w:style w:type="paragraph" w:customStyle="1" w:styleId="aff3">
    <w:name w:val="Таблица по Центру (Таблицы)"/>
    <w:basedOn w:val="aff1"/>
    <w:uiPriority w:val="99"/>
    <w:rsid w:val="003C1DB7"/>
    <w:pPr>
      <w:jc w:val="center"/>
    </w:pPr>
  </w:style>
  <w:style w:type="paragraph" w:customStyle="1" w:styleId="bodycentre">
    <w:name w:val="body_centre"/>
    <w:basedOn w:val="NoParagraphStyle"/>
    <w:uiPriority w:val="99"/>
    <w:rsid w:val="003C1DB7"/>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uiPriority w:val="99"/>
    <w:rsid w:val="003C1DB7"/>
    <w:rPr>
      <w:b/>
      <w:i/>
      <w:u w:val="thick"/>
    </w:rPr>
  </w:style>
  <w:style w:type="character" w:customStyle="1" w:styleId="Symbol">
    <w:name w:val="Symbol"/>
    <w:uiPriority w:val="99"/>
    <w:rsid w:val="003C1DB7"/>
    <w:rPr>
      <w:rFonts w:ascii="Symbol" w:hAnsi="Symbol"/>
    </w:rPr>
  </w:style>
  <w:style w:type="character" w:customStyle="1" w:styleId="Underline">
    <w:name w:val="Underline"/>
    <w:uiPriority w:val="99"/>
    <w:rsid w:val="003C1DB7"/>
    <w:rPr>
      <w:u w:val="thick"/>
    </w:rPr>
  </w:style>
  <w:style w:type="paragraph" w:customStyle="1" w:styleId="table-list-bullet">
    <w:name w:val="table-list-bullet"/>
    <w:basedOn w:val="table-body1mm"/>
    <w:uiPriority w:val="99"/>
    <w:rsid w:val="003C1DB7"/>
    <w:pPr>
      <w:spacing w:after="0"/>
      <w:ind w:left="142" w:hanging="142"/>
    </w:pPr>
  </w:style>
  <w:style w:type="paragraph" w:styleId="aff4">
    <w:name w:val="footnote text"/>
    <w:basedOn w:val="a3"/>
    <w:link w:val="aff5"/>
    <w:uiPriority w:val="99"/>
    <w:semiHidden/>
    <w:unhideWhenUsed/>
    <w:rsid w:val="003C1DB7"/>
    <w:pPr>
      <w:spacing w:after="0" w:line="240" w:lineRule="auto"/>
      <w:ind w:firstLine="227"/>
      <w:jc w:val="both"/>
    </w:pPr>
    <w:rPr>
      <w:rFonts w:ascii="Times New Roman" w:eastAsiaTheme="minorEastAsia" w:hAnsi="Times New Roman" w:cs="Times New Roman"/>
      <w:sz w:val="20"/>
      <w:szCs w:val="20"/>
      <w:lang w:eastAsia="ru-RU"/>
    </w:rPr>
  </w:style>
  <w:style w:type="character" w:customStyle="1" w:styleId="aff5">
    <w:name w:val="Текст сноски Знак"/>
    <w:basedOn w:val="a4"/>
    <w:link w:val="aff4"/>
    <w:uiPriority w:val="99"/>
    <w:semiHidden/>
    <w:rsid w:val="003C1DB7"/>
    <w:rPr>
      <w:rFonts w:ascii="Times New Roman" w:eastAsiaTheme="minorEastAsia" w:hAnsi="Times New Roman" w:cs="Times New Roman"/>
      <w:sz w:val="20"/>
      <w:szCs w:val="20"/>
      <w:lang w:eastAsia="ru-RU"/>
    </w:rPr>
  </w:style>
  <w:style w:type="character" w:styleId="aff6">
    <w:name w:val="footnote reference"/>
    <w:basedOn w:val="a4"/>
    <w:link w:val="18"/>
    <w:uiPriority w:val="99"/>
    <w:unhideWhenUsed/>
    <w:rsid w:val="003C1DB7"/>
    <w:rPr>
      <w:rFonts w:cs="Times New Roman"/>
      <w:vertAlign w:val="superscript"/>
    </w:rPr>
  </w:style>
  <w:style w:type="table" w:customStyle="1" w:styleId="19">
    <w:name w:val="Сетка таблицы1"/>
    <w:basedOn w:val="a5"/>
    <w:next w:val="a9"/>
    <w:rsid w:val="003C1DB7"/>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Ïîëóæèðíûé (Âûäåëåíèÿ)"/>
    <w:uiPriority w:val="99"/>
    <w:rsid w:val="003C1DB7"/>
    <w:rPr>
      <w:b/>
      <w:color w:val="000000"/>
      <w:w w:val="100"/>
    </w:rPr>
  </w:style>
  <w:style w:type="character" w:customStyle="1" w:styleId="NONE">
    <w:name w:val="NONE"/>
    <w:uiPriority w:val="99"/>
    <w:rsid w:val="003C1DB7"/>
    <w:rPr>
      <w:color w:val="000000"/>
      <w:w w:val="100"/>
    </w:rPr>
  </w:style>
  <w:style w:type="character" w:customStyle="1" w:styleId="aff8">
    <w:name w:val="Êóðñèâ (Âûäåëåíèÿ)"/>
    <w:uiPriority w:val="99"/>
    <w:rsid w:val="003C1DB7"/>
    <w:rPr>
      <w:i/>
      <w:color w:val="000000"/>
      <w:w w:val="100"/>
    </w:rPr>
  </w:style>
  <w:style w:type="character" w:customStyle="1" w:styleId="aff9">
    <w:name w:val="Ïîëóæèðíûé Êóðñèâ (Âûäåëåíèÿ)"/>
    <w:uiPriority w:val="99"/>
    <w:rsid w:val="003C1DB7"/>
    <w:rPr>
      <w:b/>
      <w:i/>
      <w:color w:val="000000"/>
      <w:w w:val="100"/>
    </w:rPr>
  </w:style>
  <w:style w:type="paragraph" w:customStyle="1" w:styleId="table-body">
    <w:name w:val="table-body"/>
    <w:basedOn w:val="body"/>
    <w:uiPriority w:val="99"/>
    <w:rsid w:val="003C1DB7"/>
    <w:pPr>
      <w:widowControl w:val="0"/>
      <w:spacing w:after="100" w:line="200" w:lineRule="atLeast"/>
      <w:ind w:firstLine="0"/>
      <w:jc w:val="left"/>
    </w:pPr>
    <w:rPr>
      <w:rFonts w:ascii="SchoolBookSanPin" w:hAnsi="SchoolBookSanPin"/>
      <w:sz w:val="18"/>
      <w:szCs w:val="18"/>
    </w:rPr>
  </w:style>
  <w:style w:type="paragraph" w:styleId="1a">
    <w:name w:val="toc 1"/>
    <w:basedOn w:val="a3"/>
    <w:next w:val="a3"/>
    <w:link w:val="1b"/>
    <w:autoRedefine/>
    <w:uiPriority w:val="1"/>
    <w:unhideWhenUsed/>
    <w:qFormat/>
    <w:rsid w:val="003C1DB7"/>
    <w:pPr>
      <w:spacing w:after="100" w:line="259" w:lineRule="auto"/>
    </w:pPr>
    <w:rPr>
      <w:rFonts w:ascii="Calibri" w:eastAsiaTheme="minorEastAsia" w:hAnsi="Calibri" w:cs="Times New Roman"/>
      <w:sz w:val="20"/>
      <w:lang w:eastAsia="ru-RU"/>
    </w:rPr>
  </w:style>
  <w:style w:type="paragraph" w:styleId="23">
    <w:name w:val="toc 2"/>
    <w:basedOn w:val="a3"/>
    <w:next w:val="a3"/>
    <w:link w:val="24"/>
    <w:autoRedefine/>
    <w:uiPriority w:val="1"/>
    <w:unhideWhenUsed/>
    <w:qFormat/>
    <w:rsid w:val="003C1DB7"/>
    <w:pPr>
      <w:spacing w:after="100" w:line="259" w:lineRule="auto"/>
      <w:ind w:left="220"/>
    </w:pPr>
    <w:rPr>
      <w:rFonts w:ascii="Calibri" w:eastAsiaTheme="minorEastAsia" w:hAnsi="Calibri" w:cs="Times New Roman"/>
      <w:sz w:val="20"/>
      <w:lang w:eastAsia="ru-RU"/>
    </w:rPr>
  </w:style>
  <w:style w:type="paragraph" w:styleId="32">
    <w:name w:val="toc 3"/>
    <w:basedOn w:val="a3"/>
    <w:next w:val="a3"/>
    <w:link w:val="33"/>
    <w:autoRedefine/>
    <w:uiPriority w:val="1"/>
    <w:unhideWhenUsed/>
    <w:qFormat/>
    <w:rsid w:val="003C1DB7"/>
    <w:pPr>
      <w:spacing w:after="100" w:line="259" w:lineRule="auto"/>
      <w:ind w:left="440"/>
    </w:pPr>
    <w:rPr>
      <w:rFonts w:ascii="Calibri" w:eastAsiaTheme="minorEastAsia" w:hAnsi="Calibri" w:cs="Times New Roman"/>
      <w:sz w:val="20"/>
      <w:lang w:eastAsia="ru-RU"/>
    </w:rPr>
  </w:style>
  <w:style w:type="table" w:customStyle="1" w:styleId="111">
    <w:name w:val="Сетка таблицы11"/>
    <w:basedOn w:val="a5"/>
    <w:next w:val="a9"/>
    <w:rsid w:val="003C1DB7"/>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1c"/>
    <w:locked/>
    <w:rsid w:val="003C1DB7"/>
    <w:rPr>
      <w:rFonts w:eastAsia="Times New Roman"/>
      <w:sz w:val="54"/>
      <w:shd w:val="clear" w:color="auto" w:fill="FFFFFF"/>
    </w:rPr>
  </w:style>
  <w:style w:type="paragraph" w:customStyle="1" w:styleId="1c">
    <w:name w:val="Основной текст1"/>
    <w:basedOn w:val="a3"/>
    <w:link w:val="Bodytext"/>
    <w:rsid w:val="003C1DB7"/>
    <w:pPr>
      <w:widowControl w:val="0"/>
      <w:shd w:val="clear" w:color="auto" w:fill="FFFFFF"/>
      <w:spacing w:before="1260" w:after="0" w:line="780" w:lineRule="exact"/>
      <w:ind w:firstLine="1440"/>
    </w:pPr>
    <w:rPr>
      <w:rFonts w:eastAsia="Times New Roman"/>
      <w:sz w:val="54"/>
    </w:rPr>
  </w:style>
  <w:style w:type="paragraph" w:styleId="affa">
    <w:name w:val="List Paragraph"/>
    <w:basedOn w:val="a3"/>
    <w:link w:val="affb"/>
    <w:uiPriority w:val="1"/>
    <w:qFormat/>
    <w:rsid w:val="003C1DB7"/>
    <w:pPr>
      <w:spacing w:after="160" w:line="240" w:lineRule="exact"/>
      <w:ind w:left="720" w:firstLine="227"/>
      <w:contextualSpacing/>
      <w:jc w:val="both"/>
    </w:pPr>
    <w:rPr>
      <w:rFonts w:ascii="Times New Roman" w:eastAsiaTheme="minorEastAsia" w:hAnsi="Times New Roman" w:cs="Times New Roman"/>
      <w:sz w:val="20"/>
      <w:lang w:eastAsia="ru-RU"/>
    </w:rPr>
  </w:style>
  <w:style w:type="paragraph" w:styleId="affc">
    <w:name w:val="Normal (Web)"/>
    <w:basedOn w:val="a3"/>
    <w:link w:val="affd"/>
    <w:uiPriority w:val="99"/>
    <w:unhideWhenUsed/>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TableNormal7">
    <w:name w:val="Table Normal7"/>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e">
    <w:name w:val="Body Text"/>
    <w:basedOn w:val="a3"/>
    <w:link w:val="afff"/>
    <w:uiPriority w:val="1"/>
    <w:qFormat/>
    <w:rsid w:val="003C1DB7"/>
    <w:pPr>
      <w:widowControl w:val="0"/>
      <w:autoSpaceDE w:val="0"/>
      <w:autoSpaceDN w:val="0"/>
      <w:spacing w:after="0" w:line="240" w:lineRule="auto"/>
      <w:ind w:left="358" w:right="114" w:hanging="142"/>
      <w:jc w:val="both"/>
    </w:pPr>
    <w:rPr>
      <w:rFonts w:ascii="Cambria" w:eastAsiaTheme="minorEastAsia" w:hAnsi="Cambria" w:cs="Cambria"/>
      <w:sz w:val="20"/>
      <w:szCs w:val="20"/>
    </w:rPr>
  </w:style>
  <w:style w:type="character" w:customStyle="1" w:styleId="afff">
    <w:name w:val="Основной текст Знак"/>
    <w:basedOn w:val="a4"/>
    <w:link w:val="affe"/>
    <w:uiPriority w:val="1"/>
    <w:rsid w:val="003C1DB7"/>
    <w:rPr>
      <w:rFonts w:ascii="Cambria" w:eastAsiaTheme="minorEastAsia" w:hAnsi="Cambria" w:cs="Cambria"/>
      <w:sz w:val="20"/>
      <w:szCs w:val="20"/>
    </w:rPr>
  </w:style>
  <w:style w:type="paragraph" w:styleId="afff0">
    <w:name w:val="Title"/>
    <w:basedOn w:val="a3"/>
    <w:link w:val="afff1"/>
    <w:uiPriority w:val="1"/>
    <w:qFormat/>
    <w:rsid w:val="003C1DB7"/>
    <w:pPr>
      <w:widowControl w:val="0"/>
      <w:autoSpaceDE w:val="0"/>
      <w:autoSpaceDN w:val="0"/>
      <w:spacing w:after="0" w:line="240" w:lineRule="auto"/>
      <w:ind w:left="102" w:right="100" w:hanging="1"/>
      <w:jc w:val="center"/>
    </w:pPr>
    <w:rPr>
      <w:rFonts w:ascii="Tahoma" w:eastAsiaTheme="minorEastAsia" w:hAnsi="Tahoma" w:cs="Tahoma"/>
      <w:b/>
      <w:bCs/>
      <w:sz w:val="55"/>
      <w:szCs w:val="55"/>
    </w:rPr>
  </w:style>
  <w:style w:type="character" w:customStyle="1" w:styleId="afff1">
    <w:name w:val="Название Знак"/>
    <w:basedOn w:val="a4"/>
    <w:link w:val="afff0"/>
    <w:uiPriority w:val="1"/>
    <w:rsid w:val="003C1DB7"/>
    <w:rPr>
      <w:rFonts w:ascii="Tahoma" w:eastAsiaTheme="minorEastAsia" w:hAnsi="Tahoma" w:cs="Tahoma"/>
      <w:b/>
      <w:bCs/>
      <w:sz w:val="55"/>
      <w:szCs w:val="55"/>
    </w:rPr>
  </w:style>
  <w:style w:type="table" w:customStyle="1" w:styleId="TableNormal11">
    <w:name w:val="Table Normal1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f2">
    <w:name w:val="No Spacing"/>
    <w:link w:val="afff3"/>
    <w:uiPriority w:val="1"/>
    <w:qFormat/>
    <w:rsid w:val="003C1DB7"/>
    <w:pPr>
      <w:spacing w:after="0" w:line="240" w:lineRule="auto"/>
      <w:ind w:firstLine="227"/>
      <w:jc w:val="both"/>
    </w:pPr>
    <w:rPr>
      <w:rFonts w:ascii="Times New Roman" w:eastAsiaTheme="minorEastAsia" w:hAnsi="Times New Roman" w:cs="Times New Roman"/>
      <w:sz w:val="20"/>
      <w:lang w:eastAsia="ru-RU"/>
    </w:rPr>
  </w:style>
  <w:style w:type="table" w:customStyle="1" w:styleId="TableNormal31">
    <w:name w:val="Table Normal3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d">
    <w:name w:val="Просмотренная гиперссылка1"/>
    <w:uiPriority w:val="99"/>
    <w:semiHidden/>
    <w:unhideWhenUsed/>
    <w:rsid w:val="003C1DB7"/>
    <w:rPr>
      <w:color w:val="954F72"/>
      <w:u w:val="single"/>
    </w:rPr>
  </w:style>
  <w:style w:type="table" w:customStyle="1" w:styleId="TableNormal41">
    <w:name w:val="Table Normal4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styleId="afff4">
    <w:name w:val="FollowedHyperlink"/>
    <w:basedOn w:val="a4"/>
    <w:uiPriority w:val="99"/>
    <w:semiHidden/>
    <w:unhideWhenUsed/>
    <w:rsid w:val="003C1DB7"/>
    <w:rPr>
      <w:rFonts w:cs="Times New Roman"/>
      <w:color w:val="800080" w:themeColor="followedHyperlink"/>
      <w:u w:val="single"/>
    </w:rPr>
  </w:style>
  <w:style w:type="table" w:customStyle="1" w:styleId="25">
    <w:name w:val="Сетка таблицы2"/>
    <w:basedOn w:val="a5"/>
    <w:next w:val="a9"/>
    <w:rsid w:val="003C1DB7"/>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1">
    <w:name w:val="c41"/>
    <w:rsid w:val="003C1DB7"/>
  </w:style>
  <w:style w:type="character" w:customStyle="1" w:styleId="c54">
    <w:name w:val="c54"/>
    <w:rsid w:val="003C1DB7"/>
  </w:style>
  <w:style w:type="character" w:customStyle="1" w:styleId="c76">
    <w:name w:val="c76"/>
    <w:rsid w:val="003C1DB7"/>
  </w:style>
  <w:style w:type="paragraph" w:customStyle="1" w:styleId="c18">
    <w:name w:val="c18"/>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0">
    <w:name w:val="c0"/>
    <w:rsid w:val="003C1DB7"/>
  </w:style>
  <w:style w:type="paragraph" w:customStyle="1" w:styleId="c16">
    <w:name w:val="c16"/>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55">
    <w:name w:val="c55"/>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26">
    <w:name w:val="c26"/>
    <w:rsid w:val="003C1DB7"/>
  </w:style>
  <w:style w:type="character" w:customStyle="1" w:styleId="c38">
    <w:name w:val="c38"/>
    <w:rsid w:val="003C1DB7"/>
  </w:style>
  <w:style w:type="character" w:customStyle="1" w:styleId="c93">
    <w:name w:val="c93"/>
    <w:rsid w:val="003C1DB7"/>
  </w:style>
  <w:style w:type="character" w:customStyle="1" w:styleId="c14">
    <w:name w:val="c14"/>
    <w:rsid w:val="003C1DB7"/>
  </w:style>
  <w:style w:type="character" w:customStyle="1" w:styleId="c22">
    <w:name w:val="c22"/>
    <w:rsid w:val="003C1DB7"/>
  </w:style>
  <w:style w:type="paragraph" w:customStyle="1" w:styleId="c9">
    <w:name w:val="c9"/>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0">
    <w:name w:val="c10"/>
    <w:basedOn w:val="a4"/>
    <w:rsid w:val="003C1DB7"/>
    <w:rPr>
      <w:rFonts w:cs="Times New Roman"/>
    </w:rPr>
  </w:style>
  <w:style w:type="character" w:customStyle="1" w:styleId="c1">
    <w:name w:val="c1"/>
    <w:basedOn w:val="a4"/>
    <w:rsid w:val="003C1DB7"/>
    <w:rPr>
      <w:rFonts w:cs="Times New Roman"/>
    </w:rPr>
  </w:style>
  <w:style w:type="character" w:customStyle="1" w:styleId="c25">
    <w:name w:val="c25"/>
    <w:basedOn w:val="a4"/>
    <w:rsid w:val="003C1DB7"/>
    <w:rPr>
      <w:rFonts w:cs="Times New Roman"/>
    </w:rPr>
  </w:style>
  <w:style w:type="paragraph" w:customStyle="1" w:styleId="c3">
    <w:name w:val="c3"/>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2">
    <w:name w:val="c2"/>
    <w:basedOn w:val="a4"/>
    <w:rsid w:val="003C1DB7"/>
    <w:rPr>
      <w:rFonts w:cs="Times New Roman"/>
    </w:rPr>
  </w:style>
  <w:style w:type="character" w:customStyle="1" w:styleId="c11">
    <w:name w:val="c11"/>
    <w:basedOn w:val="a4"/>
    <w:rsid w:val="003C1DB7"/>
    <w:rPr>
      <w:rFonts w:cs="Times New Roman"/>
    </w:rPr>
  </w:style>
  <w:style w:type="paragraph" w:customStyle="1" w:styleId="c23">
    <w:name w:val="c23"/>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28">
    <w:name w:val="c28"/>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44">
    <w:name w:val="c44"/>
    <w:basedOn w:val="a4"/>
    <w:rsid w:val="003C1DB7"/>
    <w:rPr>
      <w:rFonts w:cs="Times New Roman"/>
    </w:rPr>
  </w:style>
  <w:style w:type="character" w:customStyle="1" w:styleId="c61">
    <w:name w:val="c61"/>
    <w:basedOn w:val="a4"/>
    <w:rsid w:val="003C1DB7"/>
    <w:rPr>
      <w:rFonts w:cs="Times New Roman"/>
    </w:rPr>
  </w:style>
  <w:style w:type="paragraph" w:customStyle="1" w:styleId="c8">
    <w:name w:val="c8"/>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09">
    <w:name w:val="c109"/>
    <w:basedOn w:val="a4"/>
    <w:rsid w:val="003C1DB7"/>
    <w:rPr>
      <w:rFonts w:cs="Times New Roman"/>
    </w:rPr>
  </w:style>
  <w:style w:type="character" w:customStyle="1" w:styleId="c4">
    <w:name w:val="c4"/>
    <w:basedOn w:val="a4"/>
    <w:rsid w:val="003C1DB7"/>
    <w:rPr>
      <w:rFonts w:cs="Times New Roman"/>
    </w:rPr>
  </w:style>
  <w:style w:type="character" w:customStyle="1" w:styleId="c6">
    <w:name w:val="c6"/>
    <w:basedOn w:val="a4"/>
    <w:rsid w:val="003C1DB7"/>
    <w:rPr>
      <w:rFonts w:cs="Times New Roman"/>
    </w:rPr>
  </w:style>
  <w:style w:type="paragraph" w:customStyle="1" w:styleId="c5">
    <w:name w:val="c5"/>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11">
    <w:name w:val="c111"/>
    <w:basedOn w:val="a4"/>
    <w:rsid w:val="003C1DB7"/>
    <w:rPr>
      <w:rFonts w:cs="Times New Roman"/>
    </w:rPr>
  </w:style>
  <w:style w:type="character" w:customStyle="1" w:styleId="c49">
    <w:name w:val="c49"/>
    <w:basedOn w:val="a4"/>
    <w:rsid w:val="003C1DB7"/>
    <w:rPr>
      <w:rFonts w:cs="Times New Roman"/>
    </w:rPr>
  </w:style>
  <w:style w:type="paragraph" w:customStyle="1" w:styleId="c83">
    <w:name w:val="c83"/>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60">
    <w:name w:val="c60"/>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48">
    <w:name w:val="c48"/>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101">
    <w:name w:val="c101"/>
    <w:basedOn w:val="a3"/>
    <w:rsid w:val="003C1DB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210">
    <w:name w:val="Основной текст с отступом 21"/>
    <w:basedOn w:val="a3"/>
    <w:rsid w:val="003C1DB7"/>
    <w:pPr>
      <w:suppressAutoHyphens/>
      <w:overflowPunct w:val="0"/>
      <w:autoSpaceDE w:val="0"/>
      <w:spacing w:after="0" w:line="240" w:lineRule="auto"/>
      <w:ind w:firstLine="720"/>
      <w:textAlignment w:val="baseline"/>
    </w:pPr>
    <w:rPr>
      <w:rFonts w:ascii="Times New Roman" w:eastAsiaTheme="minorEastAsia" w:hAnsi="Times New Roman" w:cs="Times New Roman"/>
      <w:sz w:val="24"/>
      <w:szCs w:val="20"/>
      <w:lang w:eastAsia="ar-SA"/>
    </w:rPr>
  </w:style>
  <w:style w:type="paragraph" w:customStyle="1" w:styleId="310">
    <w:name w:val="Основной текст 31"/>
    <w:basedOn w:val="a3"/>
    <w:rsid w:val="003C1DB7"/>
    <w:pPr>
      <w:suppressAutoHyphens/>
      <w:overflowPunct w:val="0"/>
      <w:autoSpaceDE w:val="0"/>
      <w:spacing w:after="0" w:line="240" w:lineRule="auto"/>
      <w:textAlignment w:val="baseline"/>
    </w:pPr>
    <w:rPr>
      <w:rFonts w:ascii="Times New Roman" w:eastAsiaTheme="minorEastAsia" w:hAnsi="Times New Roman" w:cs="Times New Roman"/>
      <w:sz w:val="28"/>
      <w:szCs w:val="20"/>
      <w:lang w:eastAsia="ar-SA"/>
    </w:rPr>
  </w:style>
  <w:style w:type="character" w:customStyle="1" w:styleId="FontStyle22">
    <w:name w:val="Font Style22"/>
    <w:rsid w:val="003C1DB7"/>
    <w:rPr>
      <w:rFonts w:ascii="Times New Roman" w:hAnsi="Times New Roman"/>
      <w:sz w:val="22"/>
    </w:rPr>
  </w:style>
  <w:style w:type="character" w:customStyle="1" w:styleId="FontStyle25">
    <w:name w:val="Font Style25"/>
    <w:rsid w:val="003C1DB7"/>
    <w:rPr>
      <w:rFonts w:ascii="Times New Roman" w:hAnsi="Times New Roman"/>
      <w:b/>
      <w:i/>
      <w:sz w:val="22"/>
    </w:rPr>
  </w:style>
  <w:style w:type="paragraph" w:customStyle="1" w:styleId="211">
    <w:name w:val="Основной текст 21"/>
    <w:basedOn w:val="a3"/>
    <w:rsid w:val="003C1DB7"/>
    <w:pPr>
      <w:widowControl w:val="0"/>
      <w:suppressAutoHyphens/>
      <w:spacing w:after="0" w:line="240" w:lineRule="auto"/>
      <w:ind w:firstLine="567"/>
    </w:pPr>
    <w:rPr>
      <w:rFonts w:ascii="Times New Roman" w:eastAsiaTheme="minorEastAsia" w:hAnsi="Times New Roman" w:cs="Times New Roman"/>
      <w:sz w:val="28"/>
      <w:szCs w:val="20"/>
      <w:lang w:eastAsia="ar-SA"/>
    </w:rPr>
  </w:style>
  <w:style w:type="paragraph" w:customStyle="1" w:styleId="Default">
    <w:name w:val="Default"/>
    <w:rsid w:val="003C1DB7"/>
    <w:pPr>
      <w:suppressAutoHyphens/>
      <w:autoSpaceDE w:val="0"/>
      <w:spacing w:after="0" w:line="240" w:lineRule="auto"/>
    </w:pPr>
    <w:rPr>
      <w:rFonts w:ascii="Times New Roman" w:eastAsiaTheme="minorEastAsia" w:hAnsi="Times New Roman" w:cs="Times New Roman"/>
      <w:color w:val="000000"/>
      <w:sz w:val="24"/>
      <w:szCs w:val="24"/>
      <w:lang w:eastAsia="ar-SA"/>
    </w:rPr>
  </w:style>
  <w:style w:type="character" w:customStyle="1" w:styleId="1e">
    <w:name w:val="Обычный1"/>
    <w:rsid w:val="003C1DB7"/>
    <w:rPr>
      <w:rFonts w:ascii="Times New Roman" w:hAnsi="Times New Roman"/>
      <w:sz w:val="20"/>
    </w:rPr>
  </w:style>
  <w:style w:type="paragraph" w:customStyle="1" w:styleId="CharAttribute318">
    <w:name w:val="CharAttribute318"/>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afff5">
    <w:name w:val="Гипертекстовая ссылка"/>
    <w:rsid w:val="003C1DB7"/>
    <w:pPr>
      <w:spacing w:after="0" w:line="240" w:lineRule="auto"/>
    </w:pPr>
    <w:rPr>
      <w:rFonts w:eastAsiaTheme="minorEastAsia" w:cs="Times New Roman"/>
      <w:color w:val="106BBE"/>
      <w:sz w:val="24"/>
      <w:szCs w:val="20"/>
      <w:lang w:eastAsia="ru-RU"/>
    </w:rPr>
  </w:style>
  <w:style w:type="paragraph" w:customStyle="1" w:styleId="CharAttribute4">
    <w:name w:val="CharAttribute4"/>
    <w:rsid w:val="003C1DB7"/>
    <w:pPr>
      <w:spacing w:after="0" w:line="240" w:lineRule="auto"/>
    </w:pPr>
    <w:rPr>
      <w:rFonts w:ascii="Times New Roman" w:eastAsiaTheme="minorEastAsia" w:hAnsi="Times New Roman" w:cs="Times New Roman"/>
      <w:i/>
      <w:color w:val="000000"/>
      <w:sz w:val="28"/>
      <w:szCs w:val="20"/>
      <w:lang w:eastAsia="ru-RU"/>
    </w:rPr>
  </w:style>
  <w:style w:type="character" w:customStyle="1" w:styleId="24">
    <w:name w:val="Оглавление 2 Знак"/>
    <w:basedOn w:val="1e"/>
    <w:link w:val="23"/>
    <w:uiPriority w:val="1"/>
    <w:locked/>
    <w:rsid w:val="003C1DB7"/>
    <w:rPr>
      <w:rFonts w:ascii="Calibri" w:eastAsiaTheme="minorEastAsia" w:hAnsi="Calibri" w:cs="Times New Roman"/>
      <w:sz w:val="20"/>
      <w:lang w:eastAsia="ru-RU"/>
    </w:rPr>
  </w:style>
  <w:style w:type="paragraph" w:customStyle="1" w:styleId="ParaAttribute10">
    <w:name w:val="ParaAttribute10"/>
    <w:rsid w:val="003C1DB7"/>
    <w:pPr>
      <w:spacing w:after="0" w:line="240" w:lineRule="auto"/>
      <w:jc w:val="both"/>
    </w:pPr>
    <w:rPr>
      <w:rFonts w:ascii="Times New Roman" w:eastAsiaTheme="minorEastAsia" w:hAnsi="Times New Roman" w:cs="Times New Roman"/>
      <w:color w:val="000000"/>
      <w:sz w:val="20"/>
      <w:szCs w:val="20"/>
      <w:lang w:eastAsia="ru-RU"/>
    </w:rPr>
  </w:style>
  <w:style w:type="paragraph" w:customStyle="1" w:styleId="18">
    <w:name w:val="Знак сноски1"/>
    <w:link w:val="aff6"/>
    <w:uiPriority w:val="99"/>
    <w:rsid w:val="003C1DB7"/>
    <w:pPr>
      <w:spacing w:after="0" w:line="240" w:lineRule="auto"/>
    </w:pPr>
    <w:rPr>
      <w:rFonts w:cs="Times New Roman"/>
      <w:vertAlign w:val="superscript"/>
    </w:rPr>
  </w:style>
  <w:style w:type="paragraph" w:customStyle="1" w:styleId="afff6">
    <w:name w:val="Цветовое выделение"/>
    <w:rsid w:val="003C1DB7"/>
    <w:pPr>
      <w:spacing w:after="0" w:line="240" w:lineRule="auto"/>
    </w:pPr>
    <w:rPr>
      <w:rFonts w:eastAsiaTheme="minorEastAsia" w:cs="Times New Roman"/>
      <w:b/>
      <w:color w:val="26282F"/>
      <w:sz w:val="24"/>
      <w:szCs w:val="20"/>
      <w:lang w:eastAsia="ru-RU"/>
    </w:rPr>
  </w:style>
  <w:style w:type="paragraph" w:styleId="43">
    <w:name w:val="toc 4"/>
    <w:basedOn w:val="a3"/>
    <w:next w:val="a3"/>
    <w:link w:val="44"/>
    <w:uiPriority w:val="39"/>
    <w:rsid w:val="003C1DB7"/>
    <w:pPr>
      <w:widowControl w:val="0"/>
      <w:spacing w:after="0" w:line="240" w:lineRule="auto"/>
      <w:ind w:left="600"/>
    </w:pPr>
    <w:rPr>
      <w:rFonts w:ascii="Times New Roman" w:eastAsiaTheme="minorEastAsia" w:hAnsi="Times New Roman" w:cs="Times New Roman"/>
      <w:color w:val="000000"/>
      <w:sz w:val="20"/>
      <w:szCs w:val="20"/>
      <w:lang w:eastAsia="ru-RU"/>
    </w:rPr>
  </w:style>
  <w:style w:type="character" w:customStyle="1" w:styleId="44">
    <w:name w:val="Оглавление 4 Знак"/>
    <w:basedOn w:val="1e"/>
    <w:link w:val="43"/>
    <w:uiPriority w:val="39"/>
    <w:locked/>
    <w:rsid w:val="003C1DB7"/>
    <w:rPr>
      <w:rFonts w:ascii="Times New Roman" w:eastAsiaTheme="minorEastAsia" w:hAnsi="Times New Roman" w:cs="Times New Roman"/>
      <w:color w:val="000000"/>
      <w:sz w:val="20"/>
      <w:szCs w:val="20"/>
      <w:lang w:eastAsia="ru-RU"/>
    </w:rPr>
  </w:style>
  <w:style w:type="paragraph" w:customStyle="1" w:styleId="CharAttribute313">
    <w:name w:val="CharAttribute313"/>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1">
    <w:name w:val="CharAttribute511"/>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1">
    <w:name w:val="CharAttribute291"/>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6">
    <w:name w:val="CharAttribute286"/>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5">
    <w:name w:val="CharAttribute285"/>
    <w:rsid w:val="003C1DB7"/>
    <w:pPr>
      <w:spacing w:after="0" w:line="240" w:lineRule="auto"/>
    </w:pPr>
    <w:rPr>
      <w:rFonts w:ascii="Times New Roman" w:eastAsiaTheme="minorEastAsia" w:hAnsi="Times New Roman" w:cs="Times New Roman"/>
      <w:color w:val="000000"/>
      <w:sz w:val="28"/>
      <w:szCs w:val="20"/>
      <w:lang w:eastAsia="ru-RU"/>
    </w:rPr>
  </w:style>
  <w:style w:type="paragraph" w:styleId="6">
    <w:name w:val="toc 6"/>
    <w:basedOn w:val="a3"/>
    <w:next w:val="a3"/>
    <w:link w:val="60"/>
    <w:uiPriority w:val="39"/>
    <w:rsid w:val="003C1DB7"/>
    <w:pPr>
      <w:widowControl w:val="0"/>
      <w:spacing w:after="0" w:line="240" w:lineRule="auto"/>
      <w:ind w:left="1000"/>
    </w:pPr>
    <w:rPr>
      <w:rFonts w:ascii="Times New Roman" w:eastAsiaTheme="minorEastAsia" w:hAnsi="Times New Roman" w:cs="Times New Roman"/>
      <w:color w:val="000000"/>
      <w:sz w:val="20"/>
      <w:szCs w:val="20"/>
      <w:lang w:eastAsia="ru-RU"/>
    </w:rPr>
  </w:style>
  <w:style w:type="character" w:customStyle="1" w:styleId="60">
    <w:name w:val="Оглавление 6 Знак"/>
    <w:basedOn w:val="1e"/>
    <w:link w:val="6"/>
    <w:uiPriority w:val="39"/>
    <w:locked/>
    <w:rsid w:val="003C1DB7"/>
    <w:rPr>
      <w:rFonts w:ascii="Times New Roman" w:eastAsiaTheme="minorEastAsia" w:hAnsi="Times New Roman" w:cs="Times New Roman"/>
      <w:color w:val="000000"/>
      <w:sz w:val="20"/>
      <w:szCs w:val="20"/>
      <w:lang w:eastAsia="ru-RU"/>
    </w:rPr>
  </w:style>
  <w:style w:type="paragraph" w:customStyle="1" w:styleId="1f">
    <w:name w:val="Обычный (веб)1"/>
    <w:basedOn w:val="a3"/>
    <w:rsid w:val="003C1DB7"/>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6">
    <w:name w:val="ParaAttribute16"/>
    <w:rsid w:val="003C1DB7"/>
    <w:pPr>
      <w:spacing w:after="0" w:line="240" w:lineRule="auto"/>
      <w:ind w:left="1080"/>
      <w:jc w:val="both"/>
    </w:pPr>
    <w:rPr>
      <w:rFonts w:ascii="Times New Roman" w:eastAsiaTheme="minorEastAsia" w:hAnsi="Times New Roman" w:cs="Times New Roman"/>
      <w:color w:val="000000"/>
      <w:sz w:val="20"/>
      <w:szCs w:val="20"/>
      <w:lang w:eastAsia="ru-RU"/>
    </w:rPr>
  </w:style>
  <w:style w:type="paragraph" w:styleId="71">
    <w:name w:val="toc 7"/>
    <w:basedOn w:val="a3"/>
    <w:next w:val="a3"/>
    <w:link w:val="72"/>
    <w:uiPriority w:val="39"/>
    <w:rsid w:val="003C1DB7"/>
    <w:pPr>
      <w:widowControl w:val="0"/>
      <w:spacing w:after="0" w:line="240" w:lineRule="auto"/>
      <w:ind w:left="1200"/>
    </w:pPr>
    <w:rPr>
      <w:rFonts w:ascii="Times New Roman" w:eastAsiaTheme="minorEastAsia" w:hAnsi="Times New Roman" w:cs="Times New Roman"/>
      <w:color w:val="000000"/>
      <w:sz w:val="20"/>
      <w:szCs w:val="20"/>
      <w:lang w:eastAsia="ru-RU"/>
    </w:rPr>
  </w:style>
  <w:style w:type="character" w:customStyle="1" w:styleId="72">
    <w:name w:val="Оглавление 7 Знак"/>
    <w:basedOn w:val="1e"/>
    <w:link w:val="71"/>
    <w:uiPriority w:val="39"/>
    <w:locked/>
    <w:rsid w:val="003C1DB7"/>
    <w:rPr>
      <w:rFonts w:ascii="Times New Roman" w:eastAsiaTheme="minorEastAsia" w:hAnsi="Times New Roman" w:cs="Times New Roman"/>
      <w:color w:val="000000"/>
      <w:sz w:val="20"/>
      <w:szCs w:val="20"/>
      <w:lang w:eastAsia="ru-RU"/>
    </w:rPr>
  </w:style>
  <w:style w:type="paragraph" w:customStyle="1" w:styleId="CharAttribute300">
    <w:name w:val="CharAttribute300"/>
    <w:rsid w:val="003C1DB7"/>
    <w:pPr>
      <w:spacing w:after="0" w:line="240" w:lineRule="auto"/>
    </w:pPr>
    <w:rPr>
      <w:rFonts w:ascii="Times New Roman" w:eastAsiaTheme="minorEastAsia" w:hAnsi="Times New Roman" w:cs="Times New Roman"/>
      <w:color w:val="00000A"/>
      <w:sz w:val="28"/>
      <w:szCs w:val="20"/>
      <w:lang w:eastAsia="ru-RU"/>
    </w:rPr>
  </w:style>
  <w:style w:type="paragraph" w:customStyle="1" w:styleId="Standard">
    <w:name w:val="Standard"/>
    <w:rsid w:val="003C1DB7"/>
    <w:pPr>
      <w:spacing w:after="0" w:line="240" w:lineRule="auto"/>
    </w:pPr>
    <w:rPr>
      <w:rFonts w:ascii="Liberation Serif" w:eastAsia="Times New Roman" w:hAnsi="Times New Roman" w:cs="Times New Roman"/>
      <w:color w:val="000000"/>
      <w:sz w:val="24"/>
      <w:szCs w:val="20"/>
      <w:lang w:eastAsia="ru-RU"/>
    </w:rPr>
  </w:style>
  <w:style w:type="paragraph" w:customStyle="1" w:styleId="CharAttribute288">
    <w:name w:val="CharAttribute288"/>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2">
    <w:name w:val="CharAttribute512"/>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4">
    <w:name w:val="CharAttribute284"/>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1">
    <w:name w:val="CharAttribute301"/>
    <w:rsid w:val="003C1DB7"/>
    <w:pPr>
      <w:spacing w:after="0" w:line="240" w:lineRule="auto"/>
    </w:pPr>
    <w:rPr>
      <w:rFonts w:ascii="Times New Roman" w:eastAsiaTheme="minorEastAsia" w:hAnsi="Times New Roman" w:cs="Times New Roman"/>
      <w:color w:val="00000A"/>
      <w:sz w:val="28"/>
      <w:szCs w:val="20"/>
      <w:lang w:eastAsia="ru-RU"/>
    </w:rPr>
  </w:style>
  <w:style w:type="paragraph" w:styleId="afff7">
    <w:name w:val="annotation text"/>
    <w:basedOn w:val="a3"/>
    <w:link w:val="afff8"/>
    <w:uiPriority w:val="99"/>
    <w:unhideWhenUsed/>
    <w:rsid w:val="003C1DB7"/>
    <w:rPr>
      <w:rFonts w:eastAsiaTheme="minorEastAsia" w:cs="Times New Roman"/>
      <w:sz w:val="20"/>
      <w:szCs w:val="20"/>
      <w:lang w:eastAsia="ru-RU"/>
    </w:rPr>
  </w:style>
  <w:style w:type="character" w:customStyle="1" w:styleId="afff8">
    <w:name w:val="Текст примечания Знак"/>
    <w:basedOn w:val="a4"/>
    <w:link w:val="afff7"/>
    <w:uiPriority w:val="99"/>
    <w:rsid w:val="003C1DB7"/>
    <w:rPr>
      <w:rFonts w:eastAsiaTheme="minorEastAsia" w:cs="Times New Roman"/>
      <w:sz w:val="20"/>
      <w:szCs w:val="20"/>
      <w:lang w:eastAsia="ru-RU"/>
    </w:rPr>
  </w:style>
  <w:style w:type="paragraph" w:styleId="afff9">
    <w:name w:val="annotation subject"/>
    <w:basedOn w:val="afff7"/>
    <w:next w:val="afff7"/>
    <w:link w:val="afffa"/>
    <w:uiPriority w:val="99"/>
    <w:rsid w:val="003C1DB7"/>
    <w:pPr>
      <w:widowControl w:val="0"/>
      <w:spacing w:after="0" w:line="240" w:lineRule="auto"/>
      <w:jc w:val="both"/>
    </w:pPr>
    <w:rPr>
      <w:rFonts w:ascii="Times New Roman" w:hAnsi="Times New Roman"/>
      <w:b/>
      <w:color w:val="000000"/>
    </w:rPr>
  </w:style>
  <w:style w:type="character" w:customStyle="1" w:styleId="afffa">
    <w:name w:val="Тема примечания Знак"/>
    <w:basedOn w:val="afff8"/>
    <w:link w:val="afff9"/>
    <w:uiPriority w:val="99"/>
    <w:rsid w:val="003C1DB7"/>
    <w:rPr>
      <w:rFonts w:ascii="Times New Roman" w:eastAsiaTheme="minorEastAsia" w:hAnsi="Times New Roman" w:cs="Times New Roman"/>
      <w:b/>
      <w:color w:val="000000"/>
      <w:sz w:val="20"/>
      <w:szCs w:val="20"/>
      <w:lang w:eastAsia="ru-RU"/>
    </w:rPr>
  </w:style>
  <w:style w:type="paragraph" w:customStyle="1" w:styleId="CharAttribute548">
    <w:name w:val="CharAttribute548"/>
    <w:rsid w:val="003C1DB7"/>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10">
    <w:name w:val="CharAttribute10"/>
    <w:rsid w:val="003C1DB7"/>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3">
    <w:name w:val="CharAttribute293"/>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0">
    <w:name w:val="CharAttribute320"/>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5">
    <w:name w:val="CharAttribute325"/>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4">
    <w:name w:val="CharAttribute504"/>
    <w:rsid w:val="003C1DB7"/>
    <w:pPr>
      <w:spacing w:after="0" w:line="240" w:lineRule="auto"/>
    </w:pPr>
    <w:rPr>
      <w:rFonts w:ascii="Times New Roman" w:eastAsiaTheme="minorEastAsia" w:hAnsi="Times New Roman" w:cs="Times New Roman"/>
      <w:color w:val="000000"/>
      <w:sz w:val="28"/>
      <w:szCs w:val="20"/>
      <w:lang w:eastAsia="ru-RU"/>
    </w:rPr>
  </w:style>
  <w:style w:type="paragraph" w:styleId="afffb">
    <w:name w:val="Block Text"/>
    <w:basedOn w:val="a3"/>
    <w:link w:val="afffc"/>
    <w:uiPriority w:val="99"/>
    <w:rsid w:val="003C1DB7"/>
    <w:pPr>
      <w:spacing w:after="0" w:line="360" w:lineRule="auto"/>
      <w:ind w:left="-709" w:right="-9" w:firstLine="709"/>
      <w:jc w:val="both"/>
    </w:pPr>
    <w:rPr>
      <w:rFonts w:ascii="Times New Roman" w:eastAsiaTheme="minorEastAsia" w:hAnsi="Times New Roman" w:cs="Times New Roman"/>
      <w:color w:val="000000"/>
      <w:spacing w:val="5"/>
      <w:sz w:val="24"/>
      <w:szCs w:val="20"/>
      <w:lang w:eastAsia="ru-RU"/>
    </w:rPr>
  </w:style>
  <w:style w:type="character" w:customStyle="1" w:styleId="afffc">
    <w:name w:val="Цитата Знак"/>
    <w:basedOn w:val="1e"/>
    <w:link w:val="afffb"/>
    <w:uiPriority w:val="99"/>
    <w:locked/>
    <w:rsid w:val="003C1DB7"/>
    <w:rPr>
      <w:rFonts w:ascii="Times New Roman" w:eastAsiaTheme="minorEastAsia" w:hAnsi="Times New Roman" w:cs="Times New Roman"/>
      <w:color w:val="000000"/>
      <w:spacing w:val="5"/>
      <w:sz w:val="24"/>
      <w:szCs w:val="20"/>
      <w:lang w:eastAsia="ru-RU"/>
    </w:rPr>
  </w:style>
  <w:style w:type="character" w:customStyle="1" w:styleId="affd">
    <w:name w:val="Обычный (веб) Знак"/>
    <w:basedOn w:val="1e"/>
    <w:link w:val="affc"/>
    <w:uiPriority w:val="99"/>
    <w:locked/>
    <w:rsid w:val="003C1DB7"/>
    <w:rPr>
      <w:rFonts w:ascii="Times New Roman" w:eastAsiaTheme="minorEastAsia" w:hAnsi="Times New Roman" w:cs="Times New Roman"/>
      <w:sz w:val="24"/>
      <w:szCs w:val="24"/>
      <w:lang w:eastAsia="ru-RU"/>
    </w:rPr>
  </w:style>
  <w:style w:type="paragraph" w:customStyle="1" w:styleId="CharAttribute498">
    <w:name w:val="CharAttribute498"/>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3">
    <w:name w:val="CharAttribute303"/>
    <w:rsid w:val="003C1DB7"/>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330">
    <w:name w:val="CharAttribute330"/>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4">
    <w:name w:val="CharAttribute304"/>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485">
    <w:name w:val="CharAttribute485"/>
    <w:rsid w:val="003C1DB7"/>
    <w:pPr>
      <w:spacing w:after="0" w:line="240" w:lineRule="auto"/>
    </w:pPr>
    <w:rPr>
      <w:rFonts w:ascii="Times New Roman" w:eastAsiaTheme="minorEastAsia" w:hAnsi="Times New Roman" w:cs="Times New Roman"/>
      <w:i/>
      <w:color w:val="000000"/>
      <w:szCs w:val="20"/>
      <w:lang w:eastAsia="ru-RU"/>
    </w:rPr>
  </w:style>
  <w:style w:type="paragraph" w:customStyle="1" w:styleId="CharAttribute269">
    <w:name w:val="CharAttribute269"/>
    <w:rsid w:val="003C1DB7"/>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71">
    <w:name w:val="CharAttribute271"/>
    <w:rsid w:val="003C1DB7"/>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9">
    <w:name w:val="CharAttribute299"/>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2">
    <w:name w:val="CharAttribute292"/>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6">
    <w:name w:val="CharAttribute316"/>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38">
    <w:name w:val="ParaAttribute38"/>
    <w:rsid w:val="003C1DB7"/>
    <w:pPr>
      <w:spacing w:after="0" w:line="240" w:lineRule="auto"/>
      <w:ind w:right="-1"/>
      <w:jc w:val="both"/>
    </w:pPr>
    <w:rPr>
      <w:rFonts w:ascii="Times New Roman" w:eastAsiaTheme="minorEastAsia" w:hAnsi="Times New Roman" w:cs="Times New Roman"/>
      <w:color w:val="000000"/>
      <w:sz w:val="20"/>
      <w:szCs w:val="20"/>
      <w:lang w:eastAsia="ru-RU"/>
    </w:rPr>
  </w:style>
  <w:style w:type="paragraph" w:customStyle="1" w:styleId="CharAttribute2">
    <w:name w:val="CharAttribute2"/>
    <w:rsid w:val="003C1DB7"/>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502">
    <w:name w:val="CharAttribute502"/>
    <w:rsid w:val="003C1DB7"/>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90">
    <w:name w:val="CharAttribute290"/>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0">
    <w:name w:val="CharAttribute0"/>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6">
    <w:name w:val="CharAttribute296"/>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35">
    <w:name w:val="CharAttribute335"/>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8">
    <w:name w:val="ParaAttribute8"/>
    <w:rsid w:val="003C1DB7"/>
    <w:pPr>
      <w:spacing w:after="0" w:line="240" w:lineRule="auto"/>
      <w:ind w:firstLine="851"/>
      <w:jc w:val="both"/>
    </w:pPr>
    <w:rPr>
      <w:rFonts w:ascii="Times New Roman" w:eastAsiaTheme="minorEastAsia" w:hAnsi="Times New Roman" w:cs="Times New Roman"/>
      <w:color w:val="000000"/>
      <w:sz w:val="20"/>
      <w:szCs w:val="20"/>
      <w:lang w:eastAsia="ru-RU"/>
    </w:rPr>
  </w:style>
  <w:style w:type="character" w:customStyle="1" w:styleId="33">
    <w:name w:val="Оглавление 3 Знак"/>
    <w:basedOn w:val="1e"/>
    <w:link w:val="32"/>
    <w:uiPriority w:val="1"/>
    <w:locked/>
    <w:rsid w:val="003C1DB7"/>
    <w:rPr>
      <w:rFonts w:ascii="Calibri" w:eastAsiaTheme="minorEastAsia" w:hAnsi="Calibri" w:cs="Times New Roman"/>
      <w:sz w:val="20"/>
      <w:lang w:eastAsia="ru-RU"/>
    </w:rPr>
  </w:style>
  <w:style w:type="paragraph" w:customStyle="1" w:styleId="CharAttribute521">
    <w:name w:val="CharAttribute521"/>
    <w:rsid w:val="003C1DB7"/>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34">
    <w:name w:val="CharAttribute334"/>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s10">
    <w:name w:val="s_10"/>
    <w:rsid w:val="003C1DB7"/>
    <w:pPr>
      <w:spacing w:after="0" w:line="240" w:lineRule="auto"/>
    </w:pPr>
    <w:rPr>
      <w:rFonts w:eastAsiaTheme="minorEastAsia" w:cs="Times New Roman"/>
      <w:color w:val="000000"/>
      <w:sz w:val="24"/>
      <w:szCs w:val="20"/>
      <w:lang w:eastAsia="ru-RU"/>
    </w:rPr>
  </w:style>
  <w:style w:type="paragraph" w:customStyle="1" w:styleId="CharAttribute323">
    <w:name w:val="CharAttribute323"/>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bigtext">
    <w:name w:val="big_text"/>
    <w:basedOn w:val="a3"/>
    <w:rsid w:val="003C1DB7"/>
    <w:pPr>
      <w:spacing w:before="113" w:after="57" w:line="288" w:lineRule="auto"/>
    </w:pPr>
    <w:rPr>
      <w:rFonts w:ascii="Arial" w:eastAsiaTheme="minorEastAsia" w:hAnsi="Arial" w:cs="Times New Roman"/>
      <w:color w:val="333333"/>
      <w:sz w:val="21"/>
      <w:szCs w:val="20"/>
      <w:lang w:eastAsia="ru-RU"/>
    </w:rPr>
  </w:style>
  <w:style w:type="paragraph" w:customStyle="1" w:styleId="CharAttribute333">
    <w:name w:val="CharAttribute333"/>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7">
    <w:name w:val="CharAttribute277"/>
    <w:rsid w:val="003C1DB7"/>
    <w:pPr>
      <w:spacing w:after="0" w:line="240" w:lineRule="auto"/>
    </w:pPr>
    <w:rPr>
      <w:rFonts w:ascii="Times New Roman" w:eastAsiaTheme="minorEastAsia" w:hAnsi="Times New Roman" w:cs="Times New Roman"/>
      <w:b/>
      <w:i/>
      <w:color w:val="00000A"/>
      <w:sz w:val="28"/>
      <w:szCs w:val="20"/>
      <w:lang w:eastAsia="ru-RU"/>
    </w:rPr>
  </w:style>
  <w:style w:type="paragraph" w:customStyle="1" w:styleId="ParaAttribute30">
    <w:name w:val="ParaAttribute30"/>
    <w:rsid w:val="003C1DB7"/>
    <w:pPr>
      <w:spacing w:after="0" w:line="240" w:lineRule="auto"/>
      <w:ind w:left="709" w:right="566"/>
      <w:jc w:val="center"/>
    </w:pPr>
    <w:rPr>
      <w:rFonts w:ascii="Times New Roman" w:eastAsiaTheme="minorEastAsia" w:hAnsi="Times New Roman" w:cs="Times New Roman"/>
      <w:color w:val="000000"/>
      <w:sz w:val="20"/>
      <w:szCs w:val="20"/>
      <w:lang w:eastAsia="ru-RU"/>
    </w:rPr>
  </w:style>
  <w:style w:type="paragraph" w:customStyle="1" w:styleId="CharAttribute331">
    <w:name w:val="CharAttribute331"/>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5">
    <w:name w:val="CharAttribute275"/>
    <w:rsid w:val="003C1DB7"/>
    <w:pPr>
      <w:spacing w:after="0" w:line="240" w:lineRule="auto"/>
    </w:pPr>
    <w:rPr>
      <w:rFonts w:ascii="Times New Roman" w:eastAsiaTheme="minorEastAsia" w:hAnsi="Times New Roman" w:cs="Times New Roman"/>
      <w:b/>
      <w:i/>
      <w:color w:val="000000"/>
      <w:sz w:val="28"/>
      <w:szCs w:val="20"/>
      <w:lang w:eastAsia="ru-RU"/>
    </w:rPr>
  </w:style>
  <w:style w:type="paragraph" w:customStyle="1" w:styleId="CharAttribute283">
    <w:name w:val="CharAttribute283"/>
    <w:rsid w:val="003C1DB7"/>
    <w:pPr>
      <w:spacing w:after="0" w:line="240" w:lineRule="auto"/>
    </w:pPr>
    <w:rPr>
      <w:rFonts w:ascii="Times New Roman" w:eastAsiaTheme="minorEastAsia" w:hAnsi="Times New Roman" w:cs="Times New Roman"/>
      <w:i/>
      <w:color w:val="00000A"/>
      <w:sz w:val="28"/>
      <w:szCs w:val="20"/>
      <w:lang w:eastAsia="ru-RU"/>
    </w:rPr>
  </w:style>
  <w:style w:type="paragraph" w:customStyle="1" w:styleId="1f0">
    <w:name w:val="Îñíîâíîé òåêñò1"/>
    <w:basedOn w:val="a3"/>
    <w:rsid w:val="003C1DB7"/>
    <w:pPr>
      <w:widowControl w:val="0"/>
      <w:spacing w:after="40" w:line="240" w:lineRule="auto"/>
      <w:ind w:firstLine="400"/>
    </w:pPr>
    <w:rPr>
      <w:rFonts w:ascii="Arial" w:eastAsiaTheme="minorEastAsia" w:hAnsi="Arial" w:cs="Times New Roman"/>
      <w:color w:val="231F20"/>
      <w:sz w:val="28"/>
      <w:szCs w:val="20"/>
      <w:lang w:eastAsia="ru-RU"/>
    </w:rPr>
  </w:style>
  <w:style w:type="paragraph" w:customStyle="1" w:styleId="CharAttribute3">
    <w:name w:val="CharAttribute3"/>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1f1">
    <w:name w:val="Основной шрифт абзаца1"/>
    <w:rsid w:val="003C1DB7"/>
    <w:pPr>
      <w:spacing w:after="0" w:line="240" w:lineRule="auto"/>
    </w:pPr>
    <w:rPr>
      <w:rFonts w:eastAsiaTheme="minorEastAsia" w:cs="Times New Roman"/>
      <w:color w:val="000000"/>
      <w:sz w:val="24"/>
      <w:szCs w:val="20"/>
      <w:lang w:eastAsia="ru-RU"/>
    </w:rPr>
  </w:style>
  <w:style w:type="paragraph" w:customStyle="1" w:styleId="CharAttribute312">
    <w:name w:val="CharAttribute312"/>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w">
    <w:name w:val="w"/>
    <w:rsid w:val="003C1DB7"/>
    <w:pPr>
      <w:spacing w:after="0" w:line="240" w:lineRule="auto"/>
    </w:pPr>
    <w:rPr>
      <w:rFonts w:eastAsiaTheme="minorEastAsia" w:cs="Times New Roman"/>
      <w:color w:val="000000"/>
      <w:sz w:val="24"/>
      <w:szCs w:val="20"/>
      <w:lang w:eastAsia="ru-RU"/>
    </w:rPr>
  </w:style>
  <w:style w:type="paragraph" w:customStyle="1" w:styleId="CharAttribute289">
    <w:name w:val="CharAttribute289"/>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9">
    <w:name w:val="CharAttribute279"/>
    <w:rsid w:val="003C1DB7"/>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82">
    <w:name w:val="CharAttribute282"/>
    <w:rsid w:val="003C1DB7"/>
    <w:pPr>
      <w:spacing w:after="0" w:line="240" w:lineRule="auto"/>
    </w:pPr>
    <w:rPr>
      <w:rFonts w:ascii="Times New Roman" w:eastAsiaTheme="minorEastAsia" w:hAnsi="Times New Roman" w:cs="Times New Roman"/>
      <w:color w:val="00000A"/>
      <w:sz w:val="28"/>
      <w:szCs w:val="20"/>
      <w:lang w:eastAsia="ru-RU"/>
    </w:rPr>
  </w:style>
  <w:style w:type="paragraph" w:styleId="26">
    <w:name w:val="Body Text Indent 2"/>
    <w:basedOn w:val="a3"/>
    <w:link w:val="27"/>
    <w:uiPriority w:val="99"/>
    <w:rsid w:val="003C1DB7"/>
    <w:pPr>
      <w:spacing w:before="64" w:after="120" w:line="480" w:lineRule="auto"/>
      <w:ind w:left="283" w:right="816"/>
      <w:jc w:val="both"/>
    </w:pPr>
    <w:rPr>
      <w:rFonts w:ascii="Calibri" w:eastAsiaTheme="minorEastAsia" w:hAnsi="Calibri" w:cs="Times New Roman"/>
      <w:color w:val="000000"/>
      <w:sz w:val="20"/>
      <w:szCs w:val="20"/>
      <w:lang w:eastAsia="ru-RU"/>
    </w:rPr>
  </w:style>
  <w:style w:type="character" w:customStyle="1" w:styleId="27">
    <w:name w:val="Основной текст с отступом 2 Знак"/>
    <w:basedOn w:val="a4"/>
    <w:link w:val="26"/>
    <w:uiPriority w:val="99"/>
    <w:rsid w:val="003C1DB7"/>
    <w:rPr>
      <w:rFonts w:ascii="Calibri" w:eastAsiaTheme="minorEastAsia" w:hAnsi="Calibri" w:cs="Times New Roman"/>
      <w:color w:val="000000"/>
      <w:sz w:val="20"/>
      <w:szCs w:val="20"/>
      <w:lang w:eastAsia="ru-RU"/>
    </w:rPr>
  </w:style>
  <w:style w:type="paragraph" w:customStyle="1" w:styleId="CharAttribute327">
    <w:name w:val="CharAttribute327"/>
    <w:rsid w:val="003C1DB7"/>
    <w:pPr>
      <w:spacing w:after="0" w:line="240" w:lineRule="auto"/>
    </w:pPr>
    <w:rPr>
      <w:rFonts w:ascii="Times New Roman" w:eastAsiaTheme="minorEastAsia" w:hAnsi="Times New Roman" w:cs="Times New Roman"/>
      <w:color w:val="000000"/>
      <w:sz w:val="28"/>
      <w:szCs w:val="20"/>
      <w:lang w:eastAsia="ru-RU"/>
    </w:rPr>
  </w:style>
  <w:style w:type="paragraph" w:styleId="afffd">
    <w:name w:val="Body Text Indent"/>
    <w:basedOn w:val="a3"/>
    <w:link w:val="afffe"/>
    <w:uiPriority w:val="99"/>
    <w:rsid w:val="003C1DB7"/>
    <w:pPr>
      <w:spacing w:before="64" w:after="120" w:line="240" w:lineRule="auto"/>
      <w:ind w:left="283" w:right="816"/>
      <w:jc w:val="both"/>
    </w:pPr>
    <w:rPr>
      <w:rFonts w:ascii="Calibri" w:eastAsiaTheme="minorEastAsia" w:hAnsi="Calibri" w:cs="Times New Roman"/>
      <w:color w:val="000000"/>
      <w:sz w:val="20"/>
      <w:szCs w:val="20"/>
      <w:lang w:eastAsia="ru-RU"/>
    </w:rPr>
  </w:style>
  <w:style w:type="character" w:customStyle="1" w:styleId="afffe">
    <w:name w:val="Основной текст с отступом Знак"/>
    <w:basedOn w:val="a4"/>
    <w:link w:val="afffd"/>
    <w:uiPriority w:val="99"/>
    <w:rsid w:val="003C1DB7"/>
    <w:rPr>
      <w:rFonts w:ascii="Calibri" w:eastAsiaTheme="minorEastAsia" w:hAnsi="Calibri" w:cs="Times New Roman"/>
      <w:color w:val="000000"/>
      <w:sz w:val="20"/>
      <w:szCs w:val="20"/>
      <w:lang w:eastAsia="ru-RU"/>
    </w:rPr>
  </w:style>
  <w:style w:type="paragraph" w:customStyle="1" w:styleId="CharAttribute321">
    <w:name w:val="CharAttribute321"/>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2">
    <w:name w:val="CharAttribute322"/>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0">
    <w:name w:val="CharAttribute280"/>
    <w:rsid w:val="003C1DB7"/>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95">
    <w:name w:val="CharAttribute295"/>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1f2">
    <w:name w:val="Знак примечания1"/>
    <w:link w:val="affff"/>
    <w:rsid w:val="003C1DB7"/>
    <w:pPr>
      <w:spacing w:after="0" w:line="240" w:lineRule="auto"/>
    </w:pPr>
    <w:rPr>
      <w:rFonts w:eastAsiaTheme="minorEastAsia" w:cs="Times New Roman"/>
      <w:color w:val="000000"/>
      <w:sz w:val="16"/>
      <w:szCs w:val="20"/>
      <w:lang w:eastAsia="ru-RU"/>
    </w:rPr>
  </w:style>
  <w:style w:type="character" w:styleId="affff">
    <w:name w:val="annotation reference"/>
    <w:basedOn w:val="a4"/>
    <w:link w:val="1f2"/>
    <w:rsid w:val="003C1DB7"/>
    <w:rPr>
      <w:rFonts w:eastAsiaTheme="minorEastAsia" w:cs="Times New Roman"/>
      <w:color w:val="000000"/>
      <w:sz w:val="16"/>
      <w:szCs w:val="20"/>
      <w:lang w:eastAsia="ru-RU"/>
    </w:rPr>
  </w:style>
  <w:style w:type="paragraph" w:customStyle="1" w:styleId="13">
    <w:name w:val="Гиперссылка1"/>
    <w:link w:val="af0"/>
    <w:uiPriority w:val="99"/>
    <w:rsid w:val="003C1DB7"/>
    <w:pPr>
      <w:spacing w:after="0" w:line="240" w:lineRule="auto"/>
    </w:pPr>
    <w:rPr>
      <w:rFonts w:cs="Times New Roman"/>
      <w:color w:val="0000FF" w:themeColor="hyperlink"/>
      <w:u w:val="single"/>
    </w:rPr>
  </w:style>
  <w:style w:type="paragraph" w:customStyle="1" w:styleId="Footnote1">
    <w:name w:val="Footnote"/>
    <w:basedOn w:val="a3"/>
    <w:rsid w:val="003C1DB7"/>
    <w:pPr>
      <w:spacing w:after="0" w:line="240" w:lineRule="auto"/>
    </w:pPr>
    <w:rPr>
      <w:rFonts w:ascii="Times New Roman" w:eastAsiaTheme="minorEastAsia" w:hAnsi="Times New Roman" w:cs="Times New Roman"/>
      <w:color w:val="000000"/>
      <w:sz w:val="20"/>
      <w:szCs w:val="20"/>
      <w:lang w:eastAsia="ru-RU"/>
    </w:rPr>
  </w:style>
  <w:style w:type="paragraph" w:customStyle="1" w:styleId="ParaAttribute0">
    <w:name w:val="ParaAttribute0"/>
    <w:rsid w:val="003C1DB7"/>
    <w:pPr>
      <w:spacing w:after="0" w:line="240" w:lineRule="auto"/>
    </w:pPr>
    <w:rPr>
      <w:rFonts w:ascii="Times New Roman" w:eastAsiaTheme="minorEastAsia" w:hAnsi="Times New Roman" w:cs="Times New Roman"/>
      <w:color w:val="000000"/>
      <w:sz w:val="20"/>
      <w:szCs w:val="20"/>
      <w:lang w:eastAsia="ru-RU"/>
    </w:rPr>
  </w:style>
  <w:style w:type="paragraph" w:customStyle="1" w:styleId="CharAttribute274">
    <w:name w:val="CharAttribute274"/>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7">
    <w:name w:val="CharAttribute287"/>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1">
    <w:name w:val="CharAttribute1"/>
    <w:rsid w:val="003C1DB7"/>
    <w:pPr>
      <w:spacing w:after="0" w:line="240" w:lineRule="auto"/>
    </w:pPr>
    <w:rPr>
      <w:rFonts w:ascii="Times New Roman" w:eastAsiaTheme="minorEastAsia" w:hAnsi="Times New Roman" w:cs="Times New Roman"/>
      <w:color w:val="000000"/>
      <w:sz w:val="28"/>
      <w:szCs w:val="20"/>
      <w:lang w:eastAsia="ru-RU"/>
    </w:rPr>
  </w:style>
  <w:style w:type="character" w:customStyle="1" w:styleId="1b">
    <w:name w:val="Оглавление 1 Знак"/>
    <w:basedOn w:val="1e"/>
    <w:link w:val="1a"/>
    <w:uiPriority w:val="1"/>
    <w:locked/>
    <w:rsid w:val="003C1DB7"/>
    <w:rPr>
      <w:rFonts w:ascii="Calibri" w:eastAsiaTheme="minorEastAsia" w:hAnsi="Calibri" w:cs="Times New Roman"/>
      <w:sz w:val="20"/>
      <w:lang w:eastAsia="ru-RU"/>
    </w:rPr>
  </w:style>
  <w:style w:type="paragraph" w:customStyle="1" w:styleId="CharAttribute273">
    <w:name w:val="CharAttribute273"/>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26">
    <w:name w:val="CharAttribute526"/>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HeaderandFooter">
    <w:name w:val="Header and Footer"/>
    <w:rsid w:val="003C1DB7"/>
    <w:pPr>
      <w:spacing w:after="0" w:line="240" w:lineRule="auto"/>
      <w:jc w:val="both"/>
    </w:pPr>
    <w:rPr>
      <w:rFonts w:ascii="XO Thames" w:eastAsiaTheme="minorEastAsia" w:hAnsi="XO Thames" w:cs="Times New Roman"/>
      <w:color w:val="000000"/>
      <w:sz w:val="20"/>
      <w:szCs w:val="20"/>
      <w:lang w:eastAsia="ru-RU"/>
    </w:rPr>
  </w:style>
  <w:style w:type="paragraph" w:customStyle="1" w:styleId="CharAttribute307">
    <w:name w:val="CharAttribute307"/>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5">
    <w:name w:val="CharAttribute315"/>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0">
    <w:name w:val="CharAttribute310"/>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1">
    <w:name w:val="CharAttribute501"/>
    <w:rsid w:val="003C1DB7"/>
    <w:pPr>
      <w:spacing w:after="0" w:line="240" w:lineRule="auto"/>
    </w:pPr>
    <w:rPr>
      <w:rFonts w:ascii="Times New Roman" w:eastAsiaTheme="minorEastAsia" w:hAnsi="Times New Roman" w:cs="Times New Roman"/>
      <w:i/>
      <w:color w:val="000000"/>
      <w:sz w:val="28"/>
      <w:szCs w:val="20"/>
      <w:u w:val="single"/>
      <w:lang w:eastAsia="ru-RU"/>
    </w:rPr>
  </w:style>
  <w:style w:type="paragraph" w:customStyle="1" w:styleId="CharAttribute272">
    <w:name w:val="CharAttribute272"/>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5">
    <w:name w:val="CharAttribute305"/>
    <w:rsid w:val="003C1DB7"/>
    <w:pPr>
      <w:spacing w:after="0" w:line="240" w:lineRule="auto"/>
    </w:pPr>
    <w:rPr>
      <w:rFonts w:ascii="Times New Roman" w:eastAsiaTheme="minorEastAsia" w:hAnsi="Times New Roman" w:cs="Times New Roman"/>
      <w:color w:val="000000"/>
      <w:sz w:val="28"/>
      <w:szCs w:val="20"/>
      <w:lang w:eastAsia="ru-RU"/>
    </w:rPr>
  </w:style>
  <w:style w:type="paragraph" w:styleId="9">
    <w:name w:val="toc 9"/>
    <w:basedOn w:val="a3"/>
    <w:next w:val="a3"/>
    <w:link w:val="90"/>
    <w:uiPriority w:val="39"/>
    <w:rsid w:val="003C1DB7"/>
    <w:pPr>
      <w:widowControl w:val="0"/>
      <w:spacing w:after="0" w:line="240" w:lineRule="auto"/>
      <w:ind w:left="1600"/>
    </w:pPr>
    <w:rPr>
      <w:rFonts w:ascii="Times New Roman" w:eastAsiaTheme="minorEastAsia" w:hAnsi="Times New Roman" w:cs="Times New Roman"/>
      <w:color w:val="000000"/>
      <w:sz w:val="20"/>
      <w:szCs w:val="20"/>
      <w:lang w:eastAsia="ru-RU"/>
    </w:rPr>
  </w:style>
  <w:style w:type="character" w:customStyle="1" w:styleId="90">
    <w:name w:val="Оглавление 9 Знак"/>
    <w:basedOn w:val="1e"/>
    <w:link w:val="9"/>
    <w:uiPriority w:val="39"/>
    <w:locked/>
    <w:rsid w:val="003C1DB7"/>
    <w:rPr>
      <w:rFonts w:ascii="Times New Roman" w:eastAsiaTheme="minorEastAsia" w:hAnsi="Times New Roman" w:cs="Times New Roman"/>
      <w:color w:val="000000"/>
      <w:sz w:val="20"/>
      <w:szCs w:val="20"/>
      <w:lang w:eastAsia="ru-RU"/>
    </w:rPr>
  </w:style>
  <w:style w:type="paragraph" w:customStyle="1" w:styleId="ConsPlusNormal">
    <w:name w:val="ConsPlusNormal"/>
    <w:rsid w:val="003C1DB7"/>
    <w:pPr>
      <w:widowControl w:val="0"/>
      <w:spacing w:after="0" w:line="240" w:lineRule="auto"/>
    </w:pPr>
    <w:rPr>
      <w:rFonts w:ascii="Calibri" w:eastAsiaTheme="minorEastAsia" w:hAnsi="Calibri" w:cs="Times New Roman"/>
      <w:color w:val="000000"/>
      <w:szCs w:val="20"/>
      <w:lang w:eastAsia="ru-RU"/>
    </w:rPr>
  </w:style>
  <w:style w:type="paragraph" w:customStyle="1" w:styleId="CharAttribute294">
    <w:name w:val="CharAttribute294"/>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7">
    <w:name w:val="CharAttribute317"/>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0">
    <w:name w:val="CharAttribute500"/>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s1">
    <w:name w:val="s_1"/>
    <w:basedOn w:val="a3"/>
    <w:rsid w:val="003C1DB7"/>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
    <w:name w:val="ParaAttribute1"/>
    <w:rsid w:val="003C1DB7"/>
    <w:pPr>
      <w:widowControl w:val="0"/>
      <w:spacing w:after="0" w:line="240" w:lineRule="auto"/>
      <w:jc w:val="center"/>
    </w:pPr>
    <w:rPr>
      <w:rFonts w:ascii="Times New Roman" w:eastAsiaTheme="minorEastAsia" w:hAnsi="Times New Roman" w:cs="Times New Roman"/>
      <w:color w:val="000000"/>
      <w:sz w:val="20"/>
      <w:szCs w:val="20"/>
      <w:lang w:eastAsia="ru-RU"/>
    </w:rPr>
  </w:style>
  <w:style w:type="paragraph" w:styleId="8">
    <w:name w:val="toc 8"/>
    <w:basedOn w:val="a3"/>
    <w:next w:val="a3"/>
    <w:link w:val="80"/>
    <w:uiPriority w:val="39"/>
    <w:rsid w:val="003C1DB7"/>
    <w:pPr>
      <w:widowControl w:val="0"/>
      <w:spacing w:after="0" w:line="240" w:lineRule="auto"/>
      <w:ind w:left="1400"/>
    </w:pPr>
    <w:rPr>
      <w:rFonts w:ascii="Times New Roman" w:eastAsiaTheme="minorEastAsia" w:hAnsi="Times New Roman" w:cs="Times New Roman"/>
      <w:color w:val="000000"/>
      <w:sz w:val="20"/>
      <w:szCs w:val="20"/>
      <w:lang w:eastAsia="ru-RU"/>
    </w:rPr>
  </w:style>
  <w:style w:type="character" w:customStyle="1" w:styleId="80">
    <w:name w:val="Оглавление 8 Знак"/>
    <w:basedOn w:val="1e"/>
    <w:link w:val="8"/>
    <w:uiPriority w:val="39"/>
    <w:locked/>
    <w:rsid w:val="003C1DB7"/>
    <w:rPr>
      <w:rFonts w:ascii="Times New Roman" w:eastAsiaTheme="minorEastAsia" w:hAnsi="Times New Roman" w:cs="Times New Roman"/>
      <w:color w:val="000000"/>
      <w:sz w:val="20"/>
      <w:szCs w:val="20"/>
      <w:lang w:eastAsia="ru-RU"/>
    </w:rPr>
  </w:style>
  <w:style w:type="paragraph" w:customStyle="1" w:styleId="CharAttribute278">
    <w:name w:val="CharAttribute278"/>
    <w:rsid w:val="003C1DB7"/>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499">
    <w:name w:val="CharAttribute499"/>
    <w:rsid w:val="003C1DB7"/>
    <w:pPr>
      <w:spacing w:after="0" w:line="240" w:lineRule="auto"/>
    </w:pPr>
    <w:rPr>
      <w:rFonts w:ascii="Times New Roman" w:eastAsiaTheme="minorEastAsia" w:hAnsi="Times New Roman" w:cs="Times New Roman"/>
      <w:i/>
      <w:color w:val="000000"/>
      <w:sz w:val="28"/>
      <w:szCs w:val="20"/>
      <w:u w:val="single"/>
      <w:lang w:eastAsia="ru-RU"/>
    </w:rPr>
  </w:style>
  <w:style w:type="character" w:customStyle="1" w:styleId="a8">
    <w:name w:val="Заголовок оглавления Знак"/>
    <w:basedOn w:val="11"/>
    <w:link w:val="a7"/>
    <w:uiPriority w:val="39"/>
    <w:locked/>
    <w:rsid w:val="003C1DB7"/>
    <w:rPr>
      <w:rFonts w:ascii="Calibri Light" w:eastAsiaTheme="minorEastAsia" w:hAnsi="Calibri Light" w:cs="Times New Roman"/>
      <w:b w:val="0"/>
      <w:bCs w:val="0"/>
      <w:color w:val="2E74B5"/>
      <w:sz w:val="32"/>
      <w:szCs w:val="32"/>
      <w:lang w:eastAsia="ru-RU"/>
    </w:rPr>
  </w:style>
  <w:style w:type="paragraph" w:customStyle="1" w:styleId="CharAttribute308">
    <w:name w:val="CharAttribute308"/>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7">
    <w:name w:val="CharAttribute297"/>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8">
    <w:name w:val="CharAttribute328"/>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9">
    <w:name w:val="CharAttribute329"/>
    <w:rsid w:val="003C1DB7"/>
    <w:pPr>
      <w:spacing w:after="0" w:line="240" w:lineRule="auto"/>
    </w:pPr>
    <w:rPr>
      <w:rFonts w:ascii="Times New Roman" w:eastAsiaTheme="minorEastAsia" w:hAnsi="Times New Roman" w:cs="Times New Roman"/>
      <w:color w:val="000000"/>
      <w:sz w:val="28"/>
      <w:szCs w:val="20"/>
      <w:lang w:eastAsia="ru-RU"/>
    </w:rPr>
  </w:style>
  <w:style w:type="character" w:customStyle="1" w:styleId="affb">
    <w:name w:val="Абзац списка Знак"/>
    <w:basedOn w:val="1e"/>
    <w:link w:val="affa"/>
    <w:uiPriority w:val="1"/>
    <w:locked/>
    <w:rsid w:val="003C1DB7"/>
    <w:rPr>
      <w:rFonts w:ascii="Times New Roman" w:eastAsiaTheme="minorEastAsia" w:hAnsi="Times New Roman" w:cs="Times New Roman"/>
      <w:sz w:val="20"/>
      <w:lang w:eastAsia="ru-RU"/>
    </w:rPr>
  </w:style>
  <w:style w:type="paragraph" w:customStyle="1" w:styleId="CharAttribute11">
    <w:name w:val="CharAttribute11"/>
    <w:rsid w:val="003C1DB7"/>
    <w:pPr>
      <w:spacing w:after="0" w:line="240" w:lineRule="auto"/>
    </w:pPr>
    <w:rPr>
      <w:rFonts w:ascii="Times New Roman" w:eastAsiaTheme="minorEastAsia" w:hAnsi="Times New Roman" w:cs="Times New Roman"/>
      <w:i/>
      <w:color w:val="00000A"/>
      <w:sz w:val="28"/>
      <w:szCs w:val="20"/>
      <w:lang w:eastAsia="ru-RU"/>
    </w:rPr>
  </w:style>
  <w:style w:type="paragraph" w:customStyle="1" w:styleId="1f3">
    <w:name w:val="Строгий1"/>
    <w:link w:val="affff0"/>
    <w:rsid w:val="003C1DB7"/>
    <w:pPr>
      <w:spacing w:after="0" w:line="240" w:lineRule="auto"/>
    </w:pPr>
    <w:rPr>
      <w:rFonts w:eastAsiaTheme="minorEastAsia" w:cs="Times New Roman"/>
      <w:b/>
      <w:color w:val="000000"/>
      <w:sz w:val="24"/>
      <w:szCs w:val="20"/>
      <w:lang w:eastAsia="ru-RU"/>
    </w:rPr>
  </w:style>
  <w:style w:type="character" w:styleId="affff0">
    <w:name w:val="Strong"/>
    <w:basedOn w:val="a4"/>
    <w:link w:val="1f3"/>
    <w:rsid w:val="003C1DB7"/>
    <w:rPr>
      <w:rFonts w:eastAsiaTheme="minorEastAsia" w:cs="Times New Roman"/>
      <w:b/>
      <w:color w:val="000000"/>
      <w:sz w:val="24"/>
      <w:szCs w:val="20"/>
      <w:lang w:eastAsia="ru-RU"/>
    </w:rPr>
  </w:style>
  <w:style w:type="paragraph" w:customStyle="1" w:styleId="28">
    <w:name w:val="Заголовок №2"/>
    <w:basedOn w:val="a3"/>
    <w:rsid w:val="003C1DB7"/>
    <w:pPr>
      <w:widowControl w:val="0"/>
      <w:spacing w:after="400" w:line="228" w:lineRule="auto"/>
      <w:jc w:val="center"/>
      <w:outlineLvl w:val="1"/>
    </w:pPr>
    <w:rPr>
      <w:rFonts w:ascii="Arial" w:eastAsiaTheme="minorEastAsia" w:hAnsi="Arial" w:cs="Times New Roman"/>
      <w:b/>
      <w:color w:val="231F20"/>
      <w:sz w:val="28"/>
      <w:szCs w:val="20"/>
      <w:lang w:eastAsia="ru-RU"/>
    </w:rPr>
  </w:style>
  <w:style w:type="paragraph" w:customStyle="1" w:styleId="CharAttribute319">
    <w:name w:val="CharAttribute319"/>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6">
    <w:name w:val="CharAttribute326"/>
    <w:rsid w:val="003C1DB7"/>
    <w:pPr>
      <w:spacing w:after="0" w:line="240" w:lineRule="auto"/>
    </w:pPr>
    <w:rPr>
      <w:rFonts w:ascii="Times New Roman" w:eastAsiaTheme="minorEastAsia" w:hAnsi="Times New Roman" w:cs="Times New Roman"/>
      <w:color w:val="000000"/>
      <w:sz w:val="28"/>
      <w:szCs w:val="20"/>
      <w:lang w:eastAsia="ru-RU"/>
    </w:rPr>
  </w:style>
  <w:style w:type="paragraph" w:styleId="53">
    <w:name w:val="toc 5"/>
    <w:basedOn w:val="a3"/>
    <w:next w:val="a3"/>
    <w:link w:val="54"/>
    <w:uiPriority w:val="39"/>
    <w:rsid w:val="003C1DB7"/>
    <w:pPr>
      <w:widowControl w:val="0"/>
      <w:spacing w:after="0" w:line="240" w:lineRule="auto"/>
      <w:ind w:left="800"/>
    </w:pPr>
    <w:rPr>
      <w:rFonts w:ascii="Times New Roman" w:eastAsiaTheme="minorEastAsia" w:hAnsi="Times New Roman" w:cs="Times New Roman"/>
      <w:color w:val="000000"/>
      <w:sz w:val="20"/>
      <w:szCs w:val="20"/>
      <w:lang w:eastAsia="ru-RU"/>
    </w:rPr>
  </w:style>
  <w:style w:type="character" w:customStyle="1" w:styleId="54">
    <w:name w:val="Оглавление 5 Знак"/>
    <w:basedOn w:val="1e"/>
    <w:link w:val="53"/>
    <w:uiPriority w:val="39"/>
    <w:locked/>
    <w:rsid w:val="003C1DB7"/>
    <w:rPr>
      <w:rFonts w:ascii="Times New Roman" w:eastAsiaTheme="minorEastAsia" w:hAnsi="Times New Roman" w:cs="Times New Roman"/>
      <w:color w:val="000000"/>
      <w:sz w:val="20"/>
      <w:szCs w:val="20"/>
      <w:lang w:eastAsia="ru-RU"/>
    </w:rPr>
  </w:style>
  <w:style w:type="paragraph" w:customStyle="1" w:styleId="CharAttribute484">
    <w:name w:val="CharAttribute484"/>
    <w:rsid w:val="003C1DB7"/>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11">
    <w:name w:val="CharAttribute311"/>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wmi-callto">
    <w:name w:val="wmi-callto"/>
    <w:rsid w:val="003C1DB7"/>
    <w:pPr>
      <w:spacing w:after="0" w:line="240" w:lineRule="auto"/>
    </w:pPr>
    <w:rPr>
      <w:rFonts w:eastAsiaTheme="minorEastAsia" w:cs="Times New Roman"/>
      <w:color w:val="000000"/>
      <w:sz w:val="24"/>
      <w:szCs w:val="20"/>
      <w:lang w:eastAsia="ru-RU"/>
    </w:rPr>
  </w:style>
  <w:style w:type="paragraph" w:customStyle="1" w:styleId="1f4">
    <w:name w:val="Без интервала1"/>
    <w:rsid w:val="003C1DB7"/>
    <w:pPr>
      <w:spacing w:after="0" w:line="240" w:lineRule="auto"/>
    </w:pPr>
    <w:rPr>
      <w:rFonts w:ascii="Calibri" w:eastAsiaTheme="minorEastAsia" w:hAnsi="Calibri" w:cs="Times New Roman"/>
      <w:color w:val="000000"/>
      <w:szCs w:val="20"/>
      <w:lang w:eastAsia="ru-RU"/>
    </w:rPr>
  </w:style>
  <w:style w:type="paragraph" w:customStyle="1" w:styleId="CharAttribute332">
    <w:name w:val="CharAttribute332"/>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1">
    <w:name w:val="CharAttribute281"/>
    <w:rsid w:val="003C1DB7"/>
    <w:pPr>
      <w:spacing w:after="0" w:line="240" w:lineRule="auto"/>
    </w:pPr>
    <w:rPr>
      <w:rFonts w:ascii="Times New Roman" w:eastAsiaTheme="minorEastAsia" w:hAnsi="Times New Roman" w:cs="Times New Roman"/>
      <w:color w:val="00000A"/>
      <w:sz w:val="28"/>
      <w:szCs w:val="20"/>
      <w:lang w:eastAsia="ru-RU"/>
    </w:rPr>
  </w:style>
  <w:style w:type="paragraph" w:customStyle="1" w:styleId="1f5">
    <w:name w:val="Знак Знак Знак1 Знак Знак Знак Знак"/>
    <w:basedOn w:val="a3"/>
    <w:rsid w:val="003C1DB7"/>
    <w:pPr>
      <w:spacing w:after="160" w:line="240" w:lineRule="exact"/>
    </w:pPr>
    <w:rPr>
      <w:rFonts w:ascii="Verdana" w:eastAsiaTheme="minorEastAsia" w:hAnsi="Verdana" w:cs="Times New Roman"/>
      <w:color w:val="000000"/>
      <w:sz w:val="20"/>
      <w:szCs w:val="20"/>
      <w:lang w:eastAsia="ru-RU"/>
    </w:rPr>
  </w:style>
  <w:style w:type="paragraph" w:customStyle="1" w:styleId="CharAttribute314">
    <w:name w:val="CharAttribute314"/>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34">
    <w:name w:val="CharAttribute534"/>
    <w:rsid w:val="003C1DB7"/>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520">
    <w:name w:val="CharAttribute520"/>
    <w:rsid w:val="003C1DB7"/>
    <w:pPr>
      <w:spacing w:after="0" w:line="240" w:lineRule="auto"/>
    </w:pPr>
    <w:rPr>
      <w:rFonts w:ascii="Times New Roman" w:eastAsiaTheme="minorEastAsia" w:hAnsi="Times New Roman" w:cs="Times New Roman"/>
      <w:color w:val="000000"/>
      <w:sz w:val="28"/>
      <w:szCs w:val="20"/>
      <w:lang w:eastAsia="ru-RU"/>
    </w:rPr>
  </w:style>
  <w:style w:type="paragraph" w:styleId="affff1">
    <w:name w:val="Subtitle"/>
    <w:basedOn w:val="a3"/>
    <w:next w:val="a3"/>
    <w:link w:val="affff2"/>
    <w:uiPriority w:val="11"/>
    <w:qFormat/>
    <w:rsid w:val="003C1DB7"/>
    <w:pPr>
      <w:spacing w:after="0" w:line="240" w:lineRule="auto"/>
      <w:jc w:val="both"/>
    </w:pPr>
    <w:rPr>
      <w:rFonts w:ascii="XO Thames" w:eastAsiaTheme="minorEastAsia" w:hAnsi="XO Thames" w:cs="Times New Roman"/>
      <w:i/>
      <w:color w:val="000000"/>
      <w:sz w:val="24"/>
      <w:szCs w:val="20"/>
      <w:lang w:eastAsia="ru-RU"/>
    </w:rPr>
  </w:style>
  <w:style w:type="character" w:customStyle="1" w:styleId="affff2">
    <w:name w:val="Подзаголовок Знак"/>
    <w:basedOn w:val="a4"/>
    <w:link w:val="affff1"/>
    <w:uiPriority w:val="11"/>
    <w:rsid w:val="003C1DB7"/>
    <w:rPr>
      <w:rFonts w:ascii="XO Thames" w:eastAsiaTheme="minorEastAsia" w:hAnsi="XO Thames" w:cs="Times New Roman"/>
      <w:i/>
      <w:color w:val="000000"/>
      <w:sz w:val="24"/>
      <w:szCs w:val="20"/>
      <w:lang w:eastAsia="ru-RU"/>
    </w:rPr>
  </w:style>
  <w:style w:type="character" w:customStyle="1" w:styleId="afff3">
    <w:name w:val="Без интервала Знак"/>
    <w:link w:val="afff2"/>
    <w:uiPriority w:val="1"/>
    <w:locked/>
    <w:rsid w:val="003C1DB7"/>
    <w:rPr>
      <w:rFonts w:ascii="Times New Roman" w:eastAsiaTheme="minorEastAsia" w:hAnsi="Times New Roman" w:cs="Times New Roman"/>
      <w:sz w:val="20"/>
      <w:lang w:eastAsia="ru-RU"/>
    </w:rPr>
  </w:style>
  <w:style w:type="paragraph" w:customStyle="1" w:styleId="CharAttribute306">
    <w:name w:val="CharAttribute306"/>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8">
    <w:name w:val="CharAttribute298"/>
    <w:rsid w:val="003C1DB7"/>
    <w:pPr>
      <w:spacing w:after="0" w:line="240" w:lineRule="auto"/>
    </w:pPr>
    <w:rPr>
      <w:rFonts w:ascii="Times New Roman" w:eastAsiaTheme="minorEastAsia" w:hAnsi="Times New Roman" w:cs="Times New Roman"/>
      <w:color w:val="000000"/>
      <w:sz w:val="28"/>
      <w:szCs w:val="20"/>
      <w:lang w:eastAsia="ru-RU"/>
    </w:rPr>
  </w:style>
  <w:style w:type="paragraph" w:styleId="34">
    <w:name w:val="Body Text Indent 3"/>
    <w:basedOn w:val="a3"/>
    <w:link w:val="35"/>
    <w:uiPriority w:val="99"/>
    <w:rsid w:val="003C1DB7"/>
    <w:pPr>
      <w:spacing w:before="64" w:after="120" w:line="240" w:lineRule="auto"/>
      <w:ind w:left="283" w:right="816"/>
      <w:jc w:val="both"/>
    </w:pPr>
    <w:rPr>
      <w:rFonts w:ascii="Calibri" w:eastAsiaTheme="minorEastAsia" w:hAnsi="Calibri" w:cs="Times New Roman"/>
      <w:color w:val="000000"/>
      <w:sz w:val="16"/>
      <w:szCs w:val="20"/>
      <w:lang w:eastAsia="ru-RU"/>
    </w:rPr>
  </w:style>
  <w:style w:type="character" w:customStyle="1" w:styleId="35">
    <w:name w:val="Основной текст с отступом 3 Знак"/>
    <w:basedOn w:val="a4"/>
    <w:link w:val="34"/>
    <w:uiPriority w:val="99"/>
    <w:rsid w:val="003C1DB7"/>
    <w:rPr>
      <w:rFonts w:ascii="Calibri" w:eastAsiaTheme="minorEastAsia" w:hAnsi="Calibri" w:cs="Times New Roman"/>
      <w:color w:val="000000"/>
      <w:sz w:val="16"/>
      <w:szCs w:val="20"/>
      <w:lang w:eastAsia="ru-RU"/>
    </w:rPr>
  </w:style>
  <w:style w:type="paragraph" w:customStyle="1" w:styleId="affff3">
    <w:name w:val="Символ сноски"/>
    <w:rsid w:val="003C1DB7"/>
    <w:pPr>
      <w:spacing w:after="0" w:line="240" w:lineRule="auto"/>
    </w:pPr>
    <w:rPr>
      <w:rFonts w:eastAsiaTheme="minorEastAsia" w:cs="Times New Roman"/>
      <w:color w:val="000000"/>
      <w:sz w:val="24"/>
      <w:szCs w:val="20"/>
      <w:vertAlign w:val="superscript"/>
      <w:lang w:eastAsia="ru-RU"/>
    </w:rPr>
  </w:style>
  <w:style w:type="paragraph" w:customStyle="1" w:styleId="CharAttribute268">
    <w:name w:val="CharAttribute268"/>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6">
    <w:name w:val="CharAttribute276"/>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4">
    <w:name w:val="CharAttribute514"/>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9">
    <w:name w:val="CharAttribute309"/>
    <w:rsid w:val="003C1DB7"/>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4">
    <w:name w:val="CharAttribute324"/>
    <w:rsid w:val="003C1DB7"/>
    <w:pPr>
      <w:spacing w:after="0" w:line="240" w:lineRule="auto"/>
    </w:pPr>
    <w:rPr>
      <w:rFonts w:ascii="Times New Roman" w:eastAsiaTheme="minorEastAsia" w:hAnsi="Times New Roman" w:cs="Times New Roman"/>
      <w:color w:val="000000"/>
      <w:sz w:val="28"/>
      <w:szCs w:val="20"/>
      <w:lang w:eastAsia="ru-RU"/>
    </w:rPr>
  </w:style>
  <w:style w:type="table" w:customStyle="1" w:styleId="DefaultTable1">
    <w:name w:val="Default Table1"/>
    <w:rsid w:val="003C1DB7"/>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3C1DB7"/>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8">
    <w:name w:val="Основной текст + 128"/>
    <w:aliases w:val="5 pt14"/>
    <w:basedOn w:val="a4"/>
    <w:uiPriority w:val="99"/>
    <w:rsid w:val="003C1DB7"/>
    <w:rPr>
      <w:rFonts w:cs="Times New Roman"/>
    </w:rPr>
  </w:style>
  <w:style w:type="character" w:customStyle="1" w:styleId="markedcontent">
    <w:name w:val="markedcontent"/>
    <w:basedOn w:val="a4"/>
    <w:rsid w:val="003C1DB7"/>
    <w:rPr>
      <w:rFonts w:cs="Times New Roman"/>
    </w:rPr>
  </w:style>
  <w:style w:type="table" w:customStyle="1" w:styleId="TableNormal34">
    <w:name w:val="Table Normal34"/>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36">
    <w:name w:val="Сетка таблицы3"/>
    <w:basedOn w:val="a5"/>
    <w:next w:val="a9"/>
    <w:uiPriority w:val="39"/>
    <w:rsid w:val="003C1DB7"/>
    <w:pPr>
      <w:widowControl w:val="0"/>
      <w:autoSpaceDE w:val="0"/>
      <w:autoSpaceDN w:val="0"/>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5"/>
    <w:next w:val="a9"/>
    <w:uiPriority w:val="39"/>
    <w:rsid w:val="003C1DB7"/>
    <w:pPr>
      <w:widowControl w:val="0"/>
      <w:autoSpaceDE w:val="0"/>
      <w:autoSpaceDN w:val="0"/>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5"/>
    <w:next w:val="a9"/>
    <w:uiPriority w:val="39"/>
    <w:rsid w:val="003C1DB7"/>
    <w:pPr>
      <w:widowControl w:val="0"/>
      <w:autoSpaceDE w:val="0"/>
      <w:autoSpaceDN w:val="0"/>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3C1D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C1DB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C1D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1D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C1DB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1DB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1DB7"/>
    <w:pPr>
      <w:widowControl w:val="0"/>
      <w:autoSpaceDE w:val="0"/>
      <w:autoSpaceDN w:val="0"/>
      <w:spacing w:after="0" w:line="240" w:lineRule="auto"/>
    </w:pPr>
    <w:rPr>
      <w:rFonts w:ascii="Arial" w:eastAsiaTheme="minorEastAsia" w:hAnsi="Arial" w:cs="Arial"/>
      <w:sz w:val="20"/>
      <w:lang w:eastAsia="ru-RU"/>
    </w:rPr>
  </w:style>
  <w:style w:type="table" w:customStyle="1" w:styleId="TableNormal35">
    <w:name w:val="Table Normal35"/>
    <w:uiPriority w:val="2"/>
    <w:semiHidden/>
    <w:unhideWhenUsed/>
    <w:qFormat/>
    <w:rsid w:val="003C1DB7"/>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numbering" w:customStyle="1" w:styleId="2">
    <w:name w:val="Текущий список2"/>
    <w:rsid w:val="003C1DB7"/>
    <w:pPr>
      <w:numPr>
        <w:numId w:val="11"/>
      </w:numPr>
    </w:pPr>
  </w:style>
  <w:style w:type="numbering" w:customStyle="1" w:styleId="1">
    <w:name w:val="Текущий список1"/>
    <w:rsid w:val="003C1DB7"/>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m/url?q=http%3A%2F%2Fvideouroki.net&amp;sa=D&amp;sntz=1&amp;usg=AFQjCNGjqvHXyzRupAhnE_jRQvsl2jN8Ag" TargetMode="External"/><Relationship Id="rId18" Type="http://schemas.openxmlformats.org/officeDocument/2006/relationships/hyperlink" Target="http://www.google.com/url?q=http%3A%2F%2Fschool-collection.edu.ru%2Fcatalog%2Fteacher%2F%3F%26subject%255b%255d%3D38&amp;sa=D&amp;sntz=1&amp;usg=AFQjCNHVIJStpwj6VcD5YHMaNwvSmHHaUg" TargetMode="External"/><Relationship Id="rId26" Type="http://schemas.openxmlformats.org/officeDocument/2006/relationships/hyperlink" Target="http://www.google.com/url?q=http%3A%2F%2Fvideouroki.net&amp;sa=D&amp;sntz=1&amp;usg=AFQjCNGjqvHXyzRupAhnE_jRQvsl2jN8Ag" TargetMode="External"/><Relationship Id="rId39" Type="http://schemas.openxmlformats.org/officeDocument/2006/relationships/hyperlink" Target="http://www.google.com/url?q=http%3A%2F%2Fschool-collection.edu.ru%2Fcatalog%2Fteacher%2F%3F%26subject%255b%255d%3D38&amp;sa=D&amp;sntz=1&amp;usg=AFQjCNHVIJStpwj6VcD5YHMaNwvSmHHaUg" TargetMode="External"/><Relationship Id="rId21" Type="http://schemas.openxmlformats.org/officeDocument/2006/relationships/hyperlink" Target="http://www.google.com/url?q=http%3A%2F%2Fschool-collection.edu.ru%2Fcatalog%2Fteacher%2F%3F%26subject%255b%255d%3D38&amp;sa=D&amp;sntz=1&amp;usg=AFQjCNHVIJStpwj6VcD5YHMaNwvSmHHaUg" TargetMode="External"/><Relationship Id="rId34" Type="http://schemas.openxmlformats.org/officeDocument/2006/relationships/hyperlink" Target="http://www.google.com/url?q=http%3A%2F%2Fschool-collection.edu.ru%2Fcatalog%2Fteacher%2F%3F%26subject%255b%255d%3D38&amp;sa=D&amp;sntz=1&amp;usg=AFQjCNHVIJStpwj6VcD5YHMaNwvSmHHaUg" TargetMode="External"/><Relationship Id="rId42" Type="http://schemas.openxmlformats.org/officeDocument/2006/relationships/hyperlink" Target="http://www.google.com/url?q=http%3A%2F%2Fschool-collection.edu.ru%2Fcatalog%2Fteacher%2F%3F%26subject%255b%255d%3D38&amp;sa=D&amp;sntz=1&amp;usg=AFQjCNHVIJStpwj6VcD5YHMaNwvSmHHaUg" TargetMode="External"/><Relationship Id="rId47" Type="http://schemas.openxmlformats.org/officeDocument/2006/relationships/hyperlink" Target="http://www.google.com/url?q=http%3A%2F%2Fschool-collection.edu.ru%2Fcatalog%2Fteacher%2F%3F%26subject%255b%255d%3D38&amp;sa=D&amp;sntz=1&amp;usg=AFQjCNHVIJStpwj6VcD5YHMaNwvSmHHaUg" TargetMode="External"/><Relationship Id="rId50" Type="http://schemas.openxmlformats.org/officeDocument/2006/relationships/hyperlink" Target="http://www.google.com/url?q=http%3A%2F%2Fschool-collection.edu.ru%2Fcatalog%2Fteacher%2F%3F%26subject%255b%255d%3D38&amp;sa=D&amp;sntz=1&amp;usg=AFQjCNHVIJStpwj6VcD5YHMaNwvSmHHaUg" TargetMode="External"/><Relationship Id="rId55" Type="http://schemas.openxmlformats.org/officeDocument/2006/relationships/hyperlink" Target="http://www.google.com/url?q=http%3A%2F%2Fschool-collection.edu.ru%2Fcatalog%2Fteacher%2F%3F%26subject%255b%255d%3D38&amp;sa=D&amp;sntz=1&amp;usg=AFQjCNHVIJStpwj6VcD5YHMaNwvSmHHaUg" TargetMode="External"/><Relationship Id="rId63" Type="http://schemas.openxmlformats.org/officeDocument/2006/relationships/hyperlink" Target="http://www.google.com/url?q=http%3A%2F%2Fschool-collection.edu.ru%2Fcatalog%2Fteacher%2F%3F%26subject%255b%255d%3D38&amp;sa=D&amp;sntz=1&amp;usg=AFQjCNHVIJStpwj6VcD5YHMaNwvSmHHaUg" TargetMode="External"/><Relationship Id="rId68" Type="http://schemas.openxmlformats.org/officeDocument/2006/relationships/fontTable" Target="fontTable.xml"/><Relationship Id="rId7" Type="http://schemas.openxmlformats.org/officeDocument/2006/relationships/hyperlink" Target="http://www.google.com/url?q=http%3A%2F%2Fschool-collection.edu.ru%2Fcatalog%2Fteacher%2F%3F%26subject%255b%255d%3D38&amp;sa=D&amp;sntz=1&amp;usg=AFQjCNHVIJStpwj6VcD5YHMaNwvSmHHaUg" TargetMode="External"/><Relationship Id="rId2" Type="http://schemas.openxmlformats.org/officeDocument/2006/relationships/styles" Target="styles.xml"/><Relationship Id="rId16" Type="http://schemas.openxmlformats.org/officeDocument/2006/relationships/hyperlink" Target="http://www.google.com/url?q=http%3A%2F%2Fvideouroki.net&amp;sa=D&amp;sntz=1&amp;usg=AFQjCNGjqvHXyzRupAhnE_jRQvsl2jN8Ag" TargetMode="External"/><Relationship Id="rId29" Type="http://schemas.openxmlformats.org/officeDocument/2006/relationships/hyperlink" Target="http://www.google.com/url?q=http%3A%2F%2Fschool-collection.edu.ru%2Fcatalog%2Fteacher%2F%3F%26subject%255b%255d%3D38&amp;sa=D&amp;sntz=1&amp;usg=AFQjCNHVIJStpwj6VcD5YHMaNwvSmHHaUg" TargetMode="External"/><Relationship Id="rId1" Type="http://schemas.openxmlformats.org/officeDocument/2006/relationships/numbering" Target="numbering.xml"/><Relationship Id="rId6" Type="http://schemas.openxmlformats.org/officeDocument/2006/relationships/hyperlink" Target="http://www.google.com/url?q=http%3A%2F%2Fschool-collection.edu.ru%2Fcatalog%2Fteacher%2F%3F%26subject%255b%255d%3D38&amp;sa=D&amp;sntz=1&amp;usg=AFQjCNHVIJStpwj6VcD5YHMaNwvSmHHaUg" TargetMode="External"/><Relationship Id="rId11" Type="http://schemas.openxmlformats.org/officeDocument/2006/relationships/hyperlink" Target="http://www.google.com/url?q=http%3A%2F%2Fvideouroki.net&amp;sa=D&amp;sntz=1&amp;usg=AFQjCNGjqvHXyzRupAhnE_jRQvsl2jN8Ag" TargetMode="External"/><Relationship Id="rId24" Type="http://schemas.openxmlformats.org/officeDocument/2006/relationships/hyperlink" Target="http://www.google.com/url?q=http%3A%2F%2Fvideouroki.net&amp;sa=D&amp;sntz=1&amp;usg=AFQjCNGjqvHXyzRupAhnE_jRQvsl2jN8Ag" TargetMode="External"/><Relationship Id="rId32" Type="http://schemas.openxmlformats.org/officeDocument/2006/relationships/hyperlink" Target="http://www.google.com/url?q=http%3A%2F%2Fschool-collection.edu.ru%2Fcatalog%2Fteacher%2F%3F%26subject%255b%255d%3D38&amp;sa=D&amp;sntz=1&amp;usg=AFQjCNHVIJStpwj6VcD5YHMaNwvSmHHaUg" TargetMode="External"/><Relationship Id="rId37" Type="http://schemas.openxmlformats.org/officeDocument/2006/relationships/hyperlink" Target="http://www.google.com/url?q=http%3A%2F%2Fschool-collection.edu.ru%2Fcatalog%2Fteacher%2F%3F%26subject%255b%255d%3D38&amp;sa=D&amp;sntz=1&amp;usg=AFQjCNHVIJStpwj6VcD5YHMaNwvSmHHaUg" TargetMode="External"/><Relationship Id="rId40" Type="http://schemas.openxmlformats.org/officeDocument/2006/relationships/hyperlink" Target="http://www.google.com/url?q=http%3A%2F%2Fvideouroki.net&amp;sa=D&amp;sntz=1&amp;usg=AFQjCNGjqvHXyzRupAhnE_jRQvsl2jN8Ag" TargetMode="External"/><Relationship Id="rId45" Type="http://schemas.openxmlformats.org/officeDocument/2006/relationships/hyperlink" Target="http://www.google.com/url?q=http%3A%2F%2Fschool-collection.edu.ru%2Fcatalog%2Fteacher%2F%3F%26subject%255b%255d%3D38&amp;sa=D&amp;sntz=1&amp;usg=AFQjCNHVIJStpwj6VcD5YHMaNwvSmHHaUg" TargetMode="External"/><Relationship Id="rId53" Type="http://schemas.openxmlformats.org/officeDocument/2006/relationships/hyperlink" Target="http://www.google.com/url?q=http%3A%2F%2Fvideouroki.net&amp;sa=D&amp;sntz=1&amp;usg=AFQjCNGjqvHXyzRupAhnE_jRQvsl2jN8Ag" TargetMode="External"/><Relationship Id="rId58" Type="http://schemas.openxmlformats.org/officeDocument/2006/relationships/hyperlink" Target="http://www.google.com/url?q=http%3A%2F%2Fschool-collection.edu.ru%2Fcatalog%2Fteacher%2F%3F%26subject%255b%255d%3D38&amp;sa=D&amp;sntz=1&amp;usg=AFQjCNHVIJStpwj6VcD5YHMaNwvSmHHaUg" TargetMode="External"/><Relationship Id="rId66" Type="http://schemas.openxmlformats.org/officeDocument/2006/relationships/hyperlink" Target="http://www.google.com/url?q=http%3A%2F%2Fvideouroki.net&amp;sa=D&amp;sntz=1&amp;usg=AFQjCNGjqvHXyzRupAhnE_jRQvsl2jN8Ag" TargetMode="External"/><Relationship Id="rId5" Type="http://schemas.openxmlformats.org/officeDocument/2006/relationships/webSettings" Target="webSettings.xml"/><Relationship Id="rId15" Type="http://schemas.openxmlformats.org/officeDocument/2006/relationships/hyperlink" Target="http://www.google.com/url?q=http%3A%2F%2Fvideouroki.net&amp;sa=D&amp;sntz=1&amp;usg=AFQjCNGjqvHXyzRupAhnE_jRQvsl2jN8Ag" TargetMode="External"/><Relationship Id="rId23" Type="http://schemas.openxmlformats.org/officeDocument/2006/relationships/hyperlink" Target="http://www.google.com/url?q=http%3A%2F%2Fschool-collection.edu.ru%2Fcatalog%2Fteacher%2F%3F%26subject%255b%255d%3D38&amp;sa=D&amp;sntz=1&amp;usg=AFQjCNHVIJStpwj6VcD5YHMaNwvSmHHaUg" TargetMode="External"/><Relationship Id="rId28" Type="http://schemas.openxmlformats.org/officeDocument/2006/relationships/hyperlink" Target="http://www.google.com/url?q=http%3A%2F%2Fschool-collection.edu.ru%2Fcatalog%2Fteacher%2F%3F%26subject%255b%255d%3D38&amp;sa=D&amp;sntz=1&amp;usg=AFQjCNHVIJStpwj6VcD5YHMaNwvSmHHaUg" TargetMode="External"/><Relationship Id="rId36" Type="http://schemas.openxmlformats.org/officeDocument/2006/relationships/hyperlink" Target="http://www.google.com/url?q=http%3A%2F%2Fvideouroki.net&amp;sa=D&amp;sntz=1&amp;usg=AFQjCNGjqvHXyzRupAhnE_jRQvsl2jN8Ag" TargetMode="External"/><Relationship Id="rId49" Type="http://schemas.openxmlformats.org/officeDocument/2006/relationships/hyperlink" Target="http://www.google.com/url?q=http%3A%2F%2Fvideouroki.net&amp;sa=D&amp;sntz=1&amp;usg=AFQjCNGjqvHXyzRupAhnE_jRQvsl2jN8Ag" TargetMode="External"/><Relationship Id="rId57" Type="http://schemas.openxmlformats.org/officeDocument/2006/relationships/hyperlink" Target="http://www.google.com/url?q=http%3A%2F%2Fvideouroki.net&amp;sa=D&amp;sntz=1&amp;usg=AFQjCNGjqvHXyzRupAhnE_jRQvsl2jN8Ag" TargetMode="External"/><Relationship Id="rId61" Type="http://schemas.openxmlformats.org/officeDocument/2006/relationships/hyperlink" Target="http://www.google.com/url?q=http%3A%2F%2Fschool-collection.edu.ru%2Fcatalog%2Fteacher%2F%3F%26subject%255b%255d%3D38&amp;sa=D&amp;sntz=1&amp;usg=AFQjCNHVIJStpwj6VcD5YHMaNwvSmHHaUg" TargetMode="External"/><Relationship Id="rId10" Type="http://schemas.openxmlformats.org/officeDocument/2006/relationships/hyperlink" Target="http://www.google.com/url?q=http%3A%2F%2Fschool-collection.edu.ru%2Fcatalog%2Fteacher%2F%3F%26subject%255b%255d%3D38&amp;sa=D&amp;sntz=1&amp;usg=AFQjCNHVIJStpwj6VcD5YHMaNwvSmHHaUg" TargetMode="External"/><Relationship Id="rId19" Type="http://schemas.openxmlformats.org/officeDocument/2006/relationships/hyperlink" Target="http://www.google.com/url?q=http%3A%2F%2Fschool-collection.edu.ru%2Fcatalog%2Fteacher%2F%3F%26subject%255b%255d%3D38&amp;sa=D&amp;sntz=1&amp;usg=AFQjCNHVIJStpwj6VcD5YHMaNwvSmHHaUg" TargetMode="External"/><Relationship Id="rId31" Type="http://schemas.openxmlformats.org/officeDocument/2006/relationships/hyperlink" Target="http://www.google.com/url?q=http%3A%2F%2Fvideouroki.net&amp;sa=D&amp;sntz=1&amp;usg=AFQjCNGjqvHXyzRupAhnE_jRQvsl2jN8Ag" TargetMode="External"/><Relationship Id="rId44" Type="http://schemas.openxmlformats.org/officeDocument/2006/relationships/hyperlink" Target="http://www.google.com/url?q=http%3A%2F%2Fvideouroki.net&amp;sa=D&amp;sntz=1&amp;usg=AFQjCNGjqvHXyzRupAhnE_jRQvsl2jN8Ag" TargetMode="External"/><Relationship Id="rId52" Type="http://schemas.openxmlformats.org/officeDocument/2006/relationships/hyperlink" Target="http://www.google.com/url?q=http%3A%2F%2Fschool-collection.edu.ru%2Fcatalog%2Fteacher%2F%3F%26subject%255b%255d%3D38&amp;sa=D&amp;sntz=1&amp;usg=AFQjCNHVIJStpwj6VcD5YHMaNwvSmHHaUg" TargetMode="External"/><Relationship Id="rId60" Type="http://schemas.openxmlformats.org/officeDocument/2006/relationships/hyperlink" Target="http://www.google.com/url?q=http%3A%2F%2Fschool-collection.edu.ru%2Fcatalog%2Fteacher%2F%3F%26subject%255b%255d%3D38&amp;sa=D&amp;sntz=1&amp;usg=AFQjCNHVIJStpwj6VcD5YHMaNwvSmHHaUg" TargetMode="External"/><Relationship Id="rId65" Type="http://schemas.openxmlformats.org/officeDocument/2006/relationships/hyperlink" Target="http://www.google.com/url?q=http%3A%2F%2Fschool-collection.edu.ru%2Fcatalog%2Fteacher%2F%3F%26subject%255b%255d%3D38&amp;sa=D&amp;sntz=1&amp;usg=AFQjCNHVIJStpwj6VcD5YHMaNwvSmHHaUg" TargetMode="External"/><Relationship Id="rId4" Type="http://schemas.openxmlformats.org/officeDocument/2006/relationships/settings" Target="settings.xml"/><Relationship Id="rId9" Type="http://schemas.openxmlformats.org/officeDocument/2006/relationships/hyperlink" Target="http://www.google.com/url?q=http%3A%2F%2Fvideouroki.net&amp;sa=D&amp;sntz=1&amp;usg=AFQjCNGjqvHXyzRupAhnE_jRQvsl2jN8Ag" TargetMode="External"/><Relationship Id="rId14" Type="http://schemas.openxmlformats.org/officeDocument/2006/relationships/hyperlink" Target="http://www.google.com/url?q=http%3A%2F%2Fvideouroki.net&amp;sa=D&amp;sntz=1&amp;usg=AFQjCNGjqvHXyzRupAhnE_jRQvsl2jN8Ag" TargetMode="External"/><Relationship Id="rId22" Type="http://schemas.openxmlformats.org/officeDocument/2006/relationships/hyperlink" Target="http://www.google.com/url?q=http%3A%2F%2Fvideouroki.net&amp;sa=D&amp;sntz=1&amp;usg=AFQjCNGjqvHXyzRupAhnE_jRQvsl2jN8Ag" TargetMode="External"/><Relationship Id="rId27" Type="http://schemas.openxmlformats.org/officeDocument/2006/relationships/hyperlink" Target="http://www.google.com/url?q=http%3A%2F%2Fvideouroki.net&amp;sa=D&amp;sntz=1&amp;usg=AFQjCNGjqvHXyzRupAhnE_jRQvsl2jN8Ag" TargetMode="External"/><Relationship Id="rId30" Type="http://schemas.openxmlformats.org/officeDocument/2006/relationships/hyperlink" Target="http://www.google.com/url?q=http%3A%2F%2Fschool-collection.edu.ru%2Fcatalog%2Fteacher%2F%3F%26subject%255b%255d%3D38&amp;sa=D&amp;sntz=1&amp;usg=AFQjCNHVIJStpwj6VcD5YHMaNwvSmHHaUg" TargetMode="External"/><Relationship Id="rId35" Type="http://schemas.openxmlformats.org/officeDocument/2006/relationships/hyperlink" Target="http://www.google.com/url?q=http%3A%2F%2Fschool-collection.edu.ru%2Fcatalog%2Fteacher%2F%3F%26subject%255b%255d%3D38&amp;sa=D&amp;sntz=1&amp;usg=AFQjCNHVIJStpwj6VcD5YHMaNwvSmHHaUg" TargetMode="External"/><Relationship Id="rId43" Type="http://schemas.openxmlformats.org/officeDocument/2006/relationships/hyperlink" Target="http://www.google.com/url?q=http%3A%2F%2Fschool-collection.edu.ru%2Fcatalog%2Fteacher%2F%3F%26subject%255b%255d%3D38&amp;sa=D&amp;sntz=1&amp;usg=AFQjCNHVIJStpwj6VcD5YHMaNwvSmHHaUg" TargetMode="External"/><Relationship Id="rId48" Type="http://schemas.openxmlformats.org/officeDocument/2006/relationships/hyperlink" Target="http://www.google.com/url?q=http%3A%2F%2Fschool-collection.edu.ru%2Fcatalog%2Fteacher%2F%3F%26subject%255b%255d%3D38&amp;sa=D&amp;sntz=1&amp;usg=AFQjCNHVIJStpwj6VcD5YHMaNwvSmHHaUg" TargetMode="External"/><Relationship Id="rId56" Type="http://schemas.openxmlformats.org/officeDocument/2006/relationships/hyperlink" Target="http://www.google.com/url?q=http%3A%2F%2Fschool-collection.edu.ru%2Fcatalog%2Fteacher%2F%3F%26subject%255b%255d%3D38&amp;sa=D&amp;sntz=1&amp;usg=AFQjCNHVIJStpwj6VcD5YHMaNwvSmHHaUg" TargetMode="External"/><Relationship Id="rId64" Type="http://schemas.openxmlformats.org/officeDocument/2006/relationships/hyperlink" Target="http://www.google.com/url?q=http%3A%2F%2Fvideouroki.net&amp;sa=D&amp;sntz=1&amp;usg=AFQjCNGjqvHXyzRupAhnE_jRQvsl2jN8Ag" TargetMode="External"/><Relationship Id="rId69" Type="http://schemas.openxmlformats.org/officeDocument/2006/relationships/theme" Target="theme/theme1.xml"/><Relationship Id="rId8" Type="http://schemas.openxmlformats.org/officeDocument/2006/relationships/hyperlink" Target="http://www.google.com/url?q=http%3A%2F%2Fschool-collection.edu.ru%2Fcatalog%2Fteacher%2F%3F%26subject%255b%255d%3D38&amp;sa=D&amp;sntz=1&amp;usg=AFQjCNHVIJStpwj6VcD5YHMaNwvSmHHaUg" TargetMode="External"/><Relationship Id="rId51" Type="http://schemas.openxmlformats.org/officeDocument/2006/relationships/hyperlink" Target="http://www.google.com/url?q=http%3A%2F%2Fvideouroki.net&amp;sa=D&amp;sntz=1&amp;usg=AFQjCNGjqvHXyzRupAhnE_jRQvsl2jN8Ag" TargetMode="External"/><Relationship Id="rId3" Type="http://schemas.microsoft.com/office/2007/relationships/stylesWithEffects" Target="stylesWithEffects.xml"/><Relationship Id="rId12" Type="http://schemas.openxmlformats.org/officeDocument/2006/relationships/hyperlink" Target="http://www.google.com/url?q=http%3A%2F%2Fschool-collection.edu.ru%2Fcatalog%2Fteacher%2F%3F%26subject%255b%255d%3D38&amp;sa=D&amp;sntz=1&amp;usg=AFQjCNHVIJStpwj6VcD5YHMaNwvSmHHaUg" TargetMode="External"/><Relationship Id="rId17" Type="http://schemas.openxmlformats.org/officeDocument/2006/relationships/hyperlink" Target="http://www.google.com/url?q=http%3A%2F%2Fschool-collection.edu.ru%2Fcatalog%2Fteacher%2F%3F%26subject%255b%255d%3D38&amp;sa=D&amp;sntz=1&amp;usg=AFQjCNHVIJStpwj6VcD5YHMaNwvSmHHaUg" TargetMode="External"/><Relationship Id="rId25" Type="http://schemas.openxmlformats.org/officeDocument/2006/relationships/hyperlink" Target="http://www.google.com/url?q=http%3A%2F%2Fschool-collection.edu.ru%2Fcatalog%2Fteacher%2F%3F%26subject%255b%255d%3D38&amp;sa=D&amp;sntz=1&amp;usg=AFQjCNHVIJStpwj6VcD5YHMaNwvSmHHaUg" TargetMode="External"/><Relationship Id="rId33" Type="http://schemas.openxmlformats.org/officeDocument/2006/relationships/hyperlink" Target="http://www.google.com/url?q=http%3A%2F%2Fschool-collection.edu.ru%2Fcatalog%2Fteacher%2F%3F%26subject%255b%255d%3D38&amp;sa=D&amp;sntz=1&amp;usg=AFQjCNHVIJStpwj6VcD5YHMaNwvSmHHaUg" TargetMode="External"/><Relationship Id="rId38" Type="http://schemas.openxmlformats.org/officeDocument/2006/relationships/hyperlink" Target="http://www.google.com/url?q=http%3A%2F%2Fvideouroki.net&amp;sa=D&amp;sntz=1&amp;usg=AFQjCNGjqvHXyzRupAhnE_jRQvsl2jN8Ag" TargetMode="External"/><Relationship Id="rId46" Type="http://schemas.openxmlformats.org/officeDocument/2006/relationships/hyperlink" Target="http://www.google.com/url?q=http%3A%2F%2Fschool-collection.edu.ru%2Fcatalog%2Fteacher%2F%3F%26subject%255b%255d%3D38&amp;sa=D&amp;sntz=1&amp;usg=AFQjCNHVIJStpwj6VcD5YHMaNwvSmHHaUg" TargetMode="External"/><Relationship Id="rId59" Type="http://schemas.openxmlformats.org/officeDocument/2006/relationships/hyperlink" Target="http://www.google.com/url?q=http%3A%2F%2Fschool-collection.edu.ru%2Fcatalog%2Fteacher%2F%3F%26subject%255b%255d%3D38&amp;sa=D&amp;sntz=1&amp;usg=AFQjCNHVIJStpwj6VcD5YHMaNwvSmHHaUg" TargetMode="External"/><Relationship Id="rId67" Type="http://schemas.openxmlformats.org/officeDocument/2006/relationships/hyperlink" Target="http://www.google.com/url?q=http%3A%2F%2Fschool-collection.edu.ru%2Fcatalog%2Fteacher%2F%3F%26subject%255b%255d%3D38&amp;sa=D&amp;sntz=1&amp;usg=AFQjCNHVIJStpwj6VcD5YHMaNwvSmHHaUg" TargetMode="External"/><Relationship Id="rId20" Type="http://schemas.openxmlformats.org/officeDocument/2006/relationships/hyperlink" Target="http://www.google.com/url?q=http%3A%2F%2Fvideouroki.net&amp;sa=D&amp;sntz=1&amp;usg=AFQjCNGjqvHXyzRupAhnE_jRQvsl2jN8Ag" TargetMode="External"/><Relationship Id="rId41" Type="http://schemas.openxmlformats.org/officeDocument/2006/relationships/hyperlink" Target="http://www.google.com/url?q=http%3A%2F%2Fschool-collection.edu.ru%2Fcatalog%2Fteacher%2F%3F%26subject%255b%255d%3D38&amp;sa=D&amp;sntz=1&amp;usg=AFQjCNHVIJStpwj6VcD5YHMaNwvSmHHaUg" TargetMode="External"/><Relationship Id="rId54" Type="http://schemas.openxmlformats.org/officeDocument/2006/relationships/hyperlink" Target="http://www.google.com/url?q=http%3A%2F%2Fschool-collection.edu.ru%2Fcatalog%2Fteacher%2F%3F%26subject%255b%255d%3D38&amp;sa=D&amp;sntz=1&amp;usg=AFQjCNHVIJStpwj6VcD5YHMaNwvSmHHaUg" TargetMode="External"/><Relationship Id="rId62" Type="http://schemas.openxmlformats.org/officeDocument/2006/relationships/hyperlink" Target="http://www.google.com/url?q=http%3A%2F%2Fvideouroki.net&amp;sa=D&amp;sntz=1&amp;usg=AFQjCNGjqvHXyzRupAhnE_jRQvsl2jN8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105</Pages>
  <Words>30656</Words>
  <Characters>174740</Characters>
  <Application>Microsoft Office Word</Application>
  <DocSecurity>0</DocSecurity>
  <Lines>1456</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2</cp:revision>
  <dcterms:created xsi:type="dcterms:W3CDTF">2025-08-28T09:04:00Z</dcterms:created>
  <dcterms:modified xsi:type="dcterms:W3CDTF">2025-08-28T09:04:00Z</dcterms:modified>
</cp:coreProperties>
</file>