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0C" w:rsidRPr="00A71AEC" w:rsidRDefault="00881A0C" w:rsidP="00881A0C">
      <w:pPr>
        <w:spacing w:after="0"/>
        <w:ind w:left="119"/>
        <w:jc w:val="center"/>
        <w:rPr>
          <w:sz w:val="20"/>
          <w:szCs w:val="20"/>
        </w:rPr>
      </w:pPr>
      <w:r w:rsidRPr="00A71AEC">
        <w:rPr>
          <w:b/>
          <w:color w:val="000000"/>
          <w:sz w:val="20"/>
          <w:szCs w:val="20"/>
        </w:rPr>
        <w:t>МИНИСТЕРСТВО ПРОСВЕЩЕНИЯ РОССИЙСКОЙ ФЕДЕРАЦИИ</w:t>
      </w:r>
    </w:p>
    <w:p w:rsidR="00881A0C" w:rsidRPr="00A71AEC" w:rsidRDefault="00881A0C" w:rsidP="00881A0C">
      <w:pPr>
        <w:spacing w:after="0"/>
        <w:ind w:left="119"/>
        <w:jc w:val="center"/>
        <w:rPr>
          <w:sz w:val="20"/>
          <w:szCs w:val="20"/>
        </w:rPr>
      </w:pPr>
      <w:r w:rsidRPr="00A71AEC">
        <w:rPr>
          <w:b/>
          <w:color w:val="000000"/>
          <w:sz w:val="20"/>
          <w:szCs w:val="20"/>
        </w:rPr>
        <w:t xml:space="preserve"> </w:t>
      </w:r>
      <w:bookmarkStart w:id="0" w:name="92302878-3db0-4430-b965-beb49ae37eb8"/>
      <w:r w:rsidRPr="00A71AEC">
        <w:rPr>
          <w:b/>
          <w:color w:val="000000"/>
          <w:sz w:val="20"/>
          <w:szCs w:val="20"/>
        </w:rPr>
        <w:t>Министерство образования Московской области</w:t>
      </w:r>
      <w:bookmarkEnd w:id="0"/>
      <w:r w:rsidRPr="00A71AEC">
        <w:rPr>
          <w:b/>
          <w:color w:val="000000"/>
          <w:sz w:val="20"/>
          <w:szCs w:val="20"/>
        </w:rPr>
        <w:t xml:space="preserve"> </w:t>
      </w:r>
    </w:p>
    <w:p w:rsidR="00881A0C" w:rsidRPr="00A71AEC" w:rsidRDefault="00881A0C" w:rsidP="00881A0C">
      <w:pPr>
        <w:spacing w:after="0"/>
        <w:ind w:left="119"/>
        <w:jc w:val="center"/>
        <w:rPr>
          <w:sz w:val="20"/>
          <w:szCs w:val="20"/>
        </w:rPr>
      </w:pPr>
      <w:r w:rsidRPr="00A71AEC">
        <w:rPr>
          <w:b/>
          <w:color w:val="000000"/>
          <w:sz w:val="20"/>
          <w:szCs w:val="20"/>
        </w:rPr>
        <w:t xml:space="preserve"> </w:t>
      </w:r>
      <w:bookmarkStart w:id="1" w:name="d3be732f-7677-4313-980d-011f22249434"/>
      <w:r w:rsidRPr="00A71AEC">
        <w:rPr>
          <w:b/>
          <w:color w:val="000000"/>
          <w:sz w:val="20"/>
          <w:szCs w:val="20"/>
        </w:rPr>
        <w:t>Автономная некоммерческая общеобразовательная организация "Лицей "Интеллект"</w:t>
      </w:r>
      <w:bookmarkEnd w:id="1"/>
      <w:r w:rsidRPr="00A71AEC">
        <w:rPr>
          <w:b/>
          <w:color w:val="000000"/>
          <w:sz w:val="20"/>
          <w:szCs w:val="20"/>
        </w:rPr>
        <w:t xml:space="preserve"> </w:t>
      </w:r>
    </w:p>
    <w:p w:rsidR="00881A0C" w:rsidRDefault="00881A0C" w:rsidP="00881A0C">
      <w:pPr>
        <w:spacing w:after="0"/>
        <w:ind w:left="119"/>
        <w:jc w:val="center"/>
      </w:pPr>
      <w:r w:rsidRPr="00A71AEC">
        <w:rPr>
          <w:b/>
          <w:color w:val="000000"/>
          <w:sz w:val="20"/>
          <w:szCs w:val="20"/>
        </w:rPr>
        <w:t>АНОО "Лицей «Интеллект»"</w:t>
      </w:r>
    </w:p>
    <w:p w:rsidR="00881A0C" w:rsidRDefault="00881A0C" w:rsidP="00881A0C">
      <w:pPr>
        <w:spacing w:after="0"/>
        <w:ind w:left="120"/>
      </w:pPr>
    </w:p>
    <w:tbl>
      <w:tblPr>
        <w:tblW w:w="7054" w:type="dxa"/>
        <w:tblLook w:val="04A0" w:firstRow="1" w:lastRow="0" w:firstColumn="1" w:lastColumn="0" w:noHBand="0" w:noVBand="1"/>
      </w:tblPr>
      <w:tblGrid>
        <w:gridCol w:w="2376"/>
        <w:gridCol w:w="2410"/>
        <w:gridCol w:w="2268"/>
      </w:tblGrid>
      <w:tr w:rsidR="00881A0C" w:rsidRPr="00A71AEC" w:rsidTr="00B10931">
        <w:tc>
          <w:tcPr>
            <w:tcW w:w="2376" w:type="dxa"/>
          </w:tcPr>
          <w:p w:rsidR="00881A0C" w:rsidRPr="00A71AEC" w:rsidRDefault="00881A0C" w:rsidP="00B10931">
            <w:pPr>
              <w:autoSpaceDE w:val="0"/>
              <w:autoSpaceDN w:val="0"/>
              <w:spacing w:before="120" w:after="120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>РАССМОТРЕНО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>на заседании ШМО учителей естественнонаучного цикла Руководитель ШМО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 xml:space="preserve">_______  И.А. Борисенко 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 xml:space="preserve">Протокол №1 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>от «2</w:t>
            </w: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 w:rsidRPr="00A71AEC">
              <w:rPr>
                <w:rFonts w:eastAsia="Times New Roman"/>
                <w:color w:val="000000"/>
                <w:sz w:val="18"/>
                <w:szCs w:val="18"/>
              </w:rPr>
              <w:t>» августа   202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5 </w:t>
            </w:r>
            <w:r w:rsidRPr="00A71AEC">
              <w:rPr>
                <w:rFonts w:eastAsia="Times New Roman"/>
                <w:color w:val="000000"/>
                <w:sz w:val="18"/>
                <w:szCs w:val="18"/>
              </w:rPr>
              <w:t>г.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881A0C" w:rsidRPr="00A71AEC" w:rsidRDefault="00881A0C" w:rsidP="00B10931">
            <w:pPr>
              <w:autoSpaceDE w:val="0"/>
              <w:autoSpaceDN w:val="0"/>
              <w:spacing w:before="120" w:after="120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>СОГЛАСОВАНО</w:t>
            </w:r>
          </w:p>
          <w:p w:rsidR="00881A0C" w:rsidRPr="00A71AEC" w:rsidRDefault="00881A0C" w:rsidP="00B10931">
            <w:pPr>
              <w:autoSpaceDE w:val="0"/>
              <w:autoSpaceDN w:val="0"/>
              <w:spacing w:before="120" w:after="120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>Зам. директора по УВР</w:t>
            </w:r>
          </w:p>
          <w:p w:rsidR="00881A0C" w:rsidRPr="00A71AEC" w:rsidRDefault="00881A0C" w:rsidP="00B10931">
            <w:pPr>
              <w:autoSpaceDE w:val="0"/>
              <w:autoSpaceDN w:val="0"/>
              <w:spacing w:before="120"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>________ С.В.</w:t>
            </w:r>
            <w:r w:rsidR="006B46E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1AEC">
              <w:rPr>
                <w:rFonts w:eastAsia="Times New Roman"/>
                <w:color w:val="000000"/>
                <w:sz w:val="18"/>
                <w:szCs w:val="18"/>
              </w:rPr>
              <w:t>Гавалешко</w:t>
            </w:r>
            <w:proofErr w:type="spellEnd"/>
          </w:p>
          <w:p w:rsidR="00881A0C" w:rsidRPr="00A71AEC" w:rsidRDefault="00881A0C" w:rsidP="00B10931">
            <w:pPr>
              <w:autoSpaceDE w:val="0"/>
              <w:autoSpaceDN w:val="0"/>
              <w:spacing w:before="120"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>- от «2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Pr="00A71AEC">
              <w:rPr>
                <w:rFonts w:eastAsia="Times New Roman"/>
                <w:color w:val="000000"/>
                <w:sz w:val="18"/>
                <w:szCs w:val="18"/>
              </w:rPr>
              <w:t>» августа   202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5 </w:t>
            </w:r>
            <w:r w:rsidRPr="00A71AEC">
              <w:rPr>
                <w:rFonts w:eastAsia="Times New Roman"/>
                <w:color w:val="000000"/>
                <w:sz w:val="18"/>
                <w:szCs w:val="18"/>
              </w:rPr>
              <w:t>г.</w:t>
            </w:r>
          </w:p>
          <w:p w:rsidR="00881A0C" w:rsidRPr="00A71AEC" w:rsidRDefault="00881A0C" w:rsidP="00B10931">
            <w:pPr>
              <w:autoSpaceDE w:val="0"/>
              <w:autoSpaceDN w:val="0"/>
              <w:spacing w:before="120" w:after="12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81A0C" w:rsidRPr="00A71AEC" w:rsidRDefault="00881A0C" w:rsidP="00B10931">
            <w:pPr>
              <w:autoSpaceDE w:val="0"/>
              <w:autoSpaceDN w:val="0"/>
              <w:spacing w:before="120" w:after="120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>УТВЕРЖДЕНО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>Директор  АНОО "Лицей "Интеллект"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12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 xml:space="preserve">_______  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В.В.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Артюх</w:t>
            </w:r>
            <w:proofErr w:type="spellEnd"/>
            <w:r w:rsidRPr="00A71AEC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 xml:space="preserve">Приказ №  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A71AEC">
              <w:rPr>
                <w:rFonts w:eastAsia="Times New Roman"/>
                <w:color w:val="000000"/>
                <w:sz w:val="18"/>
                <w:szCs w:val="18"/>
              </w:rPr>
              <w:t xml:space="preserve"> от «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28</w:t>
            </w:r>
            <w:r w:rsidRPr="00A71AEC">
              <w:rPr>
                <w:rFonts w:eastAsia="Times New Roman"/>
                <w:color w:val="000000"/>
                <w:sz w:val="18"/>
                <w:szCs w:val="18"/>
              </w:rPr>
              <w:t>» августа  202</w:t>
            </w: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Pr="00A71AEC">
              <w:rPr>
                <w:rFonts w:eastAsia="Times New Roman"/>
                <w:color w:val="000000"/>
                <w:sz w:val="18"/>
                <w:szCs w:val="18"/>
              </w:rPr>
              <w:t xml:space="preserve"> г.</w:t>
            </w:r>
          </w:p>
          <w:p w:rsidR="00881A0C" w:rsidRPr="00A71AEC" w:rsidRDefault="00881A0C" w:rsidP="00B10931">
            <w:pPr>
              <w:autoSpaceDE w:val="0"/>
              <w:autoSpaceDN w:val="0"/>
              <w:spacing w:after="12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:rsidR="00881A0C" w:rsidRPr="00C80681" w:rsidRDefault="00881A0C" w:rsidP="00881A0C">
      <w:pPr>
        <w:spacing w:after="0"/>
        <w:ind w:left="120"/>
      </w:pPr>
    </w:p>
    <w:p w:rsidR="00881A0C" w:rsidRPr="00A71AEC" w:rsidRDefault="00881A0C" w:rsidP="00881A0C">
      <w:pPr>
        <w:spacing w:after="0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A71AEC">
        <w:rPr>
          <w:rFonts w:eastAsia="Times New Roman" w:cs="Times New Roman"/>
          <w:b/>
          <w:bCs/>
          <w:color w:val="000000"/>
          <w:szCs w:val="24"/>
          <w:lang w:eastAsia="ru-RU"/>
        </w:rPr>
        <w:t>РАБОЧАЯ ПРОГРАММА</w:t>
      </w:r>
    </w:p>
    <w:p w:rsidR="00881A0C" w:rsidRPr="00A71AEC" w:rsidRDefault="00881A0C" w:rsidP="00881A0C">
      <w:pPr>
        <w:spacing w:after="0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A71AEC">
        <w:rPr>
          <w:rFonts w:eastAsia="Times New Roman" w:cs="Times New Roman"/>
          <w:color w:val="000000"/>
          <w:szCs w:val="24"/>
          <w:lang w:eastAsia="ru-RU"/>
        </w:rPr>
        <w:t>(ID 1</w:t>
      </w:r>
      <w:r>
        <w:rPr>
          <w:rFonts w:eastAsia="Times New Roman" w:cs="Times New Roman"/>
          <w:color w:val="000000"/>
          <w:szCs w:val="24"/>
          <w:lang w:eastAsia="ru-RU"/>
        </w:rPr>
        <w:t>406680</w:t>
      </w:r>
      <w:r w:rsidRPr="00A71AEC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881A0C" w:rsidRPr="00A71AEC" w:rsidRDefault="00881A0C" w:rsidP="00881A0C">
      <w:pPr>
        <w:spacing w:after="0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A71AEC">
        <w:rPr>
          <w:rFonts w:eastAsia="Times New Roman" w:cs="Times New Roman"/>
          <w:b/>
          <w:bCs/>
          <w:color w:val="000000"/>
          <w:szCs w:val="24"/>
          <w:lang w:eastAsia="ru-RU"/>
        </w:rPr>
        <w:t>учебного предмета «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Химия</w:t>
      </w:r>
      <w:r w:rsidRPr="00A71AEC">
        <w:rPr>
          <w:rFonts w:eastAsia="Times New Roman" w:cs="Times New Roman"/>
          <w:b/>
          <w:bCs/>
          <w:color w:val="000000"/>
          <w:szCs w:val="24"/>
          <w:lang w:eastAsia="ru-RU"/>
        </w:rPr>
        <w:t>» (Базовый уровень)</w:t>
      </w:r>
    </w:p>
    <w:p w:rsidR="00881A0C" w:rsidRPr="00A71AEC" w:rsidRDefault="00881A0C" w:rsidP="00881A0C">
      <w:pPr>
        <w:spacing w:after="0" w:line="360" w:lineRule="auto"/>
        <w:jc w:val="center"/>
        <w:rPr>
          <w:rFonts w:eastAsia="Times New Roman" w:cs="Times New Roman"/>
          <w:szCs w:val="24"/>
          <w:lang w:eastAsia="ru-RU"/>
        </w:rPr>
      </w:pPr>
      <w:r w:rsidRPr="00A71AEC">
        <w:rPr>
          <w:rFonts w:eastAsia="Times New Roman" w:cs="Times New Roman"/>
          <w:color w:val="000000"/>
          <w:szCs w:val="24"/>
          <w:lang w:eastAsia="ru-RU"/>
        </w:rPr>
        <w:t xml:space="preserve">для обучающихся </w:t>
      </w:r>
      <w:r>
        <w:rPr>
          <w:rFonts w:eastAsia="Times New Roman" w:cs="Times New Roman"/>
          <w:color w:val="000000"/>
          <w:szCs w:val="24"/>
          <w:lang w:eastAsia="ru-RU"/>
        </w:rPr>
        <w:t>8 - 9</w:t>
      </w:r>
      <w:r w:rsidRPr="00A71AEC">
        <w:rPr>
          <w:rFonts w:eastAsia="Times New Roman" w:cs="Times New Roman"/>
          <w:color w:val="000000"/>
          <w:szCs w:val="24"/>
          <w:lang w:eastAsia="ru-RU"/>
        </w:rPr>
        <w:t xml:space="preserve"> классов </w:t>
      </w:r>
      <w:bookmarkStart w:id="2" w:name="_GoBack"/>
      <w:bookmarkEnd w:id="2"/>
    </w:p>
    <w:p w:rsidR="00881A0C" w:rsidRPr="00A71AEC" w:rsidRDefault="00881A0C" w:rsidP="00881A0C">
      <w:pPr>
        <w:spacing w:after="0" w:line="408" w:lineRule="auto"/>
        <w:ind w:left="120"/>
        <w:jc w:val="center"/>
        <w:rPr>
          <w:szCs w:val="24"/>
        </w:rPr>
      </w:pPr>
    </w:p>
    <w:p w:rsidR="00881A0C" w:rsidRPr="00A71AEC" w:rsidRDefault="00881A0C" w:rsidP="00881A0C">
      <w:pPr>
        <w:spacing w:after="0"/>
        <w:ind w:left="120"/>
        <w:jc w:val="center"/>
        <w:rPr>
          <w:szCs w:val="24"/>
        </w:rPr>
      </w:pPr>
    </w:p>
    <w:p w:rsidR="00881A0C" w:rsidRPr="00A71AEC" w:rsidRDefault="00881A0C" w:rsidP="00881A0C">
      <w:pPr>
        <w:spacing w:after="0"/>
        <w:ind w:left="120"/>
        <w:jc w:val="center"/>
        <w:rPr>
          <w:szCs w:val="24"/>
        </w:rPr>
      </w:pPr>
    </w:p>
    <w:p w:rsidR="00881A0C" w:rsidRPr="00A71AEC" w:rsidRDefault="00881A0C" w:rsidP="00881A0C">
      <w:pPr>
        <w:spacing w:after="0"/>
        <w:ind w:left="120"/>
        <w:jc w:val="center"/>
        <w:rPr>
          <w:szCs w:val="24"/>
        </w:rPr>
      </w:pPr>
    </w:p>
    <w:p w:rsidR="00881A0C" w:rsidRPr="00A71AEC" w:rsidRDefault="00881A0C" w:rsidP="00881A0C">
      <w:pPr>
        <w:spacing w:after="0"/>
        <w:ind w:left="120"/>
        <w:jc w:val="center"/>
        <w:rPr>
          <w:rFonts w:cs="Times New Roman"/>
          <w:sz w:val="22"/>
        </w:rPr>
      </w:pPr>
      <w:r w:rsidRPr="00A71AEC">
        <w:rPr>
          <w:rFonts w:cs="Times New Roman"/>
          <w:sz w:val="22"/>
        </w:rPr>
        <w:t>Составитель: Борисенко Ирина Александровна,</w:t>
      </w:r>
      <w:r w:rsidRPr="00A71AEC">
        <w:rPr>
          <w:rFonts w:cs="Times New Roman"/>
          <w:sz w:val="22"/>
        </w:rPr>
        <w:br/>
        <w:t>учитель вышей квалификационной категории</w:t>
      </w:r>
    </w:p>
    <w:p w:rsidR="00881A0C" w:rsidRPr="00A71AEC" w:rsidRDefault="00881A0C" w:rsidP="00881A0C">
      <w:pPr>
        <w:spacing w:after="0"/>
        <w:ind w:left="120"/>
        <w:jc w:val="center"/>
        <w:rPr>
          <w:szCs w:val="24"/>
        </w:rPr>
      </w:pPr>
    </w:p>
    <w:p w:rsidR="00881A0C" w:rsidRPr="00C80681" w:rsidRDefault="00881A0C" w:rsidP="00881A0C">
      <w:pPr>
        <w:spacing w:after="0"/>
        <w:ind w:left="120"/>
        <w:jc w:val="center"/>
      </w:pPr>
    </w:p>
    <w:p w:rsidR="00881A0C" w:rsidRPr="00C80681" w:rsidRDefault="00881A0C" w:rsidP="00881A0C">
      <w:pPr>
        <w:spacing w:after="0"/>
        <w:ind w:left="120"/>
        <w:jc w:val="center"/>
      </w:pPr>
    </w:p>
    <w:p w:rsidR="00881A0C" w:rsidRPr="00C80681" w:rsidRDefault="00881A0C" w:rsidP="00881A0C">
      <w:pPr>
        <w:spacing w:after="0"/>
        <w:ind w:left="120"/>
        <w:jc w:val="center"/>
      </w:pPr>
    </w:p>
    <w:p w:rsidR="00881A0C" w:rsidRPr="00C80681" w:rsidRDefault="00881A0C" w:rsidP="00881A0C">
      <w:pPr>
        <w:spacing w:after="0"/>
        <w:ind w:left="120"/>
        <w:jc w:val="center"/>
      </w:pPr>
    </w:p>
    <w:p w:rsidR="00881A0C" w:rsidRDefault="00881A0C" w:rsidP="00881A0C">
      <w:pPr>
        <w:spacing w:after="0"/>
        <w:ind w:left="120"/>
        <w:jc w:val="center"/>
      </w:pPr>
    </w:p>
    <w:p w:rsidR="00992D83" w:rsidRDefault="00881A0C" w:rsidP="00881A0C">
      <w:pPr>
        <w:jc w:val="center"/>
      </w:pPr>
      <w:bookmarkStart w:id="3" w:name="6a62a166-1d4f-48ae-b70c-7ad4265c785c"/>
      <w:r w:rsidRPr="00A71AEC">
        <w:rPr>
          <w:b/>
          <w:color w:val="000000"/>
          <w:szCs w:val="24"/>
        </w:rPr>
        <w:t>Г. Балашиха</w:t>
      </w:r>
      <w:bookmarkEnd w:id="3"/>
      <w:r w:rsidRPr="00A71AEC">
        <w:rPr>
          <w:b/>
          <w:color w:val="000000"/>
          <w:szCs w:val="24"/>
        </w:rPr>
        <w:t xml:space="preserve"> </w:t>
      </w:r>
      <w:bookmarkStart w:id="4" w:name="01d20740-99c3-4bc3-a83d-cf5caa3ff979"/>
      <w:r w:rsidRPr="00A71AEC">
        <w:rPr>
          <w:b/>
          <w:color w:val="000000"/>
          <w:szCs w:val="24"/>
        </w:rPr>
        <w:t>202</w:t>
      </w:r>
      <w:bookmarkEnd w:id="4"/>
      <w:r>
        <w:rPr>
          <w:b/>
          <w:color w:val="000000"/>
          <w:szCs w:val="24"/>
        </w:rPr>
        <w:t>5</w:t>
      </w:r>
      <w:r w:rsidR="00992D83">
        <w:br w:type="page"/>
      </w: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rPr>
          <w:b/>
          <w:szCs w:val="24"/>
        </w:rPr>
      </w:pPr>
      <w:r>
        <w:rPr>
          <w:b/>
          <w:szCs w:val="24"/>
        </w:rPr>
        <w:lastRenderedPageBreak/>
        <w:t>2.1.12. Рабочая программа по учебному предмету "Химия"</w:t>
      </w: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Пояснительная записка</w:t>
      </w: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Рабочая  программа по химии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федеральной рабочей программы основного общего образования по химии, с учётом распределённых по классам проверяемых требований к результатам освоения образовательной программы основного общего образования и элементов содержания, представленных в Универсальном кодификаторе</w:t>
      </w:r>
      <w:proofErr w:type="gramEnd"/>
      <w:r>
        <w:rPr>
          <w:rFonts w:cs="Times New Roman"/>
        </w:rPr>
        <w:t xml:space="preserve"> по химии, а также на основе Федеральной программы воспитания при получении основного общего образования и с учётом Концепции преподавания учебного предмета «Химия» в образовательных организациях Российской Федерации, реализующих основные общеобразовательные программы (утв. Решением Коллегии </w:t>
      </w:r>
      <w:proofErr w:type="spellStart"/>
      <w:r>
        <w:rPr>
          <w:rFonts w:cs="Times New Roman"/>
        </w:rPr>
        <w:t>Минпросвещения</w:t>
      </w:r>
      <w:proofErr w:type="spellEnd"/>
      <w:r>
        <w:rPr>
          <w:rFonts w:cs="Times New Roman"/>
        </w:rPr>
        <w:t xml:space="preserve"> России, протокол от 03.12.2019 N ПК-4вн).</w:t>
      </w:r>
    </w:p>
    <w:p w:rsidR="00992D83" w:rsidRDefault="00992D83" w:rsidP="00992D83">
      <w:pPr>
        <w:pStyle w:val="Header2"/>
        <w:spacing w:line="240" w:lineRule="auto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Общая характеристика учебного предмета «Химия»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Вклад учебного предмета «Химия» в достижение целей основного общего образования обусловлен во многом значением химической науки в познании законов природы, в развитии производительных сил общества и создании новой базы материальной культуры.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Химия как элемент системы естественных наук распространила своё вли</w:t>
      </w:r>
      <w:r>
        <w:rPr>
          <w:rFonts w:cs="Times New Roman"/>
          <w:spacing w:val="-2"/>
        </w:rPr>
        <w:t>яние на все области человеческого существования, задала новое видение мира, стала неотъемлемым компонентом мировой культуры, необходимым условием жизни общества: знание химии служит основой для формирования мировоззрения человека, его представлений о материальном единстве мира; важн</w:t>
      </w:r>
      <w:r>
        <w:rPr>
          <w:rFonts w:cs="Times New Roman"/>
        </w:rPr>
        <w:t>ую роль играют формируемые химией представления о взаимопревращениях энергии и об эволюции веществ в природе;</w:t>
      </w:r>
      <w:proofErr w:type="gramEnd"/>
      <w:r>
        <w:rPr>
          <w:rFonts w:cs="Times New Roman"/>
        </w:rPr>
        <w:t xml:space="preserve"> современная химия направлена на решение глобальных проблем устойчивого развития человечества — сырьевой, энергетической, пищевой и экологической безопасности, проблем здравоохранения.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В условиях возрастающего значения химии в жизни общества существенно повысилась роль химического образования. В плане социализации оно является одним из условий формирования интеллекта личности и гармоничного её развития.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Современному человеку химические знания необходимы для приобретения общекультурного уровня, позволяющего уверенно трудиться в социуме и ответственно участвовать в многообразной жизни общества, для осознания важности разумного отношения к своему здоровью и здоровью других, к окружающей природной среде, для грамотного поведения при использовании различных материалов и химических веществ в повседневной жизни.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Химическое образование в основной школе является базовым по отношению к системе общего химического образования. Поэтому на </w:t>
      </w:r>
      <w:r>
        <w:rPr>
          <w:rFonts w:cs="Times New Roman"/>
        </w:rPr>
        <w:lastRenderedPageBreak/>
        <w:t xml:space="preserve">соответствующем ему уровне оно реализует присущие общему химическому образованию ключевые ценности, которые отражают государственные, общественные и индивидуальные потребности. Этим определяется сущность общей стратегии обучения, воспитания и </w:t>
      </w:r>
      <w:proofErr w:type="gramStart"/>
      <w:r>
        <w:rPr>
          <w:rFonts w:cs="Times New Roman"/>
        </w:rPr>
        <w:t>развития</w:t>
      </w:r>
      <w:proofErr w:type="gramEnd"/>
      <w:r>
        <w:rPr>
          <w:rFonts w:cs="Times New Roman"/>
        </w:rPr>
        <w:t xml:space="preserve"> обучающихся средствами учебного предмета «Химия».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Изучение предмета: 1) способствует реализации возможностей для саморазвития и формирования культуры личности, её общей и функциональной грамотности; 2) вносит вклад в формирование мышления и творческих способностей подростков, навыков их самостоятельной учебной деятельности, экспериментальных и исследовательских умений, необходимых как в повседневной жизни, так и в профессиональной деятельности; 3) 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</w:t>
      </w:r>
      <w:proofErr w:type="gramStart"/>
      <w:r>
        <w:rPr>
          <w:rFonts w:cs="Times New Roman"/>
        </w:rPr>
        <w:t>естественно-научной</w:t>
      </w:r>
      <w:proofErr w:type="gramEnd"/>
      <w:r>
        <w:rPr>
          <w:rFonts w:cs="Times New Roman"/>
        </w:rPr>
        <w:t xml:space="preserve"> грамотности подростков; 4) способствует формированию ценностного отношения к естественно-научным знаниям, к природе, к человеку, вносит свой вклад в экологическое образование школьников.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Названные направления в обучении химии обеспечиваются спецификой содержания предмета, который является педагогически адаптированным отражением базовой науки химии на определённом этапе её развития.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Курс химии основной школы ориентирован на освоение </w:t>
      </w:r>
      <w:proofErr w:type="gramStart"/>
      <w:r>
        <w:rPr>
          <w:rFonts w:cs="Times New Roman"/>
        </w:rPr>
        <w:t>обучающимися</w:t>
      </w:r>
      <w:proofErr w:type="gramEnd"/>
      <w:r>
        <w:rPr>
          <w:rFonts w:cs="Times New Roman"/>
        </w:rPr>
        <w:t xml:space="preserve"> основ неорганической химии и некоторых понятий и сведений об отдельных объектах органической химии.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Структура содержания предмета сформирована на основе системного подхода к его изучению. Содержание складывается из системы понятий о химическом элементе и веществе и системы понятий о химической реакции. </w:t>
      </w:r>
      <w:proofErr w:type="gramStart"/>
      <w:r>
        <w:rPr>
          <w:rFonts w:cs="Times New Roman"/>
        </w:rPr>
        <w:t>Обе эти системы структурно организованы по принципу последовательного развития знаний на основе теоретических представлений разного уровня: атомно-молекулярного учения как основы всего естествознания, уровня Периодического закона Д. И. Менделеева как основного закона химии, учения о строении атома и химической связи, представлений об электролитической диссоциации веществ в растворах.</w:t>
      </w:r>
      <w:proofErr w:type="gramEnd"/>
      <w:r>
        <w:rPr>
          <w:rFonts w:cs="Times New Roman"/>
        </w:rPr>
        <w:t xml:space="preserve"> 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Такая организация содержания курса способствует представлению химической составляющей научной картины мира в логике её системной природы. </w:t>
      </w:r>
      <w:proofErr w:type="gramStart"/>
      <w:r>
        <w:rPr>
          <w:rFonts w:cs="Times New Roman"/>
        </w:rPr>
        <w:t>Тем самым обеспечивается возможность формирования у обучающихся ценностного отношения к научному знанию и методам познания в науке.</w:t>
      </w:r>
      <w:proofErr w:type="gramEnd"/>
      <w:r>
        <w:rPr>
          <w:rFonts w:cs="Times New Roman"/>
        </w:rPr>
        <w:t xml:space="preserve"> Важно также заметить, что освоение содержания курса происходит с привлечением знаний из ранее изученных курсов: «Окружающий мир», «Биология. 5—7 классы» и «Физика. 7 класс».</w:t>
      </w:r>
    </w:p>
    <w:p w:rsidR="00992D83" w:rsidRDefault="00992D83" w:rsidP="00992D83">
      <w:pPr>
        <w:pStyle w:val="Header2"/>
        <w:spacing w:before="340" w:line="240" w:lineRule="auto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lastRenderedPageBreak/>
        <w:t>Цели изучения учебного предмета «Химия»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К направлению первостепенной значимости при реализации образовательных функций предмета «Химия» традиционно относят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>
        <w:rPr>
          <w:rFonts w:cs="Times New Roman"/>
        </w:rPr>
        <w:t>Задача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знаний о научных методах изучения веществ и химических реакций, а также в формировании и развитии умений и способов деятельности, связанных с планированием, наблюдением и проведением химического эксперимента, соблюдением правил безопасного обращения с веществами в повседневной жизни.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Наряду с этим цели изучения предмета в программе уточнены и скорректированы с учётом новых приоритетов в системе основного общего образования. Сегодня в образовании особо значимой признаётся направленность обучения на развитие и саморазвитие личности, формирование её интеллекта и общей культуры. Обучение умению учиться и продолжать своё образование самостоятельно становится одной из важнейших функций учебных предметов.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В связи с этим при изучении предмета в основной школе доминирующее значение приобрели такие цели, как:</w:t>
      </w:r>
    </w:p>
    <w:p w:rsidR="00992D83" w:rsidRDefault="00992D83" w:rsidP="00992D83">
      <w:pPr>
        <w:pStyle w:val="Bodybullet0"/>
        <w:numPr>
          <w:ilvl w:val="0"/>
          <w:numId w:val="18"/>
        </w:numPr>
        <w:spacing w:line="240" w:lineRule="auto"/>
        <w:ind w:left="567" w:hanging="340"/>
        <w:rPr>
          <w:rFonts w:cs="Times New Roman"/>
        </w:rPr>
      </w:pPr>
      <w:r>
        <w:rPr>
          <w:rFonts w:cs="Times New Roman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992D83" w:rsidRDefault="00992D83" w:rsidP="00992D83">
      <w:pPr>
        <w:pStyle w:val="Bodybullet0"/>
        <w:numPr>
          <w:ilvl w:val="0"/>
          <w:numId w:val="18"/>
        </w:numPr>
        <w:spacing w:line="240" w:lineRule="auto"/>
        <w:ind w:left="567" w:hanging="340"/>
        <w:rPr>
          <w:rFonts w:cs="Times New Roman"/>
        </w:rPr>
      </w:pPr>
      <w:r>
        <w:rPr>
          <w:rFonts w:cs="Times New Roman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992D83" w:rsidRDefault="00992D83" w:rsidP="00992D83">
      <w:pPr>
        <w:pStyle w:val="Bodybullet0"/>
        <w:numPr>
          <w:ilvl w:val="0"/>
          <w:numId w:val="18"/>
        </w:numPr>
        <w:spacing w:line="240" w:lineRule="auto"/>
        <w:ind w:left="567" w:hanging="340"/>
        <w:rPr>
          <w:rFonts w:cs="Times New Roman"/>
        </w:rPr>
      </w:pPr>
      <w:r>
        <w:rPr>
          <w:rFonts w:cs="Times New Roman"/>
        </w:rPr>
        <w:t xml:space="preserve">обеспечение условий, способствующих приобретению </w:t>
      </w:r>
      <w:proofErr w:type="gramStart"/>
      <w:r>
        <w:rPr>
          <w:rFonts w:cs="Times New Roman"/>
        </w:rPr>
        <w:t>обучающимися</w:t>
      </w:r>
      <w:proofErr w:type="gramEnd"/>
      <w:r>
        <w:rPr>
          <w:rFonts w:cs="Times New Roman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992D83" w:rsidRDefault="00992D83" w:rsidP="00992D83">
      <w:pPr>
        <w:pStyle w:val="Bodybullet0"/>
        <w:numPr>
          <w:ilvl w:val="0"/>
          <w:numId w:val="18"/>
        </w:numPr>
        <w:spacing w:line="240" w:lineRule="auto"/>
        <w:ind w:left="567" w:hanging="340"/>
        <w:rPr>
          <w:rFonts w:cs="Times New Roman"/>
        </w:rPr>
      </w:pPr>
      <w:r>
        <w:rPr>
          <w:rFonts w:cs="Times New Roman"/>
        </w:rPr>
        <w:t>формирование умений объяснять и оценивать явления окружающего мира на основании знаний и опыта, полученных при изучении химии;</w:t>
      </w:r>
    </w:p>
    <w:p w:rsidR="00992D83" w:rsidRDefault="00992D83" w:rsidP="00992D83">
      <w:pPr>
        <w:pStyle w:val="Bodybullet0"/>
        <w:numPr>
          <w:ilvl w:val="0"/>
          <w:numId w:val="18"/>
        </w:numPr>
        <w:spacing w:line="240" w:lineRule="auto"/>
        <w:ind w:left="567" w:hanging="340"/>
        <w:rPr>
          <w:rFonts w:cs="Times New Roman"/>
        </w:rPr>
      </w:pPr>
      <w:r>
        <w:rPr>
          <w:rFonts w:cs="Times New Roman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992D83" w:rsidRDefault="00992D83" w:rsidP="00992D83">
      <w:pPr>
        <w:pStyle w:val="Bodybullet0"/>
        <w:numPr>
          <w:ilvl w:val="0"/>
          <w:numId w:val="18"/>
        </w:numPr>
        <w:spacing w:line="240" w:lineRule="auto"/>
        <w:ind w:left="567" w:hanging="340"/>
        <w:rPr>
          <w:rFonts w:cs="Times New Roman"/>
        </w:rPr>
      </w:pPr>
      <w:r>
        <w:rPr>
          <w:rFonts w:cs="Times New Roman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992D83" w:rsidRDefault="00992D83" w:rsidP="00992D83">
      <w:pPr>
        <w:pStyle w:val="Header2"/>
        <w:spacing w:before="340" w:after="113" w:line="240" w:lineRule="auto"/>
        <w:rPr>
          <w:rFonts w:cs="Times New Roman"/>
          <w:position w:val="0"/>
          <w:sz w:val="16"/>
          <w:szCs w:val="16"/>
        </w:rPr>
      </w:pPr>
      <w:r>
        <w:rPr>
          <w:rFonts w:cs="Times New Roman"/>
          <w:position w:val="0"/>
          <w:sz w:val="16"/>
          <w:szCs w:val="16"/>
        </w:rPr>
        <w:lastRenderedPageBreak/>
        <w:t>Место учебного предмета «Химия» в учебном плане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В системе общего образования «Химия» признана обязательным учебным предметом, который входит в состав предметной области «</w:t>
      </w:r>
      <w:proofErr w:type="gramStart"/>
      <w:r>
        <w:rPr>
          <w:rFonts w:cs="Times New Roman"/>
        </w:rPr>
        <w:t>Естественно-научные</w:t>
      </w:r>
      <w:proofErr w:type="gramEnd"/>
      <w:r>
        <w:rPr>
          <w:rFonts w:cs="Times New Roman"/>
        </w:rPr>
        <w:t xml:space="preserve"> предметы».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Учебным планом на её изучение отведено 132 учебных часа — по 2 ч в неделю в 8 и 9 классах соответственно.</w:t>
      </w: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Содержание учебного предмета "Химия" на уровне основного общего образования</w:t>
      </w: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92D83" w:rsidRDefault="00992D83" w:rsidP="00992D83">
      <w:pPr>
        <w:pStyle w:val="Header2first"/>
        <w:spacing w:line="240" w:lineRule="auto"/>
        <w:rPr>
          <w:rFonts w:cs="Times New Roman"/>
        </w:rPr>
      </w:pPr>
      <w:r>
        <w:rPr>
          <w:rFonts w:cs="Times New Roman"/>
        </w:rPr>
        <w:t xml:space="preserve">8 КЛАСС </w:t>
      </w:r>
    </w:p>
    <w:p w:rsidR="00992D83" w:rsidRDefault="00992D83" w:rsidP="00992D83">
      <w:pPr>
        <w:pStyle w:val="Header4first"/>
        <w:spacing w:line="240" w:lineRule="auto"/>
        <w:rPr>
          <w:rFonts w:cs="Times New Roman"/>
        </w:rPr>
      </w:pPr>
      <w:r>
        <w:rPr>
          <w:rFonts w:cs="Times New Roman"/>
        </w:rPr>
        <w:t xml:space="preserve">Первоначальные химические понятия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Предмет химии. Роль химии в жизни человека. Тела и вещества. Физические свойства веществ. Агрегатное состояние веществ. Понятие о методах познания в химии. Химия в системе наук. Чистые вещества и смеси. Способы разделения смесей.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 </w:t>
      </w:r>
    </w:p>
    <w:p w:rsidR="00992D83" w:rsidRDefault="00992D83" w:rsidP="00992D83">
      <w:pPr>
        <w:pStyle w:val="Body0"/>
        <w:spacing w:line="24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оборудованием; изучение и описание физических свойств образцов неорганических веществ; </w:t>
      </w:r>
      <w:proofErr w:type="gramStart"/>
      <w:r>
        <w:rPr>
          <w:rFonts w:cs="Times New Roman"/>
          <w:spacing w:val="-2"/>
        </w:rPr>
        <w:t>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меди(II));</w:t>
      </w:r>
      <w:proofErr w:type="gramEnd"/>
      <w:r>
        <w:rPr>
          <w:rFonts w:cs="Times New Roman"/>
          <w:spacing w:val="-2"/>
        </w:rPr>
        <w:t xml:space="preserve"> изучение способов разделения смесей (с помощью магнита, фильтрование, выпаривание, дистилляция, хроматография), проведение очистки поваренной соли; наблюдение и описание результатов проведения опыта, иллюстрирующего закон сохранения массы; создание моделей молекул (</w:t>
      </w:r>
      <w:proofErr w:type="spellStart"/>
      <w:r>
        <w:rPr>
          <w:rFonts w:cs="Times New Roman"/>
          <w:spacing w:val="-2"/>
        </w:rPr>
        <w:t>шаростержневых</w:t>
      </w:r>
      <w:proofErr w:type="spellEnd"/>
      <w:r>
        <w:rPr>
          <w:rFonts w:cs="Times New Roman"/>
          <w:spacing w:val="-2"/>
        </w:rPr>
        <w:t>).</w:t>
      </w:r>
    </w:p>
    <w:p w:rsidR="00992D83" w:rsidRDefault="00992D83" w:rsidP="00992D83">
      <w:pPr>
        <w:pStyle w:val="Header4"/>
        <w:spacing w:line="240" w:lineRule="auto"/>
        <w:rPr>
          <w:rFonts w:cs="Times New Roman"/>
        </w:rPr>
      </w:pPr>
      <w:r>
        <w:rPr>
          <w:rFonts w:cs="Times New Roman"/>
        </w:rPr>
        <w:t>Важнейшие представители неорганических веществ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Воздух — смесь газов. Состав воздуха. Кислород —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 — аллотропная модификация кислорода.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lastRenderedPageBreak/>
        <w:t>Тепловой эффект химической реакции, термохимические уравнения, экз</w:t>
      </w:r>
      <w:proofErr w:type="gramStart"/>
      <w:r>
        <w:rPr>
          <w:rFonts w:cs="Times New Roman"/>
        </w:rPr>
        <w:t>о-</w:t>
      </w:r>
      <w:proofErr w:type="gramEnd"/>
      <w:r>
        <w:rPr>
          <w:rFonts w:cs="Times New Roman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Водород —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992D83" w:rsidRDefault="00992D83" w:rsidP="00992D83">
      <w:pPr>
        <w:pStyle w:val="Body0"/>
        <w:spacing w:line="240" w:lineRule="auto"/>
        <w:rPr>
          <w:rFonts w:cs="Times New Roman"/>
          <w:spacing w:val="-3"/>
        </w:rPr>
      </w:pPr>
      <w:r>
        <w:rPr>
          <w:rFonts w:cs="Times New Roman"/>
          <w:spacing w:val="-3"/>
        </w:rPr>
        <w:t>Количество вещества. Моль. Молярная масса. Закон Авогадро. Молярный объём газов. Расчёты по химическим уравнениям.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Физические свойства воды. Вода как растворитель. Растворы. Насыщенные и ненасыщенные растворы.</w:t>
      </w:r>
      <w:r>
        <w:rPr>
          <w:rStyle w:val="Italic"/>
          <w:rFonts w:cs="Times New Roman"/>
        </w:rPr>
        <w:t xml:space="preserve"> Растворимость веществ в воде.</w:t>
      </w:r>
      <w:r>
        <w:rPr>
          <w:rFonts w:cs="Times New Roman"/>
          <w:vertAlign w:val="superscript"/>
        </w:rPr>
        <w:footnoteReference w:id="1"/>
      </w:r>
      <w:r>
        <w:rPr>
          <w:rFonts w:cs="Times New Roman"/>
        </w:rPr>
        <w:t xml:space="preserve">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Классификация неорганических соединений. Оксиды. Классификация оксидов: </w:t>
      </w:r>
      <w:proofErr w:type="gramStart"/>
      <w:r>
        <w:rPr>
          <w:rFonts w:cs="Times New Roman"/>
        </w:rPr>
        <w:t>солеобразующие</w:t>
      </w:r>
      <w:proofErr w:type="gramEnd"/>
      <w:r>
        <w:rPr>
          <w:rFonts w:cs="Times New Roman"/>
        </w:rPr>
        <w:t xml:space="preserve"> (основные, кислотные, амфотерные) и несолеобразующие. Номенклатура оксидов (международная и тривиальная). Физические и химические свойства оксидов. Получение оксидов.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Основания. Классификация оснований: щёлочи и нерастворимые основания. Номенклатура оснований (международная и тривиальная). Физические и химические свойства оснований. Получение оснований.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Кислоты. Классификация кислот. Номенклатура кислот (международная и тривиальная). Физические и химические свойства кислот. Ряд активности металлов Н. Н. Бекетова. Получение кислот.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Соли. Номенклатура солей (международная и тривиальная). Физические и химические свойства солей. Получение солей.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Генетическая связь между классами неорганических соединений.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Химический эксперимент: качественное определение содержания кислорода в воздухе; получение, собирание, распознавание и изучение свойств кислорода; наблюдение взаимодействия веществ с кислородом и условия возникновения и прекращения горения (пожара); ознакомление с образцами оксидов и описание их свойств; получение, собирание, распознавание и изучение свойств водорода (горение); взаимодействие водорода с оксидом меди(II) (возможно использование видеоматериалов);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наблюдение образцов веществ количеством 1 моль; исследование особенностей растворения веществ с различной растворимостью; приготовление растворов с определённой массовой долей растворённого вещества; взаимодействие воды с металлами (натрием и кальцием) (возможно использование видеоматериалов); определение растворов кислот и щелочей с помощью индикаторов; исследование образцов неорганических веществ различных классов; наблюдение изменения окраски индикаторов в растворах кислот и щелочей;</w:t>
      </w:r>
      <w:proofErr w:type="gramEnd"/>
      <w:r>
        <w:rPr>
          <w:rFonts w:cs="Times New Roman"/>
        </w:rPr>
        <w:t xml:space="preserve"> изучение взаимодействия оксида меди(II) с раствором серной кислоты, кислот с металлами, реакций нейтрализации; получение нерастворимых оснований, вытеснение одного металла другим из </w:t>
      </w:r>
      <w:r>
        <w:rPr>
          <w:rFonts w:cs="Times New Roman"/>
        </w:rPr>
        <w:lastRenderedPageBreak/>
        <w:t>раствора соли; решение экспериментальных задач по теме «Важнейшие классы неорганических соединений».</w:t>
      </w:r>
    </w:p>
    <w:p w:rsidR="00992D83" w:rsidRDefault="00992D83" w:rsidP="00992D83">
      <w:pPr>
        <w:pStyle w:val="Header4"/>
        <w:spacing w:line="240" w:lineRule="auto"/>
        <w:rPr>
          <w:rFonts w:cs="Times New Roman"/>
        </w:rPr>
      </w:pPr>
      <w:r>
        <w:rPr>
          <w:rFonts w:cs="Times New Roman"/>
        </w:rPr>
        <w:t xml:space="preserve">Периодический закон и Периодическая система </w:t>
      </w:r>
      <w:r>
        <w:rPr>
          <w:rFonts w:cs="Times New Roman"/>
        </w:rPr>
        <w:br/>
        <w:t xml:space="preserve">химических элементов Д. И. Менделеева. Строение атомов. </w:t>
      </w:r>
      <w:r>
        <w:rPr>
          <w:rFonts w:cs="Times New Roman"/>
        </w:rPr>
        <w:br/>
        <w:t xml:space="preserve">Химическая связь. </w:t>
      </w:r>
      <w:proofErr w:type="spellStart"/>
      <w:r>
        <w:rPr>
          <w:rFonts w:cs="Times New Roman"/>
        </w:rPr>
        <w:t>Окислительно</w:t>
      </w:r>
      <w:proofErr w:type="spellEnd"/>
      <w:r>
        <w:rPr>
          <w:rFonts w:cs="Times New Roman"/>
        </w:rPr>
        <w:t xml:space="preserve">-восстановительные реакции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Периодический закон. Периодическая система химических элементов Д. И. Менделеева. Короткопериодная и </w:t>
      </w:r>
      <w:proofErr w:type="spellStart"/>
      <w:r>
        <w:rPr>
          <w:rFonts w:cs="Times New Roman"/>
        </w:rPr>
        <w:t>длиннопериодная</w:t>
      </w:r>
      <w:proofErr w:type="spellEnd"/>
      <w:r>
        <w:rPr>
          <w:rFonts w:cs="Times New Roman"/>
        </w:rPr>
        <w:t xml:space="preserve"> формы Периодической системы химических элементов Д. И. Менделеева. Периоды и группы. Физический смысл порядкового номера, номеров периода и группы элемента.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 И. Менделеева. Характеристика химического элемента по его положению в Периодической системе Д. И. Менделеева.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 И. Менделеев — учёный и гражданин.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Химическая связь. Ковалентная (полярная и неполярная) связь. </w:t>
      </w:r>
      <w:proofErr w:type="spellStart"/>
      <w:r>
        <w:rPr>
          <w:rFonts w:cs="Times New Roman"/>
        </w:rPr>
        <w:t>Электроотрицательность</w:t>
      </w:r>
      <w:proofErr w:type="spellEnd"/>
      <w:r>
        <w:rPr>
          <w:rFonts w:cs="Times New Roman"/>
        </w:rPr>
        <w:t xml:space="preserve"> химических элементов. Ионная связь.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Степень окисления. </w:t>
      </w:r>
      <w:proofErr w:type="spellStart"/>
      <w:r>
        <w:rPr>
          <w:rFonts w:cs="Times New Roman"/>
        </w:rPr>
        <w:t>Окислительно</w:t>
      </w:r>
      <w:proofErr w:type="spellEnd"/>
      <w:r>
        <w:rPr>
          <w:rFonts w:cs="Times New Roman"/>
        </w:rPr>
        <w:t>-восстановительные реакции. Процессы окисления и восстановления. Окислители и восстановители.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Химический эксперимент: изучение образцов веществ металлов и неметаллов; взаимодействие гидроксида цинка с растворами кислот и щелочей; проведение опытов, иллюстрирующих примеры </w:t>
      </w:r>
      <w:proofErr w:type="spellStart"/>
      <w:r>
        <w:rPr>
          <w:rFonts w:cs="Times New Roman"/>
        </w:rPr>
        <w:t>окислительно</w:t>
      </w:r>
      <w:proofErr w:type="spellEnd"/>
      <w:r>
        <w:rPr>
          <w:rFonts w:cs="Times New Roman"/>
        </w:rPr>
        <w:t>-восстановительных реакций (горение, реакции разложения, соединения).</w:t>
      </w:r>
    </w:p>
    <w:p w:rsidR="00992D83" w:rsidRDefault="00992D83" w:rsidP="00992D83">
      <w:pPr>
        <w:pStyle w:val="Header3"/>
        <w:spacing w:before="283" w:line="240" w:lineRule="auto"/>
        <w:rPr>
          <w:rFonts w:cs="Times New Roman"/>
        </w:rPr>
      </w:pPr>
      <w:proofErr w:type="spellStart"/>
      <w:r>
        <w:rPr>
          <w:rFonts w:cs="Times New Roman"/>
        </w:rPr>
        <w:t>Межпредметные</w:t>
      </w:r>
      <w:proofErr w:type="spellEnd"/>
      <w:r>
        <w:rPr>
          <w:rFonts w:cs="Times New Roman"/>
        </w:rPr>
        <w:t xml:space="preserve"> связи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Реализация </w:t>
      </w:r>
      <w:proofErr w:type="spellStart"/>
      <w:r>
        <w:rPr>
          <w:rFonts w:cs="Times New Roman"/>
        </w:rPr>
        <w:t>межпредметных</w:t>
      </w:r>
      <w:proofErr w:type="spellEnd"/>
      <w:r>
        <w:rPr>
          <w:rFonts w:cs="Times New Roman"/>
        </w:rPr>
        <w:t xml:space="preserve"> связей при изучении химии в 8 классе осуществляется через использование как общих </w:t>
      </w:r>
      <w:proofErr w:type="gramStart"/>
      <w:r>
        <w:rPr>
          <w:rFonts w:cs="Times New Roman"/>
        </w:rPr>
        <w:t>естественно-научных</w:t>
      </w:r>
      <w:proofErr w:type="gramEnd"/>
      <w:r>
        <w:rPr>
          <w:rFonts w:cs="Times New Roman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Биология: фотосинтез, дыхание, биосфера.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lastRenderedPageBreak/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992D83" w:rsidRDefault="00992D83" w:rsidP="00992D83">
      <w:pPr>
        <w:pStyle w:val="Header2"/>
        <w:spacing w:before="397" w:line="240" w:lineRule="auto"/>
        <w:rPr>
          <w:rFonts w:cs="Times New Roman"/>
        </w:rPr>
      </w:pPr>
      <w:r>
        <w:rPr>
          <w:rFonts w:cs="Times New Roman"/>
        </w:rPr>
        <w:t xml:space="preserve">9 КЛАСС </w:t>
      </w:r>
    </w:p>
    <w:p w:rsidR="00992D83" w:rsidRDefault="00992D83" w:rsidP="00992D83">
      <w:pPr>
        <w:pStyle w:val="Header4first"/>
        <w:spacing w:line="240" w:lineRule="auto"/>
        <w:rPr>
          <w:rFonts w:cs="Times New Roman"/>
        </w:rPr>
      </w:pPr>
      <w:r>
        <w:rPr>
          <w:rFonts w:cs="Times New Roman"/>
        </w:rPr>
        <w:t xml:space="preserve">Вещество и химическая реакция </w:t>
      </w:r>
    </w:p>
    <w:p w:rsidR="00992D83" w:rsidRDefault="00992D83" w:rsidP="00992D83">
      <w:pPr>
        <w:pStyle w:val="Body0"/>
        <w:spacing w:line="24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Периодический закон. Периодическая система химических элементов Д. И. 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>
        <w:rPr>
          <w:rFonts w:cs="Times New Roman"/>
        </w:rPr>
        <w:t>о-</w:t>
      </w:r>
      <w:proofErr w:type="gramEnd"/>
      <w:r>
        <w:rPr>
          <w:rFonts w:cs="Times New Roman"/>
        </w:rPr>
        <w:t xml:space="preserve"> и эндотермические реакции, термохимические уравнения. </w:t>
      </w:r>
    </w:p>
    <w:p w:rsidR="00992D83" w:rsidRDefault="00992D83" w:rsidP="00992D83">
      <w:pPr>
        <w:pStyle w:val="Body0"/>
        <w:spacing w:line="240" w:lineRule="auto"/>
        <w:rPr>
          <w:rStyle w:val="Italic"/>
        </w:rPr>
      </w:pPr>
      <w:r>
        <w:rPr>
          <w:rFonts w:cs="Times New Roman"/>
        </w:rPr>
        <w:t>Понятие о скорости химической реакции</w:t>
      </w:r>
      <w:r>
        <w:rPr>
          <w:rStyle w:val="Italic"/>
          <w:rFonts w:cs="Times New Roman"/>
        </w:rPr>
        <w:t xml:space="preserve">. </w:t>
      </w:r>
      <w:r>
        <w:rPr>
          <w:rFonts w:cs="Times New Roman"/>
        </w:rPr>
        <w:t>Понятие об обратимых и необратимых химических реакциях. Понятие о гомогенных и гетерогенных реакциях.</w:t>
      </w:r>
      <w:r>
        <w:rPr>
          <w:rStyle w:val="Italic"/>
          <w:rFonts w:cs="Times New Roman"/>
        </w:rPr>
        <w:t xml:space="preserve"> Понятие о химическом равновесии. Факторы, влияющие на скорость химической реакции и положение химического равновесия.</w:t>
      </w:r>
    </w:p>
    <w:p w:rsidR="00992D83" w:rsidRDefault="00992D83" w:rsidP="00992D83">
      <w:pPr>
        <w:pStyle w:val="Body0"/>
        <w:spacing w:line="240" w:lineRule="auto"/>
      </w:pPr>
      <w:proofErr w:type="spellStart"/>
      <w:r>
        <w:rPr>
          <w:rFonts w:cs="Times New Roman"/>
        </w:rPr>
        <w:t>Окислительно</w:t>
      </w:r>
      <w:proofErr w:type="spellEnd"/>
      <w:r>
        <w:rPr>
          <w:rFonts w:cs="Times New Roman"/>
        </w:rPr>
        <w:t xml:space="preserve">-восстановительные реакции, электронный баланс </w:t>
      </w:r>
      <w:proofErr w:type="spellStart"/>
      <w:r>
        <w:rPr>
          <w:rFonts w:cs="Times New Roman"/>
        </w:rPr>
        <w:t>окислительно</w:t>
      </w:r>
      <w:proofErr w:type="spellEnd"/>
      <w:r>
        <w:rPr>
          <w:rFonts w:cs="Times New Roman"/>
        </w:rPr>
        <w:t xml:space="preserve">-восстановительной реакции. Составление уравнений </w:t>
      </w:r>
      <w:proofErr w:type="spellStart"/>
      <w:r>
        <w:rPr>
          <w:rFonts w:cs="Times New Roman"/>
        </w:rPr>
        <w:t>окислительно</w:t>
      </w:r>
      <w:proofErr w:type="spellEnd"/>
      <w:r>
        <w:rPr>
          <w:rFonts w:cs="Times New Roman"/>
        </w:rPr>
        <w:t xml:space="preserve">-восстановительных реакций с использованием метода электронного баланса.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Теория электролитической диссоциации. Электролиты и </w:t>
      </w:r>
      <w:proofErr w:type="spellStart"/>
      <w:r>
        <w:rPr>
          <w:rFonts w:cs="Times New Roman"/>
        </w:rPr>
        <w:t>неэлектролиты</w:t>
      </w:r>
      <w:proofErr w:type="spellEnd"/>
      <w:r>
        <w:rPr>
          <w:rFonts w:cs="Times New Roman"/>
        </w:rPr>
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Реакц</w:t>
      </w:r>
      <w:proofErr w:type="gramStart"/>
      <w:r>
        <w:rPr>
          <w:rFonts w:cs="Times New Roman"/>
        </w:rPr>
        <w:t>ии ио</w:t>
      </w:r>
      <w:proofErr w:type="gramEnd"/>
      <w:r>
        <w:rPr>
          <w:rFonts w:cs="Times New Roman"/>
        </w:rPr>
        <w:t xml:space="preserve"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</w:t>
      </w:r>
      <w:r>
        <w:rPr>
          <w:rStyle w:val="Italic"/>
          <w:rFonts w:cs="Times New Roman"/>
        </w:rPr>
        <w:t>Понятие о гидролизе солей</w:t>
      </w:r>
      <w:r>
        <w:rPr>
          <w:rFonts w:cs="Times New Roman"/>
        </w:rPr>
        <w:t xml:space="preserve">. </w:t>
      </w:r>
    </w:p>
    <w:p w:rsidR="00992D83" w:rsidRDefault="00992D83" w:rsidP="00992D83">
      <w:pPr>
        <w:pStyle w:val="Body0"/>
        <w:spacing w:line="240" w:lineRule="auto"/>
        <w:rPr>
          <w:rFonts w:cs="Times New Roman"/>
          <w:spacing w:val="-1"/>
        </w:rPr>
      </w:pPr>
      <w:proofErr w:type="gramStart"/>
      <w:r>
        <w:rPr>
          <w:rFonts w:cs="Times New Roman"/>
          <w:spacing w:val="-1"/>
        </w:rPr>
        <w:t xml:space="preserve">Химический эксперимент: ознакомление с моделями кристаллических решёток неорганических веществ —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</w:t>
      </w:r>
      <w:r>
        <w:rPr>
          <w:rFonts w:cs="Times New Roman"/>
          <w:spacing w:val="-1"/>
        </w:rPr>
        <w:lastRenderedPageBreak/>
        <w:t>обмена (образование осадка, выделение газа, образование воды);</w:t>
      </w:r>
      <w:proofErr w:type="gramEnd"/>
      <w:r>
        <w:rPr>
          <w:rFonts w:cs="Times New Roman"/>
          <w:spacing w:val="-1"/>
        </w:rPr>
        <w:t xml:space="preserve"> опытов, иллюстрирующих примеры </w:t>
      </w:r>
      <w:proofErr w:type="spellStart"/>
      <w:r>
        <w:rPr>
          <w:rFonts w:cs="Times New Roman"/>
          <w:spacing w:val="-1"/>
        </w:rPr>
        <w:t>окислительно</w:t>
      </w:r>
      <w:proofErr w:type="spellEnd"/>
      <w:r>
        <w:rPr>
          <w:rFonts w:cs="Times New Roman"/>
          <w:spacing w:val="-1"/>
        </w:rPr>
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задач.</w:t>
      </w:r>
    </w:p>
    <w:p w:rsidR="00992D83" w:rsidRDefault="00992D83" w:rsidP="00992D83">
      <w:pPr>
        <w:pStyle w:val="Header4"/>
        <w:spacing w:line="240" w:lineRule="auto"/>
        <w:rPr>
          <w:rFonts w:cs="Times New Roman"/>
        </w:rPr>
      </w:pPr>
      <w:r>
        <w:rPr>
          <w:rFonts w:cs="Times New Roman"/>
        </w:rPr>
        <w:t xml:space="preserve">Неметаллы и их соединения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—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cs="Times New Roman"/>
        </w:rPr>
        <w:t>Хлороводород</w:t>
      </w:r>
      <w:proofErr w:type="spellEnd"/>
      <w:r>
        <w:rPr>
          <w:rFonts w:cs="Times New Roman"/>
        </w:rPr>
        <w:t xml:space="preserve">. Соляная кислота, химические свойства, получение, применение. Действие хлора и </w:t>
      </w:r>
      <w:proofErr w:type="spellStart"/>
      <w:r>
        <w:rPr>
          <w:rFonts w:cs="Times New Roman"/>
        </w:rPr>
        <w:t>хлороводорода</w:t>
      </w:r>
      <w:proofErr w:type="spellEnd"/>
      <w:r>
        <w:rPr>
          <w:rFonts w:cs="Times New Roman"/>
        </w:rPr>
        <w:t xml:space="preserve"> на организм человека. Важнейшие хлориды и их нахождение в природе.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Общая характеристика элементов </w:t>
      </w:r>
      <w:proofErr w:type="gramStart"/>
      <w:r>
        <w:rPr>
          <w:rFonts w:cs="Times New Roman"/>
        </w:rPr>
        <w:t>VI</w:t>
      </w:r>
      <w:proofErr w:type="gramEnd"/>
      <w:r>
        <w:rPr>
          <w:rFonts w:cs="Times New Roman"/>
        </w:rPr>
        <w:t xml:space="preserve">А-группы. Особенности строения атомов, характерные степени окисления.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Строение и физические свойства простых веществ —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Общая характеристика элементов </w:t>
      </w:r>
      <w:proofErr w:type="gramStart"/>
      <w:r>
        <w:rPr>
          <w:rFonts w:cs="Times New Roman"/>
        </w:rPr>
        <w:t>V</w:t>
      </w:r>
      <w:proofErr w:type="gramEnd"/>
      <w:r>
        <w:rPr>
          <w:rFonts w:cs="Times New Roman"/>
        </w:rPr>
        <w:t xml:space="preserve">А-группы. Особенности строения атомов, характерные степени окисления. </w:t>
      </w:r>
    </w:p>
    <w:p w:rsidR="00992D83" w:rsidRDefault="00992D83" w:rsidP="00992D83">
      <w:pPr>
        <w:pStyle w:val="Body0"/>
        <w:spacing w:line="24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Общая характеристика элементов </w:t>
      </w:r>
      <w:proofErr w:type="gramStart"/>
      <w:r>
        <w:rPr>
          <w:rFonts w:cs="Times New Roman"/>
        </w:rPr>
        <w:t>IV</w:t>
      </w:r>
      <w:proofErr w:type="gramEnd"/>
      <w:r>
        <w:rPr>
          <w:rFonts w:cs="Times New Roman"/>
        </w:rPr>
        <w:t xml:space="preserve">А-группы. Особенности строения атомов, характерные степени окисления.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Углерод, аллотропные модификации, распространение в природе, физические и химические свойства. Адсорбция. Круговорот углерода в </w:t>
      </w:r>
      <w:r>
        <w:rPr>
          <w:rFonts w:cs="Times New Roman"/>
        </w:rPr>
        <w:lastRenderedPageBreak/>
        <w:t xml:space="preserve">природе. Оксиды углерода, их физические и химические свойства, действие на живые организмы, получение и применение. Экологические проблемы, связанные с оксидом углерода 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>
        <w:rPr>
          <w:rFonts w:cs="Times New Roman"/>
        </w:rPr>
        <w:t>карбонат-ионы</w:t>
      </w:r>
      <w:proofErr w:type="gramEnd"/>
      <w:r>
        <w:rPr>
          <w:rFonts w:cs="Times New Roman"/>
        </w:rPr>
        <w:t>. Использование карбонатов в быту, медицине, промышленности и сельском хозяйстве.</w:t>
      </w:r>
    </w:p>
    <w:p w:rsidR="00992D83" w:rsidRDefault="00992D83" w:rsidP="00992D83">
      <w:pPr>
        <w:pStyle w:val="Body0"/>
        <w:spacing w:line="240" w:lineRule="auto"/>
        <w:rPr>
          <w:rStyle w:val="Italic"/>
        </w:rPr>
      </w:pPr>
      <w:r>
        <w:rPr>
          <w:rFonts w:cs="Times New Roman"/>
        </w:rPr>
        <w:t>Первоначальные понятия об органических веществах как о соединениях углерода (метан, этан, этилен, ацетилен, этанол, глицерин, уксусная кислота).</w:t>
      </w:r>
      <w:r>
        <w:rPr>
          <w:rStyle w:val="Italic"/>
          <w:rFonts w:cs="Times New Roman"/>
        </w:rPr>
        <w:t xml:space="preserve"> Их состав и химическое строение. </w:t>
      </w:r>
      <w:r>
        <w:rPr>
          <w:rFonts w:cs="Times New Roman"/>
        </w:rPr>
        <w:t xml:space="preserve">Понятие о биологически важных веществах: жирах, белках, углеводах — и их роли в жизни человека. </w:t>
      </w:r>
      <w:r>
        <w:rPr>
          <w:rStyle w:val="Italic"/>
          <w:rFonts w:cs="Times New Roman"/>
        </w:rPr>
        <w:t>Материальное единство органических и неорганических соединений.</w:t>
      </w:r>
      <w:r>
        <w:rPr>
          <w:rFonts w:cs="Times New Roman"/>
        </w:rPr>
        <w:t xml:space="preserve"> </w:t>
      </w:r>
    </w:p>
    <w:p w:rsidR="00992D83" w:rsidRDefault="00992D83" w:rsidP="00992D83">
      <w:pPr>
        <w:pStyle w:val="Body0"/>
        <w:spacing w:line="240" w:lineRule="auto"/>
      </w:pPr>
      <w:r>
        <w:rPr>
          <w:rFonts w:cs="Times New Roman"/>
        </w:rPr>
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медицине, промышленности. </w:t>
      </w:r>
      <w:r>
        <w:rPr>
          <w:rStyle w:val="Italic"/>
          <w:rFonts w:cs="Times New Roman"/>
        </w:rPr>
        <w:t>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</w:r>
      <w:proofErr w:type="gramEnd"/>
      <w:r>
        <w:rPr>
          <w:rFonts w:cs="Times New Roman"/>
        </w:rPr>
        <w:t xml:space="preserve">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</w:r>
      <w:proofErr w:type="gramStart"/>
      <w:r>
        <w:rPr>
          <w:rFonts w:cs="Times New Roman"/>
        </w:rPr>
        <w:t>фосфат-ион</w:t>
      </w:r>
      <w:proofErr w:type="gramEnd"/>
      <w:r>
        <w:rPr>
          <w:rFonts w:cs="Times New Roman"/>
        </w:rPr>
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</w:t>
      </w:r>
      <w:proofErr w:type="gramStart"/>
      <w:r>
        <w:rPr>
          <w:rFonts w:cs="Times New Roman"/>
        </w:rPr>
        <w:t>т-</w:t>
      </w:r>
      <w:proofErr w:type="gramEnd"/>
      <w:r>
        <w:rPr>
          <w:rFonts w:cs="Times New Roman"/>
        </w:rPr>
        <w:t xml:space="preserve"> и силикат-ионы и 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соединения».</w:t>
      </w:r>
    </w:p>
    <w:p w:rsidR="00992D83" w:rsidRDefault="00992D83" w:rsidP="00992D83">
      <w:pPr>
        <w:pStyle w:val="Header4"/>
        <w:spacing w:line="240" w:lineRule="auto"/>
        <w:rPr>
          <w:rFonts w:cs="Times New Roman"/>
        </w:rPr>
      </w:pPr>
      <w:r>
        <w:rPr>
          <w:rFonts w:cs="Times New Roman"/>
        </w:rPr>
        <w:t xml:space="preserve">Металлы и их соединения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Общая характеристика химических элементов — металлов на основании их положения в Периодической системе химических элементов </w:t>
      </w:r>
      <w:r>
        <w:rPr>
          <w:rFonts w:cs="Times New Roman"/>
        </w:rPr>
        <w:lastRenderedPageBreak/>
        <w:t xml:space="preserve">Д. И. 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Щелочные металлы: положение в Периодической системе химических элементов Д. 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Щелочноземельные металлы магний и кальций: положение в Периодической системе химических элементов Д. 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Алюминий: положение в Периодической системе химических элементов Д. И. Менделеева; строение атома; нахождение в природе. Физические и химические свойства алюминия. Амфотерные свойства оксида и гидроксида алюминия.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Железо: положение в Периодической системе химических элементов Д. И. Менделеева; строение атома;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 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меди(II));</w:t>
      </w:r>
      <w:proofErr w:type="gramEnd"/>
      <w:r>
        <w:rPr>
          <w:rFonts w:cs="Times New Roman"/>
        </w:rPr>
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соединения».</w:t>
      </w:r>
    </w:p>
    <w:p w:rsidR="00992D83" w:rsidRDefault="00992D83" w:rsidP="00992D83">
      <w:pPr>
        <w:pStyle w:val="Header4"/>
        <w:spacing w:line="240" w:lineRule="auto"/>
        <w:rPr>
          <w:rFonts w:cs="Times New Roman"/>
        </w:rPr>
      </w:pPr>
      <w:r>
        <w:rPr>
          <w:rFonts w:cs="Times New Roman"/>
        </w:rPr>
        <w:t xml:space="preserve">Химия и окружающая среда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 отравлениях. Основы экологической грамотности. Химическое загрязнение окружающей среды (предельная допустимая концентрация веществ — ПДК). Роль химии в решении экологических проблем.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Природные источники углеводородов (уголь, природный газ, нефть), продукты их переработки, их роль в быту и промышленности.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lastRenderedPageBreak/>
        <w:t>Химический эксперимент: изучение образцов материалов (стекло, сплавы металлов, полимерные материалы).</w:t>
      </w:r>
    </w:p>
    <w:p w:rsidR="00992D83" w:rsidRDefault="00992D83" w:rsidP="00992D83">
      <w:pPr>
        <w:pStyle w:val="Header4"/>
        <w:spacing w:line="240" w:lineRule="auto"/>
        <w:rPr>
          <w:rFonts w:cs="Times New Roman"/>
        </w:rPr>
      </w:pPr>
      <w:proofErr w:type="spellStart"/>
      <w:r>
        <w:rPr>
          <w:rFonts w:cs="Times New Roman"/>
        </w:rPr>
        <w:t>Межпредметные</w:t>
      </w:r>
      <w:proofErr w:type="spellEnd"/>
      <w:r>
        <w:rPr>
          <w:rFonts w:cs="Times New Roman"/>
        </w:rPr>
        <w:t xml:space="preserve"> связи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Реализация </w:t>
      </w:r>
      <w:proofErr w:type="spellStart"/>
      <w:r>
        <w:rPr>
          <w:rFonts w:cs="Times New Roman"/>
        </w:rPr>
        <w:t>межпредметных</w:t>
      </w:r>
      <w:proofErr w:type="spellEnd"/>
      <w:r>
        <w:rPr>
          <w:rFonts w:cs="Times New Roman"/>
        </w:rPr>
        <w:t xml:space="preserve"> связей при изучении химии в 9 классе осуществляется через использование как общих </w:t>
      </w:r>
      <w:proofErr w:type="gramStart"/>
      <w:r>
        <w:rPr>
          <w:rFonts w:cs="Times New Roman"/>
        </w:rPr>
        <w:t>естественно-научных</w:t>
      </w:r>
      <w:proofErr w:type="gramEnd"/>
      <w:r>
        <w:rPr>
          <w:rFonts w:cs="Times New Roman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 xml:space="preserve"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 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ПЛАНИРУЕМЫЕ РЕЗУЛЬТАТЫ ОСВОЕНИЯ ПРОГРАММЫ ПО УЧЕБНОМУ ПРЕДМЕТУ "ХИМИЯ" НА УРОВНЕ ОСНОВНОГО ОБЩЕГО ОБРАЗОВАНИЯ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Изучение химии в основной школе направлено на достижение </w:t>
      </w:r>
      <w:proofErr w:type="gramStart"/>
      <w:r>
        <w:rPr>
          <w:rFonts w:cs="Times New Roman"/>
        </w:rPr>
        <w:t>обучающимися</w:t>
      </w:r>
      <w:proofErr w:type="gramEnd"/>
      <w:r>
        <w:rPr>
          <w:rFonts w:cs="Times New Roman"/>
        </w:rPr>
        <w:t xml:space="preserve"> личностных, </w:t>
      </w:r>
      <w:proofErr w:type="spellStart"/>
      <w:r>
        <w:rPr>
          <w:rFonts w:cs="Times New Roman"/>
        </w:rPr>
        <w:t>метапредметных</w:t>
      </w:r>
      <w:proofErr w:type="spellEnd"/>
      <w:r>
        <w:rPr>
          <w:rFonts w:cs="Times New Roman"/>
        </w:rPr>
        <w:t xml:space="preserve"> и предметных результатов освоения учебного предмета. </w:t>
      </w:r>
    </w:p>
    <w:p w:rsidR="00992D83" w:rsidRDefault="00992D83" w:rsidP="00992D83">
      <w:pPr>
        <w:pStyle w:val="Header3"/>
        <w:spacing w:before="227" w:line="240" w:lineRule="auto"/>
        <w:rPr>
          <w:rFonts w:cs="Times New Roman"/>
        </w:rPr>
      </w:pPr>
      <w:r>
        <w:rPr>
          <w:rFonts w:cs="Times New Roman"/>
        </w:rPr>
        <w:t>Личностные результаты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Лицея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>
        <w:rPr>
          <w:rFonts w:cs="Times New Roman"/>
        </w:rPr>
        <w:t>обучающихся</w:t>
      </w:r>
      <w:proofErr w:type="gramEnd"/>
      <w:r>
        <w:rPr>
          <w:rFonts w:cs="Times New Roman"/>
        </w:rPr>
        <w:t>.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Личностные результаты отражают </w:t>
      </w:r>
      <w:proofErr w:type="spellStart"/>
      <w:r>
        <w:rPr>
          <w:rFonts w:cs="Times New Roman"/>
        </w:rPr>
        <w:t>сформированность</w:t>
      </w:r>
      <w:proofErr w:type="spellEnd"/>
      <w:r>
        <w:rPr>
          <w:rFonts w:cs="Times New Roman"/>
        </w:rPr>
        <w:t xml:space="preserve">, в том числе в части: </w:t>
      </w:r>
    </w:p>
    <w:p w:rsidR="00992D83" w:rsidRDefault="00992D83" w:rsidP="00992D83">
      <w:pPr>
        <w:pStyle w:val="Header4"/>
        <w:spacing w:before="227" w:line="240" w:lineRule="auto"/>
        <w:rPr>
          <w:rFonts w:cs="Times New Roman"/>
        </w:rPr>
      </w:pPr>
      <w:r>
        <w:rPr>
          <w:rFonts w:cs="Times New Roman"/>
        </w:rPr>
        <w:t xml:space="preserve">Патриотического воспитания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1) 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</w:t>
      </w:r>
      <w:r>
        <w:rPr>
          <w:rFonts w:cs="Times New Roman"/>
        </w:rPr>
        <w:lastRenderedPageBreak/>
        <w:t>отечественной химии, заинтересованности в научных знаниях об устройстве мира и общества;</w:t>
      </w:r>
    </w:p>
    <w:p w:rsidR="00992D83" w:rsidRDefault="00992D83" w:rsidP="00992D83">
      <w:pPr>
        <w:pStyle w:val="Header4"/>
        <w:spacing w:before="227" w:line="240" w:lineRule="auto"/>
        <w:rPr>
          <w:rFonts w:cs="Times New Roman"/>
        </w:rPr>
      </w:pPr>
      <w:r>
        <w:rPr>
          <w:rFonts w:cs="Times New Roman"/>
        </w:rPr>
        <w:t xml:space="preserve">Гражданского воспитания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деятельности;</w:t>
      </w:r>
      <w:proofErr w:type="gramEnd"/>
      <w:r>
        <w:rPr>
          <w:rFonts w:cs="Times New Roman"/>
        </w:rPr>
        <w:t xml:space="preserve">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992D83" w:rsidRDefault="00992D83" w:rsidP="00992D83">
      <w:pPr>
        <w:pStyle w:val="Header4"/>
        <w:spacing w:before="227" w:line="240" w:lineRule="auto"/>
        <w:rPr>
          <w:rFonts w:cs="Times New Roman"/>
        </w:rPr>
      </w:pPr>
      <w:r>
        <w:rPr>
          <w:rFonts w:cs="Times New Roman"/>
        </w:rPr>
        <w:t xml:space="preserve">Ценности научного познания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3) 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4) познавательных мотивов, направленных на получение новых знаний по химии, необходимых для объяснения наблюдаемых процессов и явлений;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5)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6)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992D83" w:rsidRDefault="00992D83" w:rsidP="00992D83">
      <w:pPr>
        <w:pStyle w:val="Header4"/>
        <w:spacing w:before="283" w:line="240" w:lineRule="auto"/>
        <w:rPr>
          <w:rFonts w:cs="Times New Roman"/>
        </w:rPr>
      </w:pPr>
      <w:r>
        <w:rPr>
          <w:rFonts w:cs="Times New Roman"/>
        </w:rPr>
        <w:t xml:space="preserve">Формирования культуры здоровья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7) 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992D83" w:rsidRDefault="00992D83" w:rsidP="00992D83">
      <w:pPr>
        <w:pStyle w:val="Header4"/>
        <w:spacing w:before="283" w:line="240" w:lineRule="auto"/>
        <w:rPr>
          <w:rFonts w:cs="Times New Roman"/>
        </w:rPr>
      </w:pPr>
      <w:r>
        <w:rPr>
          <w:rFonts w:cs="Times New Roman"/>
        </w:rPr>
        <w:t xml:space="preserve">Трудового воспитания </w:t>
      </w:r>
    </w:p>
    <w:p w:rsidR="00992D83" w:rsidRDefault="00992D83" w:rsidP="00992D83">
      <w:pPr>
        <w:pStyle w:val="Body0"/>
        <w:spacing w:line="240" w:lineRule="auto"/>
        <w:rPr>
          <w:rFonts w:cs="Times New Roman"/>
          <w:spacing w:val="-2"/>
        </w:rPr>
      </w:pPr>
      <w:proofErr w:type="gramStart"/>
      <w:r>
        <w:rPr>
          <w:rFonts w:cs="Times New Roman"/>
          <w:spacing w:val="-2"/>
        </w:rPr>
        <w:t xml:space="preserve">8)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осознанного выбора индивидуальной траектории продолжения образования с учётом личностных интересов и способности к химии, общественных интересов и потребностей; </w:t>
      </w:r>
      <w:r>
        <w:rPr>
          <w:rFonts w:cs="Times New Roman"/>
          <w:spacing w:val="-2"/>
        </w:rPr>
        <w:lastRenderedPageBreak/>
        <w:t>успешной профессиональной деятельности и развития необходимых умений;</w:t>
      </w:r>
      <w:proofErr w:type="gramEnd"/>
      <w:r>
        <w:rPr>
          <w:rFonts w:cs="Times New Roman"/>
          <w:spacing w:val="-2"/>
        </w:rPr>
        <w:t xml:space="preserve"> готовность адаптироваться в профессиональной среде;</w:t>
      </w:r>
    </w:p>
    <w:p w:rsidR="00992D83" w:rsidRDefault="00992D83" w:rsidP="00992D83">
      <w:pPr>
        <w:pStyle w:val="Header4"/>
        <w:spacing w:before="283" w:line="240" w:lineRule="auto"/>
        <w:rPr>
          <w:rFonts w:cs="Times New Roman"/>
        </w:rPr>
      </w:pPr>
      <w:r>
        <w:rPr>
          <w:rFonts w:cs="Times New Roman"/>
        </w:rPr>
        <w:t>Экологического воспитания</w:t>
      </w:r>
    </w:p>
    <w:p w:rsidR="00992D83" w:rsidRDefault="00992D83" w:rsidP="00992D83">
      <w:pPr>
        <w:pStyle w:val="Body0"/>
        <w:spacing w:line="240" w:lineRule="auto"/>
        <w:rPr>
          <w:rFonts w:cs="Times New Roman"/>
          <w:spacing w:val="-1"/>
        </w:rPr>
      </w:pPr>
      <w:r>
        <w:rPr>
          <w:rFonts w:cs="Times New Roman"/>
          <w:spacing w:val="-1"/>
        </w:rPr>
        <w:t>9)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10) способности применять знания, получаемые при изучении химии,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химии;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11) экологического мышления, умения руководствоваться им в познавательной, коммуникативной и социальной практике.</w:t>
      </w:r>
    </w:p>
    <w:p w:rsidR="00992D83" w:rsidRDefault="00992D83" w:rsidP="00992D83">
      <w:pPr>
        <w:pStyle w:val="Header3"/>
        <w:spacing w:line="240" w:lineRule="auto"/>
        <w:rPr>
          <w:rFonts w:cs="Times New Roman"/>
        </w:rPr>
      </w:pPr>
      <w:proofErr w:type="spellStart"/>
      <w:r>
        <w:rPr>
          <w:rFonts w:cs="Times New Roman"/>
        </w:rPr>
        <w:t>Метапредметные</w:t>
      </w:r>
      <w:proofErr w:type="spellEnd"/>
      <w:r>
        <w:rPr>
          <w:rFonts w:cs="Times New Roman"/>
        </w:rPr>
        <w:t xml:space="preserve"> результаты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 xml:space="preserve">В составе </w:t>
      </w:r>
      <w:proofErr w:type="spellStart"/>
      <w:r>
        <w:rPr>
          <w:rFonts w:cs="Times New Roman"/>
        </w:rPr>
        <w:t>метапредметных</w:t>
      </w:r>
      <w:proofErr w:type="spellEnd"/>
      <w:r>
        <w:rPr>
          <w:rFonts w:cs="Times New Roman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spellStart"/>
      <w:r>
        <w:rPr>
          <w:rFonts w:cs="Times New Roman"/>
        </w:rPr>
        <w:t>Метапредметные</w:t>
      </w:r>
      <w:proofErr w:type="spellEnd"/>
      <w:r>
        <w:rPr>
          <w:rFonts w:cs="Times New Roman"/>
        </w:rPr>
        <w:t xml:space="preserve"> результаты освоения образовательной программы по химии отражают овладение универсальными познавательными действиями, в том числе:</w:t>
      </w:r>
    </w:p>
    <w:p w:rsidR="00992D83" w:rsidRDefault="00992D83" w:rsidP="00992D83">
      <w:pPr>
        <w:pStyle w:val="Header4"/>
        <w:spacing w:line="240" w:lineRule="auto"/>
        <w:rPr>
          <w:rFonts w:cs="Times New Roman"/>
        </w:rPr>
      </w:pPr>
      <w:r>
        <w:rPr>
          <w:rFonts w:cs="Times New Roman"/>
        </w:rPr>
        <w:t>Базовыми логическими действиями</w:t>
      </w:r>
    </w:p>
    <w:p w:rsidR="00992D83" w:rsidRDefault="00992D83" w:rsidP="00992D83">
      <w:pPr>
        <w:pStyle w:val="Body0"/>
        <w:spacing w:line="240" w:lineRule="auto"/>
        <w:rPr>
          <w:rFonts w:cs="Times New Roman"/>
          <w:spacing w:val="1"/>
        </w:rPr>
      </w:pPr>
      <w:proofErr w:type="gramStart"/>
      <w:r>
        <w:rPr>
          <w:rFonts w:cs="Times New Roman"/>
          <w:spacing w:val="1"/>
        </w:rPr>
        <w:t>1) умением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 другими понятиями), использовать понятия для объяснения отдельных фактов и явлений; выбирать основания и критерии для классификации химических веществ и химических реакций; устанавливать причинно-следственные связи между объектами изучения; строить логические рассуждения (индуктивные, дедуктивные, по аналогии);</w:t>
      </w:r>
      <w:proofErr w:type="gramEnd"/>
      <w:r>
        <w:rPr>
          <w:rFonts w:cs="Times New Roman"/>
          <w:spacing w:val="1"/>
        </w:rPr>
        <w:t xml:space="preserve"> делать выводы и заключения;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 xml:space="preserve">2) умением применять в процессе познания понятия (предметные и </w:t>
      </w:r>
      <w:proofErr w:type="spellStart"/>
      <w:r>
        <w:rPr>
          <w:rFonts w:cs="Times New Roman"/>
        </w:rPr>
        <w:t>метапредметные</w:t>
      </w:r>
      <w:proofErr w:type="spellEnd"/>
      <w:r>
        <w:rPr>
          <w:rFonts w:cs="Times New Roman"/>
        </w:rPr>
        <w:t xml:space="preserve">), символические (знаковые) модели, используемые в химии, преобразовывать широко применяемые в химии модельные представления — химический знак (символ элемента), химическая формула и уравнение химической реакции — при решении учебно-познавательных </w:t>
      </w:r>
      <w:r>
        <w:rPr>
          <w:rFonts w:cs="Times New Roman"/>
        </w:rPr>
        <w:lastRenderedPageBreak/>
        <w:t>задач; с учётом этих модельных представлений выявлять и характеризовать существенные признаки изучаемых объектов — химических веществ и химических реакций;</w:t>
      </w:r>
      <w:proofErr w:type="gramEnd"/>
      <w:r>
        <w:rPr>
          <w:rFonts w:cs="Times New Roman"/>
        </w:rPr>
        <w:t xml:space="preserve"> выявлять общие закономерности, причинно-следственные связи и противоречия в изучаемых процессах и явлениях; предлагать критерии для выявления этих закономерностей и противоречий; 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992D83" w:rsidRDefault="00992D83" w:rsidP="00992D83">
      <w:pPr>
        <w:pStyle w:val="Header4"/>
        <w:spacing w:before="283" w:line="240" w:lineRule="auto"/>
        <w:rPr>
          <w:rFonts w:cs="Times New Roman"/>
        </w:rPr>
      </w:pPr>
      <w:r>
        <w:rPr>
          <w:rFonts w:cs="Times New Roman"/>
        </w:rPr>
        <w:t>Базовыми исследовательскими действиями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3) умением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4) приобретение опыта по планированию, организации и проведению ученических экспериментов: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работе;</w:t>
      </w:r>
    </w:p>
    <w:p w:rsidR="00992D83" w:rsidRDefault="00992D83" w:rsidP="00992D83">
      <w:pPr>
        <w:pStyle w:val="Header4"/>
        <w:spacing w:before="283" w:line="240" w:lineRule="auto"/>
        <w:rPr>
          <w:rFonts w:cs="Times New Roman"/>
        </w:rPr>
      </w:pPr>
      <w:r>
        <w:rPr>
          <w:rFonts w:cs="Times New Roman"/>
        </w:rPr>
        <w:t>Работой с информацией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5) умением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Интернета); критически оценивать противоречивую и недостоверную информацию;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6) умением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типа;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систем;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7) умением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среды; </w:t>
      </w:r>
    </w:p>
    <w:p w:rsidR="00992D83" w:rsidRDefault="00992D83" w:rsidP="00992D83">
      <w:pPr>
        <w:pStyle w:val="Header4"/>
        <w:spacing w:before="283" w:line="240" w:lineRule="auto"/>
        <w:rPr>
          <w:rFonts w:cs="Times New Roman"/>
        </w:rPr>
      </w:pPr>
      <w:r>
        <w:rPr>
          <w:rFonts w:cs="Times New Roman"/>
        </w:rPr>
        <w:t>Универсальными коммуникативными действиями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8) умением задавать вопросы (в ходе диалога и/или дискуссии) по существу обсуждаемой темы, формулировать свои предложения относительно выполнения предложенной задачи;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9) приобретение опыта презентации результатов выполнения химического эксперимента (лабораторного опыта, лабораторной работы по исследованию свойств веществ, учебного проекта);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lastRenderedPageBreak/>
        <w:t xml:space="preserve">10)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др.); </w:t>
      </w:r>
    </w:p>
    <w:p w:rsidR="00992D83" w:rsidRDefault="00992D83" w:rsidP="00992D83">
      <w:pPr>
        <w:pStyle w:val="Header4"/>
        <w:spacing w:before="397" w:line="240" w:lineRule="auto"/>
        <w:rPr>
          <w:rFonts w:cs="Times New Roman"/>
        </w:rPr>
      </w:pPr>
      <w:r>
        <w:rPr>
          <w:rFonts w:cs="Times New Roman"/>
        </w:rPr>
        <w:t>Универсальными регулятивными действиями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11) умением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— веществах и реакциях; оценивать соответствие полученного результата заявленной цели;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12) умением использовать и анализировать контексты, предлагаемые в условии заданий. </w:t>
      </w:r>
    </w:p>
    <w:p w:rsidR="00992D83" w:rsidRDefault="00992D83" w:rsidP="00992D83">
      <w:pPr>
        <w:pStyle w:val="Header3"/>
        <w:spacing w:before="510" w:line="240" w:lineRule="auto"/>
        <w:rPr>
          <w:rFonts w:cs="Times New Roman"/>
        </w:rPr>
      </w:pPr>
      <w:r>
        <w:rPr>
          <w:rFonts w:cs="Times New Roman"/>
        </w:rPr>
        <w:t>Предметные результаты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В составе предметных результатов по освоению обязательного содержания, установленного данной примерной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Предметные результаты представлены по годам обучения и отражают </w:t>
      </w:r>
      <w:proofErr w:type="spellStart"/>
      <w:r>
        <w:rPr>
          <w:rFonts w:cs="Times New Roman"/>
        </w:rPr>
        <w:t>сформированность</w:t>
      </w:r>
      <w:proofErr w:type="spellEnd"/>
      <w:r>
        <w:rPr>
          <w:rFonts w:cs="Times New Roman"/>
        </w:rPr>
        <w:t xml:space="preserve"> у обучающихся следующих умений:</w:t>
      </w:r>
    </w:p>
    <w:p w:rsidR="00992D83" w:rsidRDefault="00992D83" w:rsidP="00992D83">
      <w:pPr>
        <w:pStyle w:val="Header2"/>
        <w:spacing w:line="240" w:lineRule="auto"/>
        <w:rPr>
          <w:rFonts w:cs="Times New Roman"/>
        </w:rPr>
      </w:pPr>
      <w:r>
        <w:rPr>
          <w:rFonts w:cs="Times New Roman"/>
        </w:rPr>
        <w:t>8 КЛАСС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1) </w:t>
      </w:r>
      <w:r>
        <w:rPr>
          <w:rStyle w:val="Italic"/>
          <w:rFonts w:cs="Times New Roman"/>
        </w:rPr>
        <w:t>раскрывать</w:t>
      </w:r>
      <w:r>
        <w:rPr>
          <w:rFonts w:cs="Times New Roman"/>
        </w:rPr>
        <w:t xml:space="preserve"> </w:t>
      </w:r>
      <w:r>
        <w:rPr>
          <w:rStyle w:val="Italic"/>
          <w:rFonts w:cs="Times New Roman"/>
        </w:rPr>
        <w:t>смысл</w:t>
      </w:r>
      <w:r>
        <w:rPr>
          <w:rFonts w:cs="Times New Roman"/>
        </w:rPr>
        <w:t xml:space="preserve">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>
        <w:rPr>
          <w:rFonts w:cs="Times New Roman"/>
        </w:rPr>
        <w:t>электроотрицательность</w:t>
      </w:r>
      <w:proofErr w:type="spellEnd"/>
      <w:r>
        <w:rPr>
          <w:rFonts w:cs="Times New Roman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>
        <w:rPr>
          <w:rFonts w:cs="Times New Roman"/>
        </w:rPr>
        <w:t>о-</w:t>
      </w:r>
      <w:proofErr w:type="gramEnd"/>
      <w:r>
        <w:rPr>
          <w:rFonts w:cs="Times New Roman"/>
        </w:rPr>
        <w:t xml:space="preserve"> и эндотермические реакции; </w:t>
      </w:r>
      <w:proofErr w:type="gramStart"/>
      <w:r>
        <w:rPr>
          <w:rFonts w:cs="Times New Roman"/>
        </w:rPr>
        <w:t xml:space="preserve">тепловой эффект реакции; ядро атома, электронный слой атома, атомная </w:t>
      </w:r>
      <w:proofErr w:type="spellStart"/>
      <w:r>
        <w:rPr>
          <w:rFonts w:cs="Times New Roman"/>
        </w:rPr>
        <w:t>орбиталь</w:t>
      </w:r>
      <w:proofErr w:type="spellEnd"/>
      <w:r>
        <w:rPr>
          <w:rFonts w:cs="Times New Roman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2) </w:t>
      </w:r>
      <w:r>
        <w:rPr>
          <w:rStyle w:val="Italic"/>
          <w:rFonts w:cs="Times New Roman"/>
        </w:rPr>
        <w:t>иллюстрировать</w:t>
      </w:r>
      <w:r>
        <w:rPr>
          <w:rFonts w:cs="Times New Roman"/>
        </w:rPr>
        <w:t xml:space="preserve"> взаимосвязь основных химических понятий (см. п. 1) и применять эти понятия при описании веществ и их превращений;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lastRenderedPageBreak/>
        <w:t xml:space="preserve">3) </w:t>
      </w:r>
      <w:r>
        <w:rPr>
          <w:rStyle w:val="Italic"/>
          <w:rFonts w:cs="Times New Roman"/>
        </w:rPr>
        <w:t>использовать</w:t>
      </w:r>
      <w:r>
        <w:rPr>
          <w:rFonts w:cs="Times New Roman"/>
        </w:rPr>
        <w:t xml:space="preserve"> химическую символику для составления формул веществ и уравнений химических реакций;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4) </w:t>
      </w:r>
      <w:r>
        <w:rPr>
          <w:rStyle w:val="Italic"/>
          <w:rFonts w:cs="Times New Roman"/>
        </w:rPr>
        <w:t xml:space="preserve">определять </w:t>
      </w:r>
      <w:r>
        <w:rPr>
          <w:rFonts w:cs="Times New Roman"/>
        </w:rPr>
        <w:t xml:space="preserve">валентность атомов элементов в бинарных соединениях; степень окисления элементов в бинарных соединениях; принадлежность веществ к определённому классу соединений по формулам; вид химической связи (ковалентная и ионная) в неорганических соединениях; 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 xml:space="preserve">5) </w:t>
      </w:r>
      <w:r>
        <w:rPr>
          <w:rStyle w:val="Italic"/>
          <w:rFonts w:cs="Times New Roman"/>
        </w:rPr>
        <w:t>раскрывать смысл</w:t>
      </w:r>
      <w:r>
        <w:rPr>
          <w:rFonts w:cs="Times New Roman"/>
        </w:rPr>
        <w:t xml:space="preserve">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системе; законов сохранения массы веществ, постоянства состава, атомно-молекулярного учения, закона Авогадро; </w:t>
      </w:r>
      <w:r>
        <w:rPr>
          <w:rStyle w:val="Italic"/>
          <w:rFonts w:cs="Times New Roman"/>
        </w:rPr>
        <w:t>описывать и характеризовать</w:t>
      </w:r>
      <w:r>
        <w:rPr>
          <w:rFonts w:cs="Times New Roman"/>
        </w:rPr>
        <w:t xml:space="preserve">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</w:t>
      </w:r>
      <w:proofErr w:type="gramEnd"/>
      <w:r>
        <w:rPr>
          <w:rFonts w:cs="Times New Roman"/>
        </w:rPr>
        <w:t xml:space="preserve"> </w:t>
      </w:r>
      <w:r>
        <w:rPr>
          <w:rStyle w:val="Italic"/>
          <w:rFonts w:cs="Times New Roman"/>
        </w:rPr>
        <w:t>соотносить</w:t>
      </w:r>
      <w:r>
        <w:rPr>
          <w:rFonts w:cs="Times New Roman"/>
        </w:rPr>
        <w:t xml:space="preserve"> обозначения, которые имеются в таблице «Периодическая система химических элементов Д. 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6) </w:t>
      </w:r>
      <w:r>
        <w:rPr>
          <w:rStyle w:val="Italic"/>
          <w:rFonts w:cs="Times New Roman"/>
        </w:rPr>
        <w:t xml:space="preserve">классифицировать </w:t>
      </w:r>
      <w:r>
        <w:rPr>
          <w:rFonts w:cs="Times New Roman"/>
        </w:rPr>
        <w:t>химические элементы; неорганические вещества; химические реакции (по числу и составу участвующих в реакции веществ, по тепловому эффекту);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7) </w:t>
      </w:r>
      <w:r>
        <w:rPr>
          <w:rStyle w:val="Italic"/>
          <w:rFonts w:cs="Times New Roman"/>
        </w:rPr>
        <w:t>характеризовать (описывать)</w:t>
      </w:r>
      <w:r>
        <w:rPr>
          <w:rFonts w:cs="Times New Roman"/>
        </w:rPr>
        <w:t xml:space="preserve">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8) </w:t>
      </w:r>
      <w:r>
        <w:rPr>
          <w:rStyle w:val="Italic"/>
          <w:rFonts w:cs="Times New Roman"/>
        </w:rPr>
        <w:t xml:space="preserve">прогнозировать </w:t>
      </w:r>
      <w:r>
        <w:rPr>
          <w:rFonts w:cs="Times New Roman"/>
        </w:rPr>
        <w:t>свойства веществ в зависимости от их качественного состава; возможности протекания химических превращений в различных условиях;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9) </w:t>
      </w:r>
      <w:r>
        <w:rPr>
          <w:rStyle w:val="Italic"/>
          <w:rFonts w:cs="Times New Roman"/>
        </w:rPr>
        <w:t>вычислять</w:t>
      </w:r>
      <w:r>
        <w:rPr>
          <w:rFonts w:cs="Times New Roman"/>
        </w:rPr>
        <w:t xml:space="preserve">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>10) </w:t>
      </w:r>
      <w:r>
        <w:rPr>
          <w:rStyle w:val="Italic"/>
          <w:rFonts w:cs="Times New Roman"/>
        </w:rPr>
        <w:t xml:space="preserve">применять </w:t>
      </w:r>
      <w:r>
        <w:rPr>
          <w:rFonts w:cs="Times New Roman"/>
        </w:rPr>
        <w:t>основные операции мыслительной деятельности — анализ и синтез, сравнение, обобщение, систематизацию, классификацию,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эксперимент (реальный и мысленный);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11)</w:t>
      </w:r>
      <w:r>
        <w:rPr>
          <w:rStyle w:val="Italic"/>
          <w:rFonts w:cs="Times New Roman"/>
        </w:rPr>
        <w:t> следовать</w:t>
      </w:r>
      <w:r>
        <w:rPr>
          <w:rFonts w:cs="Times New Roman"/>
        </w:rPr>
        <w:t xml:space="preserve"> правилам пользования химической посудой и лабораторным оборудованием, а также правилам обращения с 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вещества;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др.).</w:t>
      </w:r>
    </w:p>
    <w:p w:rsidR="00992D83" w:rsidRDefault="00992D83" w:rsidP="00992D83">
      <w:pPr>
        <w:pStyle w:val="Header2"/>
        <w:spacing w:before="397" w:line="240" w:lineRule="auto"/>
        <w:rPr>
          <w:rFonts w:cs="Times New Roman"/>
        </w:rPr>
      </w:pPr>
      <w:r>
        <w:rPr>
          <w:rFonts w:cs="Times New Roman"/>
        </w:rPr>
        <w:lastRenderedPageBreak/>
        <w:t>9 КЛАСС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proofErr w:type="gramStart"/>
      <w:r>
        <w:rPr>
          <w:rFonts w:cs="Times New Roman"/>
        </w:rPr>
        <w:t xml:space="preserve">1) </w:t>
      </w:r>
      <w:r>
        <w:rPr>
          <w:rStyle w:val="Italic"/>
          <w:rFonts w:cs="Times New Roman"/>
        </w:rPr>
        <w:t>раскрывать</w:t>
      </w:r>
      <w:r>
        <w:rPr>
          <w:rFonts w:cs="Times New Roman"/>
        </w:rPr>
        <w:t xml:space="preserve"> </w:t>
      </w:r>
      <w:r>
        <w:rPr>
          <w:rStyle w:val="Italic"/>
          <w:rFonts w:cs="Times New Roman"/>
        </w:rPr>
        <w:t>смысл</w:t>
      </w:r>
      <w:r>
        <w:rPr>
          <w:rFonts w:cs="Times New Roman"/>
        </w:rPr>
        <w:t xml:space="preserve">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>
        <w:rPr>
          <w:rFonts w:cs="Times New Roman"/>
        </w:rPr>
        <w:t>электроотрицательность</w:t>
      </w:r>
      <w:proofErr w:type="spellEnd"/>
      <w:r>
        <w:rPr>
          <w:rFonts w:cs="Times New Roman"/>
        </w:rPr>
        <w:t>, степень окисления, химическая реакция, химическая связь, тепловой эффект реакции, моль, молярный объём, раствор;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электролиты, </w:t>
      </w:r>
      <w:proofErr w:type="spellStart"/>
      <w:r>
        <w:rPr>
          <w:rFonts w:cs="Times New Roman"/>
        </w:rPr>
        <w:t>неэлектролиты</w:t>
      </w:r>
      <w:proofErr w:type="spellEnd"/>
      <w:r>
        <w:rPr>
          <w:rFonts w:cs="Times New Roman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>
        <w:rPr>
          <w:rFonts w:cs="Times New Roman"/>
        </w:rPr>
        <w:t>окислительно</w:t>
      </w:r>
      <w:proofErr w:type="spellEnd"/>
      <w:r>
        <w:rPr>
          <w:rFonts w:cs="Times New Roman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сплавы; скорость химической реакции, предельно допустимая концентрация (ПДК) вещества;</w:t>
      </w:r>
      <w:proofErr w:type="gramEnd"/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2) </w:t>
      </w:r>
      <w:r>
        <w:rPr>
          <w:rStyle w:val="Italic"/>
          <w:rFonts w:cs="Times New Roman"/>
        </w:rPr>
        <w:t>иллюстрировать</w:t>
      </w:r>
      <w:r>
        <w:rPr>
          <w:rFonts w:cs="Times New Roman"/>
        </w:rPr>
        <w:t xml:space="preserve"> взаимосвязь основных химических понятий (см. п. 1) и применять эти понятия при описании веществ и их превращений;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3) </w:t>
      </w:r>
      <w:r>
        <w:rPr>
          <w:rStyle w:val="Italic"/>
          <w:rFonts w:cs="Times New Roman"/>
        </w:rPr>
        <w:t>использовать</w:t>
      </w:r>
      <w:r>
        <w:rPr>
          <w:rFonts w:cs="Times New Roman"/>
        </w:rPr>
        <w:t xml:space="preserve"> химическую символику для составления формул веществ и уравнений химических реакций;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4) </w:t>
      </w:r>
      <w:r>
        <w:rPr>
          <w:rStyle w:val="Italic"/>
          <w:rFonts w:cs="Times New Roman"/>
        </w:rPr>
        <w:t xml:space="preserve">определять </w:t>
      </w:r>
      <w:r>
        <w:rPr>
          <w:rFonts w:cs="Times New Roman"/>
        </w:rPr>
        <w:t>валентность и степень окисления химических элементов в соединениях различного состава; принадлежность веществ к определённому классу соединений по формулам; вид химической связи (ковалентная, ионная, металлическая) в неорганических соединениях; заряд иона по химической формуле; характер среды в водных растворах неорганических соединений, тип кристаллической решётки конкретного вещества;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5) </w:t>
      </w:r>
      <w:r>
        <w:rPr>
          <w:rStyle w:val="Italic"/>
          <w:rFonts w:cs="Times New Roman"/>
        </w:rPr>
        <w:t>раскрывать смысл</w:t>
      </w:r>
      <w:r>
        <w:rPr>
          <w:rFonts w:cs="Times New Roman"/>
        </w:rPr>
        <w:t xml:space="preserve"> Периодического закона Д. И. Менделеева и демонстрировать его понимание: </w:t>
      </w:r>
      <w:r>
        <w:rPr>
          <w:rStyle w:val="Italic"/>
          <w:rFonts w:cs="Times New Roman"/>
        </w:rPr>
        <w:t>описывать и характеризовать</w:t>
      </w:r>
      <w:r>
        <w:rPr>
          <w:rFonts w:cs="Times New Roman"/>
        </w:rPr>
        <w:t xml:space="preserve">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периоды; </w:t>
      </w:r>
      <w:r>
        <w:rPr>
          <w:rStyle w:val="Italic"/>
          <w:rFonts w:cs="Times New Roman"/>
        </w:rPr>
        <w:t>соотносить</w:t>
      </w:r>
      <w:r>
        <w:rPr>
          <w:rFonts w:cs="Times New Roman"/>
        </w:rPr>
        <w:t xml:space="preserve">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 </w:t>
      </w:r>
      <w:r>
        <w:rPr>
          <w:rStyle w:val="Italic"/>
          <w:rFonts w:cs="Times New Roman"/>
        </w:rPr>
        <w:t>объяснять</w:t>
      </w:r>
      <w:r>
        <w:rPr>
          <w:rFonts w:cs="Times New Roman"/>
        </w:rPr>
        <w:t xml:space="preserve">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6) </w:t>
      </w:r>
      <w:r>
        <w:rPr>
          <w:rStyle w:val="Italic"/>
          <w:rFonts w:cs="Times New Roman"/>
        </w:rPr>
        <w:t xml:space="preserve">классифицировать </w:t>
      </w:r>
      <w:r>
        <w:rPr>
          <w:rFonts w:cs="Times New Roman"/>
        </w:rPr>
        <w:t>химические элементы; неорганические вещества;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7) </w:t>
      </w:r>
      <w:r>
        <w:rPr>
          <w:rStyle w:val="Italic"/>
          <w:rFonts w:cs="Times New Roman"/>
        </w:rPr>
        <w:t>характеризовать (описывать)</w:t>
      </w:r>
      <w:r>
        <w:rPr>
          <w:rFonts w:cs="Times New Roman"/>
        </w:rPr>
        <w:t xml:space="preserve">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8) </w:t>
      </w:r>
      <w:r>
        <w:rPr>
          <w:rStyle w:val="Italic"/>
          <w:rFonts w:cs="Times New Roman"/>
        </w:rPr>
        <w:t>составлять</w:t>
      </w:r>
      <w:r>
        <w:rPr>
          <w:rFonts w:cs="Times New Roman"/>
        </w:rPr>
        <w:t xml:space="preserve"> уравнения электролитической диссоциации кислот, щелочей и солей; полные и сокращённые уравнения реакций ионного обмена; уравнения реакций, подтверждающих существование генетической связи между веществами различных классов;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 xml:space="preserve">9) </w:t>
      </w:r>
      <w:r>
        <w:rPr>
          <w:rStyle w:val="Italic"/>
          <w:rFonts w:cs="Times New Roman"/>
        </w:rPr>
        <w:t>раскрывать</w:t>
      </w:r>
      <w:r>
        <w:rPr>
          <w:rFonts w:cs="Times New Roman"/>
        </w:rPr>
        <w:t xml:space="preserve"> сущность </w:t>
      </w:r>
      <w:proofErr w:type="spellStart"/>
      <w:r>
        <w:rPr>
          <w:rFonts w:cs="Times New Roman"/>
        </w:rPr>
        <w:t>окислительно</w:t>
      </w:r>
      <w:proofErr w:type="spellEnd"/>
      <w:r>
        <w:rPr>
          <w:rFonts w:cs="Times New Roman"/>
        </w:rPr>
        <w:t>-восстановительных реакций посредством составления электронного баланса этих реакций;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lastRenderedPageBreak/>
        <w:t>10)</w:t>
      </w:r>
      <w:r>
        <w:rPr>
          <w:rStyle w:val="Italic"/>
          <w:rFonts w:cs="Times New Roman"/>
        </w:rPr>
        <w:t xml:space="preserve"> прогнозировать </w:t>
      </w:r>
      <w:r>
        <w:rPr>
          <w:rFonts w:cs="Times New Roman"/>
        </w:rPr>
        <w:t>свойства веществ в зависимости от их строения; возможности протекания химических превращений в различных условиях;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11)</w:t>
      </w:r>
      <w:r>
        <w:rPr>
          <w:rStyle w:val="Italic"/>
          <w:rFonts w:cs="Times New Roman"/>
        </w:rPr>
        <w:t> вычислять</w:t>
      </w:r>
      <w:r>
        <w:rPr>
          <w:rFonts w:cs="Times New Roman"/>
        </w:rPr>
        <w:t xml:space="preserve"> относительную молекулярную и молярную массы веществ; массовую долю химического элемента по формуле соединения; массовую долю вещества в растворе; проводить расчёты по уравнению химической реакции;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12) </w:t>
      </w:r>
      <w:r>
        <w:rPr>
          <w:rStyle w:val="Italic"/>
          <w:rFonts w:cs="Times New Roman"/>
        </w:rPr>
        <w:t xml:space="preserve">следовать </w:t>
      </w:r>
      <w:r>
        <w:rPr>
          <w:rFonts w:cs="Times New Roman"/>
        </w:rPr>
        <w:t>правилам пользования химической посудой и лабораторным оборудованием, а также правилам обращения с 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992D83" w:rsidRDefault="00992D83" w:rsidP="00992D83">
      <w:pPr>
        <w:pStyle w:val="Body0"/>
        <w:spacing w:line="240" w:lineRule="auto"/>
        <w:rPr>
          <w:rFonts w:cs="Times New Roman"/>
        </w:rPr>
      </w:pPr>
      <w:r>
        <w:rPr>
          <w:rFonts w:cs="Times New Roman"/>
        </w:rPr>
        <w:t>13)</w:t>
      </w:r>
      <w:r>
        <w:rPr>
          <w:rStyle w:val="Italic"/>
          <w:rFonts w:cs="Times New Roman"/>
        </w:rPr>
        <w:t> проводить</w:t>
      </w:r>
      <w:r>
        <w:rPr>
          <w:rFonts w:cs="Times New Roman"/>
        </w:rPr>
        <w:t xml:space="preserve"> реакции, подтверждающие качественный состав различных веществ: распознавать опытным путём хлори</w:t>
      </w:r>
      <w:proofErr w:type="gramStart"/>
      <w:r>
        <w:rPr>
          <w:rFonts w:cs="Times New Roman"/>
        </w:rPr>
        <w:t>д-</w:t>
      </w:r>
      <w:proofErr w:type="gramEnd"/>
      <w:r>
        <w:rPr>
          <w:rFonts w:cs="Times New Roman"/>
        </w:rPr>
        <w:t xml:space="preserve">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14)</w:t>
      </w:r>
      <w:r>
        <w:t xml:space="preserve"> </w:t>
      </w:r>
      <w:r>
        <w:rPr>
          <w:rStyle w:val="Italic"/>
          <w:sz w:val="20"/>
          <w:szCs w:val="20"/>
        </w:rPr>
        <w:t xml:space="preserve">применять </w:t>
      </w:r>
      <w:r>
        <w:rPr>
          <w:sz w:val="20"/>
          <w:szCs w:val="20"/>
        </w:rPr>
        <w:t>основные операции мыслительной деятельности — анализ и синт</w:t>
      </w:r>
      <w:r>
        <w:rPr>
          <w:spacing w:val="-2"/>
          <w:sz w:val="20"/>
          <w:szCs w:val="20"/>
        </w:rPr>
        <w:t>ез, сравнение, обобщение, систематизацию, выявление причинно-следственных связей — для изучения свойств веществ и химических реакций; естественно-научные методы познания — наблюдение, измерение, моделирование, эксперим</w:t>
      </w:r>
      <w:r>
        <w:rPr>
          <w:sz w:val="20"/>
          <w:szCs w:val="20"/>
        </w:rPr>
        <w:t>ент (реальный и мысленный)</w:t>
      </w:r>
      <w:proofErr w:type="gramEnd"/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92D83" w:rsidRDefault="00992D83" w:rsidP="00992D83">
      <w:pPr>
        <w:spacing w:after="0" w:line="240" w:lineRule="auto"/>
        <w:rPr>
          <w:sz w:val="20"/>
          <w:szCs w:val="20"/>
        </w:rPr>
        <w:sectPr w:rsidR="00992D83">
          <w:pgSz w:w="7830" w:h="12020"/>
          <w:pgMar w:top="560" w:right="620" w:bottom="800" w:left="600" w:header="0" w:footer="618" w:gutter="0"/>
          <w:cols w:space="720"/>
        </w:sectPr>
      </w:pP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ТЕМАТИЧЕСКОЕ ПЛАНИРОВАНИЕ</w:t>
      </w: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 класс (66 ч)</w:t>
      </w: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Style w:val="TableNormal"/>
        <w:tblW w:w="10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693"/>
        <w:gridCol w:w="850"/>
        <w:gridCol w:w="3685"/>
        <w:gridCol w:w="1701"/>
      </w:tblGrid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b/>
                <w:sz w:val="20"/>
                <w:szCs w:val="20"/>
                <w:lang w:val="ru-RU"/>
              </w:rPr>
              <w:t>Тематические</w:t>
            </w:r>
            <w:r w:rsidRPr="00992D83">
              <w:rPr>
                <w:b/>
                <w:spacing w:val="-37"/>
                <w:sz w:val="20"/>
                <w:szCs w:val="20"/>
                <w:lang w:val="ru-RU"/>
              </w:rPr>
              <w:t xml:space="preserve"> </w:t>
            </w:r>
            <w:r w:rsidRPr="00992D83">
              <w:rPr>
                <w:b/>
                <w:sz w:val="20"/>
                <w:szCs w:val="20"/>
                <w:lang w:val="ru-RU"/>
              </w:rPr>
              <w:t>блоки,</w:t>
            </w:r>
            <w:r w:rsidRPr="00992D83">
              <w:rPr>
                <w:b/>
                <w:spacing w:val="20"/>
                <w:sz w:val="20"/>
                <w:szCs w:val="20"/>
                <w:lang w:val="ru-RU"/>
              </w:rPr>
              <w:t xml:space="preserve"> </w:t>
            </w:r>
            <w:r w:rsidRPr="00992D83">
              <w:rPr>
                <w:b/>
                <w:sz w:val="20"/>
                <w:szCs w:val="20"/>
                <w:lang w:val="ru-RU"/>
              </w:rPr>
              <w:t>темы, кол-во часов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ind w:left="265" w:hanging="14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Основное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ind w:left="14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Основные</w:t>
            </w:r>
            <w:proofErr w:type="spellEnd"/>
            <w:r>
              <w:rPr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виды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деятельности</w:t>
            </w:r>
            <w:proofErr w:type="spellEnd"/>
            <w:r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обучающихся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Электронные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цифровые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sz w:val="20"/>
                <w:szCs w:val="20"/>
              </w:rPr>
              <w:t>образовательные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ресурсы</w:t>
            </w:r>
            <w:proofErr w:type="spellEnd"/>
          </w:p>
        </w:tc>
      </w:tr>
      <w:tr w:rsidR="00992D83" w:rsidTr="00992D83">
        <w:trPr>
          <w:trHeight w:val="312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Раздел 1. Первоначальные химические понятия (20 ч)</w:t>
            </w: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Тема 1. Химия — важная область естествознания и практической деятельности человека (5 ч)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ind w:firstLine="123"/>
              <w:rPr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Предмет химии. Роль химии в жизни человека. Химия в системе наук. Методы познания в химии. Тела и вещества. Физические свойства веществ. Агрегатное состояние веществ. Чистые вещества и смеси. Способы разделения смесей. Физические и химические явления. Признаки и условия протекания химических реакций. Знакомство с правилами безопасности и приёмами работы в химической лаборатории. Демонстрации 1.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Лабораторное оборудование. 2.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Различные виды химической посуды. 3.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Образцы веществ. 4.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Способы разделения смесей (фил</w:t>
            </w:r>
            <w:r>
              <w:rPr>
                <w:sz w:val="20"/>
                <w:szCs w:val="20"/>
                <w:lang w:val="ru-RU"/>
              </w:rPr>
              <w:t>ь</w:t>
            </w:r>
            <w:r w:rsidRPr="00992D83">
              <w:rPr>
                <w:sz w:val="20"/>
                <w:szCs w:val="20"/>
                <w:lang w:val="ru-RU"/>
              </w:rPr>
              <w:t xml:space="preserve">трование, выпаривание, дистилляция, хроматография). Лабораторные и практические работы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Лабораторные опыты: Описание физических свойств веществ. Разделение смеси с помощью магнита. </w:t>
            </w:r>
            <w:r w:rsidRPr="00992D83">
              <w:rPr>
                <w:b/>
                <w:sz w:val="20"/>
                <w:szCs w:val="20"/>
                <w:lang w:val="ru-RU"/>
              </w:rPr>
              <w:t>Практические работы:</w:t>
            </w:r>
            <w:r w:rsidRPr="00992D83">
              <w:rPr>
                <w:sz w:val="20"/>
                <w:szCs w:val="20"/>
                <w:lang w:val="ru-RU"/>
              </w:rPr>
              <w:t xml:space="preserve"> </w:t>
            </w:r>
          </w:p>
          <w:p w:rsidR="00992D83" w:rsidRDefault="00992D83">
            <w:pPr>
              <w:ind w:firstLine="123"/>
              <w:rPr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№ 1. Правила работы в лаборатории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приёмы обращения с лабораторным оборудованием. </w:t>
            </w:r>
          </w:p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№ 2. Разделение смесей (на примере очистки поваренной соли)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 Раскрывать смысл изучаемых понятий.  Раскрывать роль химии в природе и жизни человека, её связь с другими науками. Различать чистые вещества и смеси; однородные и неоднородные смеси. Различать физические и химические явления.  Определять признаки химических реакций и условия их протекания.  Следовать правилам пользования химической посудой и лабораторным оборудованием, а также правилам обращения с химическими веществами в соответствии с инструкциями по выполнению практических работ.  Планировать и проводить химический эксперимент по изучению и описанию физических свойств веществ, способов разделения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смесей веществ.  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 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</w:instrText>
            </w:r>
            <w:r>
              <w:instrText>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/7896/"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/7896/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Тема 2. Вещества и химические реакции (15 ч)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Атомы и молекулы. Химические элементы. Знаки (символы) химических элементов. Простые и сложные вещества. Атомно-молекулярное учение. 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 Физические и химические явления. Химическая реакция. Признаки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условия протекания химических реакций. Химические уравнения. Типы химических реакций (соединения, разложения, замещения, обмена). Закон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сохранения массы веществ. М. В. Ломоносов — учёный-энциклопедист. Демонстрации Физические явления (растирание сахара в ступке, кипение и конденсация воды и т.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д.). Химические явления (горение свечи, разложение сахара, взаимодействие серной кислоты с хлоридом бария, разложение гидроксида меди(</w:t>
            </w:r>
            <w:r>
              <w:rPr>
                <w:sz w:val="20"/>
                <w:szCs w:val="20"/>
              </w:rPr>
              <w:t>II</w:t>
            </w:r>
            <w:r w:rsidRPr="00992D83">
              <w:rPr>
                <w:sz w:val="20"/>
                <w:szCs w:val="20"/>
                <w:lang w:val="ru-RU"/>
              </w:rPr>
              <w:t>), взаимодействие железа с серой, взаимодействие железа с раствором соли меди(</w:t>
            </w:r>
            <w:r>
              <w:rPr>
                <w:sz w:val="20"/>
                <w:szCs w:val="20"/>
              </w:rPr>
              <w:t>II</w:t>
            </w:r>
            <w:r w:rsidRPr="00992D83">
              <w:rPr>
                <w:sz w:val="20"/>
                <w:szCs w:val="20"/>
                <w:lang w:val="ru-RU"/>
              </w:rPr>
              <w:t>)). Опыт, иллюстрирующий закон сохранения массы. Лабораторные и практические работы Лабораторные опыты: Примеры физических явлений (плавление воска, таяние льда). Примеры химических явлений (прокаливание медной проволоки, взаимодействие мела с кислотой). Модели атомов и молекул. Вычисления — относительной молекулярной массы веществ; — массовой доли химического элемента по формуле соединения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Применять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естественно-научные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методы познания (в том числе наблюдение, моделирование, эксперимент)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основные операции мыслительной деятельности (сравнение, классификация) для изучения веществ и химических реакций. Раскрывать смысл изучаемых понятий и законов и применять эти понятия при описании свойств веществ и их превращений. Различать физические и химические явления, объяснять их сущность с точки зрения атомно-молекулярного учения. Определять признаки химических реакций, условия их протекания.  Объяснять сущность физических и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химических явлений с точки зрения атомно-молекулярного учения. Классифицировать химические реакции (по числу и составу реагирующих и образующихся веществ).  Составлять формулы бинарных веществ по валентности и определять валентность по формулам веществ. Расставлять коэффициенты в уравнениях химических реакций. 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опытов. Использовать при выполнении учебных заданий и в процессе исследовательской деятельности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92D83">
              <w:rPr>
                <w:sz w:val="20"/>
                <w:szCs w:val="20"/>
                <w:lang w:val="ru-RU"/>
              </w:rPr>
              <w:t>научно-популярную литературу химического содержания, справочные материалы, ресурсы Интернета. 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/7896/"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/7896/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8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349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Раздел 2. Важнейшие представители неорганических веществ (30 ч)</w:t>
            </w: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Тема 3. Воздух. Кислород. Понятие об оксидах (5 ч)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Воздух — смесь газов. Состав воздуха. Кислород — элемент и простое вещество. Озон — аллотропная модификация кислорода. Нахождение кислорода в природе, физические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химические свойства (реакции окисления, горение). Условия возникновения и прекращения горения. Понятие об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оксидах. Способы получения кислорода в лаборатории и промышленности. Применение кислорода. Круговорот кислорода в природе. Тепловой эффект химической реакции, понятие о термохимическом уравнении, экз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о-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и эндотермических реакциях. Топливо (нефть, уголь и метан). Загрязнение воздуха, способы его предотвращения. Усиление парникового эффекта, разрушение озонового слоя. Демонстрации Взаимодействие фосфора, серы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железа с кислородом (возможно использование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видеоопытов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). Определение содержания кислорода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воздухе. Опыты, демонстрирующие условия возникновения и прекращения горения. Лабораторные и практические работы Лабораторный опыт: Ознакомление с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образцами оксидов. Практическая работа: № 3. Получение и собирание кислорода, изучение его свойств. Вычисления — молекулярной массы кислорода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озона на основании атомной массы химического элемента.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 Раскрывать смысл изучаемых понятий и применять эти понятия при описании свойств веществ и их превращений.  Характеризовать (описывать) состав воздуха, физические и химические свойства кислорода, способы его получения, применение и значение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природе и жизни человека.  Сравнивать реакции горения и медленного окисления.  Собирать приборы для получения кислорода (вытеснением воды и воздуха).  Распознавать опытным путём кислород. Использовать химическую символику для составления формул веществ, молекулярных уравнений химических реакций с участием кислорода.  Объяснять сущность экологических проблем, связанных с загрязнением воздуха.  Следовать правилам безопасной работы в лаборатории при использовании химической посуды и оборудования, а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также правилам обращения с горючими веществами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быту. Планировать и осуществлять на практике химические эксперименты, проводить наблюдения, делать выводы по результатам эксперимента. 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Участвовать в совместной работе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группе. Использовать при выполнении учебных заданий и в процессе исследовательской деятельности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992D83">
              <w:rPr>
                <w:sz w:val="20"/>
                <w:szCs w:val="20"/>
                <w:lang w:val="ru-RU"/>
              </w:rPr>
              <w:t>научно-популярную литературу химического содержания, справочные материалы, ресурсы Интернета. 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9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992D83" w:rsidRDefault="00992D83">
            <w:pPr>
              <w:rPr>
                <w:b/>
                <w:sz w:val="16"/>
                <w:szCs w:val="16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Тема 4. Водород. Понятие о кислотах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солях (5 ч)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Водород — элемент и простое вещество. Нахождение в природе, физические и химические свойства (на примере взаимодействия с неметаллами и оксидами металлов), применение, способы получения. Понятие о кислотах и солях. Демонстрации Получение, собирание и распознавание водорода. Горение водорода. Взаимодействие водорода с оксидом меди(</w:t>
            </w:r>
            <w:r>
              <w:rPr>
                <w:sz w:val="20"/>
                <w:szCs w:val="20"/>
              </w:rPr>
              <w:t>II</w:t>
            </w:r>
            <w:r w:rsidRPr="00992D83">
              <w:rPr>
                <w:sz w:val="20"/>
                <w:szCs w:val="20"/>
                <w:lang w:val="ru-RU"/>
              </w:rPr>
              <w:t xml:space="preserve">). Лабораторные и практические работы Лабораторный опыт: Взаимодействие кислот с металлами. Практическая работа: № 4. Получение и собирание водорода, изучение его свойств. Вычисления — молекулярной массы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вещества на основании атомной массы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химич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ских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элементов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 w:rsidP="00992D83">
            <w:pPr>
              <w:ind w:left="142"/>
              <w:rPr>
                <w:b/>
                <w:sz w:val="20"/>
                <w:szCs w:val="20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 Раскрывать смысл изучаемых понятий и применять эти понятия при описании свойств веществ и их превращений.  Характеризовать (описывать) физические и химические свойства водорода, способы его получения, применение.  Собирать прибор для получения водорода.  Использовать химическую символику для составления формул веществ, молекулярных уравнений химических реакций с участием водорода.  Следовать правилам безопасной работы в лаборатории при использовании химической посуды и оборудования, а также правилам обращения с горючими веществами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быту.  Планировать и осуществлять на практике химические эксперименты, проводить наблюдения, делать выводы по результатам эксперимента.  </w:t>
            </w:r>
            <w:proofErr w:type="spellStart"/>
            <w:r>
              <w:rPr>
                <w:sz w:val="20"/>
                <w:szCs w:val="20"/>
              </w:rPr>
              <w:t>Участвовать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совместной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работе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группе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0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://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content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.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edsoo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.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ru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/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lab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/</w:t>
              </w:r>
            </w:hyperlink>
          </w:p>
          <w:p w:rsid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1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://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media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.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prosv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.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ru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/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content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/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item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/</w:t>
              </w:r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reader</w:t>
              </w:r>
              <w:r w:rsidR="00992D83" w:rsidRPr="00992D83">
                <w:rPr>
                  <w:rStyle w:val="a9"/>
                  <w:sz w:val="16"/>
                  <w:szCs w:val="16"/>
                  <w:shd w:val="clear" w:color="auto" w:fill="FFFFFF"/>
                </w:rPr>
                <w:t>/7896/</w:t>
              </w:r>
            </w:hyperlink>
          </w:p>
          <w:p w:rsid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2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Тема 5. Количественные отношения в химии (4 ч)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Количество вещества. Моль. Молярная масса. Закон Авогадро. Молярный объём газов. Расчёты по химическим уравнениям. Демонстрация Образцы веществ количеством 1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моль. Вычисления — объёма, количества вещества газа по его известному количеству вещества или объёму; — объёмов газов по уравнению реакции на основе закона объёмных отношений газов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 Раскрывать смысл изучаемых понятий и применять эти понятия, а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также изученные законы и теории для решения расчётных задач.  Вычислять молярную массу веществ; количество вещества, объём газа, массу вещества;  Проводить расчёты по уравнениям химических реакций: количества, объёма, массы вещества по известному количеству, объёму, массе реагентов или продуктов реакции.  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/7896/"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/7896/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3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Тема 6. Вода. Растворы. Понятие об основаниях (5 ч)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Физические свойства воды. Анализ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синтез — методы изучения состава воды. Химические свойства воды (реакции с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металлами, оксидами металлов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неметаллов). Состав оснований. Понятие об индикаторах.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Вода как растворитель. Растворы. Растворимость веществ в воде. Насыщенные и ненасыщенные растворы. Массовая доля вещества в растворе. Роль растворов в природе и в жизни человека. Круговорот воды в природе. Загрязнение природных вод. Охрана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очистка природных вод. Демонстрации Электролиз воды; синтез воды; взаимодействие воды с металлами (</w:t>
            </w:r>
            <w:r>
              <w:rPr>
                <w:sz w:val="20"/>
                <w:szCs w:val="20"/>
              </w:rPr>
              <w:t>Na</w:t>
            </w:r>
            <w:r w:rsidRPr="00992D83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Са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) (возможно использование видеоматериалов). Растворение веществ с различной растворимостью. Исследование растворов кислот и щелочей с помощью индикаторов. Лабораторные и практические работы Практическая работа: № 5. Приготовление растворов с определённой массовой долей рас-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творённого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вещества. Вычисления — с использованием понятия «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масс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о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вая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доля вещества в растворе»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 Раскрывать смысл изучаемых понятий и применять эти понятия при описании свойств веществ и их превращений.  Характеризовать физические и химические свойства воды, её роль как растворителя в природных процессах. 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Составлять уравнения химических реакций с участием воды.  Объяснять сущность экологических проблем, связанных с загрязнением природных вод, способы очистки воды от примесей, меры по охране вод от загрязнения.  Планировать и осуществлять на практике химические эксперименты, проводить наблюдения, делать выводы по результатам эксперимента.  Следовать правилам безопасной работы в лаборатории при использовании химической посуды и оборудования. Проводить вычисления с применением понятия «массовая доля вещества в растворе». 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 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/7896/"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/7896/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4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Тема 7. Основные классы неорганических соединений (11 ч)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Классификация неорганических соединений.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Оксиды: состав, классификация (основные, кислотные, амфотерные, несолеобразующие), номенклатура (международная и тривиальная).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Получение и химические свойства кислотных, основных и амфотерных оксидов. Основания: состав, классификация, номенклатура (международная и тривиальная), физические и химические свойства, способы получения. Кислоты: состав, классификация, номенклатура, физические и химические свойства, способы получения. Ряд активности металлов. Соли (средние): номенклатура, способы получения, взаимодействие солей с металлами, кислотами, щелочами и солями. Генетическая связь между классами неорганических соединений. Демонстрации Образцы неорганических веществ различных классов. Взаимодействие раствора серной кислоты с оксидом меди(</w:t>
            </w:r>
            <w:r>
              <w:rPr>
                <w:sz w:val="20"/>
                <w:szCs w:val="20"/>
              </w:rPr>
              <w:t>II</w:t>
            </w:r>
            <w:r w:rsidRPr="00992D83">
              <w:rPr>
                <w:sz w:val="20"/>
                <w:szCs w:val="20"/>
                <w:lang w:val="ru-RU"/>
              </w:rPr>
              <w:t xml:space="preserve">). Реакция нейтрализации. Вытеснение одного металла другим из раствора соли. Лабораторные и практические работы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Лабораторные опыты: Взаимодействие кислот с металлами. Получение нерастворимых оснований. Взаимодействие нерастворимых оснований с кислотами. Разложение гидроксида меди(</w:t>
            </w:r>
            <w:r>
              <w:rPr>
                <w:sz w:val="20"/>
                <w:szCs w:val="20"/>
              </w:rPr>
              <w:t>II</w:t>
            </w:r>
            <w:r w:rsidRPr="00992D83">
              <w:rPr>
                <w:sz w:val="20"/>
                <w:szCs w:val="20"/>
                <w:lang w:val="ru-RU"/>
              </w:rPr>
              <w:t>) при нагревании. Практическая работа: №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6. Решение экспериментальных задач по теме «Основные классы неорганических соединений». </w:t>
            </w:r>
            <w:proofErr w:type="spellStart"/>
            <w:r>
              <w:rPr>
                <w:sz w:val="20"/>
                <w:szCs w:val="20"/>
              </w:rPr>
              <w:t>Вычисления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уравнениям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химических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реакций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Классифицировать изучаемые вещества по составу и свойствам. Составлять формулы оксидов, кислот, оснований, солей и называть их по международной номенклатуре. Прогнозировать свойства веществ на основе общих химических свойств изученных классов/групп веществ, к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которым они относятся. Составлять молекулярные уравнения реакций, иллюстрирующих химические свойства и способы получения веществ изученных классов/групп, а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также подтверждающих генетическую взаимосвязь между ними. Производить вычисления по уравнениям химических реакций.  Планировать и осуществлять на практике химические эксперименты, проводить наблюдения, делать выводы по результатам эксперимента. Следовать правилам безопасной работы в лаборатории при использовании химической посуды и оборудования. 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Интернета. Выстраивать развёрнутые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письменные и устные ответы с опорой на информацию из учебника и справочных материалов, грамотно использовать изученный понятийный аппарат курса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/7896/"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/7896/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5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554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jc w:val="center"/>
              <w:rPr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Раздел 3. Периодический закон и Периодическая система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И. Менделеева. </w:t>
            </w:r>
          </w:p>
          <w:p w:rsidR="00992D83" w:rsidRPr="00992D83" w:rsidRDefault="00992D8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Строение атомов. Химическая связь.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Окислительно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-восстановительные реакции (15 ч)</w:t>
            </w: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ind w:firstLine="142"/>
              <w:rPr>
                <w:sz w:val="20"/>
                <w:szCs w:val="20"/>
              </w:rPr>
            </w:pPr>
            <w:r w:rsidRPr="00992D83">
              <w:rPr>
                <w:sz w:val="20"/>
                <w:szCs w:val="20"/>
                <w:lang w:val="ru-RU"/>
              </w:rPr>
              <w:t>Тема 8. Периодический закон и Периодическая система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Менделеева. </w:t>
            </w:r>
            <w:proofErr w:type="spellStart"/>
            <w:r>
              <w:rPr>
                <w:sz w:val="20"/>
                <w:szCs w:val="20"/>
              </w:rPr>
              <w:t>Строение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атома</w:t>
            </w:r>
            <w:proofErr w:type="spellEnd"/>
          </w:p>
          <w:p w:rsidR="00992D83" w:rsidRDefault="00992D83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(7 ч)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 Периодический закон и Периодическая система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И. Менделеева. Периоды, группы, подгруппы. Физический смысл порядкового номера элемента, номеров периода и группы. Строение атомов. Состав атомных ядер. Изотопы. Электроны. Строение электронных оболочек атомов первых 20 химических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элементов Периодической системы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Менделеева. Характеристика химического элемента по его положению в Периодической системе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Менделеева. Значение Периодического закона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Периодической системы химических элементов для развития науки и практики.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Менделеев — учёный, педагог и гражданин. Демонстрации Короткопериодная и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длиннопериодная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формы Периодической системы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Менделеева. Ознакомление с образцами металлов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неметаллов. Лабораторные и практические работы Лабораторный опыт: Взаимодействие гидроксида цинка с растворами кислот и щелочей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Раскрывать смысл периодического закона. Понимать существование периодической зависимости свойств химических элементов (изменение радиусов атомов и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электроотрицательности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)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их соединений от положения в периодической системе и строения атома. Устанавливать связь между положением элемента в периодической системе и строением его атома (состав и заряд ядра, общее число электронов и распределение их по электронным слоям). Прогнозировать характер изменения свойств элементов и их соединений по группам и периодам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Периодической системы. Характеризовать химические элементы первых трёх периодов, калия, кальция по их положению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Периодической системе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Менделеева.  Следовать правилам безопасной работы в лаборатории при использовании химической посуды и оборудования.  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химии.  Использовать при выполнении учебных заданий тексты учебника, справочные материалы (Периодическую систему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 Менделеева, таблицу растворимости кислот, оснований и солей в воде, электрохимический ряд напряжений металлов).  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ind w:firstLine="123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</w:instrText>
            </w:r>
            <w:r>
              <w:instrText>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/7896/"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/7896/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ind w:firstLine="123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ind w:firstLine="123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6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ind w:firstLine="123"/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Тема 9. Химическая связь.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Окислительно-вос-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становительные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реакции (8 ч)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992D83">
              <w:rPr>
                <w:sz w:val="20"/>
                <w:szCs w:val="20"/>
                <w:lang w:val="ru-RU"/>
              </w:rPr>
              <w:lastRenderedPageBreak/>
              <w:t>Электроотрицательность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атомов химических элементов. Химическая связь (ионная, ковалентная полярная и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ковалентная неполярная). Степень окисления.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Окислительно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-восстановительные реакции (ОВР). Процессы окисления и восстановления. Окислители и восстановители. Демонстрации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Окислительно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-восстановительные реакции: горение, реакции разложения, соединения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Раскрывать смысл изучаемых понятий.  Определять вид химической связи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соединении.  Определять степень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окисления химического элемента по формуле его соединения.  Определять элемент (вещество) — окислитель и элемент (вещество) — восстановитель.  Объяснять сущность процессов окисления и восстановления. Составлять электронный баланс с учётом числа отданных и принятых электронов. Составлять уравнение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окислительно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-восстановительной реакции.  Использовать при выполнении учебных заданий тексты учебника, справочные материалы (периодическую систему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 Менделеева, таблицу растворимости кислот, оснований и солей в воде, электрохимический ряд напряжений металлов)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ind w:firstLine="123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/7896/"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lastRenderedPageBreak/>
              <w:t>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/7896/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ind w:firstLine="123"/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ind w:firstLine="123"/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7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ind w:firstLine="123"/>
              <w:rPr>
                <w:b/>
                <w:sz w:val="16"/>
                <w:szCs w:val="16"/>
              </w:rPr>
            </w:pPr>
          </w:p>
        </w:tc>
      </w:tr>
      <w:tr w:rsidR="00992D83" w:rsidTr="00992D83">
        <w:trPr>
          <w:trHeight w:val="327"/>
        </w:trPr>
        <w:tc>
          <w:tcPr>
            <w:tcW w:w="10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Резервное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время</w:t>
            </w:r>
            <w:proofErr w:type="spellEnd"/>
            <w:r>
              <w:rPr>
                <w:b/>
                <w:sz w:val="20"/>
                <w:szCs w:val="20"/>
              </w:rPr>
              <w:t xml:space="preserve"> (1 ч)</w:t>
            </w:r>
          </w:p>
        </w:tc>
      </w:tr>
    </w:tbl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9 класс (66 ч)</w:t>
      </w:r>
    </w:p>
    <w:p w:rsidR="00992D83" w:rsidRDefault="00992D83" w:rsidP="00992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Style w:val="TableNormal"/>
        <w:tblW w:w="10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693"/>
        <w:gridCol w:w="992"/>
        <w:gridCol w:w="283"/>
        <w:gridCol w:w="3260"/>
        <w:gridCol w:w="1701"/>
      </w:tblGrid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b/>
                <w:sz w:val="20"/>
                <w:szCs w:val="20"/>
                <w:lang w:val="ru-RU"/>
              </w:rPr>
              <w:t>Тематические</w:t>
            </w:r>
            <w:r w:rsidRPr="00992D83">
              <w:rPr>
                <w:b/>
                <w:spacing w:val="-37"/>
                <w:sz w:val="20"/>
                <w:szCs w:val="20"/>
                <w:lang w:val="ru-RU"/>
              </w:rPr>
              <w:t xml:space="preserve"> </w:t>
            </w:r>
            <w:r w:rsidRPr="00992D83">
              <w:rPr>
                <w:b/>
                <w:sz w:val="20"/>
                <w:szCs w:val="20"/>
                <w:lang w:val="ru-RU"/>
              </w:rPr>
              <w:t>блоки,</w:t>
            </w:r>
            <w:r w:rsidRPr="00992D83">
              <w:rPr>
                <w:b/>
                <w:spacing w:val="20"/>
                <w:sz w:val="20"/>
                <w:szCs w:val="20"/>
                <w:lang w:val="ru-RU"/>
              </w:rPr>
              <w:t xml:space="preserve"> </w:t>
            </w:r>
            <w:r w:rsidRPr="00992D83">
              <w:rPr>
                <w:b/>
                <w:sz w:val="20"/>
                <w:szCs w:val="20"/>
                <w:lang w:val="ru-RU"/>
              </w:rPr>
              <w:t>темы, кол-во часов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ind w:left="265" w:hanging="142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Основное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содержание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ind w:left="142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Основные</w:t>
            </w:r>
            <w:proofErr w:type="spellEnd"/>
            <w:r>
              <w:rPr>
                <w:b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виды</w:t>
            </w:r>
            <w:proofErr w:type="spell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деятельности</w:t>
            </w:r>
            <w:proofErr w:type="spellEnd"/>
            <w:r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обучающихся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Электронные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цифровые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sz w:val="20"/>
                <w:szCs w:val="20"/>
              </w:rPr>
              <w:t>образовательные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ресурсы</w:t>
            </w:r>
            <w:proofErr w:type="spellEnd"/>
          </w:p>
        </w:tc>
      </w:tr>
      <w:tr w:rsidR="00992D83" w:rsidTr="00992D83">
        <w:trPr>
          <w:trHeight w:val="256"/>
        </w:trPr>
        <w:tc>
          <w:tcPr>
            <w:tcW w:w="10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Раздел 1. Вещество и химические реакции (17 ч)</w:t>
            </w: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Повторение и углубление знаний основных разделов курса 8 класса (5 ч)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Периодический закон. Периодическая система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 Классификация и номенклатура неорганических веществ (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междун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а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родная и тривиальная). Химические свойства веществ, относящихся к различным классам неорганических соединений, их генетическая связь неорганических веществ. Строение вещества: виды химической связи и типы кристаллических решёток. Зависимость свойств веществ от их строения. Демонстрации 1. Модели кристаллических решёток неорганических веществ. 2. Короткопериодная и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длиннопериод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ная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формы Периодической системы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Менделеева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 w:rsidP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Характеризовать химические элементы первых трёх периодов, калия и кальция по их положению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Периодической системе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Менделеева. Классифицировать и называть неорганические вещества изученных классов. Описывать общие химические свойства веществ различных классов, подтверждать свойства примерами молекулярных уравнений химических реакций. Определять вид химической связи и тип кристаллической решётки вещества. Прогнозировать свойства веществ в зависимости от их строения. 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химии.  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/7897/"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b/>
                <w:sz w:val="16"/>
                <w:szCs w:val="16"/>
                <w:lang w:val="ru-RU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Тема 1. Основные закономерности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химических реакций (4 ч)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Классификация химических реакций по различным признакам (по числу и составу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о-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и эндотермические реакции, термохимические уравнения.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Пон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я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тие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о скорости химической реакции. Понятие о гомогенных и гетерогенных реакциях. Понятие об обратимых и необратимых химических реакциях. Понятие о химическом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равнов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сии. Факторы, влияющие на скорость химической реакции и положение химического равновесия.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Окислительно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-восстановительные реакции (электронный баланс окисл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и-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тельно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-восстановительной реакции). Демонстрации 1. Зависимость скорости химической реакции от различных факторов. 2. Воздействие катализатора на скорость химической реакции. 3. Примеры необратимых и обрат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и-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мых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реакций. 4. Смещение равновесия химической реакции. Вычисления — количества вещества, объёма и массы реагентов или продуктов по уравнениям химических реакций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Раскрывать смысл изучаемых понятий и применять эти понятия при описании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свойств веществ и их превращений.  Классифицировать химические реакции по различным признакам.  Устанавливать зависимость скорости химической реакции от различных факторов.  Прогнозировать возможности протекания химических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превращ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ний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в различных условиях. Определять окислитель и восстановитель в ОВР. Составлять электронный баланс реакции.  Производить вычисления по химическим уравнениям. 6Выстраивать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химии.  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/7897/"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  <w:r w:rsidR="00992D83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8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16"/>
                <w:szCs w:val="16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Тема 2. Электролитическая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диссоциация. Химические реакции в растворах (8 ч)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Теория электролитической диссоциации. Электролиты и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неэлектролиты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. Катионы,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ии ио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нного обмена, условия их протекания. Ионные уравнения реакций. Химические свойства кислот, основ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а-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ний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и солей в свете представлений об электролитической диссоциации. Среда раствора. Понятие о гидролизе солей. Качественные реакции на катионы и анионы. Демонстрации Электрическая проводимость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раств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о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ров веществ; движение ионов в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элек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трическом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поле. Опыты, иллюстрирующие признаки протекания реакций ионного обмена. Опыты по определению среды в растворах солей (хлорида натрия, карбоната натрия, хлорида цинка). Лабораторные и практические работы Лабораторный опыт: Реакции ионного обмена в растворах электролитов: сульфата меди(</w:t>
            </w:r>
            <w:r>
              <w:rPr>
                <w:sz w:val="20"/>
                <w:szCs w:val="20"/>
              </w:rPr>
              <w:t>II</w:t>
            </w:r>
            <w:r w:rsidRPr="00992D83">
              <w:rPr>
                <w:sz w:val="20"/>
                <w:szCs w:val="20"/>
                <w:lang w:val="ru-RU"/>
              </w:rPr>
              <w:t>) и щёлочи, карбоната натрия и сол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я-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ной кислоты, реакция нейтрализации между гидроксидом калия и соляной кислотой. Практическая работа: № 1. Решение экспериментальных задач по теме. Вычисления — по уравнениям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химических реакций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Раскрывать смысл изучаемых понятий, а также смысл теории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электролитической диссоциации. Объяснять причины электропроводности водных растворов. Составлять уравнения диссоциации кислот, щелочей и солей, полные и сокращённые ионные уравнения химических реакций ионного обмена. Планировать и осуществлять на практике химические эксперименты, проводить наблюдения, делать выводы по результатам эксперимента. Следовать правилам безопасной работы в лаборатории при использовании химической посуды и оборудования. 6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 xml:space="preserve"> П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роизводить вычисления по химическим уравнениям. Выстраивать развёрнутые письменные и устные ответы с опорой на информацию из учебника и справочных материалов, грамотно использовать изученный понятийный аппарат курса химии. Использовать при выполнении учебных заданий и в процессе исследовательской деятельности научно-популярную литературу химического содержания,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справо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ч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ные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материалы, ресурсы 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/7897/"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</w:instrText>
            </w:r>
            <w:r>
              <w:instrText>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  <w:r w:rsidR="00992D83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19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269"/>
        </w:trPr>
        <w:tc>
          <w:tcPr>
            <w:tcW w:w="10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Раздел 2. Неметаллы и их соединения (24 ч)</w:t>
            </w: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ind w:firstLine="142"/>
              <w:rPr>
                <w:b/>
                <w:sz w:val="20"/>
                <w:szCs w:val="20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Тема 3. Общая характеристика химических элементов </w:t>
            </w:r>
            <w:proofErr w:type="gramStart"/>
            <w:r>
              <w:rPr>
                <w:sz w:val="20"/>
                <w:szCs w:val="20"/>
              </w:rPr>
              <w:t>VII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А-группы. </w:t>
            </w:r>
            <w:proofErr w:type="spellStart"/>
            <w:r>
              <w:rPr>
                <w:sz w:val="20"/>
                <w:szCs w:val="20"/>
              </w:rPr>
              <w:t>Галогены</w:t>
            </w:r>
            <w:proofErr w:type="spellEnd"/>
            <w:r>
              <w:rPr>
                <w:sz w:val="20"/>
                <w:szCs w:val="20"/>
              </w:rPr>
              <w:t xml:space="preserve"> (4 ч)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Общая характеристика галогенов. Особенности строения атомов этих элементов, характерные для них степени окисления. Строение и физические свойства простых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в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ществ</w:t>
            </w:r>
            <w:proofErr w:type="spellEnd"/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— галогенов. Химические свойства на примере хлора (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взаим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о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действие с металлами, неметаллами, щелочами).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Хлороводород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. Соляная кислота, химические свойства, получение, применение. Качественные реакции на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галогенид-ионы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. Действие хлора и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хлороводорода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на организм человека. Важнейшие хлориды и их нахождение в природе. Демонстрации Видеоматериалы: галогены и их соединения. Образцы хлоридов. Лабораторные и практические работы Лабораторный опыт: Распознавание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хлорид-ионов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. Практическая работа: № 2. Получение соляной кислоты, изучение её свойств. Вычисления — по уравнениям химических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реа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к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ций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, если один из реагентов дан в избытке; — объёмов газов по уравнению реакции на основе закона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объёмных отношений газов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 Объяснять общие закономерности в изменении свойств неметаллов и их соединений в пределах малых периодов и главных подгрупп Периодической системы химических элементов с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учётом строения их атомов. Характеризовать физические и химические свойства простых веществ галогенов (на примере хлора) и сложных веществ (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хлороводорода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, хлорида натрия), способы их получения, применение и значение в природе и жизни человека.  Определять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галогенид-ионы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в растворе.  Планировать и осуществлять на практике химические эксперименты, проводить наблюдения, делать выводы по результатам </w:t>
            </w:r>
            <w:proofErr w:type="spellStart"/>
            <w:proofErr w:type="gramStart"/>
            <w:r w:rsidRPr="00992D83">
              <w:rPr>
                <w:sz w:val="20"/>
                <w:szCs w:val="20"/>
                <w:lang w:val="ru-RU"/>
              </w:rPr>
              <w:t>экспери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мента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. Следовать правилам безопасной работы в лаборатории при использовании химической посуды и оборудования. Выстраивать развёрнутые письменные и устные ответы с опорой на информацию из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учебника и справочных материалов, грамотно использовать изученный понятийный аппарат курса химии. 6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 xml:space="preserve"> И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/7897/"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  <w:r w:rsidR="00992D83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20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14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Тема 4. Общая характеристика химических элементов </w:t>
            </w:r>
            <w:proofErr w:type="gramStart"/>
            <w:r>
              <w:rPr>
                <w:sz w:val="20"/>
                <w:szCs w:val="20"/>
              </w:rPr>
              <w:t>VI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А-группы. Сера и её соединения </w:t>
            </w:r>
          </w:p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(5 ч)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sz w:val="20"/>
                <w:szCs w:val="20"/>
              </w:rPr>
              <w:t>VI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А-группы. Особенности строения атомов этих элементов, характерные для них степени окисления. Строение и физические свойства простых веществ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— кислорода и серы. Аллотропные модификации кислорода и серы. Химические свойства серы. Сероводород, строение, физические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химические свойства. Оксиды серы как представители кислотных окс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и-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дов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. Серная кислота, физические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химические свойства (общие как представителя класса кислот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специфические), применение. Химические реакции, лежащие в основе промышленного способа получения серной кислоты. Аппараты и протекающие в них процессы (на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пр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и-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мере производства серной кислоты). Соли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серной кислоты, качественная реакция на сульфат-ион. Нахождение серы и её соединений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природе. Химическое загрязнение окружающей среды соединениями серы (кислотные дожди, загрязнение воздуха и водоёмов), способы его предотвращения. Демонстрации Коллекции (видеоматериалы): сера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её соединения. Обугливание сахара под действием концентрированной серной кислоты. Лабораторные и практические работы Лабораторные опыты: Обнаружение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сульфат-ионов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. Взаимодействие разбавленной серной кислоты с цинком. Вычисления — по уравнениям химических реакций; — массовой доли выхода продукта реакции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 Объяснять общие закономерности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изменении свойств элементов </w:t>
            </w:r>
            <w:proofErr w:type="gramStart"/>
            <w:r>
              <w:rPr>
                <w:sz w:val="20"/>
                <w:szCs w:val="20"/>
              </w:rPr>
              <w:t>VI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А-группы и их соединений с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учётом строения их атомов.  Характеризовать физические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химические свойства простого вещества серы и её соединений (сероводорода, оксидов серы, серной кислоты, сульфатов), способы их получения, применение и значение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природе и жизни человека.  Определять наличие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сульфат-ионов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растворе.  Объяснять сущность экологических проблем, связанных с переработкой соединений серы. Планировать и осуществлять на практике химические эксперименты, проводить наблюдения, делать выводы по результатам эксперимента.  Следовать правилам безопасной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работы в лаборатории при использовании химической посуды и оборудования.  Производить вычисления по химическим уравнениям.  Использовать при выполнении учебных заданий тексты учебника, справочные материалы (Периодическую систему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 Менделеева, таблицу растворимости кислот, оснований и солей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воде, электрохимический ряд напряжений металлов). 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/7897/"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</w:instrText>
            </w:r>
            <w:r>
              <w:instrText>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  <w:r w:rsidR="00992D83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21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Тема 5. Общая характеристика химических элементов </w:t>
            </w:r>
            <w:proofErr w:type="gramStart"/>
            <w:r>
              <w:rPr>
                <w:sz w:val="20"/>
                <w:szCs w:val="20"/>
              </w:rPr>
              <w:t>V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А-группы. Азот, фосфор и их соединения (7 ч)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Общая характеристика элементов </w:t>
            </w:r>
            <w:proofErr w:type="gramStart"/>
            <w:r>
              <w:rPr>
                <w:sz w:val="20"/>
                <w:szCs w:val="20"/>
              </w:rPr>
              <w:t>V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А-группы. Особенности строения атомов этих элементов, характерные для них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химические свойства, применение. Качественная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реакция на ионы аммония. Азотная кислота, её физические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фосфора(</w:t>
            </w:r>
            <w:r>
              <w:rPr>
                <w:sz w:val="20"/>
                <w:szCs w:val="20"/>
              </w:rPr>
              <w:t>V</w:t>
            </w:r>
            <w:r w:rsidRPr="00992D83">
              <w:rPr>
                <w:sz w:val="20"/>
                <w:szCs w:val="20"/>
                <w:lang w:val="ru-RU"/>
              </w:rPr>
              <w:t xml:space="preserve">) и фосфорная кислота, физические и химические свойства, получение. Качественная реакция на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фосфат-ионы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. Использование фосфатов в качестве минеральных удобрений. Загрязнение природных водоёмов фосфатами. Демонстрации Коллекции: фосфор и их соединения. Взаимодействие концентрированной азотной кислоты с медью. Лабораторные и практические работы Лабораторные опыты: 1. Взаимодействие солей аммония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щёлочью. 2. Ознакомление с образцами азотных и фосфорных удобрений. Практическая работа: № 3. Получение аммиака, изучение его свойств. Вычисления — по уравнениям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химических реакций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 Объяснять общие закономерности в изменении свойств элементов </w:t>
            </w:r>
            <w:proofErr w:type="gramStart"/>
            <w:r>
              <w:rPr>
                <w:sz w:val="20"/>
                <w:szCs w:val="20"/>
              </w:rPr>
              <w:t>V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А-группы и их соединений с учётом строения их атомов.  Характеризовать физические и химические свойства простых веществ азота и фосфора и их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соед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и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нений (аммиака, солей аммония, азотной кислоты, нитратов, оксида фосфора(</w:t>
            </w:r>
            <w:r>
              <w:rPr>
                <w:sz w:val="20"/>
                <w:szCs w:val="20"/>
              </w:rPr>
              <w:t>V</w:t>
            </w:r>
            <w:r w:rsidRPr="00992D83">
              <w:rPr>
                <w:sz w:val="20"/>
                <w:szCs w:val="20"/>
                <w:lang w:val="ru-RU"/>
              </w:rPr>
              <w:t xml:space="preserve">) и фосфорной кислоты, фосфатов), способы их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получения, применение и значение в природе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жизни человека.  Определять ионы аммония и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фо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с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фат-ионы в растворе.  Объяснять сущность экологических проблем, связанных с нахождением соединений азота и фосфора в окружающей среде.  Планировать и осуществлять на практике химические эксперименты, проводить наблюдения, делать выводы по результатам эксперимента. Следовать правилам безопасной работы в лаборатории при использовании химической посуды и оборудования.  Производить вычисления по химическим уравнениям.  Использовать при выполнении учебных заданий тексты учебника, справочные материалы (периодическую систему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И. Менделеева, таблицу растворимости кислот, оснований и солей в воде, электрохимический ряд напряжений металлов). Использовать при выполнении учебных заданий и в процессе исследовательской деятельности научно-популярную литературу химического содержания,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справочные материалы, ресурсы 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/7897/"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  <w:r w:rsidR="00992D83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22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Тема 6. Общая характеристика химических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элеме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н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тов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IV</w:t>
            </w:r>
            <w:r w:rsidRPr="00992D83">
              <w:rPr>
                <w:sz w:val="20"/>
                <w:szCs w:val="20"/>
                <w:lang w:val="ru-RU"/>
              </w:rPr>
              <w:t xml:space="preserve">А-группы. Углерод и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кремний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и их соединения </w:t>
            </w:r>
          </w:p>
          <w:p w:rsidR="00992D83" w:rsidRDefault="00992D83">
            <w:pPr>
              <w:ind w:firstLine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(8 ч)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Углерод, аллотропные модификации, распространение в природе, физические и химические свойства. Адсорбция. Круговорот углерода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природе. Оксиды углерода, их физические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химические свойства, их действие на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живые организмы, получение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применение. Экологические проблемы, связанные с оксидом углерода(</w:t>
            </w:r>
            <w:r>
              <w:rPr>
                <w:sz w:val="20"/>
                <w:szCs w:val="20"/>
              </w:rPr>
              <w:t>IV</w:t>
            </w:r>
            <w:r w:rsidRPr="00992D83">
              <w:rPr>
                <w:sz w:val="20"/>
                <w:szCs w:val="20"/>
                <w:lang w:val="ru-RU"/>
              </w:rPr>
              <w:t xml:space="preserve">); гипотеза глобального </w:t>
            </w:r>
            <w:proofErr w:type="spellStart"/>
            <w:proofErr w:type="gramStart"/>
            <w:r w:rsidRPr="00992D83">
              <w:rPr>
                <w:sz w:val="20"/>
                <w:szCs w:val="20"/>
                <w:lang w:val="ru-RU"/>
              </w:rPr>
              <w:t>потепле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ния</w:t>
            </w:r>
            <w:proofErr w:type="spellEnd"/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климата; парниковый эффект. Угольная кислота и её соли, их физические и химические свойства, получение и применение. Качественная реакция на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карбонат-ионы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. Использование карбонатов в быту, медицине, промышленности, сельском хозяйстве. Первоначальные понятия об органических веществах как о соединениях углерода: особенности состава и строения. Понятие о биологически важных веществах: жирах, белках, углеводах. Материальное единство органических и неорганических соединений. Кремний, его физические и химические свойства, получение и применение в электронике. Соединения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кремния в природе. Общие представления об оксиде кремния(</w:t>
            </w:r>
            <w:r>
              <w:rPr>
                <w:sz w:val="20"/>
                <w:szCs w:val="20"/>
              </w:rPr>
              <w:t>IV</w:t>
            </w:r>
            <w:r w:rsidRPr="00992D83">
              <w:rPr>
                <w:sz w:val="20"/>
                <w:szCs w:val="20"/>
                <w:lang w:val="ru-RU"/>
              </w:rPr>
              <w:t xml:space="preserve">) и кремниевой кислоте. Силикаты, их использование в быту, медицине, промышленности.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Ва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ж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нейшие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 Демонстрации Модели кристаллических решёток алмаза, графита, молекулы фуллерена. Адсорбция растворённых веществ активированным углём. Противогаз. Видеоматериалы: силикатная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 xml:space="preserve">про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мышленность</w:t>
            </w:r>
            <w:proofErr w:type="spellEnd"/>
            <w:proofErr w:type="gramEnd"/>
            <w:r w:rsidRPr="00992D83">
              <w:rPr>
                <w:sz w:val="20"/>
                <w:szCs w:val="20"/>
                <w:lang w:val="ru-RU"/>
              </w:rPr>
              <w:t>. Модели молекул органических веществ. Лабораторные и практические работы Лабораторный опыт: Качественная реакция на карбонат-ион. Практические работы: № 4. Получение углекислого газа. Качественная реакция на карбонат-ион. № 5. Решение экспериментальных задач по теме «Неметаллы». Вычисления — по уравнениям химических реакций, если один из реагентов дан в виде водного раствора с известной массовой долей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Объяснять общие закономерности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изменении свойств элементов </w:t>
            </w:r>
            <w:proofErr w:type="gramStart"/>
            <w:r>
              <w:rPr>
                <w:sz w:val="20"/>
                <w:szCs w:val="20"/>
              </w:rPr>
              <w:t>IV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А-группы и их соединений с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учётом строения их атомов. Характеризовать физические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химические свойства простых веществ углерода и кремния и их соединений (оксидов углерода, угольной кислоты, карбонатов, оксида кремния, кремниевой кислоты, силикатов), способы их получения, применение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значение в природе и жизни человека.  Определять карбона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т-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силикатионы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в растворе.  Объяснять сущность экологических проблем, связанных с нахождением углекислого газа в окружающей среде.  Иллюстрировать взаимосвязь неорганических соединений углерода и органических веществ.  Планировать и осуществлять на практике химические эксперименты, проводить наблюдения, делать выводы по результатам эксперимента.  Следовать правилам безопасной работы в лаборатории при использовании химической посуды и оборудования.  Использовать при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выполнении учебных заданий тексты учебника, справочные материалы (Периодическую систему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 Менделеева, таблицу растворимости кислот, оснований и солей в воде, электрохимический ряд напряжений металлов). Использовать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>/7897/</w:instrText>
            </w:r>
            <w:r w:rsidRPr="006B46EC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  <w:r w:rsidR="00992D83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23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262"/>
        </w:trPr>
        <w:tc>
          <w:tcPr>
            <w:tcW w:w="10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Раздел 3. Металлы и их соединения (20 ч)</w:t>
            </w: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Тема 7. Общие свойства металлов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(4 ч)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Общая характеристика химических элементов — металлов на основании их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положения в Периодической системе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Менделеева и строения атомов. Строение металлов. Металлическая связь и металлическая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кристаллич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ская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 и основные способы защиты от коррозии. Сплавы (сталь, чугун, дюралюминий, бронза), их применение в быту и промышленности. Демонстрации Ознакомление с образцами металлов и сплавов, их физическими свойствами. Модели кристаллических решёток металлов. Видеоматериалы: коррозия металлов. Лабораторные и практические работы Лабораторные опыты: Ознакомление с образцами сплавов металлов. Зависимость скорости реакции металла с кислотой от природы металла. Вычисления — по уравнениям химических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реа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к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ций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, если один из реагентов содержит примеси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 Раскрывать смысл изучаемых понятий и применять эти понятия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при описании свойств веществ и их превращений.  Объяснять общие закономерности в изменении свойств элементов-металлов и их соединений с учётом 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 xml:space="preserve">строе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ния</w:t>
            </w:r>
            <w:proofErr w:type="spellEnd"/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их атомов.  Характеризовать строение металлов, общие физические и химические свойства металлов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 xml:space="preserve"> Х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арактеризовать общие способы получения металлов. Следовать правилам безопасной работы в лаборатории при использовании химической посуды и оборудования. Производить вычисления по химическим уравнениям.  Использовать при выполнении учебных заданий тексты учебника, справочные материалы (Периодическую систему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И. Менделеева, таблицу растворимости кислот, оснований и солей в воде, электрохимический ряд напряжений металлов). Использовать при выполнении учебных заданий и в процессе исследовательской деятельности научно-популярную литературу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химического содержания, справочные материалы, ресурсы Интернета.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/7897/"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</w:instrText>
            </w:r>
            <w:r>
              <w:instrText>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  <w:r w:rsidR="00992D83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24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Тема 8. Важнейшие металлы и их соединения (16 ч)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23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Щелочные металлы. Положение в Периодической системе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Менделеева, строение атомов.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 Щелочноземельные металлы магний и кальций, строение атомов.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Полож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ние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в Периодической системе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химиче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ских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И. Менделеева. Нахождение в природе. Физические и химические свойства. Важнейшие соединения кальция (оксид,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гидрок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сид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, соли). Жёсткость воды и способы её устранения. Алюминий. Положение в Периодической системе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 Менделеева, строение атома. Нахождение в природе. Физические и химические свойства. Амфотерные свойства оксида и гидроксида. Железо. Положение в Периодической системе химических элементов Д.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И.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Менделеева, строение атома. Нахождение в природе. Физические и химические свойства. Оксиды, гидроксиды и соли железа(</w:t>
            </w:r>
            <w:r>
              <w:rPr>
                <w:sz w:val="20"/>
                <w:szCs w:val="20"/>
              </w:rPr>
              <w:t>II</w:t>
            </w:r>
            <w:r w:rsidRPr="00992D83">
              <w:rPr>
                <w:sz w:val="20"/>
                <w:szCs w:val="20"/>
                <w:lang w:val="ru-RU"/>
              </w:rPr>
              <w:t>)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железа(</w:t>
            </w:r>
            <w:r>
              <w:rPr>
                <w:sz w:val="20"/>
                <w:szCs w:val="20"/>
              </w:rPr>
              <w:t>III</w:t>
            </w:r>
            <w:r w:rsidRPr="00992D83">
              <w:rPr>
                <w:sz w:val="20"/>
                <w:szCs w:val="20"/>
                <w:lang w:val="ru-RU"/>
              </w:rPr>
              <w:t xml:space="preserve">). Демонстрации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Взаимодействие натрия с водой. Окрашивание пламени ионами натрия и калия. Окрашивание пламени ионами кальция. Взаимодействие оксида кальция с водой. Видеоматериалы: горение железа в кислороде и хлоре. Лабораторные и практические работы Лабораторные опыты: Ознакомление с образцами алюминия и его сплавов. Амфотерные свойства гидроксида алюминия. Качественные реакции на ионы железа. Практические работы: № 6. Жёсткость воды и методы её устранения. №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7.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Решение экспериментальных задач по теме «Металлы». Вычисления — по уравнениям химических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реа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к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92D83">
              <w:rPr>
                <w:sz w:val="20"/>
                <w:szCs w:val="20"/>
                <w:lang w:val="ru-RU"/>
              </w:rPr>
              <w:t>ций</w:t>
            </w:r>
            <w:proofErr w:type="spellEnd"/>
            <w:r w:rsidRPr="00992D83">
              <w:rPr>
                <w:sz w:val="20"/>
                <w:szCs w:val="20"/>
                <w:lang w:val="ru-RU"/>
              </w:rPr>
              <w:t>, если один из реагентов дан в избытке или содержит примеси; — массовой доли выхода продукта реакции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 xml:space="preserve"> Объяснять общие закономерности в изменении свойств элементов-металлов в группах и их соединений с учётом строения их атомов. Характеризовать физические и химические свойства простых веществ металлов и их соединений (оксидов, гидроксидов, солей), способы их получения, применение и значение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природе и жизни человека.  Распознавать с помощью качественных реакций ионы металлов (магния, алюминия, цинка, железа, меди).  Планировать и осуществлять на практике химические эксперименты, проводить наблюдения, делать выводы по результатам эксперимента.  Следовать правилам безопасной работы в лаборатории при использовании химической посуды и оборудования.  Производить вычисления по химическим уравнениям.  Выстраивать развёрнутые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письменные и устные ответы с опорой на информацию из учебника и справочных материалов, грамотно использовать изученный понятийный аппарат курса химии. 6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 xml:space="preserve"> И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спользовать при выполнении учебных заданий и в процессе исследовательской деятельности научно-популярную литературу химического содержания, справочные материалы, ресурсы 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 xml:space="preserve">/7897/"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  <w:r w:rsidR="00992D83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25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371"/>
        </w:trPr>
        <w:tc>
          <w:tcPr>
            <w:tcW w:w="10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Раздел 4. Химия и окружающая среда (3 ч)</w:t>
            </w:r>
          </w:p>
        </w:tc>
      </w:tr>
      <w:tr w:rsidR="00992D83" w:rsidTr="00992D83">
        <w:trPr>
          <w:trHeight w:val="55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Тема 9. Вещества и материалы в жизни человека</w:t>
            </w:r>
          </w:p>
          <w:p w:rsidR="00992D83" w:rsidRDefault="00992D83">
            <w:pPr>
              <w:ind w:firstLine="142"/>
              <w:rPr>
                <w:b/>
                <w:sz w:val="20"/>
                <w:szCs w:val="20"/>
              </w:rPr>
            </w:pPr>
            <w:r w:rsidRPr="00992D83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(3 ч)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firstLine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химических реакций в быту. Природные источники углеводородов (уголь, природный газ, нефть), продукты их переработки, их роль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быту и промышленности. Основы экологической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грамотности. Химическое загрязнение окружа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>ю-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 xml:space="preserve"> щей среды (предельно допустимая концентрация веществ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— ПДК). Роль химии в решении экологических проблем 6</w:t>
            </w:r>
            <w:proofErr w:type="gramStart"/>
            <w:r w:rsidRPr="00992D83">
              <w:rPr>
                <w:sz w:val="20"/>
                <w:szCs w:val="20"/>
                <w:lang w:val="ru-RU"/>
              </w:rPr>
              <w:t xml:space="preserve"> Х</w:t>
            </w:r>
            <w:proofErr w:type="gramEnd"/>
            <w:r w:rsidRPr="00992D83">
              <w:rPr>
                <w:sz w:val="20"/>
                <w:szCs w:val="20"/>
                <w:lang w:val="ru-RU"/>
              </w:rPr>
              <w:t>арактеризовать роль химии в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различных сферах деятельности людей, основные вещества и материалы, применяемые в жизни современного человека.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Pr="00992D83" w:rsidRDefault="00992D83">
            <w:pPr>
              <w:ind w:left="142"/>
              <w:rPr>
                <w:b/>
                <w:sz w:val="20"/>
                <w:szCs w:val="20"/>
                <w:lang w:val="ru-RU"/>
              </w:rPr>
            </w:pPr>
            <w:r w:rsidRPr="00992D83">
              <w:rPr>
                <w:sz w:val="20"/>
                <w:szCs w:val="20"/>
                <w:lang w:val="ru-RU"/>
              </w:rPr>
              <w:lastRenderedPageBreak/>
              <w:t>Объяснять условия безопасного использования веществ и химических реакций в быту. Анализировать и критически оценивать информацию о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>влиянии промышленности, сельского хозяйства, транспорта и др. на</w:t>
            </w:r>
            <w:r>
              <w:rPr>
                <w:sz w:val="20"/>
                <w:szCs w:val="20"/>
              </w:rPr>
              <w:t> </w:t>
            </w:r>
            <w:r w:rsidRPr="00992D83">
              <w:rPr>
                <w:sz w:val="20"/>
                <w:szCs w:val="20"/>
                <w:lang w:val="ru-RU"/>
              </w:rPr>
              <w:t xml:space="preserve">состояние окружающей среды. </w:t>
            </w:r>
            <w:r w:rsidRPr="00992D83">
              <w:rPr>
                <w:sz w:val="20"/>
                <w:szCs w:val="20"/>
                <w:lang w:val="ru-RU"/>
              </w:rPr>
              <w:lastRenderedPageBreak/>
              <w:t>Уметь оказывать первую помощь при химических ожогах и отравлениях. Принимать участие в обсуждении проблем химической и экологической направленности, высказывать собственную позицию по проблеме и предлагать возможные пути её 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lastRenderedPageBreak/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media</w:instrText>
            </w:r>
            <w:r w:rsidRPr="006B46EC">
              <w:rPr>
                <w:lang w:val="ru-RU"/>
              </w:rPr>
              <w:instrText>.</w:instrText>
            </w:r>
            <w:r>
              <w:instrText>prosv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content</w:instrText>
            </w:r>
            <w:r w:rsidRPr="006B46EC">
              <w:rPr>
                <w:lang w:val="ru-RU"/>
              </w:rPr>
              <w:instrText>/</w:instrText>
            </w:r>
            <w:r>
              <w:instrText>item</w:instrText>
            </w:r>
            <w:r w:rsidRPr="006B46EC">
              <w:rPr>
                <w:lang w:val="ru-RU"/>
              </w:rPr>
              <w:instrText>/</w:instrText>
            </w:r>
            <w:r>
              <w:instrText>reader</w:instrText>
            </w:r>
            <w:r w:rsidRPr="006B46EC">
              <w:rPr>
                <w:lang w:val="ru-RU"/>
              </w:rPr>
              <w:instrText>/</w:instrText>
            </w:r>
            <w:r w:rsidRPr="006B46EC">
              <w:rPr>
                <w:lang w:val="ru-RU"/>
              </w:rPr>
              <w:instrText xml:space="preserve">7897/"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media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prosv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item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reader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/7897/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P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>
              <w:fldChar w:fldCharType="begin"/>
            </w:r>
            <w:r w:rsidRPr="006B46EC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6B46EC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6B46EC">
              <w:rPr>
                <w:lang w:val="ru-RU"/>
              </w:rPr>
              <w:instrText>://</w:instrText>
            </w:r>
            <w:r>
              <w:instrText>content</w:instrText>
            </w:r>
            <w:r w:rsidRPr="006B46EC">
              <w:rPr>
                <w:lang w:val="ru-RU"/>
              </w:rPr>
              <w:instrText>.</w:instrText>
            </w:r>
            <w:r>
              <w:instrText>edsoo</w:instrText>
            </w:r>
            <w:r w:rsidRPr="006B46EC">
              <w:rPr>
                <w:lang w:val="ru-RU"/>
              </w:rPr>
              <w:instrText>.</w:instrText>
            </w:r>
            <w:r>
              <w:instrText>ru</w:instrText>
            </w:r>
            <w:r w:rsidRPr="006B46EC">
              <w:rPr>
                <w:lang w:val="ru-RU"/>
              </w:rPr>
              <w:instrText>/</w:instrText>
            </w:r>
            <w:r>
              <w:instrText>lab</w:instrText>
            </w:r>
            <w:r w:rsidRPr="006B46EC">
              <w:rPr>
                <w:lang w:val="ru-RU"/>
              </w:rPr>
              <w:instrText xml:space="preserve">/" </w:instrText>
            </w:r>
            <w:r>
              <w:fldChar w:fldCharType="separate"/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https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://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content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edsoo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.</w:t>
            </w:r>
            <w:proofErr w:type="spellStart"/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ru</w:t>
            </w:r>
            <w:proofErr w:type="spellEnd"/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</w:rPr>
              <w:t>lab</w:t>
            </w:r>
            <w:r w:rsidR="00992D83">
              <w:rPr>
                <w:rStyle w:val="a9"/>
                <w:sz w:val="16"/>
                <w:szCs w:val="16"/>
                <w:shd w:val="clear" w:color="auto" w:fill="FFFFFF"/>
                <w:lang w:val="ru-RU"/>
              </w:rPr>
              <w:t>/</w:t>
            </w:r>
            <w:r>
              <w:rPr>
                <w:rStyle w:val="a9"/>
                <w:sz w:val="16"/>
                <w:szCs w:val="16"/>
                <w:shd w:val="clear" w:color="auto" w:fill="FFFFFF"/>
              </w:rPr>
              <w:fldChar w:fldCharType="end"/>
            </w:r>
            <w:r w:rsidR="00992D83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992D83" w:rsidRPr="00992D83" w:rsidRDefault="00992D83">
            <w:pPr>
              <w:rPr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</w:p>
          <w:p w:rsidR="00992D83" w:rsidRDefault="006B46EC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hyperlink r:id="rId26" w:history="1">
              <w:r w:rsidR="00992D83">
                <w:rPr>
                  <w:rStyle w:val="a9"/>
                  <w:sz w:val="16"/>
                  <w:szCs w:val="16"/>
                  <w:shd w:val="clear" w:color="auto" w:fill="FFFFFF"/>
                </w:rPr>
                <w:t>https://www.yaklass.ru</w:t>
              </w:r>
            </w:hyperlink>
          </w:p>
          <w:p w:rsidR="00992D83" w:rsidRDefault="00992D83">
            <w:pPr>
              <w:rPr>
                <w:b/>
                <w:sz w:val="20"/>
                <w:szCs w:val="20"/>
              </w:rPr>
            </w:pPr>
          </w:p>
        </w:tc>
      </w:tr>
      <w:tr w:rsidR="00992D83" w:rsidTr="00992D83">
        <w:trPr>
          <w:trHeight w:val="354"/>
        </w:trPr>
        <w:tc>
          <w:tcPr>
            <w:tcW w:w="10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2D83" w:rsidRDefault="00992D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Резервное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время</w:t>
            </w:r>
            <w:proofErr w:type="spellEnd"/>
            <w:r>
              <w:rPr>
                <w:sz w:val="20"/>
                <w:szCs w:val="20"/>
              </w:rPr>
              <w:t xml:space="preserve"> (2 ч)</w:t>
            </w:r>
          </w:p>
        </w:tc>
      </w:tr>
    </w:tbl>
    <w:p w:rsidR="00992D83" w:rsidRDefault="00992D83" w:rsidP="00992D83">
      <w:pPr>
        <w:spacing w:after="0" w:line="240" w:lineRule="auto"/>
        <w:rPr>
          <w:sz w:val="20"/>
          <w:szCs w:val="20"/>
        </w:rPr>
        <w:sectPr w:rsidR="00992D83">
          <w:pgSz w:w="12020" w:h="7830" w:orient="landscape"/>
          <w:pgMar w:top="618" w:right="799" w:bottom="601" w:left="561" w:header="0" w:footer="618" w:gutter="0"/>
          <w:cols w:space="720"/>
        </w:sectPr>
      </w:pPr>
    </w:p>
    <w:p w:rsidR="00992D83" w:rsidRDefault="00992D83" w:rsidP="00992D83">
      <w:pPr>
        <w:pStyle w:val="ConsPlusNormal"/>
        <w:spacing w:before="20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br/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химии.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Проверяемые требования к результатам освоения </w:t>
      </w:r>
      <w:proofErr w:type="gramStart"/>
      <w:r>
        <w:rPr>
          <w:sz w:val="20"/>
        </w:rPr>
        <w:t>основной</w:t>
      </w:r>
      <w:proofErr w:type="gramEnd"/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>образовательной программы (8 класс)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9355"/>
      </w:tblGrid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Код проверяемого результата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 теме: "Первоначальные химические понятия"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объем, химическая реакция, классификация реакций: реакции соединения, реакции разложения, реакции замещения, реакции обмена, экз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определять валентность атомов элементов в бинарных соединениях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вычислять относительную молекулярную и молярную массы веществ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вычислять массовую долю химического элемента по формуле соединения,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вычислять массовую долю вещества в растворе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применять </w:t>
            </w:r>
            <w:proofErr w:type="gramStart"/>
            <w:r>
              <w:rPr>
                <w:sz w:val="20"/>
              </w:rPr>
              <w:t>естественно-научные</w:t>
            </w:r>
            <w:proofErr w:type="gramEnd"/>
            <w:r>
              <w:rPr>
                <w:sz w:val="20"/>
              </w:rPr>
              <w:t xml:space="preserve"> методы познания - наблюдение, измерение, моделирование, эксперимент (реальный и мысленный)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 теме: "Важнейшие представители неорганических веществ"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определять принадлежность веществ к определенному классу соединений по формулам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классифицировать неорганические вещества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определенной массовой долей растворенного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  <w:proofErr w:type="gramEnd"/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проводить расчеты по уравнению химической реакции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По теме: "Периодический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-восстановительные реакции"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>
              <w:rPr>
                <w:sz w:val="20"/>
              </w:rPr>
              <w:t>орбиталь</w:t>
            </w:r>
            <w:proofErr w:type="spellEnd"/>
            <w:r>
              <w:rPr>
                <w:sz w:val="20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>
              <w:rPr>
                <w:sz w:val="20"/>
              </w:rPr>
              <w:t>электроотрицательность</w:t>
            </w:r>
            <w:proofErr w:type="spellEnd"/>
            <w:r>
              <w:rPr>
                <w:sz w:val="20"/>
              </w:rPr>
              <w:t>, ионная связь, ион, катион, анион, степень окисления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классифицировать химические элементы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описывать и характеризовать табличную форму Периодической системы химических элементов: различать понятия "главная подгруппа (А-группа)" и "побочная подгруппа (Б-группа)", "малые" и "большие" периоды</w:t>
            </w:r>
            <w:proofErr w:type="gramEnd"/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lastRenderedPageBreak/>
              <w:t>3.5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соотносить обозначения, которые имеются в таблице "Периодическая система химических элементов Д.И. Менделеева"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определять степень окисления элементов в бинарных соединениях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определять вид химической связи (</w:t>
            </w:r>
            <w:proofErr w:type="gramStart"/>
            <w:r>
              <w:rPr>
                <w:sz w:val="20"/>
              </w:rPr>
              <w:t>ковалентная</w:t>
            </w:r>
            <w:proofErr w:type="gramEnd"/>
            <w:r>
              <w:rPr>
                <w:sz w:val="20"/>
              </w:rPr>
              <w:t xml:space="preserve"> и ионная) в неорганических соединениях</w:t>
            </w:r>
          </w:p>
        </w:tc>
      </w:tr>
    </w:tbl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>Проверяемые элементы содержания (8 класс)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078"/>
        <w:gridCol w:w="9474"/>
      </w:tblGrid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Проверяемый элемент содержания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Первоначальные химические понятия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Физические и химические явления. Химическая реакция и ее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Химический эксперимент: знакомство с химической посудой, с правилами работы в лаборатории и приемами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</w:t>
            </w:r>
            <w:proofErr w:type="gramEnd"/>
            <w:r>
              <w:rPr>
                <w:sz w:val="20"/>
              </w:rPr>
              <w:t>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>
              <w:rPr>
                <w:sz w:val="20"/>
              </w:rPr>
              <w:t>шаростержневых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Важнейшие представители неорганических веществ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Воздух - смесь газов. Состав воздуха. Кислород -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- аллотропная модификация кислорода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Тепловой эффект химической реакции, термохимические уравнения, экз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Водород -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Молярный объем газов. Расчеты по химическим уравнениям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Классификация неорганических соединений. Оксиды. Классификация оксидов: </w:t>
            </w:r>
            <w:proofErr w:type="gramStart"/>
            <w:r>
              <w:rPr>
                <w:sz w:val="20"/>
              </w:rPr>
              <w:t>солеобразующие</w:t>
            </w:r>
            <w:proofErr w:type="gramEnd"/>
            <w:r>
              <w:rPr>
                <w:sz w:val="20"/>
              </w:rPr>
      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Основания. Классификация оснований: щелочи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Генетическая связь между классами неорганических соединений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</w:t>
            </w:r>
            <w:r>
              <w:rPr>
                <w:sz w:val="20"/>
              </w:rPr>
              <w:lastRenderedPageBreak/>
              <w:t>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растворения веществ с различной растворимостью, приготовление растворов с определенной массовой долей растворенного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</w:t>
            </w:r>
            <w:proofErr w:type="gramEnd"/>
            <w:r>
              <w:rPr>
                <w:sz w:val="20"/>
              </w:rPr>
              <w:t>, получение нерастворимых оснований, вытеснение одного металла другим из раствора соли, решение экспериментальных задач по теме "Важнейшие классы неорганических соединений"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-восстановительные реакции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>
              <w:rPr>
                <w:sz w:val="20"/>
              </w:rPr>
              <w:t>длиннопериодная</w:t>
            </w:r>
            <w:proofErr w:type="spellEnd"/>
            <w:r>
              <w:rPr>
                <w:sz w:val="20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- ученый и гражданин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sz w:val="20"/>
              </w:rPr>
              <w:t>Электроотрицательность</w:t>
            </w:r>
            <w:proofErr w:type="spellEnd"/>
            <w:r>
              <w:rPr>
                <w:sz w:val="20"/>
              </w:rPr>
              <w:t xml:space="preserve"> химических элементов. Ионная связь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Степень окисления.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-восстановительные реакции. Процессы окисления и восстановления. Окислители и восстановители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-восстановительных реакций (горение, реакции разложения, соединения)</w:t>
            </w:r>
          </w:p>
        </w:tc>
      </w:tr>
    </w:tbl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Проверяемые требования к результатам освоения </w:t>
      </w:r>
      <w:proofErr w:type="gramStart"/>
      <w:r>
        <w:rPr>
          <w:sz w:val="20"/>
        </w:rPr>
        <w:t>основной</w:t>
      </w:r>
      <w:proofErr w:type="gramEnd"/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>образовательной программы (9 класс)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9496"/>
      </w:tblGrid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Код </w:t>
            </w:r>
            <w:proofErr w:type="spellStart"/>
            <w:proofErr w:type="gramStart"/>
            <w:r>
              <w:rPr>
                <w:sz w:val="20"/>
              </w:rPr>
              <w:t>проверяе-мого</w:t>
            </w:r>
            <w:proofErr w:type="spellEnd"/>
            <w:proofErr w:type="gramEnd"/>
            <w:r>
              <w:rPr>
                <w:sz w:val="20"/>
              </w:rPr>
              <w:t xml:space="preserve"> результата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 теме: "Вещество и химическая реакция"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>
              <w:rPr>
                <w:sz w:val="20"/>
              </w:rPr>
              <w:t>неэлектролиты</w:t>
            </w:r>
            <w:proofErr w:type="spellEnd"/>
            <w:r>
              <w:rPr>
                <w:sz w:val="20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решетка, сплавы, скорость химической реакции</w:t>
            </w:r>
            <w:proofErr w:type="gramEnd"/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составлять уравнения электролитической диссоциации кислот, щелочей и солей, полные и сокращенные уравнения реакций ионного обмена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раскрывать сущность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проводить расчеты по уравнению химической реакции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 темам: "Неметаллы и их соединения" и "Металлы и их соединения"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следовать правилам пользования химической посудой и лабораторным оборудованием, а также правилам </w:t>
            </w:r>
            <w:r>
              <w:rPr>
                <w:sz w:val="20"/>
              </w:rPr>
              <w:lastRenderedPageBreak/>
              <w:t>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lastRenderedPageBreak/>
              <w:t>2.5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проводить реакции, подтверждающие качественный состав различных веществ: распознавать опытным путем хлори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>, бромид-, иодид-, карбонат-, фосфат-, силикат-, сульфат-, гидроксид-ионы,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 теме: "Химия и окружающая среда"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992D83" w:rsidTr="00992D83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применять основные операции мыслительной деятельности - анализ и синтез, сравнение, обобщение, систематизацию, выявление причинно-следственных связей - для изучения свойств веществ и химических реакций; естественно-научные методы познания - наблюдение, измерение, моделирование, эксперимент (реальный и мысленный)</w:t>
            </w:r>
            <w:proofErr w:type="gramEnd"/>
          </w:p>
        </w:tc>
      </w:tr>
    </w:tbl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>Проверяемые элементы содержания (9 класс)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078"/>
        <w:gridCol w:w="9474"/>
      </w:tblGrid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Проверяемый элемент содержания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Вещество и химическая реакция. Повторение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трех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Строение вещества: виды химической связи. Типы кристаллических решеток, зависимость свойств вещества от типа кристаллической решетки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и эндотермические реакции, термохимические уравнения. Понятие о скорости химической реакции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 xml:space="preserve">-восстановительные реакции, электронный баланс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 xml:space="preserve">-восстановительной реакции. Составление уравнений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-восстановительных реакций с использованием метода электронного баланса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Теория электролитической диссоциации. Электролиты и </w:t>
            </w:r>
            <w:proofErr w:type="spellStart"/>
            <w:r>
              <w:rPr>
                <w:sz w:val="20"/>
              </w:rPr>
              <w:t>неэлектролиты</w:t>
            </w:r>
            <w:proofErr w:type="spellEnd"/>
            <w:r>
              <w:rPr>
                <w:sz w:val="20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</w:t>
            </w:r>
            <w:proofErr w:type="gramStart"/>
            <w:r>
              <w:rPr>
                <w:sz w:val="20"/>
              </w:rPr>
              <w:t>ии ио</w:t>
            </w:r>
            <w:proofErr w:type="gramEnd"/>
            <w:r>
              <w:rPr>
                <w:sz w:val="20"/>
              </w:rPr>
              <w:t>нного обмена. Условия протекания реакций ионного обмена,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Химический эксперимент: ознакомление с моделями кристаллических решеток неорганических веществ -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</w:t>
            </w:r>
            <w:proofErr w:type="gramEnd"/>
            <w:r>
              <w:rPr>
                <w:sz w:val="20"/>
              </w:rPr>
              <w:t xml:space="preserve"> опытов, иллюстрирующих примеры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Неметаллы и их соединения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- галогенов. Химические свойства на примере хлора (взаимодействие с металлами, неметаллами, щелочами). </w:t>
            </w:r>
            <w:proofErr w:type="spellStart"/>
            <w:r>
              <w:rPr>
                <w:sz w:val="20"/>
              </w:rPr>
              <w:t>Хлороводород</w:t>
            </w:r>
            <w:proofErr w:type="spellEnd"/>
            <w:r>
              <w:rPr>
                <w:sz w:val="20"/>
              </w:rPr>
              <w:t xml:space="preserve">. Соляная кислота, химические свойства, получение, применение. Действие хлора и </w:t>
            </w:r>
            <w:proofErr w:type="spellStart"/>
            <w:r>
              <w:rPr>
                <w:sz w:val="20"/>
              </w:rPr>
              <w:t>хлороводорода</w:t>
            </w:r>
            <w:proofErr w:type="spellEnd"/>
            <w:r>
              <w:rPr>
                <w:sz w:val="20"/>
              </w:rPr>
              <w:t xml:space="preserve"> на организм человека. Важнейшие хлориды и их нахождение в природе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Общая характеристика элементов VIA-группы. Особенности строения атомов, характерные степени окисления. Строение и физические свойства простых веществ -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ее соединений в природе. Химическое загрязнение окружающей среды соединениями серы (кислотные дожди, загрязнение воздуха и водоемов), способы его предотвращения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lastRenderedPageBreak/>
              <w:t>2.3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Общая характеристика элементов VA-группы.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ее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водоемов)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Общая характеристика элементов IVA-группы.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(IV); гипотеза глобального потепления климата; парниковый эффект. Угольная кислота и ее соли, их физические и химические свойства, получение и применение. Качественная реакция на </w:t>
            </w:r>
            <w:proofErr w:type="gramStart"/>
            <w:r>
              <w:rPr>
                <w:sz w:val="20"/>
              </w:rPr>
              <w:t>карбонат-ионы</w:t>
            </w:r>
            <w:proofErr w:type="gramEnd"/>
            <w:r>
              <w:rPr>
                <w:sz w:val="20"/>
              </w:rPr>
              <w:t>. Использование карбонатов в быту, медицине, промышленности и сельском хозяйстве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- и их роли в жизни человека. Материальное единство органических и неорганических соединений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ее соединениями (возможно использование видеоматериалов); наблюдение процесса обугливания сахара под действием концентрированной серной кислоты;</w:t>
            </w:r>
            <w:proofErr w:type="gramEnd"/>
            <w:r>
              <w:rPr>
                <w:sz w:val="20"/>
              </w:rPr>
              <w:t xml:space="preserve"> изучение химических свойств разбавленной серной кислоты, проведение качественной реакции на сульфат-ион и наблюдение признака ее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</w:t>
            </w:r>
            <w:proofErr w:type="gramStart"/>
            <w:r>
              <w:rPr>
                <w:sz w:val="20"/>
              </w:rPr>
              <w:t>фосфат-ион</w:t>
            </w:r>
            <w:proofErr w:type="gramEnd"/>
            <w:r>
              <w:rPr>
                <w:sz w:val="20"/>
              </w:rPr>
              <w:t xml:space="preserve">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решеток алмаза, графита, фуллерена; ознакомление с процессом адсорбции растворенных веществ активированным углем и устройством противогаза; получение, собирание, распознавание и изучение свойств углекислого газа; проведение качественных реакций на карбона</w:t>
            </w:r>
            <w:proofErr w:type="gramStart"/>
            <w:r>
              <w:rPr>
                <w:sz w:val="20"/>
              </w:rPr>
              <w:t>т-</w:t>
            </w:r>
            <w:proofErr w:type="gramEnd"/>
            <w:r>
              <w:rPr>
                <w:sz w:val="20"/>
              </w:rPr>
              <w:t xml:space="preserve"> и силикат-ионы и изучение признаков их протекания; ознакомление с продукцией силикатной промышленности; решение экспериментальных задач по теме "Важнейшие неметаллы и их соединения"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Металлы и их соединения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Общая характеристика химических элементов -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решетка. Электрохимический ряд напряжений металлов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Жесткость воды и способы ее устранения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 (II) и железа (III), их состав, свойства и получение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lastRenderedPageBreak/>
              <w:t>3.7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жесткой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 (II) и железа (III), меди (II);</w:t>
            </w:r>
            <w:proofErr w:type="gramEnd"/>
            <w:r>
              <w:rPr>
                <w:sz w:val="20"/>
              </w:rPr>
              <w:t xml:space="preserve">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"Важнейшие металлы и их соединения"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Химия и окружающая среда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0"/>
        </w:rPr>
      </w:pPr>
      <w:r>
        <w:rPr>
          <w:sz w:val="20"/>
        </w:rPr>
        <w:t>Для проведения основного государственного экзамена по химии (далее - ОГЭ по химии)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>Проверяемые на ОГЭ по химии требования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>к результатам освоения основной образовательной программы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>основного общего образования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9355"/>
      </w:tblGrid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Код проверяемого требования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Представление: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  <w:proofErr w:type="gramEnd"/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и эндотермические реакции, раствор, массовая доля химического элемента в соединении, массовая доля и </w:t>
            </w:r>
            <w:proofErr w:type="gramStart"/>
            <w:r>
              <w:rPr>
                <w:sz w:val="20"/>
              </w:rPr>
              <w:t xml:space="preserve">процентная концентрация вещества в растворе, ядро атома, электронный слой атома, атомная </w:t>
            </w:r>
            <w:proofErr w:type="spellStart"/>
            <w:r>
              <w:rPr>
                <w:sz w:val="20"/>
              </w:rPr>
              <w:t>орбиталь</w:t>
            </w:r>
            <w:proofErr w:type="spellEnd"/>
            <w:r>
              <w:rPr>
                <w:sz w:val="20"/>
              </w:rPr>
              <w:t xml:space="preserve">, радиус атома, валентность, степень окисления, химическая связь, </w:t>
            </w:r>
            <w:proofErr w:type="spellStart"/>
            <w:r>
              <w:rPr>
                <w:sz w:val="20"/>
              </w:rPr>
              <w:t>электроотрицательность</w:t>
            </w:r>
            <w:proofErr w:type="spellEnd"/>
            <w:r>
              <w:rPr>
                <w:sz w:val="20"/>
              </w:rPr>
              <w:t xml:space="preserve">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</w:t>
            </w:r>
            <w:proofErr w:type="spellStart"/>
            <w:r>
              <w:rPr>
                <w:sz w:val="20"/>
              </w:rPr>
              <w:t>неэлектролит</w:t>
            </w:r>
            <w:proofErr w:type="spellEnd"/>
            <w:r>
              <w:rPr>
                <w:sz w:val="20"/>
              </w:rPr>
              <w:t xml:space="preserve">, электролитическая диссоциация, реакции ионного обмена,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</w:t>
            </w:r>
            <w:proofErr w:type="gramEnd"/>
            <w:r>
              <w:rPr>
                <w:sz w:val="20"/>
              </w:rPr>
              <w:t xml:space="preserve"> реакции, скорость химической реакции, катализатор, ПДК, коррозия металлов, сплавы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теории химии: атомно-молекулярная теория, теория электролитической диссоциации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Владение основами химической грамотности, включающей: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 xml:space="preserve">умение правильно использовать изученные вещества и материалы (в том числе минеральные удобрения, </w:t>
            </w:r>
            <w:r>
              <w:rPr>
                <w:sz w:val="20"/>
              </w:rPr>
              <w:lastRenderedPageBreak/>
              <w:t>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  <w:proofErr w:type="gramEnd"/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lastRenderedPageBreak/>
              <w:t>3.2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>
              <w:rPr>
                <w:sz w:val="20"/>
              </w:rPr>
              <w:t>интернет-ресурсы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умение объективно оценивать информацию о веществах, их превращениях и практическом применении и умение использовать ее для решения учебно-познавательных задач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>
              <w:rPr>
                <w:sz w:val="20"/>
              </w:rPr>
              <w:t>электроотрицательность</w:t>
            </w:r>
            <w:proofErr w:type="spellEnd"/>
            <w:r>
              <w:rPr>
                <w:sz w:val="20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Умение классифицировать: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химические элементы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неорганические вещества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химические реакции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Умение определять: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валентность и степень окисления химических элементов, заряд иона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вид химической связи и тип кристаллической структуры в соединениях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8.3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характер среды в водных растворах веществ (кислот, оснований)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окислитель и восстановитель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Умение характеризовать физические и химические свойства: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  <w:proofErr w:type="gramEnd"/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 xml:space="preserve">сложных веществ, в том числе их водных растворов (вода, аммиак, </w:t>
            </w:r>
            <w:proofErr w:type="spellStart"/>
            <w:r>
              <w:rPr>
                <w:sz w:val="20"/>
              </w:rPr>
              <w:t>хлороводород</w:t>
            </w:r>
            <w:proofErr w:type="spellEnd"/>
            <w:r>
              <w:rPr>
                <w:sz w:val="20"/>
              </w:rPr>
              <w:t>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  <w:proofErr w:type="gramEnd"/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Умение составлять молекулярные и ионные уравнения реакций, в том числе: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реакций ионного обмена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-восстановительных реакций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иллюстрирующих химические свойства изученных классов (групп) неорганических веществ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10.4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подтверждающих</w:t>
            </w:r>
            <w:proofErr w:type="gramEnd"/>
            <w:r>
              <w:rPr>
                <w:sz w:val="20"/>
              </w:rPr>
              <w:t xml:space="preserve"> генетическую взаимосвязь между ними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Умение вычислять (проводить расчеты):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массовую долю вещества в растворе,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количество вещества и его массу, объем газов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11.4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 уравнениям химических реакций и находить количество вещества, объем и массу реагентов или продуктов реакции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Владение (знание основ):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12.2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12.3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</w:t>
            </w:r>
            <w:r>
              <w:rPr>
                <w:sz w:val="20"/>
              </w:rPr>
              <w:lastRenderedPageBreak/>
              <w:t>вредного воздействия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lastRenderedPageBreak/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13.2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изучение способов разделения смесей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13.4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приготовление растворов с определенной массовой долей растворенного вещества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13.5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13.6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13.7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решение экспериментальных задач по темам: "Основные классы неорганических соединений"; "Электролитическая диссоциация"; "Важнейшие неметаллы и их соединения"; "Важнейшие металлы и их соединения"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13.8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>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Умение: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14.1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992D83" w:rsidTr="00992D83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14.2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>Перечень элементов содержания, проверяемых на основном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государственном </w:t>
      </w:r>
      <w:proofErr w:type="gramStart"/>
      <w:r>
        <w:rPr>
          <w:sz w:val="20"/>
        </w:rPr>
        <w:t>экзамене</w:t>
      </w:r>
      <w:proofErr w:type="gramEnd"/>
      <w:r>
        <w:rPr>
          <w:sz w:val="20"/>
        </w:rPr>
        <w:t xml:space="preserve"> по химии</w:t>
      </w:r>
    </w:p>
    <w:p w:rsidR="00992D83" w:rsidRDefault="00992D83" w:rsidP="00992D83">
      <w:pPr>
        <w:widowControl w:val="0"/>
        <w:autoSpaceDE w:val="0"/>
        <w:autoSpaceDN w:val="0"/>
        <w:spacing w:after="0" w:line="240" w:lineRule="auto"/>
        <w:jc w:val="both"/>
        <w:rPr>
          <w:sz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1078"/>
        <w:gridCol w:w="9474"/>
      </w:tblGrid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Проверяемый элемент содержания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Первоначальные химические понятия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Чистые вещества и смеси. Способы разделения смесей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Атомы и молекулы. Химические элементы. Символы химических элементов. Простые и сложные вещества.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Количество вещества. Моль. Молярная масса. Молярный объем газов. Взаимосвязь количества, массы и числа структурных единиц вещества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Физические и химические явления. Химическая реакция и ее признаки. Закон сохранения массы веществ. Химические уравнения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Закономерности в изменении свойств химических элементов первых трех периодов, калия, кальция (радиуса атомов, </w:t>
            </w:r>
            <w:proofErr w:type="spellStart"/>
            <w:r>
              <w:rPr>
                <w:sz w:val="20"/>
              </w:rPr>
              <w:t>электроотрицательности</w:t>
            </w:r>
            <w:proofErr w:type="spellEnd"/>
            <w:r>
              <w:rPr>
                <w:sz w:val="20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Строение вещества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sz w:val="20"/>
              </w:rPr>
              <w:t>Электроотрицательность</w:t>
            </w:r>
            <w:proofErr w:type="spellEnd"/>
            <w:r>
              <w:rPr>
                <w:sz w:val="20"/>
              </w:rPr>
              <w:t xml:space="preserve"> химических элементов. Ионная связь. Металлическая связь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Типы кристаллических решеток (атомная, ионная, металлическая), зависимость свойств вещества от типа кристаллической решетки и вида химической связи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(щелочи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  <w:proofErr w:type="gramEnd"/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lastRenderedPageBreak/>
              <w:t>4.2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  <w:proofErr w:type="gramEnd"/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>
              <w:rPr>
                <w:sz w:val="20"/>
              </w:rPr>
              <w:t>хлороводорода</w:t>
            </w:r>
            <w:proofErr w:type="spellEnd"/>
            <w:r>
              <w:rPr>
                <w:sz w:val="20"/>
              </w:rPr>
              <w:t>, сероводорода, аммиака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Физические и химические свойства оксидов неметаллов: серы (IV, VI), азота (II, IV, V), фосфора (III, V), углерода (II, IV), кремния (IV). Получение оксидов неметаллов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Химические свойства оксидов: металлов IA - IIIA групп, цинка, меди (II) и железа (II, III). Получение оксидов металлов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gramStart"/>
            <w:r>
              <w:rPr>
                <w:sz w:val="20"/>
              </w:rPr>
              <w:t xml:space="preserve">Общие химические свойства кислот: </w:t>
            </w:r>
            <w:proofErr w:type="spellStart"/>
            <w:r>
              <w:rPr>
                <w:sz w:val="20"/>
              </w:rPr>
              <w:t>хлороводородной</w:t>
            </w:r>
            <w:proofErr w:type="spellEnd"/>
            <w:r>
              <w:rPr>
                <w:sz w:val="20"/>
              </w:rPr>
              <w:t>, сероводородной, сернистой, серной, азотной, фосфорной, кремниевой, угольной.</w:t>
            </w:r>
            <w:proofErr w:type="gramEnd"/>
            <w:r>
              <w:rPr>
                <w:sz w:val="20"/>
              </w:rPr>
              <w:t xml:space="preserve"> Особые химические свойства концентрированной серной и азотной кислот. Получение кислот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Общие химические свойства средних солей. Получение солей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Генетическая связь между классами неорганических соединений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Химические реакции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Тепловой эффект химической реакции, термохимические уравнения. Экз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и эндотермические реакции. Термохимические уравнения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 xml:space="preserve">-восстановительные реакции. Окислители и восстановители. Процессы окисления и восстановления. Электронный баланс </w:t>
            </w:r>
            <w:proofErr w:type="spellStart"/>
            <w:r>
              <w:rPr>
                <w:sz w:val="20"/>
              </w:rPr>
              <w:t>окислительно</w:t>
            </w:r>
            <w:proofErr w:type="spellEnd"/>
            <w:r>
              <w:rPr>
                <w:sz w:val="20"/>
              </w:rPr>
              <w:t>-восстановительной реакции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>
              <w:rPr>
                <w:sz w:val="20"/>
              </w:rPr>
              <w:t>неэлектролиты</w:t>
            </w:r>
            <w:proofErr w:type="spellEnd"/>
            <w:r>
              <w:rPr>
                <w:sz w:val="20"/>
              </w:rPr>
              <w:t>. Сильные и слабые электролиты. Степень диссоциации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Реакц</w:t>
            </w:r>
            <w:proofErr w:type="gramStart"/>
            <w:r>
              <w:rPr>
                <w:sz w:val="20"/>
              </w:rPr>
              <w:t>ии ио</w:t>
            </w:r>
            <w:proofErr w:type="gramEnd"/>
            <w:r>
              <w:rPr>
                <w:sz w:val="20"/>
              </w:rPr>
              <w:t>нного обмена. Условия протекания реакций ионного обмена, полные и сокращенные ионные уравнения реакций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Химия и окружающая среда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Химическое загрязнение окружающей среды (кислотные дожди, загрязнение почвы, воздуха и водоемов),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6.5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- и их роли в жизни человека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Расчеты: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 формулам химических соединений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массы (массовой) доли растворенного вещества в растворе</w:t>
            </w:r>
          </w:p>
        </w:tc>
      </w:tr>
      <w:tr w:rsidR="00992D83" w:rsidTr="00992D83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Times New Roman"/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9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D83" w:rsidRDefault="00992D8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sz w:val="20"/>
              </w:rPr>
            </w:pPr>
            <w:r>
              <w:rPr>
                <w:sz w:val="20"/>
              </w:rPr>
              <w:t>по химическим уравнениям</w:t>
            </w:r>
          </w:p>
        </w:tc>
      </w:tr>
    </w:tbl>
    <w:p w:rsidR="00992D83" w:rsidRDefault="00992D83"/>
    <w:sectPr w:rsidR="00992D83" w:rsidSect="00992D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83" w:rsidRDefault="00992D83" w:rsidP="00992D83">
      <w:pPr>
        <w:spacing w:after="0" w:line="240" w:lineRule="auto"/>
      </w:pPr>
      <w:r>
        <w:separator/>
      </w:r>
    </w:p>
  </w:endnote>
  <w:endnote w:type="continuationSeparator" w:id="0">
    <w:p w:rsidR="00992D83" w:rsidRDefault="00992D83" w:rsidP="0099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 Regular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choolBookSanPin-Regular">
    <w:altName w:val="SchoolBookSanPi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iGraphA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83" w:rsidRDefault="00992D83" w:rsidP="00992D83">
      <w:pPr>
        <w:spacing w:after="0" w:line="240" w:lineRule="auto"/>
      </w:pPr>
      <w:r>
        <w:separator/>
      </w:r>
    </w:p>
  </w:footnote>
  <w:footnote w:type="continuationSeparator" w:id="0">
    <w:p w:rsidR="00992D83" w:rsidRDefault="00992D83" w:rsidP="00992D83">
      <w:pPr>
        <w:spacing w:after="0" w:line="240" w:lineRule="auto"/>
      </w:pPr>
      <w:r>
        <w:continuationSeparator/>
      </w:r>
    </w:p>
  </w:footnote>
  <w:footnote w:id="1">
    <w:p w:rsidR="00992D83" w:rsidRDefault="00992D83" w:rsidP="00992D83">
      <w:pPr>
        <w:pStyle w:val="footnote"/>
      </w:pPr>
      <w:r>
        <w:rPr>
          <w:vertAlign w:val="superscript"/>
        </w:rPr>
        <w:footnoteRef/>
      </w:r>
      <w:r>
        <w:tab/>
        <w:t>Курсивом обозначен учебный материал, который изучается, но не выносится на промежуточную и итоговую аттестацию.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9">
    <w:nsid w:val="0000000C"/>
    <w:multiLevelType w:val="multilevel"/>
    <w:tmpl w:val="0000000C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</w:rPr>
    </w:lvl>
  </w:abstractNum>
  <w:abstractNum w:abstractNumId="10">
    <w:nsid w:val="0000000D"/>
    <w:multiLevelType w:val="multilevel"/>
    <w:tmpl w:val="0000000D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2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>
    <w:nsid w:val="03CB390B"/>
    <w:multiLevelType w:val="hybridMultilevel"/>
    <w:tmpl w:val="1BEEC9FA"/>
    <w:lvl w:ilvl="0" w:tplc="F278806A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4">
    <w:nsid w:val="05897E1E"/>
    <w:multiLevelType w:val="multilevel"/>
    <w:tmpl w:val="D286DE82"/>
    <w:styleLink w:val="2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5">
    <w:nsid w:val="0D645725"/>
    <w:multiLevelType w:val="hybridMultilevel"/>
    <w:tmpl w:val="F17CA144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DD224D"/>
    <w:multiLevelType w:val="hybridMultilevel"/>
    <w:tmpl w:val="1AEC0F98"/>
    <w:lvl w:ilvl="0" w:tplc="7FE86592">
      <w:start w:val="1"/>
      <w:numFmt w:val="bullet"/>
      <w:pStyle w:val="BodyBulletnew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7">
    <w:nsid w:val="14262FB9"/>
    <w:multiLevelType w:val="hybridMultilevel"/>
    <w:tmpl w:val="F7702372"/>
    <w:lvl w:ilvl="0" w:tplc="3D565F52">
      <w:start w:val="1"/>
      <w:numFmt w:val="bullet"/>
      <w:pStyle w:val="a1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ED6132"/>
    <w:multiLevelType w:val="hybridMultilevel"/>
    <w:tmpl w:val="EF32030C"/>
    <w:lvl w:ilvl="0" w:tplc="0AEC5E34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">
    <w:nsid w:val="2A995D26"/>
    <w:multiLevelType w:val="hybridMultilevel"/>
    <w:tmpl w:val="7CFAF796"/>
    <w:lvl w:ilvl="0" w:tplc="4EB017AA">
      <w:start w:val="1"/>
      <w:numFmt w:val="bullet"/>
      <w:pStyle w:val="a2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0">
    <w:nsid w:val="31DF655E"/>
    <w:multiLevelType w:val="hybridMultilevel"/>
    <w:tmpl w:val="0CEAED52"/>
    <w:lvl w:ilvl="0" w:tplc="6AEC76F0">
      <w:start w:val="1"/>
      <w:numFmt w:val="bullet"/>
      <w:pStyle w:val="Body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1">
    <w:nsid w:val="5EA650F7"/>
    <w:multiLevelType w:val="multilevel"/>
    <w:tmpl w:val="D286DE82"/>
    <w:styleLink w:val="1"/>
    <w:lvl w:ilvl="0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>
    <w:nsid w:val="79227012"/>
    <w:multiLevelType w:val="hybridMultilevel"/>
    <w:tmpl w:val="4254DC98"/>
    <w:lvl w:ilvl="0" w:tplc="D13201B0">
      <w:start w:val="1"/>
      <w:numFmt w:val="bullet"/>
      <w:pStyle w:val="list-dash"/>
      <w:lvlText w:val="—"/>
      <w:lvlJc w:val="left"/>
      <w:pPr>
        <w:ind w:left="5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22"/>
  </w:num>
  <w:num w:numId="4">
    <w:abstractNumId w:val="22"/>
  </w:num>
  <w:num w:numId="5">
    <w:abstractNumId w:val="12"/>
  </w:num>
  <w:num w:numId="6">
    <w:abstractNumId w:val="12"/>
  </w:num>
  <w:num w:numId="7">
    <w:abstractNumId w:val="17"/>
  </w:num>
  <w:num w:numId="8">
    <w:abstractNumId w:val="17"/>
  </w:num>
  <w:num w:numId="9">
    <w:abstractNumId w:val="19"/>
  </w:num>
  <w:num w:numId="10">
    <w:abstractNumId w:val="19"/>
  </w:num>
  <w:num w:numId="11">
    <w:abstractNumId w:val="18"/>
  </w:num>
  <w:num w:numId="12">
    <w:abstractNumId w:val="18"/>
  </w:num>
  <w:num w:numId="13">
    <w:abstractNumId w:val="16"/>
  </w:num>
  <w:num w:numId="14">
    <w:abstractNumId w:val="16"/>
  </w:num>
  <w:num w:numId="15">
    <w:abstractNumId w:val="15"/>
  </w:num>
  <w:num w:numId="16">
    <w:abstractNumId w:val="15"/>
  </w:num>
  <w:num w:numId="17">
    <w:abstractNumId w:val="20"/>
  </w:num>
  <w:num w:numId="18">
    <w:abstractNumId w:val="20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56"/>
    <w:rsid w:val="00042098"/>
    <w:rsid w:val="006B46EC"/>
    <w:rsid w:val="00881A0C"/>
    <w:rsid w:val="00992D83"/>
    <w:rsid w:val="00B72443"/>
    <w:rsid w:val="00F9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72443"/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uiPriority w:val="1"/>
    <w:qFormat/>
    <w:rsid w:val="00992D83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eastAsia="Times New Roman" w:cs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1"/>
    <w:semiHidden/>
    <w:unhideWhenUsed/>
    <w:qFormat/>
    <w:rsid w:val="00992D83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eastAsia="Times New Roman" w:cs="Times New Roman"/>
      <w:b/>
      <w:bCs/>
      <w:szCs w:val="24"/>
    </w:rPr>
  </w:style>
  <w:style w:type="paragraph" w:styleId="3">
    <w:name w:val="heading 3"/>
    <w:basedOn w:val="a3"/>
    <w:next w:val="a3"/>
    <w:link w:val="30"/>
    <w:uiPriority w:val="1"/>
    <w:semiHidden/>
    <w:unhideWhenUsed/>
    <w:qFormat/>
    <w:rsid w:val="00992D83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eastAsia="Times New Roman" w:cs="Times New Roman"/>
      <w:b/>
      <w:bCs/>
      <w:i/>
      <w:iCs/>
      <w:szCs w:val="24"/>
    </w:rPr>
  </w:style>
  <w:style w:type="paragraph" w:styleId="4">
    <w:name w:val="heading 4"/>
    <w:basedOn w:val="a3"/>
    <w:link w:val="40"/>
    <w:uiPriority w:val="1"/>
    <w:semiHidden/>
    <w:unhideWhenUsed/>
    <w:qFormat/>
    <w:rsid w:val="00992D83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="Times New Roman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992D83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 w:val="22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992D83"/>
    <w:pPr>
      <w:spacing w:before="240" w:after="60"/>
      <w:outlineLvl w:val="6"/>
    </w:pPr>
    <w:rPr>
      <w:rFonts w:asciiTheme="minorHAnsi" w:eastAsiaTheme="minorEastAsia" w:hAnsiTheme="minorHAnsi" w:cs="Times New Roman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link w:val="a8"/>
    <w:autoRedefine/>
    <w:uiPriority w:val="1"/>
    <w:qFormat/>
    <w:rsid w:val="00B72443"/>
    <w:pPr>
      <w:ind w:left="720"/>
      <w:contextualSpacing/>
    </w:pPr>
  </w:style>
  <w:style w:type="character" w:customStyle="1" w:styleId="11">
    <w:name w:val="Заголовок 1 Знак"/>
    <w:basedOn w:val="a4"/>
    <w:link w:val="10"/>
    <w:uiPriority w:val="1"/>
    <w:rsid w:val="00992D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4"/>
    <w:link w:val="20"/>
    <w:uiPriority w:val="1"/>
    <w:semiHidden/>
    <w:rsid w:val="00992D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semiHidden/>
    <w:rsid w:val="00992D8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1"/>
    <w:semiHidden/>
    <w:rsid w:val="00992D83"/>
    <w:rPr>
      <w:rFonts w:ascii="Georgia" w:eastAsia="Times New Roman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semiHidden/>
    <w:rsid w:val="00992D8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992D83"/>
    <w:rPr>
      <w:rFonts w:eastAsiaTheme="minorEastAsia" w:cs="Times New Roman"/>
      <w:sz w:val="24"/>
      <w:szCs w:val="24"/>
      <w:lang w:eastAsia="ru-RU"/>
    </w:rPr>
  </w:style>
  <w:style w:type="paragraph" w:customStyle="1" w:styleId="12">
    <w:name w:val="Гиперссылка1"/>
    <w:link w:val="a9"/>
    <w:uiPriority w:val="99"/>
    <w:rsid w:val="00992D83"/>
    <w:pPr>
      <w:spacing w:after="0" w:line="240" w:lineRule="auto"/>
    </w:pPr>
    <w:rPr>
      <w:rFonts w:eastAsiaTheme="minorEastAsia" w:cs="Times New Roman"/>
      <w:color w:val="0000FF" w:themeColor="hyperlink"/>
      <w:u w:val="single"/>
      <w:lang w:eastAsia="ru-RU"/>
    </w:rPr>
  </w:style>
  <w:style w:type="character" w:styleId="a9">
    <w:name w:val="Hyperlink"/>
    <w:basedOn w:val="a4"/>
    <w:link w:val="12"/>
    <w:uiPriority w:val="99"/>
    <w:unhideWhenUsed/>
    <w:rsid w:val="00992D83"/>
    <w:rPr>
      <w:rFonts w:eastAsiaTheme="minorEastAsia" w:cs="Times New Roman"/>
      <w:color w:val="0000FF" w:themeColor="hyperlink"/>
      <w:u w:val="single"/>
      <w:lang w:eastAsia="ru-RU"/>
    </w:rPr>
  </w:style>
  <w:style w:type="character" w:styleId="aa">
    <w:name w:val="FollowedHyperlink"/>
    <w:basedOn w:val="a4"/>
    <w:uiPriority w:val="99"/>
    <w:semiHidden/>
    <w:unhideWhenUsed/>
    <w:rsid w:val="00992D83"/>
    <w:rPr>
      <w:rFonts w:ascii="Times New Roman" w:hAnsi="Times New Roman" w:cs="Times New Roman" w:hint="default"/>
      <w:color w:val="000000"/>
      <w:u w:val="single"/>
    </w:rPr>
  </w:style>
  <w:style w:type="paragraph" w:customStyle="1" w:styleId="13">
    <w:name w:val="Строгий1"/>
    <w:link w:val="ab"/>
    <w:uiPriority w:val="99"/>
    <w:rsid w:val="00992D83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b">
    <w:name w:val="Strong"/>
    <w:basedOn w:val="a4"/>
    <w:link w:val="13"/>
    <w:uiPriority w:val="99"/>
    <w:qFormat/>
    <w:rsid w:val="00992D83"/>
    <w:rPr>
      <w:rFonts w:eastAsiaTheme="minorEastAsia" w:cs="Times New Roman"/>
      <w:b/>
      <w:color w:val="000000"/>
      <w:sz w:val="24"/>
      <w:szCs w:val="20"/>
      <w:lang w:eastAsia="ru-RU"/>
    </w:rPr>
  </w:style>
  <w:style w:type="character" w:customStyle="1" w:styleId="ac">
    <w:name w:val="Обычный (веб) Знак"/>
    <w:basedOn w:val="14"/>
    <w:link w:val="ad"/>
    <w:uiPriority w:val="99"/>
    <w:semiHidden/>
    <w:locked/>
    <w:rsid w:val="00992D83"/>
    <w:rPr>
      <w:rFonts w:ascii="Times New Roman" w:hAnsi="Times New Roman" w:cs="Times New Roman" w:hint="default"/>
      <w:sz w:val="24"/>
      <w:szCs w:val="24"/>
    </w:rPr>
  </w:style>
  <w:style w:type="paragraph" w:styleId="ad">
    <w:name w:val="Normal (Web)"/>
    <w:basedOn w:val="a3"/>
    <w:link w:val="ac"/>
    <w:uiPriority w:val="99"/>
    <w:semiHidden/>
    <w:unhideWhenUsed/>
    <w:rsid w:val="00992D8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5">
    <w:name w:val="Оглавление 1 Знак"/>
    <w:basedOn w:val="14"/>
    <w:link w:val="16"/>
    <w:uiPriority w:val="1"/>
    <w:semiHidden/>
    <w:locked/>
    <w:rsid w:val="00992D83"/>
    <w:rPr>
      <w:rFonts w:ascii="Calibri" w:hAnsi="Calibri" w:cs="Calibri" w:hint="default"/>
      <w:sz w:val="20"/>
    </w:rPr>
  </w:style>
  <w:style w:type="paragraph" w:styleId="16">
    <w:name w:val="toc 1"/>
    <w:basedOn w:val="a3"/>
    <w:next w:val="a3"/>
    <w:link w:val="15"/>
    <w:autoRedefine/>
    <w:uiPriority w:val="1"/>
    <w:semiHidden/>
    <w:unhideWhenUsed/>
    <w:qFormat/>
    <w:rsid w:val="00992D83"/>
    <w:pPr>
      <w:spacing w:after="100" w:line="256" w:lineRule="auto"/>
    </w:pPr>
    <w:rPr>
      <w:rFonts w:ascii="Calibri" w:hAnsi="Calibri" w:cs="Calibri"/>
      <w:sz w:val="20"/>
    </w:rPr>
  </w:style>
  <w:style w:type="character" w:customStyle="1" w:styleId="22">
    <w:name w:val="Оглавление 2 Знак"/>
    <w:basedOn w:val="14"/>
    <w:link w:val="23"/>
    <w:uiPriority w:val="1"/>
    <w:semiHidden/>
    <w:locked/>
    <w:rsid w:val="00992D83"/>
    <w:rPr>
      <w:rFonts w:ascii="Calibri" w:hAnsi="Calibri" w:cs="Calibri" w:hint="default"/>
      <w:sz w:val="20"/>
    </w:rPr>
  </w:style>
  <w:style w:type="paragraph" w:styleId="23">
    <w:name w:val="toc 2"/>
    <w:basedOn w:val="a3"/>
    <w:next w:val="a3"/>
    <w:link w:val="22"/>
    <w:autoRedefine/>
    <w:uiPriority w:val="1"/>
    <w:semiHidden/>
    <w:unhideWhenUsed/>
    <w:qFormat/>
    <w:rsid w:val="00992D83"/>
    <w:pPr>
      <w:spacing w:after="100" w:line="256" w:lineRule="auto"/>
      <w:ind w:left="220"/>
    </w:pPr>
    <w:rPr>
      <w:rFonts w:ascii="Calibri" w:hAnsi="Calibri" w:cs="Calibri"/>
      <w:sz w:val="20"/>
    </w:rPr>
  </w:style>
  <w:style w:type="character" w:customStyle="1" w:styleId="31">
    <w:name w:val="Оглавление 3 Знак"/>
    <w:basedOn w:val="14"/>
    <w:link w:val="32"/>
    <w:uiPriority w:val="1"/>
    <w:semiHidden/>
    <w:locked/>
    <w:rsid w:val="00992D83"/>
    <w:rPr>
      <w:rFonts w:ascii="Calibri" w:hAnsi="Calibri" w:cs="Calibri" w:hint="default"/>
      <w:sz w:val="20"/>
    </w:rPr>
  </w:style>
  <w:style w:type="paragraph" w:styleId="32">
    <w:name w:val="toc 3"/>
    <w:basedOn w:val="a3"/>
    <w:next w:val="a3"/>
    <w:link w:val="31"/>
    <w:autoRedefine/>
    <w:uiPriority w:val="1"/>
    <w:semiHidden/>
    <w:unhideWhenUsed/>
    <w:qFormat/>
    <w:rsid w:val="00992D83"/>
    <w:pPr>
      <w:spacing w:after="100" w:line="256" w:lineRule="auto"/>
      <w:ind w:left="440"/>
    </w:pPr>
    <w:rPr>
      <w:rFonts w:ascii="Calibri" w:hAnsi="Calibri" w:cs="Calibri"/>
      <w:sz w:val="20"/>
    </w:rPr>
  </w:style>
  <w:style w:type="character" w:customStyle="1" w:styleId="41">
    <w:name w:val="Оглавление 4 Знак"/>
    <w:basedOn w:val="14"/>
    <w:link w:val="42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42">
    <w:name w:val="toc 4"/>
    <w:basedOn w:val="a3"/>
    <w:next w:val="a3"/>
    <w:link w:val="41"/>
    <w:autoRedefine/>
    <w:uiPriority w:val="39"/>
    <w:semiHidden/>
    <w:unhideWhenUsed/>
    <w:rsid w:val="00992D83"/>
    <w:pPr>
      <w:widowControl w:val="0"/>
      <w:spacing w:after="0" w:line="240" w:lineRule="auto"/>
      <w:ind w:left="600"/>
    </w:pPr>
    <w:rPr>
      <w:rFonts w:cs="Times New Roman"/>
      <w:color w:val="000000"/>
      <w:sz w:val="20"/>
      <w:szCs w:val="20"/>
    </w:rPr>
  </w:style>
  <w:style w:type="character" w:customStyle="1" w:styleId="51">
    <w:name w:val="Оглавление 5 Знак"/>
    <w:basedOn w:val="14"/>
    <w:link w:val="52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52">
    <w:name w:val="toc 5"/>
    <w:basedOn w:val="a3"/>
    <w:next w:val="a3"/>
    <w:link w:val="51"/>
    <w:autoRedefine/>
    <w:uiPriority w:val="39"/>
    <w:semiHidden/>
    <w:unhideWhenUsed/>
    <w:rsid w:val="00992D83"/>
    <w:pPr>
      <w:widowControl w:val="0"/>
      <w:spacing w:after="0" w:line="240" w:lineRule="auto"/>
      <w:ind w:left="800"/>
    </w:pPr>
    <w:rPr>
      <w:rFonts w:cs="Times New Roman"/>
      <w:color w:val="000000"/>
      <w:sz w:val="20"/>
      <w:szCs w:val="20"/>
    </w:rPr>
  </w:style>
  <w:style w:type="character" w:customStyle="1" w:styleId="6">
    <w:name w:val="Оглавление 6 Знак"/>
    <w:basedOn w:val="14"/>
    <w:link w:val="60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60">
    <w:name w:val="toc 6"/>
    <w:basedOn w:val="a3"/>
    <w:next w:val="a3"/>
    <w:link w:val="6"/>
    <w:autoRedefine/>
    <w:uiPriority w:val="39"/>
    <w:semiHidden/>
    <w:unhideWhenUsed/>
    <w:rsid w:val="00992D83"/>
    <w:pPr>
      <w:widowControl w:val="0"/>
      <w:spacing w:after="0" w:line="240" w:lineRule="auto"/>
      <w:ind w:left="1000"/>
    </w:pPr>
    <w:rPr>
      <w:rFonts w:cs="Times New Roman"/>
      <w:color w:val="000000"/>
      <w:sz w:val="20"/>
      <w:szCs w:val="20"/>
    </w:rPr>
  </w:style>
  <w:style w:type="character" w:customStyle="1" w:styleId="71">
    <w:name w:val="Оглавление 7 Знак"/>
    <w:basedOn w:val="14"/>
    <w:link w:val="72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72">
    <w:name w:val="toc 7"/>
    <w:basedOn w:val="a3"/>
    <w:next w:val="a3"/>
    <w:link w:val="71"/>
    <w:autoRedefine/>
    <w:uiPriority w:val="39"/>
    <w:semiHidden/>
    <w:unhideWhenUsed/>
    <w:rsid w:val="00992D83"/>
    <w:pPr>
      <w:widowControl w:val="0"/>
      <w:spacing w:after="0" w:line="240" w:lineRule="auto"/>
      <w:ind w:left="1200"/>
    </w:pPr>
    <w:rPr>
      <w:rFonts w:cs="Times New Roman"/>
      <w:color w:val="000000"/>
      <w:sz w:val="20"/>
      <w:szCs w:val="20"/>
    </w:rPr>
  </w:style>
  <w:style w:type="character" w:customStyle="1" w:styleId="8">
    <w:name w:val="Оглавление 8 Знак"/>
    <w:basedOn w:val="14"/>
    <w:link w:val="80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80">
    <w:name w:val="toc 8"/>
    <w:basedOn w:val="a3"/>
    <w:next w:val="a3"/>
    <w:link w:val="8"/>
    <w:autoRedefine/>
    <w:uiPriority w:val="39"/>
    <w:semiHidden/>
    <w:unhideWhenUsed/>
    <w:rsid w:val="00992D83"/>
    <w:pPr>
      <w:widowControl w:val="0"/>
      <w:spacing w:after="0" w:line="240" w:lineRule="auto"/>
      <w:ind w:left="1400"/>
    </w:pPr>
    <w:rPr>
      <w:rFonts w:cs="Times New Roman"/>
      <w:color w:val="000000"/>
      <w:sz w:val="20"/>
      <w:szCs w:val="20"/>
    </w:rPr>
  </w:style>
  <w:style w:type="character" w:customStyle="1" w:styleId="9">
    <w:name w:val="Оглавление 9 Знак"/>
    <w:basedOn w:val="14"/>
    <w:link w:val="90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90">
    <w:name w:val="toc 9"/>
    <w:basedOn w:val="a3"/>
    <w:next w:val="a3"/>
    <w:link w:val="9"/>
    <w:autoRedefine/>
    <w:uiPriority w:val="39"/>
    <w:semiHidden/>
    <w:unhideWhenUsed/>
    <w:rsid w:val="00992D83"/>
    <w:pPr>
      <w:widowControl w:val="0"/>
      <w:spacing w:after="0" w:line="240" w:lineRule="auto"/>
      <w:ind w:left="1600"/>
    </w:pPr>
    <w:rPr>
      <w:rFonts w:cs="Times New Roman"/>
      <w:color w:val="000000"/>
      <w:sz w:val="20"/>
      <w:szCs w:val="20"/>
    </w:rPr>
  </w:style>
  <w:style w:type="paragraph" w:styleId="ae">
    <w:name w:val="footnote text"/>
    <w:basedOn w:val="a3"/>
    <w:link w:val="af"/>
    <w:uiPriority w:val="99"/>
    <w:semiHidden/>
    <w:unhideWhenUsed/>
    <w:rsid w:val="00992D83"/>
    <w:pPr>
      <w:spacing w:after="0" w:line="240" w:lineRule="auto"/>
      <w:ind w:firstLine="227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4"/>
    <w:link w:val="ae"/>
    <w:uiPriority w:val="99"/>
    <w:semiHidden/>
    <w:rsid w:val="00992D8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annotation text"/>
    <w:basedOn w:val="a3"/>
    <w:link w:val="af1"/>
    <w:uiPriority w:val="99"/>
    <w:semiHidden/>
    <w:unhideWhenUsed/>
    <w:rsid w:val="00992D83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4"/>
    <w:link w:val="af0"/>
    <w:uiPriority w:val="99"/>
    <w:semiHidden/>
    <w:rsid w:val="00992D83"/>
    <w:rPr>
      <w:rFonts w:eastAsiaTheme="minorEastAsia" w:cs="Times New Roman"/>
      <w:sz w:val="20"/>
      <w:szCs w:val="20"/>
      <w:lang w:eastAsia="ru-RU"/>
    </w:rPr>
  </w:style>
  <w:style w:type="paragraph" w:styleId="af2">
    <w:name w:val="header"/>
    <w:basedOn w:val="a3"/>
    <w:link w:val="af3"/>
    <w:uiPriority w:val="99"/>
    <w:semiHidden/>
    <w:unhideWhenUsed/>
    <w:rsid w:val="00992D83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f3">
    <w:name w:val="Верхний колонтитул Знак"/>
    <w:basedOn w:val="a4"/>
    <w:link w:val="af2"/>
    <w:uiPriority w:val="99"/>
    <w:semiHidden/>
    <w:rsid w:val="00992D83"/>
    <w:rPr>
      <w:rFonts w:eastAsiaTheme="minorEastAsia" w:cs="Times New Roman"/>
      <w:lang w:eastAsia="ru-RU"/>
    </w:rPr>
  </w:style>
  <w:style w:type="paragraph" w:styleId="af4">
    <w:name w:val="footer"/>
    <w:basedOn w:val="a3"/>
    <w:link w:val="af5"/>
    <w:uiPriority w:val="99"/>
    <w:semiHidden/>
    <w:unhideWhenUsed/>
    <w:rsid w:val="00992D83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f5">
    <w:name w:val="Нижний колонтитул Знак"/>
    <w:basedOn w:val="a4"/>
    <w:link w:val="af4"/>
    <w:uiPriority w:val="99"/>
    <w:semiHidden/>
    <w:rsid w:val="00992D83"/>
    <w:rPr>
      <w:rFonts w:eastAsiaTheme="minorEastAsia" w:cs="Times New Roman"/>
      <w:lang w:eastAsia="ru-RU"/>
    </w:rPr>
  </w:style>
  <w:style w:type="paragraph" w:styleId="af6">
    <w:name w:val="Title"/>
    <w:basedOn w:val="a3"/>
    <w:link w:val="af7"/>
    <w:uiPriority w:val="1"/>
    <w:qFormat/>
    <w:rsid w:val="00992D83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7">
    <w:name w:val="Название Знак"/>
    <w:basedOn w:val="a4"/>
    <w:link w:val="af6"/>
    <w:uiPriority w:val="1"/>
    <w:rsid w:val="00992D83"/>
    <w:rPr>
      <w:rFonts w:ascii="Tahoma" w:eastAsiaTheme="minorEastAsia" w:hAnsi="Tahoma" w:cs="Tahoma"/>
      <w:b/>
      <w:bCs/>
      <w:sz w:val="55"/>
      <w:szCs w:val="55"/>
    </w:rPr>
  </w:style>
  <w:style w:type="paragraph" w:styleId="af8">
    <w:name w:val="Body Text"/>
    <w:basedOn w:val="a3"/>
    <w:link w:val="af9"/>
    <w:uiPriority w:val="1"/>
    <w:semiHidden/>
    <w:unhideWhenUsed/>
    <w:qFormat/>
    <w:rsid w:val="00992D83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9">
    <w:name w:val="Основной текст Знак"/>
    <w:basedOn w:val="a4"/>
    <w:link w:val="af8"/>
    <w:uiPriority w:val="1"/>
    <w:semiHidden/>
    <w:rsid w:val="00992D83"/>
    <w:rPr>
      <w:rFonts w:ascii="Cambria" w:eastAsiaTheme="minorEastAsia" w:hAnsi="Cambria" w:cs="Cambria"/>
      <w:sz w:val="20"/>
      <w:szCs w:val="20"/>
    </w:rPr>
  </w:style>
  <w:style w:type="paragraph" w:styleId="afa">
    <w:name w:val="Body Text Indent"/>
    <w:basedOn w:val="a3"/>
    <w:link w:val="afb"/>
    <w:uiPriority w:val="99"/>
    <w:semiHidden/>
    <w:unhideWhenUsed/>
    <w:rsid w:val="00992D83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4"/>
    <w:link w:val="afa"/>
    <w:uiPriority w:val="99"/>
    <w:semiHidden/>
    <w:rsid w:val="00992D83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styleId="afc">
    <w:name w:val="Subtitle"/>
    <w:basedOn w:val="a3"/>
    <w:next w:val="a3"/>
    <w:link w:val="afd"/>
    <w:uiPriority w:val="11"/>
    <w:qFormat/>
    <w:rsid w:val="00992D83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Cs w:val="20"/>
      <w:lang w:eastAsia="ru-RU"/>
    </w:rPr>
  </w:style>
  <w:style w:type="character" w:customStyle="1" w:styleId="afd">
    <w:name w:val="Подзаголовок Знак"/>
    <w:basedOn w:val="a4"/>
    <w:link w:val="afc"/>
    <w:uiPriority w:val="11"/>
    <w:rsid w:val="00992D83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paragraph" w:styleId="24">
    <w:name w:val="Body Text Indent 2"/>
    <w:basedOn w:val="a3"/>
    <w:link w:val="25"/>
    <w:uiPriority w:val="99"/>
    <w:semiHidden/>
    <w:unhideWhenUsed/>
    <w:rsid w:val="00992D83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4"/>
    <w:link w:val="24"/>
    <w:uiPriority w:val="99"/>
    <w:semiHidden/>
    <w:rsid w:val="00992D83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styleId="33">
    <w:name w:val="Body Text Indent 3"/>
    <w:basedOn w:val="a3"/>
    <w:link w:val="34"/>
    <w:uiPriority w:val="99"/>
    <w:semiHidden/>
    <w:unhideWhenUsed/>
    <w:rsid w:val="00992D83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semiHidden/>
    <w:rsid w:val="00992D83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afe">
    <w:name w:val="Цитата Знак"/>
    <w:basedOn w:val="14"/>
    <w:link w:val="aff"/>
    <w:uiPriority w:val="99"/>
    <w:semiHidden/>
    <w:locked/>
    <w:rsid w:val="00992D83"/>
    <w:rPr>
      <w:rFonts w:ascii="Times New Roman" w:hAnsi="Times New Roman" w:cs="Times New Roman" w:hint="default"/>
      <w:color w:val="000000"/>
      <w:spacing w:val="5"/>
      <w:sz w:val="24"/>
      <w:szCs w:val="20"/>
    </w:rPr>
  </w:style>
  <w:style w:type="paragraph" w:styleId="aff">
    <w:name w:val="Block Text"/>
    <w:basedOn w:val="a3"/>
    <w:link w:val="afe"/>
    <w:uiPriority w:val="99"/>
    <w:semiHidden/>
    <w:unhideWhenUsed/>
    <w:rsid w:val="00992D83"/>
    <w:pPr>
      <w:spacing w:after="0" w:line="360" w:lineRule="auto"/>
      <w:ind w:left="-709" w:right="-9" w:firstLine="709"/>
      <w:jc w:val="both"/>
    </w:pPr>
    <w:rPr>
      <w:rFonts w:cs="Times New Roman"/>
      <w:color w:val="000000"/>
      <w:spacing w:val="5"/>
      <w:szCs w:val="20"/>
    </w:rPr>
  </w:style>
  <w:style w:type="paragraph" w:styleId="aff0">
    <w:name w:val="annotation subject"/>
    <w:basedOn w:val="af0"/>
    <w:next w:val="af0"/>
    <w:link w:val="aff1"/>
    <w:uiPriority w:val="99"/>
    <w:semiHidden/>
    <w:unhideWhenUsed/>
    <w:rsid w:val="00992D83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1">
    <w:name w:val="Тема примечания Знак"/>
    <w:basedOn w:val="af1"/>
    <w:link w:val="aff0"/>
    <w:uiPriority w:val="99"/>
    <w:semiHidden/>
    <w:rsid w:val="00992D8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ff2">
    <w:name w:val="Balloon Text"/>
    <w:basedOn w:val="a3"/>
    <w:link w:val="aff3"/>
    <w:uiPriority w:val="99"/>
    <w:semiHidden/>
    <w:unhideWhenUsed/>
    <w:rsid w:val="00992D8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4"/>
    <w:link w:val="aff2"/>
    <w:uiPriority w:val="99"/>
    <w:semiHidden/>
    <w:rsid w:val="00992D8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4">
    <w:name w:val="Без интервала Знак"/>
    <w:link w:val="aff5"/>
    <w:uiPriority w:val="1"/>
    <w:locked/>
    <w:rsid w:val="00992D83"/>
    <w:rPr>
      <w:rFonts w:ascii="Times New Roman" w:hAnsi="Times New Roman" w:cs="Times New Roman"/>
      <w:sz w:val="20"/>
    </w:rPr>
  </w:style>
  <w:style w:type="paragraph" w:styleId="aff5">
    <w:name w:val="No Spacing"/>
    <w:link w:val="aff4"/>
    <w:uiPriority w:val="1"/>
    <w:qFormat/>
    <w:rsid w:val="00992D83"/>
    <w:pPr>
      <w:spacing w:after="0" w:line="240" w:lineRule="auto"/>
      <w:ind w:firstLine="227"/>
      <w:jc w:val="both"/>
    </w:pPr>
    <w:rPr>
      <w:rFonts w:ascii="Times New Roman" w:hAnsi="Times New Roman" w:cs="Times New Roman"/>
      <w:sz w:val="20"/>
    </w:rPr>
  </w:style>
  <w:style w:type="character" w:customStyle="1" w:styleId="a8">
    <w:name w:val="Абзац списка Знак"/>
    <w:basedOn w:val="14"/>
    <w:link w:val="a7"/>
    <w:uiPriority w:val="1"/>
    <w:locked/>
    <w:rsid w:val="00992D83"/>
    <w:rPr>
      <w:rFonts w:ascii="Times New Roman" w:hAnsi="Times New Roman" w:cs="Times New Roman" w:hint="default"/>
      <w:sz w:val="24"/>
    </w:rPr>
  </w:style>
  <w:style w:type="character" w:customStyle="1" w:styleId="aff6">
    <w:name w:val="Заголовок оглавления Знак"/>
    <w:basedOn w:val="11"/>
    <w:link w:val="aff7"/>
    <w:uiPriority w:val="39"/>
    <w:semiHidden/>
    <w:locked/>
    <w:rsid w:val="00992D83"/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aff7">
    <w:name w:val="TOC Heading"/>
    <w:basedOn w:val="10"/>
    <w:next w:val="a3"/>
    <w:link w:val="aff6"/>
    <w:uiPriority w:val="39"/>
    <w:semiHidden/>
    <w:unhideWhenUsed/>
    <w:qFormat/>
    <w:rsid w:val="00992D83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TableParagraph">
    <w:name w:val="Table Paragraph"/>
    <w:basedOn w:val="a3"/>
    <w:uiPriority w:val="1"/>
    <w:qFormat/>
    <w:rsid w:val="00992D83"/>
    <w:pPr>
      <w:widowControl w:val="0"/>
      <w:autoSpaceDE w:val="0"/>
      <w:autoSpaceDN w:val="0"/>
      <w:spacing w:after="0" w:line="240" w:lineRule="auto"/>
      <w:ind w:left="168"/>
    </w:pPr>
    <w:rPr>
      <w:rFonts w:eastAsiaTheme="minorEastAsia" w:cs="Times New Roman"/>
      <w:sz w:val="22"/>
    </w:rPr>
  </w:style>
  <w:style w:type="paragraph" w:customStyle="1" w:styleId="footnote">
    <w:name w:val="footnote"/>
    <w:basedOn w:val="a3"/>
    <w:uiPriority w:val="99"/>
    <w:rsid w:val="00992D83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</w:pPr>
    <w:rPr>
      <w:rFonts w:eastAsiaTheme="minorEastAsia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992D83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uiPriority w:val="99"/>
    <w:rsid w:val="00992D83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992D8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992D83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992D83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992D83"/>
    <w:pPr>
      <w:spacing w:before="0"/>
      <w:ind w:left="454"/>
    </w:pPr>
  </w:style>
  <w:style w:type="paragraph" w:customStyle="1" w:styleId="h2">
    <w:name w:val="h2"/>
    <w:basedOn w:val="h1"/>
    <w:uiPriority w:val="99"/>
    <w:rsid w:val="00992D83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992D83"/>
    <w:pPr>
      <w:spacing w:before="113"/>
    </w:pPr>
  </w:style>
  <w:style w:type="paragraph" w:customStyle="1" w:styleId="h3">
    <w:name w:val="h3"/>
    <w:basedOn w:val="h2"/>
    <w:uiPriority w:val="99"/>
    <w:rsid w:val="00992D83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992D83"/>
    <w:pPr>
      <w:spacing w:before="120"/>
    </w:pPr>
  </w:style>
  <w:style w:type="paragraph" w:customStyle="1" w:styleId="list-bullet">
    <w:name w:val="list-bullet"/>
    <w:basedOn w:val="body"/>
    <w:uiPriority w:val="99"/>
    <w:rsid w:val="00992D83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992D83"/>
    <w:pPr>
      <w:numPr>
        <w:numId w:val="3"/>
      </w:numPr>
    </w:pPr>
  </w:style>
  <w:style w:type="paragraph" w:customStyle="1" w:styleId="h4">
    <w:name w:val="h4"/>
    <w:basedOn w:val="body"/>
    <w:uiPriority w:val="99"/>
    <w:rsid w:val="00992D83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paragraph" w:customStyle="1" w:styleId="body20">
    <w:name w:val="body_2/0"/>
    <w:basedOn w:val="NoParagraphStyle"/>
    <w:next w:val="NoParagraphStyle"/>
    <w:uiPriority w:val="99"/>
    <w:rsid w:val="00992D83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992D83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992D83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992D83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uiPriority w:val="99"/>
    <w:rsid w:val="00992D8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992D83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992D83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992D83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992D83"/>
    <w:pPr>
      <w:spacing w:before="120"/>
    </w:pPr>
  </w:style>
  <w:style w:type="paragraph" w:customStyle="1" w:styleId="h4Header">
    <w:name w:val="h4 (Header)"/>
    <w:basedOn w:val="body"/>
    <w:uiPriority w:val="99"/>
    <w:rsid w:val="00992D83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992D83"/>
    <w:pPr>
      <w:spacing w:before="120"/>
    </w:pPr>
  </w:style>
  <w:style w:type="paragraph" w:customStyle="1" w:styleId="aff8">
    <w:name w:val="Основной (Основной Текст)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7">
    <w:name w:val="Заг 1 (Заголовки)"/>
    <w:basedOn w:val="aff8"/>
    <w:uiPriority w:val="99"/>
    <w:rsid w:val="00992D83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6">
    <w:name w:val="Заг 2 (Заголовки)"/>
    <w:basedOn w:val="17"/>
    <w:uiPriority w:val="99"/>
    <w:rsid w:val="00992D83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5">
    <w:name w:val="Заг 3 (Заголовки)"/>
    <w:basedOn w:val="26"/>
    <w:uiPriority w:val="99"/>
    <w:rsid w:val="00992D83"/>
    <w:pPr>
      <w:spacing w:before="227" w:after="113"/>
    </w:pPr>
    <w:rPr>
      <w:rFonts w:cs="OfficinaSansExtraBoldITC"/>
      <w:caps w:val="0"/>
    </w:rPr>
  </w:style>
  <w:style w:type="paragraph" w:customStyle="1" w:styleId="18">
    <w:name w:val="Заг1а (Заголовки)"/>
    <w:basedOn w:val="17"/>
    <w:uiPriority w:val="99"/>
    <w:rsid w:val="00992D83"/>
    <w:pPr>
      <w:pBdr>
        <w:top w:val="none" w:sz="0" w:space="0" w:color="auto"/>
      </w:pBdr>
      <w:spacing w:after="0"/>
      <w:jc w:val="left"/>
    </w:pPr>
  </w:style>
  <w:style w:type="paragraph" w:customStyle="1" w:styleId="53">
    <w:name w:val="Заг 5 (Заголовки)"/>
    <w:basedOn w:val="aff8"/>
    <w:uiPriority w:val="99"/>
    <w:rsid w:val="00992D83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f8"/>
    <w:uiPriority w:val="99"/>
    <w:rsid w:val="00992D83"/>
    <w:pPr>
      <w:tabs>
        <w:tab w:val="left" w:pos="454"/>
      </w:tabs>
      <w:spacing w:line="200" w:lineRule="atLeast"/>
    </w:pPr>
    <w:rPr>
      <w:sz w:val="18"/>
      <w:szCs w:val="18"/>
    </w:rPr>
  </w:style>
  <w:style w:type="paragraph" w:customStyle="1" w:styleId="43">
    <w:name w:val="Заг 4 (Заголовки)"/>
    <w:basedOn w:val="NoParagraphStyle"/>
    <w:uiPriority w:val="99"/>
    <w:rsid w:val="00992D83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9">
    <w:name w:val="Заг 1 а (Заголовки)"/>
    <w:basedOn w:val="NoParagraphStyle"/>
    <w:uiPriority w:val="99"/>
    <w:rsid w:val="00992D83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f9">
    <w:name w:val="Основной БА (Основной Текст)"/>
    <w:basedOn w:val="aff8"/>
    <w:uiPriority w:val="99"/>
    <w:rsid w:val="00992D83"/>
    <w:pPr>
      <w:ind w:firstLine="0"/>
    </w:pPr>
  </w:style>
  <w:style w:type="paragraph" w:customStyle="1" w:styleId="affa">
    <w:name w:val="Осн тире (Основной Текст)"/>
    <w:basedOn w:val="aff9"/>
    <w:uiPriority w:val="99"/>
    <w:rsid w:val="00992D83"/>
    <w:pPr>
      <w:ind w:left="283" w:hanging="283"/>
    </w:pPr>
  </w:style>
  <w:style w:type="paragraph" w:customStyle="1" w:styleId="a">
    <w:name w:val="Осн булит (Основной Текст)"/>
    <w:basedOn w:val="aff8"/>
    <w:uiPriority w:val="99"/>
    <w:rsid w:val="00992D83"/>
    <w:pPr>
      <w:numPr>
        <w:numId w:val="5"/>
      </w:numPr>
      <w:tabs>
        <w:tab w:val="left" w:pos="227"/>
      </w:tabs>
      <w:ind w:left="567" w:hanging="340"/>
    </w:pPr>
  </w:style>
  <w:style w:type="paragraph" w:customStyle="1" w:styleId="affb">
    <w:name w:val="Осн  тире набором (Основной Текст)"/>
    <w:basedOn w:val="aff9"/>
    <w:uiPriority w:val="99"/>
    <w:rsid w:val="00992D83"/>
    <w:pPr>
      <w:tabs>
        <w:tab w:val="left" w:pos="283"/>
      </w:tabs>
      <w:ind w:left="567" w:hanging="340"/>
    </w:pPr>
  </w:style>
  <w:style w:type="paragraph" w:customStyle="1" w:styleId="a1">
    <w:name w:val="Тире (Доп. текст)"/>
    <w:basedOn w:val="aff8"/>
    <w:uiPriority w:val="99"/>
    <w:rsid w:val="00992D83"/>
    <w:pPr>
      <w:numPr>
        <w:numId w:val="7"/>
      </w:numPr>
      <w:ind w:left="567" w:hanging="340"/>
    </w:pPr>
    <w:rPr>
      <w:rFonts w:eastAsia="KaiTi Regular" w:cs="SchoolBookSanPin-Regular"/>
    </w:rPr>
  </w:style>
  <w:style w:type="paragraph" w:customStyle="1" w:styleId="520">
    <w:name w:val="Заг 5_2 (Заголовки)"/>
    <w:basedOn w:val="53"/>
    <w:uiPriority w:val="99"/>
    <w:rsid w:val="00992D83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f8"/>
    <w:uiPriority w:val="99"/>
    <w:rsid w:val="00992D83"/>
    <w:pPr>
      <w:numPr>
        <w:numId w:val="9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992D83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992D83"/>
    <w:pPr>
      <w:numPr>
        <w:numId w:val="11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992D83"/>
    <w:pPr>
      <w:numPr>
        <w:numId w:val="13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fc">
    <w:name w:val="Сноска (Основной Текст)"/>
    <w:basedOn w:val="aff8"/>
    <w:uiPriority w:val="99"/>
    <w:rsid w:val="00992D83"/>
    <w:pPr>
      <w:spacing w:line="180" w:lineRule="atLeast"/>
    </w:pPr>
    <w:rPr>
      <w:rFonts w:eastAsia="KaiTi Regular" w:cs="SchoolBookSanPin-Regular"/>
      <w:sz w:val="16"/>
      <w:szCs w:val="16"/>
    </w:rPr>
  </w:style>
  <w:style w:type="paragraph" w:customStyle="1" w:styleId="BasicParagraph">
    <w:name w:val="[Basic Paragraph]"/>
    <w:basedOn w:val="NoParagraphStyle"/>
    <w:uiPriority w:val="99"/>
    <w:rsid w:val="00992D83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992D83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992D83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992D83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992D83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d">
    <w:name w:val="Сноска (Доп. текст)"/>
    <w:basedOn w:val="NoParagraphStyle"/>
    <w:uiPriority w:val="99"/>
    <w:rsid w:val="00992D83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list-numnew">
    <w:name w:val="list-num_new"/>
    <w:basedOn w:val="NoParagraphStyle"/>
    <w:next w:val="NoParagraphStyle"/>
    <w:uiPriority w:val="99"/>
    <w:rsid w:val="00992D83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a">
    <w:name w:val="основной_1 (Основной Текст)"/>
    <w:basedOn w:val="NoParagraphStyle"/>
    <w:uiPriority w:val="99"/>
    <w:rsid w:val="00992D83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a"/>
    <w:uiPriority w:val="99"/>
    <w:rsid w:val="00992D83"/>
    <w:pPr>
      <w:widowControl/>
      <w:numPr>
        <w:numId w:val="15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992D83"/>
  </w:style>
  <w:style w:type="paragraph" w:customStyle="1" w:styleId="44">
    <w:name w:val="4 (Заголовки)"/>
    <w:basedOn w:val="35"/>
    <w:uiPriority w:val="99"/>
    <w:rsid w:val="00992D83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992D83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Header1">
    <w:name w:val="Header_1"/>
    <w:basedOn w:val="NoParagraphStyle"/>
    <w:next w:val="NoParagraphStyle"/>
    <w:uiPriority w:val="99"/>
    <w:rsid w:val="00992D83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992D83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992D83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992D83"/>
    <w:pPr>
      <w:numPr>
        <w:numId w:val="17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992D83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992D83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992D83"/>
    <w:pPr>
      <w:spacing w:before="120"/>
    </w:pPr>
  </w:style>
  <w:style w:type="paragraph" w:customStyle="1" w:styleId="Header3">
    <w:name w:val="Header_3"/>
    <w:basedOn w:val="NoParagraphStyle"/>
    <w:uiPriority w:val="99"/>
    <w:rsid w:val="00992D83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6"/>
    <w:uiPriority w:val="99"/>
    <w:rsid w:val="00992D83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e">
    <w:name w:val="Таблица Влево (Таблицы)"/>
    <w:basedOn w:val="aff8"/>
    <w:uiPriority w:val="99"/>
    <w:rsid w:val="00992D83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f">
    <w:name w:val="Таблица Головка (Таблицы)"/>
    <w:basedOn w:val="affe"/>
    <w:uiPriority w:val="99"/>
    <w:rsid w:val="00992D83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f0">
    <w:name w:val="Таблица по Центру (Таблицы)"/>
    <w:basedOn w:val="affe"/>
    <w:uiPriority w:val="99"/>
    <w:rsid w:val="00992D83"/>
    <w:pPr>
      <w:jc w:val="center"/>
    </w:pPr>
  </w:style>
  <w:style w:type="paragraph" w:customStyle="1" w:styleId="bodycentre">
    <w:name w:val="body_centre"/>
    <w:basedOn w:val="NoParagraphStyle"/>
    <w:uiPriority w:val="99"/>
    <w:rsid w:val="00992D83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list-bullet">
    <w:name w:val="table-list-bullet"/>
    <w:basedOn w:val="table-body1mm"/>
    <w:uiPriority w:val="99"/>
    <w:rsid w:val="00992D83"/>
    <w:pPr>
      <w:spacing w:after="0"/>
      <w:ind w:left="142" w:hanging="142"/>
    </w:pPr>
  </w:style>
  <w:style w:type="paragraph" w:customStyle="1" w:styleId="table-body">
    <w:name w:val="table-body"/>
    <w:basedOn w:val="body"/>
    <w:uiPriority w:val="99"/>
    <w:rsid w:val="00992D83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character" w:customStyle="1" w:styleId="Bodytext">
    <w:name w:val="Body text_"/>
    <w:link w:val="1b"/>
    <w:locked/>
    <w:rsid w:val="00992D83"/>
    <w:rPr>
      <w:rFonts w:ascii="Times New Roman" w:eastAsia="Times New Roman" w:hAnsi="Times New Roman" w:cs="Times New Roman"/>
      <w:sz w:val="54"/>
      <w:shd w:val="clear" w:color="auto" w:fill="FFFFFF"/>
    </w:rPr>
  </w:style>
  <w:style w:type="paragraph" w:customStyle="1" w:styleId="1b">
    <w:name w:val="Основной текст1"/>
    <w:basedOn w:val="a3"/>
    <w:link w:val="Bodytext"/>
    <w:rsid w:val="00992D83"/>
    <w:pPr>
      <w:widowControl w:val="0"/>
      <w:shd w:val="clear" w:color="auto" w:fill="FFFFFF"/>
      <w:spacing w:before="1260" w:after="0" w:line="780" w:lineRule="exact"/>
      <w:ind w:firstLine="1440"/>
    </w:pPr>
    <w:rPr>
      <w:rFonts w:eastAsia="Times New Roman" w:cs="Times New Roman"/>
      <w:sz w:val="54"/>
    </w:rPr>
  </w:style>
  <w:style w:type="paragraph" w:customStyle="1" w:styleId="c18">
    <w:name w:val="c1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16">
    <w:name w:val="c16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55">
    <w:name w:val="c5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9">
    <w:name w:val="c9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3">
    <w:name w:val="c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23">
    <w:name w:val="c2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28">
    <w:name w:val="c2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8">
    <w:name w:val="c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5">
    <w:name w:val="c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83">
    <w:name w:val="c8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60">
    <w:name w:val="c60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48">
    <w:name w:val="c4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101">
    <w:name w:val="c10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210">
    <w:name w:val="Основной текст с отступом 21"/>
    <w:basedOn w:val="a3"/>
    <w:uiPriority w:val="99"/>
    <w:rsid w:val="00992D83"/>
    <w:pPr>
      <w:suppressAutoHyphens/>
      <w:overflowPunct w:val="0"/>
      <w:autoSpaceDE w:val="0"/>
      <w:spacing w:after="0" w:line="240" w:lineRule="auto"/>
      <w:ind w:firstLine="720"/>
    </w:pPr>
    <w:rPr>
      <w:rFonts w:eastAsiaTheme="minorEastAsia" w:cs="Times New Roman"/>
      <w:szCs w:val="20"/>
      <w:lang w:eastAsia="ar-SA"/>
    </w:rPr>
  </w:style>
  <w:style w:type="paragraph" w:customStyle="1" w:styleId="310">
    <w:name w:val="Основной текст 31"/>
    <w:basedOn w:val="a3"/>
    <w:uiPriority w:val="99"/>
    <w:rsid w:val="00992D83"/>
    <w:pPr>
      <w:suppressAutoHyphens/>
      <w:overflowPunct w:val="0"/>
      <w:autoSpaceDE w:val="0"/>
      <w:spacing w:after="0" w:line="240" w:lineRule="auto"/>
    </w:pPr>
    <w:rPr>
      <w:rFonts w:eastAsiaTheme="minorEastAsia" w:cs="Times New Roman"/>
      <w:sz w:val="28"/>
      <w:szCs w:val="20"/>
      <w:lang w:eastAsia="ar-SA"/>
    </w:rPr>
  </w:style>
  <w:style w:type="paragraph" w:customStyle="1" w:styleId="211">
    <w:name w:val="Основной текст 21"/>
    <w:basedOn w:val="a3"/>
    <w:uiPriority w:val="99"/>
    <w:rsid w:val="00992D83"/>
    <w:pPr>
      <w:widowControl w:val="0"/>
      <w:suppressAutoHyphens/>
      <w:spacing w:after="0" w:line="240" w:lineRule="auto"/>
      <w:ind w:firstLine="567"/>
    </w:pPr>
    <w:rPr>
      <w:rFonts w:eastAsiaTheme="minorEastAsia" w:cs="Times New Roman"/>
      <w:sz w:val="28"/>
      <w:szCs w:val="20"/>
      <w:lang w:eastAsia="ar-SA"/>
    </w:rPr>
  </w:style>
  <w:style w:type="paragraph" w:customStyle="1" w:styleId="Default">
    <w:name w:val="Default"/>
    <w:uiPriority w:val="99"/>
    <w:rsid w:val="00992D83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paragraph" w:customStyle="1" w:styleId="CharAttribute318">
    <w:name w:val="CharAttribute31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1">
    <w:name w:val="Гипертекстовая ссылка"/>
    <w:uiPriority w:val="99"/>
    <w:rsid w:val="00992D83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ParaAttribute10">
    <w:name w:val="ParaAttribute10"/>
    <w:uiPriority w:val="99"/>
    <w:rsid w:val="00992D83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2">
    <w:name w:val="footnote reference"/>
    <w:basedOn w:val="a4"/>
    <w:link w:val="1c"/>
    <w:uiPriority w:val="99"/>
    <w:unhideWhenUsed/>
    <w:rsid w:val="00992D83"/>
    <w:rPr>
      <w:vertAlign w:val="superscript"/>
    </w:rPr>
  </w:style>
  <w:style w:type="paragraph" w:customStyle="1" w:styleId="1c">
    <w:name w:val="Знак сноски1"/>
    <w:link w:val="afff2"/>
    <w:uiPriority w:val="99"/>
    <w:rsid w:val="00992D83"/>
    <w:pPr>
      <w:spacing w:after="0" w:line="240" w:lineRule="auto"/>
    </w:pPr>
    <w:rPr>
      <w:vertAlign w:val="superscript"/>
    </w:rPr>
  </w:style>
  <w:style w:type="paragraph" w:customStyle="1" w:styleId="afff3">
    <w:name w:val="Цветовое выделение"/>
    <w:uiPriority w:val="99"/>
    <w:rsid w:val="00992D83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CharAttribute313">
    <w:name w:val="CharAttribute31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бычный (веб)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color w:val="000000"/>
      <w:szCs w:val="20"/>
      <w:lang w:eastAsia="ru-RU"/>
    </w:rPr>
  </w:style>
  <w:style w:type="paragraph" w:customStyle="1" w:styleId="ParaAttribute16">
    <w:name w:val="ParaAttribute16"/>
    <w:uiPriority w:val="99"/>
    <w:rsid w:val="00992D83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uiPriority w:val="99"/>
    <w:rsid w:val="00992D83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uiPriority w:val="99"/>
    <w:rsid w:val="00992D83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uiPriority w:val="99"/>
    <w:rsid w:val="00992D83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uiPriority w:val="99"/>
    <w:rsid w:val="00992D83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uiPriority w:val="99"/>
    <w:rsid w:val="00992D83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3"/>
    <w:uiPriority w:val="99"/>
    <w:rsid w:val="00992D83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styleId="afff4">
    <w:name w:val="annotation reference"/>
    <w:basedOn w:val="a4"/>
    <w:link w:val="1f0"/>
    <w:uiPriority w:val="99"/>
    <w:unhideWhenUsed/>
    <w:rsid w:val="00992D83"/>
    <w:rPr>
      <w:color w:val="000000"/>
      <w:sz w:val="16"/>
      <w:szCs w:val="20"/>
    </w:rPr>
  </w:style>
  <w:style w:type="paragraph" w:customStyle="1" w:styleId="1f0">
    <w:name w:val="Знак примечания1"/>
    <w:link w:val="afff4"/>
    <w:uiPriority w:val="99"/>
    <w:rsid w:val="00992D83"/>
    <w:pPr>
      <w:spacing w:after="0" w:line="240" w:lineRule="auto"/>
    </w:pPr>
    <w:rPr>
      <w:color w:val="000000"/>
      <w:sz w:val="16"/>
      <w:szCs w:val="20"/>
    </w:rPr>
  </w:style>
  <w:style w:type="paragraph" w:customStyle="1" w:styleId="Footnote1">
    <w:name w:val="Footnote"/>
    <w:basedOn w:val="a3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rsid w:val="00992D83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992D83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color w:val="000000"/>
      <w:szCs w:val="20"/>
      <w:lang w:eastAsia="ru-RU"/>
    </w:rPr>
  </w:style>
  <w:style w:type="paragraph" w:customStyle="1" w:styleId="ParaAttribute1">
    <w:name w:val="ParaAttribute1"/>
    <w:uiPriority w:val="99"/>
    <w:rsid w:val="00992D83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27">
    <w:name w:val="Заголовок №2"/>
    <w:basedOn w:val="a3"/>
    <w:uiPriority w:val="99"/>
    <w:rsid w:val="00992D83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4">
    <w:name w:val="CharAttribute48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1">
    <w:name w:val="Без интервала1"/>
    <w:uiPriority w:val="99"/>
    <w:rsid w:val="00992D83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2">
    <w:name w:val="Знак Знак Знак1 Знак Знак Знак Знак"/>
    <w:basedOn w:val="a3"/>
    <w:uiPriority w:val="99"/>
    <w:rsid w:val="00992D83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Символ сноски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Italic">
    <w:name w:val="Italic"/>
    <w:uiPriority w:val="99"/>
    <w:rsid w:val="00992D83"/>
    <w:rPr>
      <w:i/>
      <w:iCs w:val="0"/>
    </w:rPr>
  </w:style>
  <w:style w:type="character" w:customStyle="1" w:styleId="Bold">
    <w:name w:val="Bold"/>
    <w:uiPriority w:val="99"/>
    <w:rsid w:val="00992D83"/>
    <w:rPr>
      <w:rFonts w:ascii="Times New Roman" w:hAnsi="Times New Roman" w:cs="Times New Roman" w:hint="default"/>
      <w:b/>
      <w:bCs w:val="0"/>
    </w:rPr>
  </w:style>
  <w:style w:type="character" w:customStyle="1" w:styleId="BoldItalic">
    <w:name w:val="Bold_Italic"/>
    <w:uiPriority w:val="99"/>
    <w:rsid w:val="00992D83"/>
    <w:rPr>
      <w:rFonts w:ascii="Times New Roman" w:hAnsi="Times New Roman" w:cs="Times New Roman" w:hint="default"/>
      <w:b/>
      <w:bCs w:val="0"/>
      <w:i/>
      <w:iCs w:val="0"/>
    </w:rPr>
  </w:style>
  <w:style w:type="character" w:customStyle="1" w:styleId="footnote-num">
    <w:name w:val="footnote-num"/>
    <w:uiPriority w:val="99"/>
    <w:rsid w:val="00992D83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992D83"/>
    <w:rPr>
      <w:rFonts w:ascii="PiGraphA Regular" w:hAnsi="PiGraphA Regular" w:hint="default"/>
      <w:position w:val="1"/>
      <w:sz w:val="14"/>
    </w:rPr>
  </w:style>
  <w:style w:type="character" w:customStyle="1" w:styleId="afff6">
    <w:name w:val="Полужирный курсив"/>
    <w:uiPriority w:val="99"/>
    <w:rsid w:val="00992D83"/>
    <w:rPr>
      <w:rFonts w:ascii="Times New Roman" w:hAnsi="Times New Roman" w:cs="Times New Roman" w:hint="default"/>
      <w:b/>
      <w:bCs w:val="0"/>
      <w:i/>
      <w:iCs w:val="0"/>
    </w:rPr>
  </w:style>
  <w:style w:type="character" w:customStyle="1" w:styleId="BoldItalic0">
    <w:name w:val="Bold+Italic"/>
    <w:uiPriority w:val="99"/>
    <w:rsid w:val="00992D83"/>
    <w:rPr>
      <w:rFonts w:ascii="Times New Roman" w:hAnsi="Times New Roman" w:cs="Times New Roman" w:hint="default"/>
      <w:b/>
      <w:bCs w:val="0"/>
      <w:i/>
      <w:iCs w:val="0"/>
    </w:rPr>
  </w:style>
  <w:style w:type="character" w:customStyle="1" w:styleId="Bul">
    <w:name w:val="Bul"/>
    <w:uiPriority w:val="99"/>
    <w:rsid w:val="00992D83"/>
    <w:rPr>
      <w:rFonts w:ascii="SchoolBookSanPin" w:hAnsi="SchoolBookSanPin" w:hint="default"/>
      <w:w w:val="80"/>
      <w:sz w:val="20"/>
    </w:rPr>
  </w:style>
  <w:style w:type="character" w:customStyle="1" w:styleId="afff7">
    <w:name w:val="Полужирный (Выделения)"/>
    <w:uiPriority w:val="99"/>
    <w:rsid w:val="00992D83"/>
    <w:rPr>
      <w:rFonts w:ascii="Times New Roman" w:hAnsi="Times New Roman" w:cs="Times New Roman" w:hint="default"/>
      <w:b/>
      <w:bCs w:val="0"/>
    </w:rPr>
  </w:style>
  <w:style w:type="character" w:customStyle="1" w:styleId="afff8">
    <w:name w:val="Курсив (Выделения)"/>
    <w:uiPriority w:val="99"/>
    <w:rsid w:val="00992D83"/>
    <w:rPr>
      <w:rFonts w:ascii="Times New Roman" w:hAnsi="Times New Roman" w:cs="Times New Roman" w:hint="default"/>
      <w:i/>
      <w:iCs w:val="0"/>
    </w:rPr>
  </w:style>
  <w:style w:type="character" w:customStyle="1" w:styleId="afff9">
    <w:name w:val="Полужирный Курсив (Выделения)"/>
    <w:uiPriority w:val="99"/>
    <w:rsid w:val="00992D83"/>
    <w:rPr>
      <w:rFonts w:ascii="Times New Roman" w:hAnsi="Times New Roman" w:cs="Times New Roman" w:hint="default"/>
      <w:b/>
      <w:bCs w:val="0"/>
      <w:i/>
      <w:iCs w:val="0"/>
    </w:rPr>
  </w:style>
  <w:style w:type="character" w:customStyle="1" w:styleId="afffa">
    <w:name w:val="Булит КВ"/>
    <w:uiPriority w:val="99"/>
    <w:rsid w:val="00992D83"/>
    <w:rPr>
      <w:rFonts w:ascii="PiGraphA" w:hAnsi="PiGraphA" w:hint="default"/>
      <w:sz w:val="14"/>
      <w:lang w:val="ru-RU" w:eastAsia="x-none"/>
    </w:rPr>
  </w:style>
  <w:style w:type="character" w:customStyle="1" w:styleId="afffb">
    <w:name w:val="КИТАЙ"/>
    <w:uiPriority w:val="99"/>
    <w:rsid w:val="00992D83"/>
    <w:rPr>
      <w:rFonts w:ascii="KaiTi" w:eastAsia="KaiTi" w:hAnsi="KaiTi" w:hint="eastAsia"/>
      <w:sz w:val="20"/>
    </w:rPr>
  </w:style>
  <w:style w:type="character" w:customStyle="1" w:styleId="afffc">
    <w:name w:val="Буллит"/>
    <w:uiPriority w:val="99"/>
    <w:rsid w:val="00992D83"/>
    <w:rPr>
      <w:rFonts w:ascii="PiGraphA" w:hAnsi="PiGraphA" w:hint="default"/>
      <w:position w:val="1"/>
      <w:sz w:val="14"/>
    </w:rPr>
  </w:style>
  <w:style w:type="character" w:customStyle="1" w:styleId="Book">
    <w:name w:val="Book"/>
    <w:uiPriority w:val="99"/>
    <w:rsid w:val="00992D83"/>
  </w:style>
  <w:style w:type="character" w:customStyle="1" w:styleId="h3tracking">
    <w:name w:val="h3_tracking"/>
    <w:uiPriority w:val="99"/>
    <w:rsid w:val="00992D83"/>
    <w:rPr>
      <w:rFonts w:ascii="Times New Roman" w:hAnsi="Times New Roman" w:cs="Times New Roman" w:hint="default"/>
      <w:b/>
      <w:bCs w:val="0"/>
    </w:rPr>
  </w:style>
  <w:style w:type="character" w:customStyle="1" w:styleId="afffd">
    <w:name w:val="Ц сноски"/>
    <w:uiPriority w:val="99"/>
    <w:rsid w:val="00992D83"/>
    <w:rPr>
      <w:rFonts w:ascii="SchoolBookSanPin-Regular" w:hAnsi="SchoolBookSanPin-Regular" w:hint="default"/>
      <w:sz w:val="18"/>
      <w:vertAlign w:val="superscript"/>
    </w:rPr>
  </w:style>
  <w:style w:type="character" w:customStyle="1" w:styleId="afffe">
    <w:name w:val="Автоинтерлиньяж (Прочее)"/>
    <w:uiPriority w:val="99"/>
    <w:rsid w:val="00992D83"/>
  </w:style>
  <w:style w:type="character" w:customStyle="1" w:styleId="Superscript">
    <w:name w:val="Superscript"/>
    <w:uiPriority w:val="99"/>
    <w:rsid w:val="00992D83"/>
    <w:rPr>
      <w:vertAlign w:val="superscript"/>
    </w:rPr>
  </w:style>
  <w:style w:type="character" w:customStyle="1" w:styleId="affff">
    <w:name w:val="Верх. Индекс (Индексы)"/>
    <w:uiPriority w:val="99"/>
    <w:rsid w:val="00992D83"/>
    <w:rPr>
      <w:position w:val="4"/>
      <w:sz w:val="13"/>
    </w:rPr>
  </w:style>
  <w:style w:type="character" w:customStyle="1" w:styleId="BoldItalicUnderline">
    <w:name w:val="Bold_Italic_Underline"/>
    <w:uiPriority w:val="99"/>
    <w:rsid w:val="00992D83"/>
    <w:rPr>
      <w:b/>
      <w:bCs w:val="0"/>
      <w:i/>
      <w:iCs w:val="0"/>
      <w:u w:val="thick"/>
    </w:rPr>
  </w:style>
  <w:style w:type="character" w:customStyle="1" w:styleId="Symbol">
    <w:name w:val="Symbol"/>
    <w:uiPriority w:val="99"/>
    <w:rsid w:val="00992D83"/>
    <w:rPr>
      <w:rFonts w:ascii="Symbol" w:hAnsi="Symbol" w:hint="default"/>
    </w:rPr>
  </w:style>
  <w:style w:type="character" w:customStyle="1" w:styleId="Underline">
    <w:name w:val="Underline"/>
    <w:uiPriority w:val="99"/>
    <w:rsid w:val="00992D83"/>
    <w:rPr>
      <w:u w:val="thick"/>
    </w:rPr>
  </w:style>
  <w:style w:type="character" w:customStyle="1" w:styleId="affff0">
    <w:name w:val="Ïîëóæèðíûé (Âûäåëåíèÿ)"/>
    <w:uiPriority w:val="99"/>
    <w:rsid w:val="00992D83"/>
    <w:rPr>
      <w:b/>
      <w:bCs w:val="0"/>
      <w:color w:val="000000"/>
      <w:w w:val="100"/>
    </w:rPr>
  </w:style>
  <w:style w:type="character" w:customStyle="1" w:styleId="NONE">
    <w:name w:val="NONE"/>
    <w:uiPriority w:val="99"/>
    <w:rsid w:val="00992D83"/>
    <w:rPr>
      <w:color w:val="000000"/>
      <w:w w:val="100"/>
    </w:rPr>
  </w:style>
  <w:style w:type="character" w:customStyle="1" w:styleId="affff1">
    <w:name w:val="Êóðñèâ (Âûäåëåíèÿ)"/>
    <w:uiPriority w:val="99"/>
    <w:rsid w:val="00992D83"/>
    <w:rPr>
      <w:i/>
      <w:iCs w:val="0"/>
      <w:color w:val="000000"/>
      <w:w w:val="100"/>
    </w:rPr>
  </w:style>
  <w:style w:type="character" w:customStyle="1" w:styleId="affff2">
    <w:name w:val="Ïîëóæèðíûé Êóðñèâ (Âûäåëåíèÿ)"/>
    <w:uiPriority w:val="99"/>
    <w:rsid w:val="00992D83"/>
    <w:rPr>
      <w:b/>
      <w:bCs w:val="0"/>
      <w:i/>
      <w:iCs w:val="0"/>
      <w:color w:val="000000"/>
      <w:w w:val="100"/>
    </w:rPr>
  </w:style>
  <w:style w:type="character" w:customStyle="1" w:styleId="1f3">
    <w:name w:val="Просмотренная гиперссылка1"/>
    <w:uiPriority w:val="99"/>
    <w:semiHidden/>
    <w:rsid w:val="00992D83"/>
    <w:rPr>
      <w:color w:val="000000"/>
      <w:u w:val="single"/>
    </w:rPr>
  </w:style>
  <w:style w:type="character" w:customStyle="1" w:styleId="c41">
    <w:name w:val="c41"/>
    <w:rsid w:val="00992D83"/>
  </w:style>
  <w:style w:type="character" w:customStyle="1" w:styleId="c54">
    <w:name w:val="c54"/>
    <w:rsid w:val="00992D83"/>
  </w:style>
  <w:style w:type="character" w:customStyle="1" w:styleId="c76">
    <w:name w:val="c76"/>
    <w:rsid w:val="00992D83"/>
  </w:style>
  <w:style w:type="character" w:customStyle="1" w:styleId="c0">
    <w:name w:val="c0"/>
    <w:rsid w:val="00992D83"/>
  </w:style>
  <w:style w:type="character" w:customStyle="1" w:styleId="c26">
    <w:name w:val="c26"/>
    <w:rsid w:val="00992D83"/>
  </w:style>
  <w:style w:type="character" w:customStyle="1" w:styleId="c38">
    <w:name w:val="c38"/>
    <w:rsid w:val="00992D83"/>
  </w:style>
  <w:style w:type="character" w:customStyle="1" w:styleId="c93">
    <w:name w:val="c93"/>
    <w:rsid w:val="00992D83"/>
  </w:style>
  <w:style w:type="character" w:customStyle="1" w:styleId="c14">
    <w:name w:val="c14"/>
    <w:rsid w:val="00992D83"/>
  </w:style>
  <w:style w:type="character" w:customStyle="1" w:styleId="c22">
    <w:name w:val="c22"/>
    <w:rsid w:val="00992D83"/>
  </w:style>
  <w:style w:type="character" w:customStyle="1" w:styleId="c10">
    <w:name w:val="c10"/>
    <w:basedOn w:val="a4"/>
    <w:rsid w:val="00992D83"/>
    <w:rPr>
      <w:rFonts w:ascii="Times New Roman" w:hAnsi="Times New Roman" w:cs="Times New Roman" w:hint="default"/>
    </w:rPr>
  </w:style>
  <w:style w:type="character" w:customStyle="1" w:styleId="c1">
    <w:name w:val="c1"/>
    <w:basedOn w:val="a4"/>
    <w:rsid w:val="00992D83"/>
    <w:rPr>
      <w:rFonts w:ascii="Times New Roman" w:hAnsi="Times New Roman" w:cs="Times New Roman" w:hint="default"/>
    </w:rPr>
  </w:style>
  <w:style w:type="character" w:customStyle="1" w:styleId="c25">
    <w:name w:val="c25"/>
    <w:basedOn w:val="a4"/>
    <w:rsid w:val="00992D83"/>
    <w:rPr>
      <w:rFonts w:ascii="Times New Roman" w:hAnsi="Times New Roman" w:cs="Times New Roman" w:hint="default"/>
    </w:rPr>
  </w:style>
  <w:style w:type="character" w:customStyle="1" w:styleId="c2">
    <w:name w:val="c2"/>
    <w:basedOn w:val="a4"/>
    <w:rsid w:val="00992D83"/>
    <w:rPr>
      <w:rFonts w:ascii="Times New Roman" w:hAnsi="Times New Roman" w:cs="Times New Roman" w:hint="default"/>
    </w:rPr>
  </w:style>
  <w:style w:type="character" w:customStyle="1" w:styleId="c11">
    <w:name w:val="c11"/>
    <w:basedOn w:val="a4"/>
    <w:rsid w:val="00992D83"/>
    <w:rPr>
      <w:rFonts w:ascii="Times New Roman" w:hAnsi="Times New Roman" w:cs="Times New Roman" w:hint="default"/>
    </w:rPr>
  </w:style>
  <w:style w:type="character" w:customStyle="1" w:styleId="c44">
    <w:name w:val="c44"/>
    <w:basedOn w:val="a4"/>
    <w:rsid w:val="00992D83"/>
    <w:rPr>
      <w:rFonts w:ascii="Times New Roman" w:hAnsi="Times New Roman" w:cs="Times New Roman" w:hint="default"/>
    </w:rPr>
  </w:style>
  <w:style w:type="character" w:customStyle="1" w:styleId="c61">
    <w:name w:val="c61"/>
    <w:basedOn w:val="a4"/>
    <w:rsid w:val="00992D83"/>
    <w:rPr>
      <w:rFonts w:ascii="Times New Roman" w:hAnsi="Times New Roman" w:cs="Times New Roman" w:hint="default"/>
    </w:rPr>
  </w:style>
  <w:style w:type="character" w:customStyle="1" w:styleId="c109">
    <w:name w:val="c109"/>
    <w:basedOn w:val="a4"/>
    <w:rsid w:val="00992D83"/>
    <w:rPr>
      <w:rFonts w:ascii="Times New Roman" w:hAnsi="Times New Roman" w:cs="Times New Roman" w:hint="default"/>
    </w:rPr>
  </w:style>
  <w:style w:type="character" w:customStyle="1" w:styleId="c4">
    <w:name w:val="c4"/>
    <w:basedOn w:val="a4"/>
    <w:rsid w:val="00992D83"/>
    <w:rPr>
      <w:rFonts w:ascii="Times New Roman" w:hAnsi="Times New Roman" w:cs="Times New Roman" w:hint="default"/>
    </w:rPr>
  </w:style>
  <w:style w:type="character" w:customStyle="1" w:styleId="c6">
    <w:name w:val="c6"/>
    <w:basedOn w:val="a4"/>
    <w:rsid w:val="00992D83"/>
    <w:rPr>
      <w:rFonts w:ascii="Times New Roman" w:hAnsi="Times New Roman" w:cs="Times New Roman" w:hint="default"/>
    </w:rPr>
  </w:style>
  <w:style w:type="character" w:customStyle="1" w:styleId="c111">
    <w:name w:val="c111"/>
    <w:basedOn w:val="a4"/>
    <w:rsid w:val="00992D83"/>
    <w:rPr>
      <w:rFonts w:ascii="Times New Roman" w:hAnsi="Times New Roman" w:cs="Times New Roman" w:hint="default"/>
    </w:rPr>
  </w:style>
  <w:style w:type="character" w:customStyle="1" w:styleId="c49">
    <w:name w:val="c49"/>
    <w:basedOn w:val="a4"/>
    <w:rsid w:val="00992D83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992D83"/>
    <w:rPr>
      <w:rFonts w:ascii="Times New Roman" w:hAnsi="Times New Roman" w:cs="Times New Roman" w:hint="default"/>
      <w:sz w:val="22"/>
    </w:rPr>
  </w:style>
  <w:style w:type="character" w:customStyle="1" w:styleId="FontStyle25">
    <w:name w:val="Font Style25"/>
    <w:rsid w:val="00992D83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14">
    <w:name w:val="Обычный1"/>
    <w:rsid w:val="00992D83"/>
    <w:rPr>
      <w:rFonts w:ascii="Times New Roman" w:hAnsi="Times New Roman" w:cs="Times New Roman" w:hint="default"/>
      <w:sz w:val="20"/>
    </w:rPr>
  </w:style>
  <w:style w:type="character" w:customStyle="1" w:styleId="128">
    <w:name w:val="Основной текст + 128"/>
    <w:aliases w:val="5 pt14"/>
    <w:basedOn w:val="a4"/>
    <w:uiPriority w:val="99"/>
    <w:rsid w:val="00992D83"/>
    <w:rPr>
      <w:rFonts w:ascii="Times New Roman" w:hAnsi="Times New Roman" w:cs="Times New Roman" w:hint="default"/>
    </w:rPr>
  </w:style>
  <w:style w:type="character" w:customStyle="1" w:styleId="markedcontent">
    <w:name w:val="markedcontent"/>
    <w:basedOn w:val="a4"/>
    <w:rsid w:val="00992D83"/>
    <w:rPr>
      <w:rFonts w:ascii="Times New Roman" w:hAnsi="Times New Roman" w:cs="Times New Roman" w:hint="default"/>
    </w:rPr>
  </w:style>
  <w:style w:type="table" w:styleId="affff3">
    <w:name w:val="Table Grid"/>
    <w:basedOn w:val="a5"/>
    <w:uiPriority w:val="39"/>
    <w:rsid w:val="00992D83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4">
    <w:name w:val="Сетка таблицы1"/>
    <w:basedOn w:val="a5"/>
    <w:rsid w:val="00992D83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5"/>
    <w:rsid w:val="00992D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Сетка таблицы2"/>
    <w:basedOn w:val="a5"/>
    <w:rsid w:val="00992D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4">
    <w:name w:val="Table Normal34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uiPriority w:val="39"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5"/>
    <w:uiPriority w:val="39"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5"/>
    <w:uiPriority w:val="39"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5">
    <w:name w:val="Table Normal35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Текущий список2"/>
    <w:rsid w:val="00992D83"/>
    <w:pPr>
      <w:numPr>
        <w:numId w:val="31"/>
      </w:numPr>
    </w:pPr>
  </w:style>
  <w:style w:type="numbering" w:customStyle="1" w:styleId="1">
    <w:name w:val="Текущий список1"/>
    <w:rsid w:val="00992D83"/>
    <w:pPr>
      <w:numPr>
        <w:numId w:val="3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72443"/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uiPriority w:val="1"/>
    <w:qFormat/>
    <w:rsid w:val="00992D83"/>
    <w:pPr>
      <w:widowControl w:val="0"/>
      <w:autoSpaceDE w:val="0"/>
      <w:autoSpaceDN w:val="0"/>
      <w:spacing w:after="0" w:line="322" w:lineRule="exact"/>
      <w:ind w:left="801"/>
      <w:outlineLvl w:val="0"/>
    </w:pPr>
    <w:rPr>
      <w:rFonts w:eastAsia="Times New Roman" w:cs="Times New Roman"/>
      <w:b/>
      <w:bCs/>
      <w:sz w:val="28"/>
      <w:szCs w:val="28"/>
    </w:rPr>
  </w:style>
  <w:style w:type="paragraph" w:styleId="20">
    <w:name w:val="heading 2"/>
    <w:basedOn w:val="a3"/>
    <w:next w:val="a3"/>
    <w:link w:val="21"/>
    <w:uiPriority w:val="1"/>
    <w:semiHidden/>
    <w:unhideWhenUsed/>
    <w:qFormat/>
    <w:rsid w:val="00992D83"/>
    <w:pPr>
      <w:widowControl w:val="0"/>
      <w:autoSpaceDE w:val="0"/>
      <w:autoSpaceDN w:val="0"/>
      <w:spacing w:after="0" w:line="240" w:lineRule="auto"/>
      <w:ind w:left="868"/>
      <w:outlineLvl w:val="1"/>
    </w:pPr>
    <w:rPr>
      <w:rFonts w:eastAsia="Times New Roman" w:cs="Times New Roman"/>
      <w:b/>
      <w:bCs/>
      <w:szCs w:val="24"/>
    </w:rPr>
  </w:style>
  <w:style w:type="paragraph" w:styleId="3">
    <w:name w:val="heading 3"/>
    <w:basedOn w:val="a3"/>
    <w:next w:val="a3"/>
    <w:link w:val="30"/>
    <w:uiPriority w:val="1"/>
    <w:semiHidden/>
    <w:unhideWhenUsed/>
    <w:qFormat/>
    <w:rsid w:val="00992D83"/>
    <w:pPr>
      <w:widowControl w:val="0"/>
      <w:autoSpaceDE w:val="0"/>
      <w:autoSpaceDN w:val="0"/>
      <w:spacing w:after="0" w:line="240" w:lineRule="auto"/>
      <w:ind w:left="801"/>
      <w:jc w:val="center"/>
      <w:outlineLvl w:val="2"/>
    </w:pPr>
    <w:rPr>
      <w:rFonts w:eastAsia="Times New Roman" w:cs="Times New Roman"/>
      <w:b/>
      <w:bCs/>
      <w:i/>
      <w:iCs/>
      <w:szCs w:val="24"/>
    </w:rPr>
  </w:style>
  <w:style w:type="paragraph" w:styleId="4">
    <w:name w:val="heading 4"/>
    <w:basedOn w:val="a3"/>
    <w:link w:val="40"/>
    <w:uiPriority w:val="1"/>
    <w:semiHidden/>
    <w:unhideWhenUsed/>
    <w:qFormat/>
    <w:rsid w:val="00992D83"/>
    <w:pPr>
      <w:widowControl w:val="0"/>
      <w:autoSpaceDE w:val="0"/>
      <w:autoSpaceDN w:val="0"/>
      <w:spacing w:before="92" w:after="0" w:line="240" w:lineRule="auto"/>
      <w:ind w:left="642" w:hanging="280"/>
      <w:outlineLvl w:val="3"/>
    </w:pPr>
    <w:rPr>
      <w:rFonts w:ascii="Georgia" w:eastAsia="Times New Roman" w:hAnsi="Georgia" w:cs="Georgia"/>
      <w:b/>
      <w:bCs/>
      <w:sz w:val="20"/>
      <w:szCs w:val="20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992D83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 w:val="22"/>
      <w:szCs w:val="20"/>
      <w:lang w:eastAsia="ru-RU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992D83"/>
    <w:pPr>
      <w:spacing w:before="240" w:after="60"/>
      <w:outlineLvl w:val="6"/>
    </w:pPr>
    <w:rPr>
      <w:rFonts w:asciiTheme="minorHAnsi" w:eastAsiaTheme="minorEastAsia" w:hAnsiTheme="minorHAnsi" w:cs="Times New Roman"/>
      <w:szCs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link w:val="a8"/>
    <w:autoRedefine/>
    <w:uiPriority w:val="1"/>
    <w:qFormat/>
    <w:rsid w:val="00B72443"/>
    <w:pPr>
      <w:ind w:left="720"/>
      <w:contextualSpacing/>
    </w:pPr>
  </w:style>
  <w:style w:type="character" w:customStyle="1" w:styleId="11">
    <w:name w:val="Заголовок 1 Знак"/>
    <w:basedOn w:val="a4"/>
    <w:link w:val="10"/>
    <w:uiPriority w:val="1"/>
    <w:rsid w:val="00992D8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basedOn w:val="a4"/>
    <w:link w:val="20"/>
    <w:uiPriority w:val="1"/>
    <w:semiHidden/>
    <w:rsid w:val="00992D8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semiHidden/>
    <w:rsid w:val="00992D8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Заголовок 4 Знак"/>
    <w:basedOn w:val="a4"/>
    <w:link w:val="4"/>
    <w:uiPriority w:val="1"/>
    <w:semiHidden/>
    <w:rsid w:val="00992D83"/>
    <w:rPr>
      <w:rFonts w:ascii="Georgia" w:eastAsia="Times New Roman" w:hAnsi="Georgia" w:cs="Georgia"/>
      <w:b/>
      <w:bCs/>
      <w:sz w:val="20"/>
      <w:szCs w:val="20"/>
    </w:rPr>
  </w:style>
  <w:style w:type="character" w:customStyle="1" w:styleId="50">
    <w:name w:val="Заголовок 5 Знак"/>
    <w:basedOn w:val="a4"/>
    <w:link w:val="5"/>
    <w:uiPriority w:val="9"/>
    <w:semiHidden/>
    <w:rsid w:val="00992D8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992D83"/>
    <w:rPr>
      <w:rFonts w:eastAsiaTheme="minorEastAsia" w:cs="Times New Roman"/>
      <w:sz w:val="24"/>
      <w:szCs w:val="24"/>
      <w:lang w:eastAsia="ru-RU"/>
    </w:rPr>
  </w:style>
  <w:style w:type="paragraph" w:customStyle="1" w:styleId="12">
    <w:name w:val="Гиперссылка1"/>
    <w:link w:val="a9"/>
    <w:uiPriority w:val="99"/>
    <w:rsid w:val="00992D83"/>
    <w:pPr>
      <w:spacing w:after="0" w:line="240" w:lineRule="auto"/>
    </w:pPr>
    <w:rPr>
      <w:rFonts w:eastAsiaTheme="minorEastAsia" w:cs="Times New Roman"/>
      <w:color w:val="0000FF" w:themeColor="hyperlink"/>
      <w:u w:val="single"/>
      <w:lang w:eastAsia="ru-RU"/>
    </w:rPr>
  </w:style>
  <w:style w:type="character" w:styleId="a9">
    <w:name w:val="Hyperlink"/>
    <w:basedOn w:val="a4"/>
    <w:link w:val="12"/>
    <w:uiPriority w:val="99"/>
    <w:unhideWhenUsed/>
    <w:rsid w:val="00992D83"/>
    <w:rPr>
      <w:rFonts w:eastAsiaTheme="minorEastAsia" w:cs="Times New Roman"/>
      <w:color w:val="0000FF" w:themeColor="hyperlink"/>
      <w:u w:val="single"/>
      <w:lang w:eastAsia="ru-RU"/>
    </w:rPr>
  </w:style>
  <w:style w:type="character" w:styleId="aa">
    <w:name w:val="FollowedHyperlink"/>
    <w:basedOn w:val="a4"/>
    <w:uiPriority w:val="99"/>
    <w:semiHidden/>
    <w:unhideWhenUsed/>
    <w:rsid w:val="00992D83"/>
    <w:rPr>
      <w:rFonts w:ascii="Times New Roman" w:hAnsi="Times New Roman" w:cs="Times New Roman" w:hint="default"/>
      <w:color w:val="000000"/>
      <w:u w:val="single"/>
    </w:rPr>
  </w:style>
  <w:style w:type="paragraph" w:customStyle="1" w:styleId="13">
    <w:name w:val="Строгий1"/>
    <w:link w:val="ab"/>
    <w:uiPriority w:val="99"/>
    <w:rsid w:val="00992D83"/>
    <w:pPr>
      <w:spacing w:after="0" w:line="240" w:lineRule="auto"/>
    </w:pPr>
    <w:rPr>
      <w:rFonts w:eastAsiaTheme="minorEastAsia" w:cs="Times New Roman"/>
      <w:b/>
      <w:color w:val="000000"/>
      <w:sz w:val="24"/>
      <w:szCs w:val="20"/>
      <w:lang w:eastAsia="ru-RU"/>
    </w:rPr>
  </w:style>
  <w:style w:type="character" w:styleId="ab">
    <w:name w:val="Strong"/>
    <w:basedOn w:val="a4"/>
    <w:link w:val="13"/>
    <w:uiPriority w:val="99"/>
    <w:qFormat/>
    <w:rsid w:val="00992D83"/>
    <w:rPr>
      <w:rFonts w:eastAsiaTheme="minorEastAsia" w:cs="Times New Roman"/>
      <w:b/>
      <w:color w:val="000000"/>
      <w:sz w:val="24"/>
      <w:szCs w:val="20"/>
      <w:lang w:eastAsia="ru-RU"/>
    </w:rPr>
  </w:style>
  <w:style w:type="character" w:customStyle="1" w:styleId="ac">
    <w:name w:val="Обычный (веб) Знак"/>
    <w:basedOn w:val="14"/>
    <w:link w:val="ad"/>
    <w:uiPriority w:val="99"/>
    <w:semiHidden/>
    <w:locked/>
    <w:rsid w:val="00992D83"/>
    <w:rPr>
      <w:rFonts w:ascii="Times New Roman" w:hAnsi="Times New Roman" w:cs="Times New Roman" w:hint="default"/>
      <w:sz w:val="24"/>
      <w:szCs w:val="24"/>
    </w:rPr>
  </w:style>
  <w:style w:type="paragraph" w:styleId="ad">
    <w:name w:val="Normal (Web)"/>
    <w:basedOn w:val="a3"/>
    <w:link w:val="ac"/>
    <w:uiPriority w:val="99"/>
    <w:semiHidden/>
    <w:unhideWhenUsed/>
    <w:rsid w:val="00992D8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15">
    <w:name w:val="Оглавление 1 Знак"/>
    <w:basedOn w:val="14"/>
    <w:link w:val="16"/>
    <w:uiPriority w:val="1"/>
    <w:semiHidden/>
    <w:locked/>
    <w:rsid w:val="00992D83"/>
    <w:rPr>
      <w:rFonts w:ascii="Calibri" w:hAnsi="Calibri" w:cs="Calibri" w:hint="default"/>
      <w:sz w:val="20"/>
    </w:rPr>
  </w:style>
  <w:style w:type="paragraph" w:styleId="16">
    <w:name w:val="toc 1"/>
    <w:basedOn w:val="a3"/>
    <w:next w:val="a3"/>
    <w:link w:val="15"/>
    <w:autoRedefine/>
    <w:uiPriority w:val="1"/>
    <w:semiHidden/>
    <w:unhideWhenUsed/>
    <w:qFormat/>
    <w:rsid w:val="00992D83"/>
    <w:pPr>
      <w:spacing w:after="100" w:line="256" w:lineRule="auto"/>
    </w:pPr>
    <w:rPr>
      <w:rFonts w:ascii="Calibri" w:hAnsi="Calibri" w:cs="Calibri"/>
      <w:sz w:val="20"/>
    </w:rPr>
  </w:style>
  <w:style w:type="character" w:customStyle="1" w:styleId="22">
    <w:name w:val="Оглавление 2 Знак"/>
    <w:basedOn w:val="14"/>
    <w:link w:val="23"/>
    <w:uiPriority w:val="1"/>
    <w:semiHidden/>
    <w:locked/>
    <w:rsid w:val="00992D83"/>
    <w:rPr>
      <w:rFonts w:ascii="Calibri" w:hAnsi="Calibri" w:cs="Calibri" w:hint="default"/>
      <w:sz w:val="20"/>
    </w:rPr>
  </w:style>
  <w:style w:type="paragraph" w:styleId="23">
    <w:name w:val="toc 2"/>
    <w:basedOn w:val="a3"/>
    <w:next w:val="a3"/>
    <w:link w:val="22"/>
    <w:autoRedefine/>
    <w:uiPriority w:val="1"/>
    <w:semiHidden/>
    <w:unhideWhenUsed/>
    <w:qFormat/>
    <w:rsid w:val="00992D83"/>
    <w:pPr>
      <w:spacing w:after="100" w:line="256" w:lineRule="auto"/>
      <w:ind w:left="220"/>
    </w:pPr>
    <w:rPr>
      <w:rFonts w:ascii="Calibri" w:hAnsi="Calibri" w:cs="Calibri"/>
      <w:sz w:val="20"/>
    </w:rPr>
  </w:style>
  <w:style w:type="character" w:customStyle="1" w:styleId="31">
    <w:name w:val="Оглавление 3 Знак"/>
    <w:basedOn w:val="14"/>
    <w:link w:val="32"/>
    <w:uiPriority w:val="1"/>
    <w:semiHidden/>
    <w:locked/>
    <w:rsid w:val="00992D83"/>
    <w:rPr>
      <w:rFonts w:ascii="Calibri" w:hAnsi="Calibri" w:cs="Calibri" w:hint="default"/>
      <w:sz w:val="20"/>
    </w:rPr>
  </w:style>
  <w:style w:type="paragraph" w:styleId="32">
    <w:name w:val="toc 3"/>
    <w:basedOn w:val="a3"/>
    <w:next w:val="a3"/>
    <w:link w:val="31"/>
    <w:autoRedefine/>
    <w:uiPriority w:val="1"/>
    <w:semiHidden/>
    <w:unhideWhenUsed/>
    <w:qFormat/>
    <w:rsid w:val="00992D83"/>
    <w:pPr>
      <w:spacing w:after="100" w:line="256" w:lineRule="auto"/>
      <w:ind w:left="440"/>
    </w:pPr>
    <w:rPr>
      <w:rFonts w:ascii="Calibri" w:hAnsi="Calibri" w:cs="Calibri"/>
      <w:sz w:val="20"/>
    </w:rPr>
  </w:style>
  <w:style w:type="character" w:customStyle="1" w:styleId="41">
    <w:name w:val="Оглавление 4 Знак"/>
    <w:basedOn w:val="14"/>
    <w:link w:val="42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42">
    <w:name w:val="toc 4"/>
    <w:basedOn w:val="a3"/>
    <w:next w:val="a3"/>
    <w:link w:val="41"/>
    <w:autoRedefine/>
    <w:uiPriority w:val="39"/>
    <w:semiHidden/>
    <w:unhideWhenUsed/>
    <w:rsid w:val="00992D83"/>
    <w:pPr>
      <w:widowControl w:val="0"/>
      <w:spacing w:after="0" w:line="240" w:lineRule="auto"/>
      <w:ind w:left="600"/>
    </w:pPr>
    <w:rPr>
      <w:rFonts w:cs="Times New Roman"/>
      <w:color w:val="000000"/>
      <w:sz w:val="20"/>
      <w:szCs w:val="20"/>
    </w:rPr>
  </w:style>
  <w:style w:type="character" w:customStyle="1" w:styleId="51">
    <w:name w:val="Оглавление 5 Знак"/>
    <w:basedOn w:val="14"/>
    <w:link w:val="52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52">
    <w:name w:val="toc 5"/>
    <w:basedOn w:val="a3"/>
    <w:next w:val="a3"/>
    <w:link w:val="51"/>
    <w:autoRedefine/>
    <w:uiPriority w:val="39"/>
    <w:semiHidden/>
    <w:unhideWhenUsed/>
    <w:rsid w:val="00992D83"/>
    <w:pPr>
      <w:widowControl w:val="0"/>
      <w:spacing w:after="0" w:line="240" w:lineRule="auto"/>
      <w:ind w:left="800"/>
    </w:pPr>
    <w:rPr>
      <w:rFonts w:cs="Times New Roman"/>
      <w:color w:val="000000"/>
      <w:sz w:val="20"/>
      <w:szCs w:val="20"/>
    </w:rPr>
  </w:style>
  <w:style w:type="character" w:customStyle="1" w:styleId="6">
    <w:name w:val="Оглавление 6 Знак"/>
    <w:basedOn w:val="14"/>
    <w:link w:val="60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60">
    <w:name w:val="toc 6"/>
    <w:basedOn w:val="a3"/>
    <w:next w:val="a3"/>
    <w:link w:val="6"/>
    <w:autoRedefine/>
    <w:uiPriority w:val="39"/>
    <w:semiHidden/>
    <w:unhideWhenUsed/>
    <w:rsid w:val="00992D83"/>
    <w:pPr>
      <w:widowControl w:val="0"/>
      <w:spacing w:after="0" w:line="240" w:lineRule="auto"/>
      <w:ind w:left="1000"/>
    </w:pPr>
    <w:rPr>
      <w:rFonts w:cs="Times New Roman"/>
      <w:color w:val="000000"/>
      <w:sz w:val="20"/>
      <w:szCs w:val="20"/>
    </w:rPr>
  </w:style>
  <w:style w:type="character" w:customStyle="1" w:styleId="71">
    <w:name w:val="Оглавление 7 Знак"/>
    <w:basedOn w:val="14"/>
    <w:link w:val="72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72">
    <w:name w:val="toc 7"/>
    <w:basedOn w:val="a3"/>
    <w:next w:val="a3"/>
    <w:link w:val="71"/>
    <w:autoRedefine/>
    <w:uiPriority w:val="39"/>
    <w:semiHidden/>
    <w:unhideWhenUsed/>
    <w:rsid w:val="00992D83"/>
    <w:pPr>
      <w:widowControl w:val="0"/>
      <w:spacing w:after="0" w:line="240" w:lineRule="auto"/>
      <w:ind w:left="1200"/>
    </w:pPr>
    <w:rPr>
      <w:rFonts w:cs="Times New Roman"/>
      <w:color w:val="000000"/>
      <w:sz w:val="20"/>
      <w:szCs w:val="20"/>
    </w:rPr>
  </w:style>
  <w:style w:type="character" w:customStyle="1" w:styleId="8">
    <w:name w:val="Оглавление 8 Знак"/>
    <w:basedOn w:val="14"/>
    <w:link w:val="80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80">
    <w:name w:val="toc 8"/>
    <w:basedOn w:val="a3"/>
    <w:next w:val="a3"/>
    <w:link w:val="8"/>
    <w:autoRedefine/>
    <w:uiPriority w:val="39"/>
    <w:semiHidden/>
    <w:unhideWhenUsed/>
    <w:rsid w:val="00992D83"/>
    <w:pPr>
      <w:widowControl w:val="0"/>
      <w:spacing w:after="0" w:line="240" w:lineRule="auto"/>
      <w:ind w:left="1400"/>
    </w:pPr>
    <w:rPr>
      <w:rFonts w:cs="Times New Roman"/>
      <w:color w:val="000000"/>
      <w:sz w:val="20"/>
      <w:szCs w:val="20"/>
    </w:rPr>
  </w:style>
  <w:style w:type="character" w:customStyle="1" w:styleId="9">
    <w:name w:val="Оглавление 9 Знак"/>
    <w:basedOn w:val="14"/>
    <w:link w:val="90"/>
    <w:uiPriority w:val="39"/>
    <w:semiHidden/>
    <w:locked/>
    <w:rsid w:val="00992D83"/>
    <w:rPr>
      <w:rFonts w:ascii="Times New Roman" w:hAnsi="Times New Roman" w:cs="Times New Roman" w:hint="default"/>
      <w:color w:val="000000"/>
      <w:sz w:val="20"/>
      <w:szCs w:val="20"/>
    </w:rPr>
  </w:style>
  <w:style w:type="paragraph" w:styleId="90">
    <w:name w:val="toc 9"/>
    <w:basedOn w:val="a3"/>
    <w:next w:val="a3"/>
    <w:link w:val="9"/>
    <w:autoRedefine/>
    <w:uiPriority w:val="39"/>
    <w:semiHidden/>
    <w:unhideWhenUsed/>
    <w:rsid w:val="00992D83"/>
    <w:pPr>
      <w:widowControl w:val="0"/>
      <w:spacing w:after="0" w:line="240" w:lineRule="auto"/>
      <w:ind w:left="1600"/>
    </w:pPr>
    <w:rPr>
      <w:rFonts w:cs="Times New Roman"/>
      <w:color w:val="000000"/>
      <w:sz w:val="20"/>
      <w:szCs w:val="20"/>
    </w:rPr>
  </w:style>
  <w:style w:type="paragraph" w:styleId="ae">
    <w:name w:val="footnote text"/>
    <w:basedOn w:val="a3"/>
    <w:link w:val="af"/>
    <w:uiPriority w:val="99"/>
    <w:semiHidden/>
    <w:unhideWhenUsed/>
    <w:rsid w:val="00992D83"/>
    <w:pPr>
      <w:spacing w:after="0" w:line="240" w:lineRule="auto"/>
      <w:ind w:firstLine="227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4"/>
    <w:link w:val="ae"/>
    <w:uiPriority w:val="99"/>
    <w:semiHidden/>
    <w:rsid w:val="00992D8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annotation text"/>
    <w:basedOn w:val="a3"/>
    <w:link w:val="af1"/>
    <w:uiPriority w:val="99"/>
    <w:semiHidden/>
    <w:unhideWhenUsed/>
    <w:rsid w:val="00992D83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4"/>
    <w:link w:val="af0"/>
    <w:uiPriority w:val="99"/>
    <w:semiHidden/>
    <w:rsid w:val="00992D83"/>
    <w:rPr>
      <w:rFonts w:eastAsiaTheme="minorEastAsia" w:cs="Times New Roman"/>
      <w:sz w:val="20"/>
      <w:szCs w:val="20"/>
      <w:lang w:eastAsia="ru-RU"/>
    </w:rPr>
  </w:style>
  <w:style w:type="paragraph" w:styleId="af2">
    <w:name w:val="header"/>
    <w:basedOn w:val="a3"/>
    <w:link w:val="af3"/>
    <w:uiPriority w:val="99"/>
    <w:semiHidden/>
    <w:unhideWhenUsed/>
    <w:rsid w:val="00992D83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f3">
    <w:name w:val="Верхний колонтитул Знак"/>
    <w:basedOn w:val="a4"/>
    <w:link w:val="af2"/>
    <w:uiPriority w:val="99"/>
    <w:semiHidden/>
    <w:rsid w:val="00992D83"/>
    <w:rPr>
      <w:rFonts w:eastAsiaTheme="minorEastAsia" w:cs="Times New Roman"/>
      <w:lang w:eastAsia="ru-RU"/>
    </w:rPr>
  </w:style>
  <w:style w:type="paragraph" w:styleId="af4">
    <w:name w:val="footer"/>
    <w:basedOn w:val="a3"/>
    <w:link w:val="af5"/>
    <w:uiPriority w:val="99"/>
    <w:semiHidden/>
    <w:unhideWhenUsed/>
    <w:rsid w:val="00992D83"/>
    <w:pPr>
      <w:tabs>
        <w:tab w:val="center" w:pos="4677"/>
        <w:tab w:val="right" w:pos="9355"/>
      </w:tabs>
    </w:pPr>
    <w:rPr>
      <w:rFonts w:asciiTheme="minorHAnsi" w:eastAsiaTheme="minorEastAsia" w:hAnsiTheme="minorHAnsi" w:cs="Times New Roman"/>
      <w:sz w:val="22"/>
      <w:lang w:eastAsia="ru-RU"/>
    </w:rPr>
  </w:style>
  <w:style w:type="character" w:customStyle="1" w:styleId="af5">
    <w:name w:val="Нижний колонтитул Знак"/>
    <w:basedOn w:val="a4"/>
    <w:link w:val="af4"/>
    <w:uiPriority w:val="99"/>
    <w:semiHidden/>
    <w:rsid w:val="00992D83"/>
    <w:rPr>
      <w:rFonts w:eastAsiaTheme="minorEastAsia" w:cs="Times New Roman"/>
      <w:lang w:eastAsia="ru-RU"/>
    </w:rPr>
  </w:style>
  <w:style w:type="paragraph" w:styleId="af6">
    <w:name w:val="Title"/>
    <w:basedOn w:val="a3"/>
    <w:link w:val="af7"/>
    <w:uiPriority w:val="1"/>
    <w:qFormat/>
    <w:rsid w:val="00992D83"/>
    <w:pPr>
      <w:widowControl w:val="0"/>
      <w:autoSpaceDE w:val="0"/>
      <w:autoSpaceDN w:val="0"/>
      <w:spacing w:after="0" w:line="240" w:lineRule="auto"/>
      <w:ind w:left="102" w:right="100" w:hanging="1"/>
      <w:jc w:val="center"/>
    </w:pPr>
    <w:rPr>
      <w:rFonts w:ascii="Tahoma" w:eastAsiaTheme="minorEastAsia" w:hAnsi="Tahoma" w:cs="Tahoma"/>
      <w:b/>
      <w:bCs/>
      <w:sz w:val="55"/>
      <w:szCs w:val="55"/>
    </w:rPr>
  </w:style>
  <w:style w:type="character" w:customStyle="1" w:styleId="af7">
    <w:name w:val="Название Знак"/>
    <w:basedOn w:val="a4"/>
    <w:link w:val="af6"/>
    <w:uiPriority w:val="1"/>
    <w:rsid w:val="00992D83"/>
    <w:rPr>
      <w:rFonts w:ascii="Tahoma" w:eastAsiaTheme="minorEastAsia" w:hAnsi="Tahoma" w:cs="Tahoma"/>
      <w:b/>
      <w:bCs/>
      <w:sz w:val="55"/>
      <w:szCs w:val="55"/>
    </w:rPr>
  </w:style>
  <w:style w:type="paragraph" w:styleId="af8">
    <w:name w:val="Body Text"/>
    <w:basedOn w:val="a3"/>
    <w:link w:val="af9"/>
    <w:uiPriority w:val="1"/>
    <w:semiHidden/>
    <w:unhideWhenUsed/>
    <w:qFormat/>
    <w:rsid w:val="00992D83"/>
    <w:pPr>
      <w:widowControl w:val="0"/>
      <w:autoSpaceDE w:val="0"/>
      <w:autoSpaceDN w:val="0"/>
      <w:spacing w:after="0" w:line="240" w:lineRule="auto"/>
      <w:ind w:left="358" w:right="114" w:hanging="142"/>
      <w:jc w:val="both"/>
    </w:pPr>
    <w:rPr>
      <w:rFonts w:ascii="Cambria" w:eastAsiaTheme="minorEastAsia" w:hAnsi="Cambria" w:cs="Cambria"/>
      <w:sz w:val="20"/>
      <w:szCs w:val="20"/>
    </w:rPr>
  </w:style>
  <w:style w:type="character" w:customStyle="1" w:styleId="af9">
    <w:name w:val="Основной текст Знак"/>
    <w:basedOn w:val="a4"/>
    <w:link w:val="af8"/>
    <w:uiPriority w:val="1"/>
    <w:semiHidden/>
    <w:rsid w:val="00992D83"/>
    <w:rPr>
      <w:rFonts w:ascii="Cambria" w:eastAsiaTheme="minorEastAsia" w:hAnsi="Cambria" w:cs="Cambria"/>
      <w:sz w:val="20"/>
      <w:szCs w:val="20"/>
    </w:rPr>
  </w:style>
  <w:style w:type="paragraph" w:styleId="afa">
    <w:name w:val="Body Text Indent"/>
    <w:basedOn w:val="a3"/>
    <w:link w:val="afb"/>
    <w:uiPriority w:val="99"/>
    <w:semiHidden/>
    <w:unhideWhenUsed/>
    <w:rsid w:val="00992D83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4"/>
    <w:link w:val="afa"/>
    <w:uiPriority w:val="99"/>
    <w:semiHidden/>
    <w:rsid w:val="00992D83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styleId="afc">
    <w:name w:val="Subtitle"/>
    <w:basedOn w:val="a3"/>
    <w:next w:val="a3"/>
    <w:link w:val="afd"/>
    <w:uiPriority w:val="11"/>
    <w:qFormat/>
    <w:rsid w:val="00992D83"/>
    <w:pPr>
      <w:spacing w:after="0" w:line="240" w:lineRule="auto"/>
      <w:jc w:val="both"/>
    </w:pPr>
    <w:rPr>
      <w:rFonts w:ascii="XO Thames" w:eastAsiaTheme="minorEastAsia" w:hAnsi="XO Thames" w:cs="Times New Roman"/>
      <w:i/>
      <w:color w:val="000000"/>
      <w:szCs w:val="20"/>
      <w:lang w:eastAsia="ru-RU"/>
    </w:rPr>
  </w:style>
  <w:style w:type="character" w:customStyle="1" w:styleId="afd">
    <w:name w:val="Подзаголовок Знак"/>
    <w:basedOn w:val="a4"/>
    <w:link w:val="afc"/>
    <w:uiPriority w:val="11"/>
    <w:rsid w:val="00992D83"/>
    <w:rPr>
      <w:rFonts w:ascii="XO Thames" w:eastAsiaTheme="minorEastAsia" w:hAnsi="XO Thames" w:cs="Times New Roman"/>
      <w:i/>
      <w:color w:val="000000"/>
      <w:sz w:val="24"/>
      <w:szCs w:val="20"/>
      <w:lang w:eastAsia="ru-RU"/>
    </w:rPr>
  </w:style>
  <w:style w:type="paragraph" w:styleId="24">
    <w:name w:val="Body Text Indent 2"/>
    <w:basedOn w:val="a3"/>
    <w:link w:val="25"/>
    <w:uiPriority w:val="99"/>
    <w:semiHidden/>
    <w:unhideWhenUsed/>
    <w:rsid w:val="00992D83"/>
    <w:pPr>
      <w:spacing w:before="64" w:after="120" w:line="480" w:lineRule="auto"/>
      <w:ind w:left="283" w:right="816"/>
      <w:jc w:val="both"/>
    </w:pPr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4"/>
    <w:link w:val="24"/>
    <w:uiPriority w:val="99"/>
    <w:semiHidden/>
    <w:rsid w:val="00992D83"/>
    <w:rPr>
      <w:rFonts w:ascii="Calibri" w:eastAsiaTheme="minorEastAsia" w:hAnsi="Calibri" w:cs="Times New Roman"/>
      <w:color w:val="000000"/>
      <w:sz w:val="20"/>
      <w:szCs w:val="20"/>
      <w:lang w:eastAsia="ru-RU"/>
    </w:rPr>
  </w:style>
  <w:style w:type="paragraph" w:styleId="33">
    <w:name w:val="Body Text Indent 3"/>
    <w:basedOn w:val="a3"/>
    <w:link w:val="34"/>
    <w:uiPriority w:val="99"/>
    <w:semiHidden/>
    <w:unhideWhenUsed/>
    <w:rsid w:val="00992D83"/>
    <w:pPr>
      <w:spacing w:before="64" w:after="120" w:line="240" w:lineRule="auto"/>
      <w:ind w:left="283" w:right="816"/>
      <w:jc w:val="both"/>
    </w:pPr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semiHidden/>
    <w:rsid w:val="00992D83"/>
    <w:rPr>
      <w:rFonts w:ascii="Calibri" w:eastAsiaTheme="minorEastAsia" w:hAnsi="Calibri" w:cs="Times New Roman"/>
      <w:color w:val="000000"/>
      <w:sz w:val="16"/>
      <w:szCs w:val="20"/>
      <w:lang w:eastAsia="ru-RU"/>
    </w:rPr>
  </w:style>
  <w:style w:type="character" w:customStyle="1" w:styleId="afe">
    <w:name w:val="Цитата Знак"/>
    <w:basedOn w:val="14"/>
    <w:link w:val="aff"/>
    <w:uiPriority w:val="99"/>
    <w:semiHidden/>
    <w:locked/>
    <w:rsid w:val="00992D83"/>
    <w:rPr>
      <w:rFonts w:ascii="Times New Roman" w:hAnsi="Times New Roman" w:cs="Times New Roman" w:hint="default"/>
      <w:color w:val="000000"/>
      <w:spacing w:val="5"/>
      <w:sz w:val="24"/>
      <w:szCs w:val="20"/>
    </w:rPr>
  </w:style>
  <w:style w:type="paragraph" w:styleId="aff">
    <w:name w:val="Block Text"/>
    <w:basedOn w:val="a3"/>
    <w:link w:val="afe"/>
    <w:uiPriority w:val="99"/>
    <w:semiHidden/>
    <w:unhideWhenUsed/>
    <w:rsid w:val="00992D83"/>
    <w:pPr>
      <w:spacing w:after="0" w:line="360" w:lineRule="auto"/>
      <w:ind w:left="-709" w:right="-9" w:firstLine="709"/>
      <w:jc w:val="both"/>
    </w:pPr>
    <w:rPr>
      <w:rFonts w:cs="Times New Roman"/>
      <w:color w:val="000000"/>
      <w:spacing w:val="5"/>
      <w:szCs w:val="20"/>
    </w:rPr>
  </w:style>
  <w:style w:type="paragraph" w:styleId="aff0">
    <w:name w:val="annotation subject"/>
    <w:basedOn w:val="af0"/>
    <w:next w:val="af0"/>
    <w:link w:val="aff1"/>
    <w:uiPriority w:val="99"/>
    <w:semiHidden/>
    <w:unhideWhenUsed/>
    <w:rsid w:val="00992D83"/>
    <w:pPr>
      <w:widowControl w:val="0"/>
      <w:spacing w:after="0" w:line="240" w:lineRule="auto"/>
      <w:jc w:val="both"/>
    </w:pPr>
    <w:rPr>
      <w:rFonts w:ascii="Times New Roman" w:hAnsi="Times New Roman"/>
      <w:b/>
      <w:color w:val="000000"/>
    </w:rPr>
  </w:style>
  <w:style w:type="character" w:customStyle="1" w:styleId="aff1">
    <w:name w:val="Тема примечания Знак"/>
    <w:basedOn w:val="af1"/>
    <w:link w:val="aff0"/>
    <w:uiPriority w:val="99"/>
    <w:semiHidden/>
    <w:rsid w:val="00992D83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ff2">
    <w:name w:val="Balloon Text"/>
    <w:basedOn w:val="a3"/>
    <w:link w:val="aff3"/>
    <w:uiPriority w:val="99"/>
    <w:semiHidden/>
    <w:unhideWhenUsed/>
    <w:rsid w:val="00992D8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3">
    <w:name w:val="Текст выноски Знак"/>
    <w:basedOn w:val="a4"/>
    <w:link w:val="aff2"/>
    <w:uiPriority w:val="99"/>
    <w:semiHidden/>
    <w:rsid w:val="00992D8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4">
    <w:name w:val="Без интервала Знак"/>
    <w:link w:val="aff5"/>
    <w:uiPriority w:val="1"/>
    <w:locked/>
    <w:rsid w:val="00992D83"/>
    <w:rPr>
      <w:rFonts w:ascii="Times New Roman" w:hAnsi="Times New Roman" w:cs="Times New Roman"/>
      <w:sz w:val="20"/>
    </w:rPr>
  </w:style>
  <w:style w:type="paragraph" w:styleId="aff5">
    <w:name w:val="No Spacing"/>
    <w:link w:val="aff4"/>
    <w:uiPriority w:val="1"/>
    <w:qFormat/>
    <w:rsid w:val="00992D83"/>
    <w:pPr>
      <w:spacing w:after="0" w:line="240" w:lineRule="auto"/>
      <w:ind w:firstLine="227"/>
      <w:jc w:val="both"/>
    </w:pPr>
    <w:rPr>
      <w:rFonts w:ascii="Times New Roman" w:hAnsi="Times New Roman" w:cs="Times New Roman"/>
      <w:sz w:val="20"/>
    </w:rPr>
  </w:style>
  <w:style w:type="character" w:customStyle="1" w:styleId="a8">
    <w:name w:val="Абзац списка Знак"/>
    <w:basedOn w:val="14"/>
    <w:link w:val="a7"/>
    <w:uiPriority w:val="1"/>
    <w:locked/>
    <w:rsid w:val="00992D83"/>
    <w:rPr>
      <w:rFonts w:ascii="Times New Roman" w:hAnsi="Times New Roman" w:cs="Times New Roman" w:hint="default"/>
      <w:sz w:val="24"/>
    </w:rPr>
  </w:style>
  <w:style w:type="character" w:customStyle="1" w:styleId="aff6">
    <w:name w:val="Заголовок оглавления Знак"/>
    <w:basedOn w:val="11"/>
    <w:link w:val="aff7"/>
    <w:uiPriority w:val="39"/>
    <w:semiHidden/>
    <w:locked/>
    <w:rsid w:val="00992D83"/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aff7">
    <w:name w:val="TOC Heading"/>
    <w:basedOn w:val="10"/>
    <w:next w:val="a3"/>
    <w:link w:val="aff6"/>
    <w:uiPriority w:val="39"/>
    <w:semiHidden/>
    <w:unhideWhenUsed/>
    <w:qFormat/>
    <w:rsid w:val="00992D83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TableParagraph">
    <w:name w:val="Table Paragraph"/>
    <w:basedOn w:val="a3"/>
    <w:uiPriority w:val="1"/>
    <w:qFormat/>
    <w:rsid w:val="00992D83"/>
    <w:pPr>
      <w:widowControl w:val="0"/>
      <w:autoSpaceDE w:val="0"/>
      <w:autoSpaceDN w:val="0"/>
      <w:spacing w:after="0" w:line="240" w:lineRule="auto"/>
      <w:ind w:left="168"/>
    </w:pPr>
    <w:rPr>
      <w:rFonts w:eastAsiaTheme="minorEastAsia" w:cs="Times New Roman"/>
      <w:sz w:val="22"/>
    </w:rPr>
  </w:style>
  <w:style w:type="paragraph" w:customStyle="1" w:styleId="footnote">
    <w:name w:val="footnote"/>
    <w:basedOn w:val="a3"/>
    <w:uiPriority w:val="99"/>
    <w:rsid w:val="00992D83"/>
    <w:pPr>
      <w:tabs>
        <w:tab w:val="left" w:pos="454"/>
      </w:tabs>
      <w:autoSpaceDE w:val="0"/>
      <w:autoSpaceDN w:val="0"/>
      <w:adjustRightInd w:val="0"/>
      <w:spacing w:after="0" w:line="200" w:lineRule="atLeast"/>
      <w:ind w:firstLine="227"/>
      <w:jc w:val="both"/>
    </w:pPr>
    <w:rPr>
      <w:rFonts w:eastAsiaTheme="minorEastAsia" w:cs="SchoolBookSanPin"/>
      <w:color w:val="000000"/>
      <w:sz w:val="18"/>
      <w:szCs w:val="18"/>
      <w:lang w:eastAsia="ru-RU"/>
    </w:rPr>
  </w:style>
  <w:style w:type="paragraph" w:customStyle="1" w:styleId="110">
    <w:name w:val="Заголовок 11"/>
    <w:basedOn w:val="a3"/>
    <w:next w:val="a3"/>
    <w:uiPriority w:val="9"/>
    <w:qFormat/>
    <w:rsid w:val="00992D83"/>
    <w:pPr>
      <w:keepNext/>
      <w:keepLines/>
      <w:spacing w:before="480" w:after="0" w:line="240" w:lineRule="exact"/>
      <w:ind w:firstLine="227"/>
      <w:jc w:val="both"/>
      <w:outlineLvl w:val="0"/>
    </w:pPr>
    <w:rPr>
      <w:rFonts w:ascii="Calibri Light" w:eastAsiaTheme="minorEastAsia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NoParagraphStyle">
    <w:name w:val="[No Paragraph Style]"/>
    <w:uiPriority w:val="99"/>
    <w:rsid w:val="00992D83"/>
    <w:pPr>
      <w:widowControl w:val="0"/>
      <w:autoSpaceDE w:val="0"/>
      <w:autoSpaceDN w:val="0"/>
      <w:adjustRightInd w:val="0"/>
      <w:spacing w:after="0" w:line="288" w:lineRule="auto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body">
    <w:name w:val="body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1">
    <w:name w:val="h1"/>
    <w:basedOn w:val="body"/>
    <w:uiPriority w:val="99"/>
    <w:rsid w:val="00992D8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992D83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992D83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992D83"/>
    <w:pPr>
      <w:spacing w:before="0"/>
      <w:ind w:left="454"/>
    </w:pPr>
  </w:style>
  <w:style w:type="paragraph" w:customStyle="1" w:styleId="h2">
    <w:name w:val="h2"/>
    <w:basedOn w:val="h1"/>
    <w:uiPriority w:val="99"/>
    <w:rsid w:val="00992D83"/>
    <w:pPr>
      <w:keepNext/>
      <w:keepLines/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992D83"/>
    <w:pPr>
      <w:spacing w:before="113"/>
    </w:pPr>
  </w:style>
  <w:style w:type="paragraph" w:customStyle="1" w:styleId="h3">
    <w:name w:val="h3"/>
    <w:basedOn w:val="h2"/>
    <w:uiPriority w:val="99"/>
    <w:rsid w:val="00992D83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992D83"/>
    <w:pPr>
      <w:spacing w:before="120"/>
    </w:pPr>
  </w:style>
  <w:style w:type="paragraph" w:customStyle="1" w:styleId="list-bullet">
    <w:name w:val="list-bullet"/>
    <w:basedOn w:val="body"/>
    <w:uiPriority w:val="99"/>
    <w:rsid w:val="00992D83"/>
    <w:pPr>
      <w:numPr>
        <w:numId w:val="1"/>
      </w:numPr>
      <w:ind w:left="567" w:hanging="340"/>
    </w:pPr>
  </w:style>
  <w:style w:type="paragraph" w:customStyle="1" w:styleId="list-dash">
    <w:name w:val="list-dash"/>
    <w:basedOn w:val="list-bullet"/>
    <w:uiPriority w:val="99"/>
    <w:rsid w:val="00992D83"/>
    <w:pPr>
      <w:numPr>
        <w:numId w:val="3"/>
      </w:numPr>
    </w:pPr>
  </w:style>
  <w:style w:type="paragraph" w:customStyle="1" w:styleId="h4">
    <w:name w:val="h4"/>
    <w:basedOn w:val="body"/>
    <w:uiPriority w:val="99"/>
    <w:rsid w:val="00992D83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paragraph" w:customStyle="1" w:styleId="body20">
    <w:name w:val="body_2/0"/>
    <w:basedOn w:val="NoParagraphStyle"/>
    <w:next w:val="NoParagraphStyle"/>
    <w:uiPriority w:val="99"/>
    <w:rsid w:val="00992D83"/>
    <w:pPr>
      <w:widowControl/>
      <w:spacing w:before="113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bodybefore1mm">
    <w:name w:val="body_before_1mm"/>
    <w:basedOn w:val="NoParagraphStyle"/>
    <w:next w:val="NoParagraphStyle"/>
    <w:uiPriority w:val="99"/>
    <w:rsid w:val="00992D83"/>
    <w:pPr>
      <w:spacing w:before="57"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992D83"/>
    <w:pPr>
      <w:keepNext/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h4-first">
    <w:name w:val="h4-first"/>
    <w:basedOn w:val="h4"/>
    <w:uiPriority w:val="99"/>
    <w:rsid w:val="00992D83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Noparagraphstyle0">
    <w:name w:val="[No paragraph style]"/>
    <w:uiPriority w:val="99"/>
    <w:rsid w:val="00992D83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GB" w:eastAsia="ru-RU"/>
    </w:rPr>
  </w:style>
  <w:style w:type="paragraph" w:customStyle="1" w:styleId="h1Header">
    <w:name w:val="h1 (Header)"/>
    <w:basedOn w:val="body"/>
    <w:uiPriority w:val="99"/>
    <w:rsid w:val="00992D83"/>
    <w:pPr>
      <w:keepNext/>
      <w:keepLines/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992D83"/>
    <w:pPr>
      <w:pageBreakBefore w:val="0"/>
      <w:pBdr>
        <w:bottom w:val="none" w:sz="0" w:space="0" w:color="auto"/>
      </w:pBdr>
      <w:spacing w:before="240" w:after="12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992D83"/>
    <w:pPr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3-firstHeader">
    <w:name w:val="h3-first (Header)"/>
    <w:basedOn w:val="h3Header"/>
    <w:uiPriority w:val="99"/>
    <w:rsid w:val="00992D83"/>
    <w:pPr>
      <w:spacing w:before="120"/>
    </w:pPr>
  </w:style>
  <w:style w:type="paragraph" w:customStyle="1" w:styleId="h4Header">
    <w:name w:val="h4 (Header)"/>
    <w:basedOn w:val="body"/>
    <w:uiPriority w:val="99"/>
    <w:rsid w:val="00992D83"/>
    <w:pPr>
      <w:tabs>
        <w:tab w:val="left" w:pos="567"/>
      </w:tabs>
      <w:spacing w:before="240" w:line="242" w:lineRule="atLeast"/>
      <w:ind w:firstLine="0"/>
    </w:pPr>
    <w:rPr>
      <w:rFonts w:cs="OfficinaSansMediumITC"/>
      <w:b/>
      <w:position w:val="6"/>
    </w:rPr>
  </w:style>
  <w:style w:type="paragraph" w:customStyle="1" w:styleId="h4-firstHeader">
    <w:name w:val="h4-first (Header)"/>
    <w:basedOn w:val="h4Header"/>
    <w:uiPriority w:val="99"/>
    <w:rsid w:val="00992D83"/>
    <w:pPr>
      <w:spacing w:before="120"/>
    </w:pPr>
  </w:style>
  <w:style w:type="paragraph" w:customStyle="1" w:styleId="aff8">
    <w:name w:val="Основной (Основной Текст)"/>
    <w:basedOn w:val="NoParagraphStyle"/>
    <w:uiPriority w:val="99"/>
    <w:rsid w:val="00992D83"/>
    <w:pPr>
      <w:widowControl/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7">
    <w:name w:val="Заг 1 (Заголовки)"/>
    <w:basedOn w:val="aff8"/>
    <w:uiPriority w:val="99"/>
    <w:rsid w:val="00992D83"/>
    <w:pPr>
      <w:pageBreakBefore/>
      <w:pBdr>
        <w:top w:val="single" w:sz="4" w:space="0" w:color="000000"/>
      </w:pBdr>
      <w:suppressAutoHyphens/>
      <w:spacing w:before="397" w:after="283"/>
      <w:ind w:firstLine="0"/>
    </w:pPr>
    <w:rPr>
      <w:rFonts w:cs="OfficinaSansExtraBoldITC"/>
      <w:b/>
      <w:bCs/>
      <w:sz w:val="24"/>
      <w:szCs w:val="24"/>
    </w:rPr>
  </w:style>
  <w:style w:type="paragraph" w:customStyle="1" w:styleId="26">
    <w:name w:val="Заг 2 (Заголовки)"/>
    <w:basedOn w:val="17"/>
    <w:uiPriority w:val="99"/>
    <w:rsid w:val="00992D83"/>
    <w:pPr>
      <w:pageBreakBefore w:val="0"/>
      <w:pBdr>
        <w:top w:val="none" w:sz="0" w:space="0" w:color="auto"/>
      </w:pBdr>
      <w:spacing w:before="283" w:after="170"/>
      <w:jc w:val="left"/>
    </w:pPr>
    <w:rPr>
      <w:rFonts w:cs="OfficinaSansMediumITC"/>
      <w:caps/>
      <w:sz w:val="22"/>
      <w:szCs w:val="22"/>
    </w:rPr>
  </w:style>
  <w:style w:type="paragraph" w:customStyle="1" w:styleId="35">
    <w:name w:val="Заг 3 (Заголовки)"/>
    <w:basedOn w:val="26"/>
    <w:uiPriority w:val="99"/>
    <w:rsid w:val="00992D83"/>
    <w:pPr>
      <w:spacing w:before="227" w:after="113"/>
    </w:pPr>
    <w:rPr>
      <w:rFonts w:cs="OfficinaSansExtraBoldITC"/>
      <w:caps w:val="0"/>
    </w:rPr>
  </w:style>
  <w:style w:type="paragraph" w:customStyle="1" w:styleId="18">
    <w:name w:val="Заг1а (Заголовки)"/>
    <w:basedOn w:val="17"/>
    <w:uiPriority w:val="99"/>
    <w:rsid w:val="00992D83"/>
    <w:pPr>
      <w:pBdr>
        <w:top w:val="none" w:sz="0" w:space="0" w:color="auto"/>
      </w:pBdr>
      <w:spacing w:after="0"/>
      <w:jc w:val="left"/>
    </w:pPr>
  </w:style>
  <w:style w:type="paragraph" w:customStyle="1" w:styleId="53">
    <w:name w:val="Заг 5 (Заголовки)"/>
    <w:basedOn w:val="aff8"/>
    <w:uiPriority w:val="99"/>
    <w:rsid w:val="00992D83"/>
    <w:pPr>
      <w:spacing w:before="113"/>
    </w:pPr>
    <w:rPr>
      <w:rFonts w:cs="SchoolBookSanPin-BoldItalic"/>
      <w:b/>
      <w:bCs/>
      <w:iCs/>
    </w:rPr>
  </w:style>
  <w:style w:type="paragraph" w:customStyle="1" w:styleId="footnote0">
    <w:name w:val="footnote (Доп. текст)"/>
    <w:basedOn w:val="aff8"/>
    <w:uiPriority w:val="99"/>
    <w:rsid w:val="00992D83"/>
    <w:pPr>
      <w:tabs>
        <w:tab w:val="left" w:pos="454"/>
      </w:tabs>
      <w:spacing w:line="200" w:lineRule="atLeast"/>
    </w:pPr>
    <w:rPr>
      <w:sz w:val="18"/>
      <w:szCs w:val="18"/>
    </w:rPr>
  </w:style>
  <w:style w:type="paragraph" w:customStyle="1" w:styleId="43">
    <w:name w:val="Заг 4 (Заголовки)"/>
    <w:basedOn w:val="NoParagraphStyle"/>
    <w:uiPriority w:val="99"/>
    <w:rsid w:val="00992D83"/>
    <w:pPr>
      <w:spacing w:before="283" w:after="113" w:line="237" w:lineRule="atLeast"/>
    </w:pPr>
    <w:rPr>
      <w:rFonts w:ascii="Times New Roman" w:hAnsi="Times New Roman" w:cs="OfficinaSansMediumITC-Reg"/>
      <w:b/>
      <w:sz w:val="20"/>
      <w:szCs w:val="20"/>
      <w:lang w:val="ru-RU"/>
    </w:rPr>
  </w:style>
  <w:style w:type="paragraph" w:customStyle="1" w:styleId="19">
    <w:name w:val="Заг 1 а (Заголовки)"/>
    <w:basedOn w:val="NoParagraphStyle"/>
    <w:uiPriority w:val="99"/>
    <w:rsid w:val="00992D83"/>
    <w:pPr>
      <w:keepNext/>
      <w:keepLines/>
      <w:pageBreakBefore/>
      <w:widowControl/>
      <w:pBdr>
        <w:bottom w:val="single" w:sz="4" w:space="8" w:color="auto"/>
      </w:pBdr>
      <w:spacing w:after="3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aff9">
    <w:name w:val="Основной БА (Основной Текст)"/>
    <w:basedOn w:val="aff8"/>
    <w:uiPriority w:val="99"/>
    <w:rsid w:val="00992D83"/>
    <w:pPr>
      <w:ind w:firstLine="0"/>
    </w:pPr>
  </w:style>
  <w:style w:type="paragraph" w:customStyle="1" w:styleId="affa">
    <w:name w:val="Осн тире (Основной Текст)"/>
    <w:basedOn w:val="aff9"/>
    <w:uiPriority w:val="99"/>
    <w:rsid w:val="00992D83"/>
    <w:pPr>
      <w:ind w:left="283" w:hanging="283"/>
    </w:pPr>
  </w:style>
  <w:style w:type="paragraph" w:customStyle="1" w:styleId="a">
    <w:name w:val="Осн булит (Основной Текст)"/>
    <w:basedOn w:val="aff8"/>
    <w:uiPriority w:val="99"/>
    <w:rsid w:val="00992D83"/>
    <w:pPr>
      <w:numPr>
        <w:numId w:val="5"/>
      </w:numPr>
      <w:tabs>
        <w:tab w:val="left" w:pos="227"/>
      </w:tabs>
      <w:ind w:left="567" w:hanging="340"/>
    </w:pPr>
  </w:style>
  <w:style w:type="paragraph" w:customStyle="1" w:styleId="affb">
    <w:name w:val="Осн  тире набором (Основной Текст)"/>
    <w:basedOn w:val="aff9"/>
    <w:uiPriority w:val="99"/>
    <w:rsid w:val="00992D83"/>
    <w:pPr>
      <w:tabs>
        <w:tab w:val="left" w:pos="283"/>
      </w:tabs>
      <w:ind w:left="567" w:hanging="340"/>
    </w:pPr>
  </w:style>
  <w:style w:type="paragraph" w:customStyle="1" w:styleId="a1">
    <w:name w:val="Тире (Доп. текст)"/>
    <w:basedOn w:val="aff8"/>
    <w:uiPriority w:val="99"/>
    <w:rsid w:val="00992D83"/>
    <w:pPr>
      <w:numPr>
        <w:numId w:val="7"/>
      </w:numPr>
      <w:ind w:left="567" w:hanging="340"/>
    </w:pPr>
    <w:rPr>
      <w:rFonts w:eastAsia="KaiTi Regular" w:cs="SchoolBookSanPin-Regular"/>
    </w:rPr>
  </w:style>
  <w:style w:type="paragraph" w:customStyle="1" w:styleId="520">
    <w:name w:val="Заг 5_2 (Заголовки)"/>
    <w:basedOn w:val="53"/>
    <w:uiPriority w:val="99"/>
    <w:rsid w:val="00992D83"/>
    <w:pPr>
      <w:ind w:left="227" w:firstLine="0"/>
      <w:jc w:val="left"/>
    </w:pPr>
    <w:rPr>
      <w:rFonts w:eastAsia="KaiTi Regular"/>
      <w:i/>
    </w:rPr>
  </w:style>
  <w:style w:type="paragraph" w:customStyle="1" w:styleId="a2">
    <w:name w:val="Буллит (Доп. текст)"/>
    <w:basedOn w:val="aff8"/>
    <w:uiPriority w:val="99"/>
    <w:rsid w:val="00992D83"/>
    <w:pPr>
      <w:numPr>
        <w:numId w:val="9"/>
      </w:numPr>
      <w:ind w:left="567" w:hanging="340"/>
    </w:pPr>
    <w:rPr>
      <w:rFonts w:eastAsia="KaiTi Regular" w:cs="SchoolBookSanPin-Regular"/>
    </w:rPr>
  </w:style>
  <w:style w:type="paragraph" w:customStyle="1" w:styleId="302">
    <w:name w:val="Заг 3_0/2 (Заголовки)"/>
    <w:basedOn w:val="NoParagraphStyle"/>
    <w:uiPriority w:val="99"/>
    <w:rsid w:val="00992D83"/>
    <w:pPr>
      <w:spacing w:after="113" w:line="240" w:lineRule="atLeast"/>
    </w:pPr>
    <w:rPr>
      <w:rFonts w:ascii="Times New Roman" w:eastAsia="KaiTi Regular" w:hAnsi="Times New Roman" w:cs="OfficinaSansExtraBoldITC-Reg"/>
      <w:b/>
      <w:bCs/>
      <w:sz w:val="22"/>
      <w:szCs w:val="22"/>
      <w:lang w:val="ru-RU"/>
    </w:rPr>
  </w:style>
  <w:style w:type="paragraph" w:customStyle="1" w:styleId="BodyBullet">
    <w:name w:val="Body_Bullet (Доп. текст)"/>
    <w:basedOn w:val="NoParagraphStyle"/>
    <w:next w:val="NoParagraphStyle"/>
    <w:uiPriority w:val="99"/>
    <w:rsid w:val="00992D83"/>
    <w:pPr>
      <w:numPr>
        <w:numId w:val="11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BodyBulletnew">
    <w:name w:val="Body_Bullet_new (Доп. текст)"/>
    <w:basedOn w:val="NoParagraphStyle"/>
    <w:next w:val="NoParagraphStyle"/>
    <w:uiPriority w:val="99"/>
    <w:rsid w:val="00992D83"/>
    <w:pPr>
      <w:numPr>
        <w:numId w:val="13"/>
      </w:numPr>
      <w:spacing w:line="240" w:lineRule="atLeast"/>
      <w:ind w:left="567" w:hanging="340"/>
      <w:jc w:val="both"/>
    </w:pPr>
    <w:rPr>
      <w:rFonts w:ascii="Times New Roman" w:eastAsia="KaiTi Regular" w:hAnsi="Times New Roman" w:cs="SchoolBookSanPin-Regular"/>
      <w:sz w:val="20"/>
      <w:szCs w:val="20"/>
      <w:lang w:val="ru-RU"/>
    </w:rPr>
  </w:style>
  <w:style w:type="paragraph" w:customStyle="1" w:styleId="affc">
    <w:name w:val="Сноска (Основной Текст)"/>
    <w:basedOn w:val="aff8"/>
    <w:uiPriority w:val="99"/>
    <w:rsid w:val="00992D83"/>
    <w:pPr>
      <w:spacing w:line="180" w:lineRule="atLeast"/>
    </w:pPr>
    <w:rPr>
      <w:rFonts w:eastAsia="KaiTi Regular" w:cs="SchoolBookSanPin-Regular"/>
      <w:sz w:val="16"/>
      <w:szCs w:val="16"/>
    </w:rPr>
  </w:style>
  <w:style w:type="paragraph" w:customStyle="1" w:styleId="BasicParagraph">
    <w:name w:val="[Basic Paragraph]"/>
    <w:basedOn w:val="NoParagraphStyle"/>
    <w:uiPriority w:val="99"/>
    <w:rsid w:val="00992D83"/>
    <w:pPr>
      <w:spacing w:line="240" w:lineRule="atLeast"/>
      <w:ind w:firstLine="227"/>
      <w:jc w:val="both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body1mm">
    <w:name w:val="table-body_1mm"/>
    <w:basedOn w:val="body"/>
    <w:uiPriority w:val="99"/>
    <w:rsid w:val="00992D83"/>
    <w:pPr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uiPriority w:val="99"/>
    <w:rsid w:val="00992D83"/>
    <w:pPr>
      <w:jc w:val="center"/>
    </w:pPr>
    <w:rPr>
      <w:rFonts w:cs="SchoolBookSanPin-Bold"/>
      <w:b/>
      <w:bCs/>
    </w:rPr>
  </w:style>
  <w:style w:type="paragraph" w:customStyle="1" w:styleId="table-bodycentre">
    <w:name w:val="table-body_centre"/>
    <w:basedOn w:val="NoParagraphStyle"/>
    <w:uiPriority w:val="99"/>
    <w:rsid w:val="00992D83"/>
    <w:pPr>
      <w:spacing w:after="100" w:line="200" w:lineRule="atLeast"/>
      <w:jc w:val="center"/>
    </w:pPr>
    <w:rPr>
      <w:rFonts w:ascii="Times New Roman" w:hAnsi="Times New Roman" w:cs="SchoolBookSanPin"/>
      <w:sz w:val="18"/>
      <w:szCs w:val="18"/>
      <w:lang w:val="ru-RU"/>
    </w:rPr>
  </w:style>
  <w:style w:type="paragraph" w:customStyle="1" w:styleId="table-body0mm">
    <w:name w:val="table-body_0mm"/>
    <w:basedOn w:val="body"/>
    <w:uiPriority w:val="99"/>
    <w:rsid w:val="00992D83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d">
    <w:name w:val="Сноска (Доп. текст)"/>
    <w:basedOn w:val="NoParagraphStyle"/>
    <w:uiPriority w:val="99"/>
    <w:rsid w:val="00992D83"/>
    <w:pPr>
      <w:tabs>
        <w:tab w:val="left" w:pos="227"/>
        <w:tab w:val="left" w:pos="454"/>
      </w:tabs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list-numnew">
    <w:name w:val="list-num_new"/>
    <w:basedOn w:val="NoParagraphStyle"/>
    <w:next w:val="NoParagraphStyle"/>
    <w:uiPriority w:val="99"/>
    <w:rsid w:val="00992D83"/>
    <w:pPr>
      <w:widowControl/>
      <w:tabs>
        <w:tab w:val="left" w:pos="567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1a">
    <w:name w:val="основной_1 (Основной Текст)"/>
    <w:basedOn w:val="NoParagraphStyle"/>
    <w:uiPriority w:val="99"/>
    <w:rsid w:val="00992D83"/>
    <w:pPr>
      <w:tabs>
        <w:tab w:val="left" w:pos="240"/>
      </w:tabs>
      <w:spacing w:line="240" w:lineRule="atLeast"/>
      <w:ind w:firstLine="227"/>
      <w:jc w:val="both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a0">
    <w:name w:val="основной_— (Основной Текст)"/>
    <w:basedOn w:val="1a"/>
    <w:uiPriority w:val="99"/>
    <w:rsid w:val="00992D83"/>
    <w:pPr>
      <w:widowControl/>
      <w:numPr>
        <w:numId w:val="15"/>
      </w:numPr>
      <w:ind w:left="567" w:hanging="340"/>
    </w:pPr>
    <w:rPr>
      <w:rFonts w:ascii="Times New Roman" w:hAnsi="Times New Roman"/>
    </w:rPr>
  </w:style>
  <w:style w:type="paragraph" w:customStyle="1" w:styleId="Bull">
    <w:name w:val="Bull (Основной Текст)"/>
    <w:basedOn w:val="a0"/>
    <w:uiPriority w:val="99"/>
    <w:rsid w:val="00992D83"/>
  </w:style>
  <w:style w:type="paragraph" w:customStyle="1" w:styleId="44">
    <w:name w:val="4 (Заголовки)"/>
    <w:basedOn w:val="35"/>
    <w:uiPriority w:val="99"/>
    <w:rsid w:val="00992D83"/>
    <w:pPr>
      <w:suppressAutoHyphens w:val="0"/>
      <w:spacing w:before="170"/>
    </w:pPr>
    <w:rPr>
      <w:rFonts w:ascii="OfficinaSansMediumITC-Reg" w:hAnsi="OfficinaSansMediumITC-Reg" w:cs="OfficinaSansMediumITC-Reg"/>
      <w:sz w:val="20"/>
      <w:szCs w:val="20"/>
      <w:lang w:val="en-GB"/>
    </w:rPr>
  </w:style>
  <w:style w:type="paragraph" w:customStyle="1" w:styleId="snoska">
    <w:name w:val="snoska (Доп. текст)"/>
    <w:basedOn w:val="NoParagraphStyle"/>
    <w:uiPriority w:val="99"/>
    <w:rsid w:val="00992D83"/>
    <w:pPr>
      <w:widowControl/>
      <w:spacing w:line="200" w:lineRule="atLeast"/>
      <w:ind w:firstLine="227"/>
      <w:jc w:val="both"/>
    </w:pPr>
    <w:rPr>
      <w:rFonts w:ascii="Times New Roman" w:hAnsi="Times New Roman" w:cs="SchoolBookSanPin-Regular"/>
      <w:sz w:val="18"/>
      <w:szCs w:val="18"/>
      <w:lang w:val="ru-RU"/>
    </w:rPr>
  </w:style>
  <w:style w:type="paragraph" w:customStyle="1" w:styleId="Header1">
    <w:name w:val="Header_1"/>
    <w:basedOn w:val="NoParagraphStyle"/>
    <w:next w:val="NoParagraphStyle"/>
    <w:uiPriority w:val="99"/>
    <w:rsid w:val="00992D83"/>
    <w:pPr>
      <w:keepNext/>
      <w:keepLines/>
      <w:pageBreakBefore/>
      <w:widowControl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Body0">
    <w:name w:val="Body"/>
    <w:basedOn w:val="NoParagraphStyle"/>
    <w:uiPriority w:val="99"/>
    <w:rsid w:val="00992D83"/>
    <w:pPr>
      <w:widowControl/>
      <w:tabs>
        <w:tab w:val="left" w:pos="510"/>
      </w:tabs>
      <w:spacing w:line="240" w:lineRule="atLeast"/>
      <w:ind w:firstLine="227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992D83"/>
    <w:pPr>
      <w:keepNext/>
      <w:keepLines/>
      <w:widowControl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Bodybullet0">
    <w:name w:val="Body_bullet"/>
    <w:basedOn w:val="NoParagraphStyle"/>
    <w:next w:val="NoParagraphStyle"/>
    <w:uiPriority w:val="99"/>
    <w:rsid w:val="00992D83"/>
    <w:pPr>
      <w:numPr>
        <w:numId w:val="17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Header2first">
    <w:name w:val="Header_2_first"/>
    <w:basedOn w:val="Header2"/>
    <w:uiPriority w:val="99"/>
    <w:rsid w:val="00992D83"/>
    <w:pPr>
      <w:spacing w:before="0"/>
    </w:pPr>
  </w:style>
  <w:style w:type="paragraph" w:customStyle="1" w:styleId="Header4">
    <w:name w:val="Header_4"/>
    <w:basedOn w:val="NoParagraphStyle"/>
    <w:next w:val="NoParagraphStyle"/>
    <w:uiPriority w:val="99"/>
    <w:rsid w:val="00992D83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992D83"/>
    <w:pPr>
      <w:spacing w:before="120"/>
    </w:pPr>
  </w:style>
  <w:style w:type="paragraph" w:customStyle="1" w:styleId="Header3">
    <w:name w:val="Header_3"/>
    <w:basedOn w:val="NoParagraphStyle"/>
    <w:uiPriority w:val="99"/>
    <w:rsid w:val="00992D83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3a">
    <w:name w:val="Заг 3a (Заголовки)"/>
    <w:basedOn w:val="26"/>
    <w:uiPriority w:val="99"/>
    <w:rsid w:val="00992D83"/>
    <w:pPr>
      <w:tabs>
        <w:tab w:val="left" w:pos="510"/>
      </w:tabs>
      <w:suppressAutoHyphens w:val="0"/>
      <w:spacing w:after="113"/>
    </w:pPr>
    <w:rPr>
      <w:rFonts w:cs="OfficinaSansExtraBoldITC-Reg"/>
    </w:rPr>
  </w:style>
  <w:style w:type="paragraph" w:customStyle="1" w:styleId="affe">
    <w:name w:val="Таблица Влево (Таблицы)"/>
    <w:basedOn w:val="aff8"/>
    <w:uiPriority w:val="99"/>
    <w:rsid w:val="00992D83"/>
    <w:pPr>
      <w:tabs>
        <w:tab w:val="left" w:pos="510"/>
      </w:tabs>
      <w:spacing w:line="220" w:lineRule="atLeast"/>
      <w:ind w:firstLine="0"/>
      <w:jc w:val="left"/>
    </w:pPr>
    <w:rPr>
      <w:sz w:val="18"/>
      <w:szCs w:val="18"/>
    </w:rPr>
  </w:style>
  <w:style w:type="paragraph" w:customStyle="1" w:styleId="afff">
    <w:name w:val="Таблица Головка (Таблицы)"/>
    <w:basedOn w:val="affe"/>
    <w:uiPriority w:val="99"/>
    <w:rsid w:val="00992D83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afff0">
    <w:name w:val="Таблица по Центру (Таблицы)"/>
    <w:basedOn w:val="affe"/>
    <w:uiPriority w:val="99"/>
    <w:rsid w:val="00992D83"/>
    <w:pPr>
      <w:jc w:val="center"/>
    </w:pPr>
  </w:style>
  <w:style w:type="paragraph" w:customStyle="1" w:styleId="bodycentre">
    <w:name w:val="body_centre"/>
    <w:basedOn w:val="NoParagraphStyle"/>
    <w:uiPriority w:val="99"/>
    <w:rsid w:val="00992D83"/>
    <w:pPr>
      <w:tabs>
        <w:tab w:val="left" w:pos="567"/>
      </w:tabs>
      <w:spacing w:line="240" w:lineRule="atLeast"/>
      <w:jc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table-list-bullet">
    <w:name w:val="table-list-bullet"/>
    <w:basedOn w:val="table-body1mm"/>
    <w:uiPriority w:val="99"/>
    <w:rsid w:val="00992D83"/>
    <w:pPr>
      <w:spacing w:after="0"/>
      <w:ind w:left="142" w:hanging="142"/>
    </w:pPr>
  </w:style>
  <w:style w:type="paragraph" w:customStyle="1" w:styleId="table-body">
    <w:name w:val="table-body"/>
    <w:basedOn w:val="body"/>
    <w:uiPriority w:val="99"/>
    <w:rsid w:val="00992D83"/>
    <w:pPr>
      <w:widowControl w:val="0"/>
      <w:spacing w:after="100" w:line="200" w:lineRule="atLeast"/>
      <w:ind w:firstLine="0"/>
      <w:jc w:val="left"/>
    </w:pPr>
    <w:rPr>
      <w:rFonts w:ascii="SchoolBookSanPin" w:hAnsi="SchoolBookSanPin"/>
      <w:sz w:val="18"/>
      <w:szCs w:val="18"/>
    </w:rPr>
  </w:style>
  <w:style w:type="character" w:customStyle="1" w:styleId="Bodytext">
    <w:name w:val="Body text_"/>
    <w:link w:val="1b"/>
    <w:locked/>
    <w:rsid w:val="00992D83"/>
    <w:rPr>
      <w:rFonts w:ascii="Times New Roman" w:eastAsia="Times New Roman" w:hAnsi="Times New Roman" w:cs="Times New Roman"/>
      <w:sz w:val="54"/>
      <w:shd w:val="clear" w:color="auto" w:fill="FFFFFF"/>
    </w:rPr>
  </w:style>
  <w:style w:type="paragraph" w:customStyle="1" w:styleId="1b">
    <w:name w:val="Основной текст1"/>
    <w:basedOn w:val="a3"/>
    <w:link w:val="Bodytext"/>
    <w:rsid w:val="00992D83"/>
    <w:pPr>
      <w:widowControl w:val="0"/>
      <w:shd w:val="clear" w:color="auto" w:fill="FFFFFF"/>
      <w:spacing w:before="1260" w:after="0" w:line="780" w:lineRule="exact"/>
      <w:ind w:firstLine="1440"/>
    </w:pPr>
    <w:rPr>
      <w:rFonts w:eastAsia="Times New Roman" w:cs="Times New Roman"/>
      <w:sz w:val="54"/>
    </w:rPr>
  </w:style>
  <w:style w:type="paragraph" w:customStyle="1" w:styleId="c18">
    <w:name w:val="c1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16">
    <w:name w:val="c16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55">
    <w:name w:val="c5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9">
    <w:name w:val="c9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3">
    <w:name w:val="c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23">
    <w:name w:val="c2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28">
    <w:name w:val="c2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8">
    <w:name w:val="c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5">
    <w:name w:val="c5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83">
    <w:name w:val="c83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60">
    <w:name w:val="c60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48">
    <w:name w:val="c48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101">
    <w:name w:val="c10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210">
    <w:name w:val="Основной текст с отступом 21"/>
    <w:basedOn w:val="a3"/>
    <w:uiPriority w:val="99"/>
    <w:rsid w:val="00992D83"/>
    <w:pPr>
      <w:suppressAutoHyphens/>
      <w:overflowPunct w:val="0"/>
      <w:autoSpaceDE w:val="0"/>
      <w:spacing w:after="0" w:line="240" w:lineRule="auto"/>
      <w:ind w:firstLine="720"/>
    </w:pPr>
    <w:rPr>
      <w:rFonts w:eastAsiaTheme="minorEastAsia" w:cs="Times New Roman"/>
      <w:szCs w:val="20"/>
      <w:lang w:eastAsia="ar-SA"/>
    </w:rPr>
  </w:style>
  <w:style w:type="paragraph" w:customStyle="1" w:styleId="310">
    <w:name w:val="Основной текст 31"/>
    <w:basedOn w:val="a3"/>
    <w:uiPriority w:val="99"/>
    <w:rsid w:val="00992D83"/>
    <w:pPr>
      <w:suppressAutoHyphens/>
      <w:overflowPunct w:val="0"/>
      <w:autoSpaceDE w:val="0"/>
      <w:spacing w:after="0" w:line="240" w:lineRule="auto"/>
    </w:pPr>
    <w:rPr>
      <w:rFonts w:eastAsiaTheme="minorEastAsia" w:cs="Times New Roman"/>
      <w:sz w:val="28"/>
      <w:szCs w:val="20"/>
      <w:lang w:eastAsia="ar-SA"/>
    </w:rPr>
  </w:style>
  <w:style w:type="paragraph" w:customStyle="1" w:styleId="211">
    <w:name w:val="Основной текст 21"/>
    <w:basedOn w:val="a3"/>
    <w:uiPriority w:val="99"/>
    <w:rsid w:val="00992D83"/>
    <w:pPr>
      <w:widowControl w:val="0"/>
      <w:suppressAutoHyphens/>
      <w:spacing w:after="0" w:line="240" w:lineRule="auto"/>
      <w:ind w:firstLine="567"/>
    </w:pPr>
    <w:rPr>
      <w:rFonts w:eastAsiaTheme="minorEastAsia" w:cs="Times New Roman"/>
      <w:sz w:val="28"/>
      <w:szCs w:val="20"/>
      <w:lang w:eastAsia="ar-SA"/>
    </w:rPr>
  </w:style>
  <w:style w:type="paragraph" w:customStyle="1" w:styleId="Default">
    <w:name w:val="Default"/>
    <w:uiPriority w:val="99"/>
    <w:rsid w:val="00992D83"/>
    <w:pPr>
      <w:suppressAutoHyphens/>
      <w:autoSpaceDE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ar-SA"/>
    </w:rPr>
  </w:style>
  <w:style w:type="paragraph" w:customStyle="1" w:styleId="CharAttribute318">
    <w:name w:val="CharAttribute31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1">
    <w:name w:val="Гипертекстовая ссылка"/>
    <w:uiPriority w:val="99"/>
    <w:rsid w:val="00992D83"/>
    <w:pPr>
      <w:spacing w:after="0" w:line="240" w:lineRule="auto"/>
    </w:pPr>
    <w:rPr>
      <w:rFonts w:eastAsiaTheme="minorEastAsia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ParaAttribute10">
    <w:name w:val="ParaAttribute10"/>
    <w:uiPriority w:val="99"/>
    <w:rsid w:val="00992D83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2">
    <w:name w:val="footnote reference"/>
    <w:basedOn w:val="a4"/>
    <w:link w:val="1c"/>
    <w:uiPriority w:val="99"/>
    <w:unhideWhenUsed/>
    <w:rsid w:val="00992D83"/>
    <w:rPr>
      <w:vertAlign w:val="superscript"/>
    </w:rPr>
  </w:style>
  <w:style w:type="paragraph" w:customStyle="1" w:styleId="1c">
    <w:name w:val="Знак сноски1"/>
    <w:link w:val="afff2"/>
    <w:uiPriority w:val="99"/>
    <w:rsid w:val="00992D83"/>
    <w:pPr>
      <w:spacing w:after="0" w:line="240" w:lineRule="auto"/>
    </w:pPr>
    <w:rPr>
      <w:vertAlign w:val="superscript"/>
    </w:rPr>
  </w:style>
  <w:style w:type="paragraph" w:customStyle="1" w:styleId="afff3">
    <w:name w:val="Цветовое выделение"/>
    <w:uiPriority w:val="99"/>
    <w:rsid w:val="00992D83"/>
    <w:pPr>
      <w:spacing w:after="0" w:line="240" w:lineRule="auto"/>
    </w:pPr>
    <w:rPr>
      <w:rFonts w:eastAsiaTheme="minorEastAsia" w:cs="Times New Roman"/>
      <w:b/>
      <w:color w:val="26282F"/>
      <w:sz w:val="24"/>
      <w:szCs w:val="20"/>
      <w:lang w:eastAsia="ru-RU"/>
    </w:rPr>
  </w:style>
  <w:style w:type="paragraph" w:customStyle="1" w:styleId="CharAttribute313">
    <w:name w:val="CharAttribute31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d">
    <w:name w:val="Обычный (веб)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color w:val="000000"/>
      <w:szCs w:val="20"/>
      <w:lang w:eastAsia="ru-RU"/>
    </w:rPr>
  </w:style>
  <w:style w:type="paragraph" w:customStyle="1" w:styleId="ParaAttribute16">
    <w:name w:val="ParaAttribute16"/>
    <w:uiPriority w:val="99"/>
    <w:rsid w:val="00992D83"/>
    <w:pPr>
      <w:spacing w:after="0" w:line="240" w:lineRule="auto"/>
      <w:ind w:left="1080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uiPriority w:val="99"/>
    <w:rsid w:val="00992D83"/>
    <w:pPr>
      <w:spacing w:after="0" w:line="240" w:lineRule="auto"/>
    </w:pPr>
    <w:rPr>
      <w:rFonts w:ascii="Liberation Serif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uiPriority w:val="99"/>
    <w:rsid w:val="00992D83"/>
    <w:pPr>
      <w:spacing w:after="0" w:line="240" w:lineRule="auto"/>
      <w:ind w:right="-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uiPriority w:val="99"/>
    <w:rsid w:val="00992D83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3"/>
    <w:uiPriority w:val="99"/>
    <w:rsid w:val="00992D83"/>
    <w:pPr>
      <w:spacing w:before="113" w:after="57" w:line="288" w:lineRule="auto"/>
    </w:pPr>
    <w:rPr>
      <w:rFonts w:ascii="Arial" w:eastAsiaTheme="minorEastAsia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7">
    <w:name w:val="CharAttribute27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uiPriority w:val="99"/>
    <w:rsid w:val="00992D83"/>
    <w:pPr>
      <w:spacing w:after="0" w:line="240" w:lineRule="auto"/>
      <w:ind w:left="709" w:right="566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1e">
    <w:name w:val="Îñíîâíîé òåêñò1"/>
    <w:basedOn w:val="a3"/>
    <w:uiPriority w:val="99"/>
    <w:rsid w:val="00992D83"/>
    <w:pPr>
      <w:widowControl w:val="0"/>
      <w:spacing w:after="40" w:line="240" w:lineRule="auto"/>
      <w:ind w:firstLine="400"/>
    </w:pPr>
    <w:rPr>
      <w:rFonts w:ascii="Arial" w:eastAsiaTheme="minorEastAsia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1f">
    <w:name w:val="Основной шрифт абзаца1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character" w:styleId="afff4">
    <w:name w:val="annotation reference"/>
    <w:basedOn w:val="a4"/>
    <w:link w:val="1f0"/>
    <w:uiPriority w:val="99"/>
    <w:unhideWhenUsed/>
    <w:rsid w:val="00992D83"/>
    <w:rPr>
      <w:color w:val="000000"/>
      <w:sz w:val="16"/>
      <w:szCs w:val="20"/>
    </w:rPr>
  </w:style>
  <w:style w:type="paragraph" w:customStyle="1" w:styleId="1f0">
    <w:name w:val="Знак примечания1"/>
    <w:link w:val="afff4"/>
    <w:uiPriority w:val="99"/>
    <w:rsid w:val="00992D83"/>
    <w:pPr>
      <w:spacing w:after="0" w:line="240" w:lineRule="auto"/>
    </w:pPr>
    <w:rPr>
      <w:color w:val="000000"/>
      <w:sz w:val="16"/>
      <w:szCs w:val="20"/>
    </w:rPr>
  </w:style>
  <w:style w:type="paragraph" w:customStyle="1" w:styleId="Footnote1">
    <w:name w:val="Footnote"/>
    <w:basedOn w:val="a3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uiPriority w:val="99"/>
    <w:rsid w:val="00992D83"/>
    <w:pPr>
      <w:spacing w:after="0" w:line="240" w:lineRule="auto"/>
      <w:jc w:val="both"/>
    </w:pPr>
    <w:rPr>
      <w:rFonts w:ascii="XO Thames" w:eastAsiaTheme="minorEastAsia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992D83"/>
    <w:pPr>
      <w:widowControl w:val="0"/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3"/>
    <w:uiPriority w:val="99"/>
    <w:rsid w:val="00992D83"/>
    <w:pPr>
      <w:spacing w:before="100" w:beforeAutospacing="1" w:after="100" w:afterAutospacing="1" w:line="240" w:lineRule="auto"/>
    </w:pPr>
    <w:rPr>
      <w:rFonts w:eastAsiaTheme="minorEastAsia" w:cs="Times New Roman"/>
      <w:color w:val="000000"/>
      <w:szCs w:val="20"/>
      <w:lang w:eastAsia="ru-RU"/>
    </w:rPr>
  </w:style>
  <w:style w:type="paragraph" w:customStyle="1" w:styleId="ParaAttribute1">
    <w:name w:val="ParaAttribute1"/>
    <w:uiPriority w:val="99"/>
    <w:rsid w:val="00992D83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A"/>
      <w:sz w:val="28"/>
      <w:szCs w:val="20"/>
      <w:lang w:eastAsia="ru-RU"/>
    </w:rPr>
  </w:style>
  <w:style w:type="paragraph" w:customStyle="1" w:styleId="27">
    <w:name w:val="Заголовок №2"/>
    <w:basedOn w:val="a3"/>
    <w:uiPriority w:val="99"/>
    <w:rsid w:val="00992D83"/>
    <w:pPr>
      <w:widowControl w:val="0"/>
      <w:spacing w:after="400" w:line="228" w:lineRule="auto"/>
      <w:jc w:val="center"/>
      <w:outlineLvl w:val="1"/>
    </w:pPr>
    <w:rPr>
      <w:rFonts w:ascii="Arial" w:eastAsiaTheme="minorEastAsia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484">
    <w:name w:val="CharAttribute48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lang w:eastAsia="ru-RU"/>
    </w:rPr>
  </w:style>
  <w:style w:type="paragraph" w:customStyle="1" w:styleId="1f1">
    <w:name w:val="Без интервала1"/>
    <w:uiPriority w:val="99"/>
    <w:rsid w:val="00992D83"/>
    <w:pPr>
      <w:spacing w:after="0" w:line="240" w:lineRule="auto"/>
    </w:pPr>
    <w:rPr>
      <w:rFonts w:ascii="Calibri" w:eastAsiaTheme="minorEastAsia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A"/>
      <w:sz w:val="28"/>
      <w:szCs w:val="20"/>
      <w:lang w:eastAsia="ru-RU"/>
    </w:rPr>
  </w:style>
  <w:style w:type="paragraph" w:customStyle="1" w:styleId="1f2">
    <w:name w:val="Знак Знак Знак1 Знак Знак Знак Знак"/>
    <w:basedOn w:val="a3"/>
    <w:uiPriority w:val="99"/>
    <w:rsid w:val="00992D83"/>
    <w:pPr>
      <w:spacing w:after="160" w:line="240" w:lineRule="exact"/>
    </w:pPr>
    <w:rPr>
      <w:rFonts w:ascii="Verdana" w:eastAsiaTheme="minorEastAsia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afff5">
    <w:name w:val="Символ сноски"/>
    <w:uiPriority w:val="99"/>
    <w:rsid w:val="00992D83"/>
    <w:pPr>
      <w:spacing w:after="0" w:line="240" w:lineRule="auto"/>
    </w:pPr>
    <w:rPr>
      <w:rFonts w:eastAsiaTheme="minorEastAsia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uiPriority w:val="99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992D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Italic">
    <w:name w:val="Italic"/>
    <w:uiPriority w:val="99"/>
    <w:rsid w:val="00992D83"/>
    <w:rPr>
      <w:i/>
      <w:iCs w:val="0"/>
    </w:rPr>
  </w:style>
  <w:style w:type="character" w:customStyle="1" w:styleId="Bold">
    <w:name w:val="Bold"/>
    <w:uiPriority w:val="99"/>
    <w:rsid w:val="00992D83"/>
    <w:rPr>
      <w:rFonts w:ascii="Times New Roman" w:hAnsi="Times New Roman" w:cs="Times New Roman" w:hint="default"/>
      <w:b/>
      <w:bCs w:val="0"/>
    </w:rPr>
  </w:style>
  <w:style w:type="character" w:customStyle="1" w:styleId="BoldItalic">
    <w:name w:val="Bold_Italic"/>
    <w:uiPriority w:val="99"/>
    <w:rsid w:val="00992D83"/>
    <w:rPr>
      <w:rFonts w:ascii="Times New Roman" w:hAnsi="Times New Roman" w:cs="Times New Roman" w:hint="default"/>
      <w:b/>
      <w:bCs w:val="0"/>
      <w:i/>
      <w:iCs w:val="0"/>
    </w:rPr>
  </w:style>
  <w:style w:type="character" w:customStyle="1" w:styleId="footnote-num">
    <w:name w:val="footnote-num"/>
    <w:uiPriority w:val="99"/>
    <w:rsid w:val="00992D83"/>
    <w:rPr>
      <w:position w:val="4"/>
      <w:sz w:val="12"/>
      <w:vertAlign w:val="baseline"/>
    </w:rPr>
  </w:style>
  <w:style w:type="character" w:customStyle="1" w:styleId="list-bullet1">
    <w:name w:val="list-bullet1"/>
    <w:uiPriority w:val="99"/>
    <w:rsid w:val="00992D83"/>
    <w:rPr>
      <w:rFonts w:ascii="PiGraphA Regular" w:hAnsi="PiGraphA Regular" w:hint="default"/>
      <w:position w:val="1"/>
      <w:sz w:val="14"/>
    </w:rPr>
  </w:style>
  <w:style w:type="character" w:customStyle="1" w:styleId="afff6">
    <w:name w:val="Полужирный курсив"/>
    <w:uiPriority w:val="99"/>
    <w:rsid w:val="00992D83"/>
    <w:rPr>
      <w:rFonts w:ascii="Times New Roman" w:hAnsi="Times New Roman" w:cs="Times New Roman" w:hint="default"/>
      <w:b/>
      <w:bCs w:val="0"/>
      <w:i/>
      <w:iCs w:val="0"/>
    </w:rPr>
  </w:style>
  <w:style w:type="character" w:customStyle="1" w:styleId="BoldItalic0">
    <w:name w:val="Bold+Italic"/>
    <w:uiPriority w:val="99"/>
    <w:rsid w:val="00992D83"/>
    <w:rPr>
      <w:rFonts w:ascii="Times New Roman" w:hAnsi="Times New Roman" w:cs="Times New Roman" w:hint="default"/>
      <w:b/>
      <w:bCs w:val="0"/>
      <w:i/>
      <w:iCs w:val="0"/>
    </w:rPr>
  </w:style>
  <w:style w:type="character" w:customStyle="1" w:styleId="Bul">
    <w:name w:val="Bul"/>
    <w:uiPriority w:val="99"/>
    <w:rsid w:val="00992D83"/>
    <w:rPr>
      <w:rFonts w:ascii="SchoolBookSanPin" w:hAnsi="SchoolBookSanPin" w:hint="default"/>
      <w:w w:val="80"/>
      <w:sz w:val="20"/>
    </w:rPr>
  </w:style>
  <w:style w:type="character" w:customStyle="1" w:styleId="afff7">
    <w:name w:val="Полужирный (Выделения)"/>
    <w:uiPriority w:val="99"/>
    <w:rsid w:val="00992D83"/>
    <w:rPr>
      <w:rFonts w:ascii="Times New Roman" w:hAnsi="Times New Roman" w:cs="Times New Roman" w:hint="default"/>
      <w:b/>
      <w:bCs w:val="0"/>
    </w:rPr>
  </w:style>
  <w:style w:type="character" w:customStyle="1" w:styleId="afff8">
    <w:name w:val="Курсив (Выделения)"/>
    <w:uiPriority w:val="99"/>
    <w:rsid w:val="00992D83"/>
    <w:rPr>
      <w:rFonts w:ascii="Times New Roman" w:hAnsi="Times New Roman" w:cs="Times New Roman" w:hint="default"/>
      <w:i/>
      <w:iCs w:val="0"/>
    </w:rPr>
  </w:style>
  <w:style w:type="character" w:customStyle="1" w:styleId="afff9">
    <w:name w:val="Полужирный Курсив (Выделения)"/>
    <w:uiPriority w:val="99"/>
    <w:rsid w:val="00992D83"/>
    <w:rPr>
      <w:rFonts w:ascii="Times New Roman" w:hAnsi="Times New Roman" w:cs="Times New Roman" w:hint="default"/>
      <w:b/>
      <w:bCs w:val="0"/>
      <w:i/>
      <w:iCs w:val="0"/>
    </w:rPr>
  </w:style>
  <w:style w:type="character" w:customStyle="1" w:styleId="afffa">
    <w:name w:val="Булит КВ"/>
    <w:uiPriority w:val="99"/>
    <w:rsid w:val="00992D83"/>
    <w:rPr>
      <w:rFonts w:ascii="PiGraphA" w:hAnsi="PiGraphA" w:hint="default"/>
      <w:sz w:val="14"/>
      <w:lang w:val="ru-RU" w:eastAsia="x-none"/>
    </w:rPr>
  </w:style>
  <w:style w:type="character" w:customStyle="1" w:styleId="afffb">
    <w:name w:val="КИТАЙ"/>
    <w:uiPriority w:val="99"/>
    <w:rsid w:val="00992D83"/>
    <w:rPr>
      <w:rFonts w:ascii="KaiTi" w:eastAsia="KaiTi" w:hAnsi="KaiTi" w:hint="eastAsia"/>
      <w:sz w:val="20"/>
    </w:rPr>
  </w:style>
  <w:style w:type="character" w:customStyle="1" w:styleId="afffc">
    <w:name w:val="Буллит"/>
    <w:uiPriority w:val="99"/>
    <w:rsid w:val="00992D83"/>
    <w:rPr>
      <w:rFonts w:ascii="PiGraphA" w:hAnsi="PiGraphA" w:hint="default"/>
      <w:position w:val="1"/>
      <w:sz w:val="14"/>
    </w:rPr>
  </w:style>
  <w:style w:type="character" w:customStyle="1" w:styleId="Book">
    <w:name w:val="Book"/>
    <w:uiPriority w:val="99"/>
    <w:rsid w:val="00992D83"/>
  </w:style>
  <w:style w:type="character" w:customStyle="1" w:styleId="h3tracking">
    <w:name w:val="h3_tracking"/>
    <w:uiPriority w:val="99"/>
    <w:rsid w:val="00992D83"/>
    <w:rPr>
      <w:rFonts w:ascii="Times New Roman" w:hAnsi="Times New Roman" w:cs="Times New Roman" w:hint="default"/>
      <w:b/>
      <w:bCs w:val="0"/>
    </w:rPr>
  </w:style>
  <w:style w:type="character" w:customStyle="1" w:styleId="afffd">
    <w:name w:val="Ц сноски"/>
    <w:uiPriority w:val="99"/>
    <w:rsid w:val="00992D83"/>
    <w:rPr>
      <w:rFonts w:ascii="SchoolBookSanPin-Regular" w:hAnsi="SchoolBookSanPin-Regular" w:hint="default"/>
      <w:sz w:val="18"/>
      <w:vertAlign w:val="superscript"/>
    </w:rPr>
  </w:style>
  <w:style w:type="character" w:customStyle="1" w:styleId="afffe">
    <w:name w:val="Автоинтерлиньяж (Прочее)"/>
    <w:uiPriority w:val="99"/>
    <w:rsid w:val="00992D83"/>
  </w:style>
  <w:style w:type="character" w:customStyle="1" w:styleId="Superscript">
    <w:name w:val="Superscript"/>
    <w:uiPriority w:val="99"/>
    <w:rsid w:val="00992D83"/>
    <w:rPr>
      <w:vertAlign w:val="superscript"/>
    </w:rPr>
  </w:style>
  <w:style w:type="character" w:customStyle="1" w:styleId="affff">
    <w:name w:val="Верх. Индекс (Индексы)"/>
    <w:uiPriority w:val="99"/>
    <w:rsid w:val="00992D83"/>
    <w:rPr>
      <w:position w:val="4"/>
      <w:sz w:val="13"/>
    </w:rPr>
  </w:style>
  <w:style w:type="character" w:customStyle="1" w:styleId="BoldItalicUnderline">
    <w:name w:val="Bold_Italic_Underline"/>
    <w:uiPriority w:val="99"/>
    <w:rsid w:val="00992D83"/>
    <w:rPr>
      <w:b/>
      <w:bCs w:val="0"/>
      <w:i/>
      <w:iCs w:val="0"/>
      <w:u w:val="thick"/>
    </w:rPr>
  </w:style>
  <w:style w:type="character" w:customStyle="1" w:styleId="Symbol">
    <w:name w:val="Symbol"/>
    <w:uiPriority w:val="99"/>
    <w:rsid w:val="00992D83"/>
    <w:rPr>
      <w:rFonts w:ascii="Symbol" w:hAnsi="Symbol" w:hint="default"/>
    </w:rPr>
  </w:style>
  <w:style w:type="character" w:customStyle="1" w:styleId="Underline">
    <w:name w:val="Underline"/>
    <w:uiPriority w:val="99"/>
    <w:rsid w:val="00992D83"/>
    <w:rPr>
      <w:u w:val="thick"/>
    </w:rPr>
  </w:style>
  <w:style w:type="character" w:customStyle="1" w:styleId="affff0">
    <w:name w:val="Ïîëóæèðíûé (Âûäåëåíèÿ)"/>
    <w:uiPriority w:val="99"/>
    <w:rsid w:val="00992D83"/>
    <w:rPr>
      <w:b/>
      <w:bCs w:val="0"/>
      <w:color w:val="000000"/>
      <w:w w:val="100"/>
    </w:rPr>
  </w:style>
  <w:style w:type="character" w:customStyle="1" w:styleId="NONE">
    <w:name w:val="NONE"/>
    <w:uiPriority w:val="99"/>
    <w:rsid w:val="00992D83"/>
    <w:rPr>
      <w:color w:val="000000"/>
      <w:w w:val="100"/>
    </w:rPr>
  </w:style>
  <w:style w:type="character" w:customStyle="1" w:styleId="affff1">
    <w:name w:val="Êóðñèâ (Âûäåëåíèÿ)"/>
    <w:uiPriority w:val="99"/>
    <w:rsid w:val="00992D83"/>
    <w:rPr>
      <w:i/>
      <w:iCs w:val="0"/>
      <w:color w:val="000000"/>
      <w:w w:val="100"/>
    </w:rPr>
  </w:style>
  <w:style w:type="character" w:customStyle="1" w:styleId="affff2">
    <w:name w:val="Ïîëóæèðíûé Êóðñèâ (Âûäåëåíèÿ)"/>
    <w:uiPriority w:val="99"/>
    <w:rsid w:val="00992D83"/>
    <w:rPr>
      <w:b/>
      <w:bCs w:val="0"/>
      <w:i/>
      <w:iCs w:val="0"/>
      <w:color w:val="000000"/>
      <w:w w:val="100"/>
    </w:rPr>
  </w:style>
  <w:style w:type="character" w:customStyle="1" w:styleId="1f3">
    <w:name w:val="Просмотренная гиперссылка1"/>
    <w:uiPriority w:val="99"/>
    <w:semiHidden/>
    <w:rsid w:val="00992D83"/>
    <w:rPr>
      <w:color w:val="000000"/>
      <w:u w:val="single"/>
    </w:rPr>
  </w:style>
  <w:style w:type="character" w:customStyle="1" w:styleId="c41">
    <w:name w:val="c41"/>
    <w:rsid w:val="00992D83"/>
  </w:style>
  <w:style w:type="character" w:customStyle="1" w:styleId="c54">
    <w:name w:val="c54"/>
    <w:rsid w:val="00992D83"/>
  </w:style>
  <w:style w:type="character" w:customStyle="1" w:styleId="c76">
    <w:name w:val="c76"/>
    <w:rsid w:val="00992D83"/>
  </w:style>
  <w:style w:type="character" w:customStyle="1" w:styleId="c0">
    <w:name w:val="c0"/>
    <w:rsid w:val="00992D83"/>
  </w:style>
  <w:style w:type="character" w:customStyle="1" w:styleId="c26">
    <w:name w:val="c26"/>
    <w:rsid w:val="00992D83"/>
  </w:style>
  <w:style w:type="character" w:customStyle="1" w:styleId="c38">
    <w:name w:val="c38"/>
    <w:rsid w:val="00992D83"/>
  </w:style>
  <w:style w:type="character" w:customStyle="1" w:styleId="c93">
    <w:name w:val="c93"/>
    <w:rsid w:val="00992D83"/>
  </w:style>
  <w:style w:type="character" w:customStyle="1" w:styleId="c14">
    <w:name w:val="c14"/>
    <w:rsid w:val="00992D83"/>
  </w:style>
  <w:style w:type="character" w:customStyle="1" w:styleId="c22">
    <w:name w:val="c22"/>
    <w:rsid w:val="00992D83"/>
  </w:style>
  <w:style w:type="character" w:customStyle="1" w:styleId="c10">
    <w:name w:val="c10"/>
    <w:basedOn w:val="a4"/>
    <w:rsid w:val="00992D83"/>
    <w:rPr>
      <w:rFonts w:ascii="Times New Roman" w:hAnsi="Times New Roman" w:cs="Times New Roman" w:hint="default"/>
    </w:rPr>
  </w:style>
  <w:style w:type="character" w:customStyle="1" w:styleId="c1">
    <w:name w:val="c1"/>
    <w:basedOn w:val="a4"/>
    <w:rsid w:val="00992D83"/>
    <w:rPr>
      <w:rFonts w:ascii="Times New Roman" w:hAnsi="Times New Roman" w:cs="Times New Roman" w:hint="default"/>
    </w:rPr>
  </w:style>
  <w:style w:type="character" w:customStyle="1" w:styleId="c25">
    <w:name w:val="c25"/>
    <w:basedOn w:val="a4"/>
    <w:rsid w:val="00992D83"/>
    <w:rPr>
      <w:rFonts w:ascii="Times New Roman" w:hAnsi="Times New Roman" w:cs="Times New Roman" w:hint="default"/>
    </w:rPr>
  </w:style>
  <w:style w:type="character" w:customStyle="1" w:styleId="c2">
    <w:name w:val="c2"/>
    <w:basedOn w:val="a4"/>
    <w:rsid w:val="00992D83"/>
    <w:rPr>
      <w:rFonts w:ascii="Times New Roman" w:hAnsi="Times New Roman" w:cs="Times New Roman" w:hint="default"/>
    </w:rPr>
  </w:style>
  <w:style w:type="character" w:customStyle="1" w:styleId="c11">
    <w:name w:val="c11"/>
    <w:basedOn w:val="a4"/>
    <w:rsid w:val="00992D83"/>
    <w:rPr>
      <w:rFonts w:ascii="Times New Roman" w:hAnsi="Times New Roman" w:cs="Times New Roman" w:hint="default"/>
    </w:rPr>
  </w:style>
  <w:style w:type="character" w:customStyle="1" w:styleId="c44">
    <w:name w:val="c44"/>
    <w:basedOn w:val="a4"/>
    <w:rsid w:val="00992D83"/>
    <w:rPr>
      <w:rFonts w:ascii="Times New Roman" w:hAnsi="Times New Roman" w:cs="Times New Roman" w:hint="default"/>
    </w:rPr>
  </w:style>
  <w:style w:type="character" w:customStyle="1" w:styleId="c61">
    <w:name w:val="c61"/>
    <w:basedOn w:val="a4"/>
    <w:rsid w:val="00992D83"/>
    <w:rPr>
      <w:rFonts w:ascii="Times New Roman" w:hAnsi="Times New Roman" w:cs="Times New Roman" w:hint="default"/>
    </w:rPr>
  </w:style>
  <w:style w:type="character" w:customStyle="1" w:styleId="c109">
    <w:name w:val="c109"/>
    <w:basedOn w:val="a4"/>
    <w:rsid w:val="00992D83"/>
    <w:rPr>
      <w:rFonts w:ascii="Times New Roman" w:hAnsi="Times New Roman" w:cs="Times New Roman" w:hint="default"/>
    </w:rPr>
  </w:style>
  <w:style w:type="character" w:customStyle="1" w:styleId="c4">
    <w:name w:val="c4"/>
    <w:basedOn w:val="a4"/>
    <w:rsid w:val="00992D83"/>
    <w:rPr>
      <w:rFonts w:ascii="Times New Roman" w:hAnsi="Times New Roman" w:cs="Times New Roman" w:hint="default"/>
    </w:rPr>
  </w:style>
  <w:style w:type="character" w:customStyle="1" w:styleId="c6">
    <w:name w:val="c6"/>
    <w:basedOn w:val="a4"/>
    <w:rsid w:val="00992D83"/>
    <w:rPr>
      <w:rFonts w:ascii="Times New Roman" w:hAnsi="Times New Roman" w:cs="Times New Roman" w:hint="default"/>
    </w:rPr>
  </w:style>
  <w:style w:type="character" w:customStyle="1" w:styleId="c111">
    <w:name w:val="c111"/>
    <w:basedOn w:val="a4"/>
    <w:rsid w:val="00992D83"/>
    <w:rPr>
      <w:rFonts w:ascii="Times New Roman" w:hAnsi="Times New Roman" w:cs="Times New Roman" w:hint="default"/>
    </w:rPr>
  </w:style>
  <w:style w:type="character" w:customStyle="1" w:styleId="c49">
    <w:name w:val="c49"/>
    <w:basedOn w:val="a4"/>
    <w:rsid w:val="00992D83"/>
    <w:rPr>
      <w:rFonts w:ascii="Times New Roman" w:hAnsi="Times New Roman" w:cs="Times New Roman" w:hint="default"/>
    </w:rPr>
  </w:style>
  <w:style w:type="character" w:customStyle="1" w:styleId="FontStyle22">
    <w:name w:val="Font Style22"/>
    <w:rsid w:val="00992D83"/>
    <w:rPr>
      <w:rFonts w:ascii="Times New Roman" w:hAnsi="Times New Roman" w:cs="Times New Roman" w:hint="default"/>
      <w:sz w:val="22"/>
    </w:rPr>
  </w:style>
  <w:style w:type="character" w:customStyle="1" w:styleId="FontStyle25">
    <w:name w:val="Font Style25"/>
    <w:rsid w:val="00992D83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14">
    <w:name w:val="Обычный1"/>
    <w:rsid w:val="00992D83"/>
    <w:rPr>
      <w:rFonts w:ascii="Times New Roman" w:hAnsi="Times New Roman" w:cs="Times New Roman" w:hint="default"/>
      <w:sz w:val="20"/>
    </w:rPr>
  </w:style>
  <w:style w:type="character" w:customStyle="1" w:styleId="128">
    <w:name w:val="Основной текст + 128"/>
    <w:aliases w:val="5 pt14"/>
    <w:basedOn w:val="a4"/>
    <w:uiPriority w:val="99"/>
    <w:rsid w:val="00992D83"/>
    <w:rPr>
      <w:rFonts w:ascii="Times New Roman" w:hAnsi="Times New Roman" w:cs="Times New Roman" w:hint="default"/>
    </w:rPr>
  </w:style>
  <w:style w:type="character" w:customStyle="1" w:styleId="markedcontent">
    <w:name w:val="markedcontent"/>
    <w:basedOn w:val="a4"/>
    <w:rsid w:val="00992D83"/>
    <w:rPr>
      <w:rFonts w:ascii="Times New Roman" w:hAnsi="Times New Roman" w:cs="Times New Roman" w:hint="default"/>
    </w:rPr>
  </w:style>
  <w:style w:type="table" w:styleId="affff3">
    <w:name w:val="Table Grid"/>
    <w:basedOn w:val="a5"/>
    <w:uiPriority w:val="39"/>
    <w:rsid w:val="00992D83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4">
    <w:name w:val="Сетка таблицы1"/>
    <w:basedOn w:val="a5"/>
    <w:rsid w:val="00992D83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5"/>
    <w:rsid w:val="00992D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7">
    <w:name w:val="Table Normal7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3">
    <w:name w:val="Table Normal33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Сетка таблицы2"/>
    <w:basedOn w:val="a5"/>
    <w:rsid w:val="00992D8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992D8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4">
    <w:name w:val="Table Normal34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6">
    <w:name w:val="Сетка таблицы3"/>
    <w:basedOn w:val="a5"/>
    <w:uiPriority w:val="39"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basedOn w:val="a5"/>
    <w:uiPriority w:val="39"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5"/>
    <w:uiPriority w:val="39"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5">
    <w:name w:val="Table Normal35"/>
    <w:uiPriority w:val="2"/>
    <w:semiHidden/>
    <w:qFormat/>
    <w:rsid w:val="00992D8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Текущий список2"/>
    <w:rsid w:val="00992D83"/>
    <w:pPr>
      <w:numPr>
        <w:numId w:val="31"/>
      </w:numPr>
    </w:pPr>
  </w:style>
  <w:style w:type="numbering" w:customStyle="1" w:styleId="1">
    <w:name w:val="Текущий список1"/>
    <w:rsid w:val="00992D83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2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aklas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edia.prosv.ru/content/item/reader/7896/" TargetMode="External"/><Relationship Id="rId24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ntent.edsoo.ru/lab/" TargetMode="External"/><Relationship Id="rId19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52</Pages>
  <Words>19389</Words>
  <Characters>110523</Characters>
  <Application>Microsoft Office Word</Application>
  <DocSecurity>0</DocSecurity>
  <Lines>921</Lines>
  <Paragraphs>259</Paragraphs>
  <ScaleCrop>false</ScaleCrop>
  <Company/>
  <LinksUpToDate>false</LinksUpToDate>
  <CharactersWithSpaces>129653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kabinet8</dc:creator>
  <cp:keywords/>
  <dc:description/>
  <cp:lastModifiedBy>kabinet8</cp:lastModifiedBy>
  <cp:revision>4</cp:revision>
  <dcterms:created xsi:type="dcterms:W3CDTF">2025-06-26T09:25:00Z</dcterms:created>
  <dcterms:modified xsi:type="dcterms:W3CDTF">2025-06-26T09:50:00Z</dcterms:modified>
</cp:coreProperties>
</file>