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C" w:rsidRPr="00C80681" w:rsidRDefault="008E0A5C" w:rsidP="008E0A5C">
      <w:pPr>
        <w:spacing w:after="0" w:line="408" w:lineRule="auto"/>
        <w:ind w:left="120"/>
        <w:jc w:val="center"/>
      </w:pPr>
      <w:r w:rsidRPr="00C80681">
        <w:rPr>
          <w:b/>
          <w:color w:val="000000"/>
          <w:sz w:val="28"/>
        </w:rPr>
        <w:t>МИНИСТЕРСТВО ПРОСВЕЩЕНИЯ РОССИЙСКОЙ ФЕДЕРАЦИИ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b/>
          <w:color w:val="000000"/>
          <w:sz w:val="22"/>
        </w:rPr>
        <w:t xml:space="preserve"> </w:t>
      </w:r>
      <w:bookmarkStart w:id="0" w:name="92302878-3db0-4430-b965-beb49ae37eb8"/>
      <w:r w:rsidRPr="00BC148D">
        <w:rPr>
          <w:b/>
          <w:color w:val="000000"/>
          <w:sz w:val="22"/>
        </w:rPr>
        <w:t>Министерство образования Московской области</w:t>
      </w:r>
      <w:bookmarkEnd w:id="0"/>
      <w:r w:rsidRPr="00BC148D">
        <w:rPr>
          <w:b/>
          <w:color w:val="000000"/>
          <w:sz w:val="22"/>
        </w:rPr>
        <w:t xml:space="preserve"> 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b/>
          <w:color w:val="000000"/>
          <w:sz w:val="22"/>
        </w:rPr>
        <w:t xml:space="preserve"> </w:t>
      </w:r>
      <w:bookmarkStart w:id="1" w:name="d3be732f-7677-4313-980d-011f22249434"/>
      <w:r w:rsidRPr="00BC148D">
        <w:rPr>
          <w:b/>
          <w:color w:val="000000"/>
          <w:sz w:val="22"/>
        </w:rPr>
        <w:t>Автономная некоммерческая общеобразовательная организация "Лицей "Интеллект"</w:t>
      </w:r>
      <w:bookmarkEnd w:id="1"/>
      <w:r w:rsidRPr="00BC148D">
        <w:rPr>
          <w:b/>
          <w:color w:val="000000"/>
          <w:sz w:val="22"/>
        </w:rPr>
        <w:t xml:space="preserve"> </w:t>
      </w:r>
    </w:p>
    <w:p w:rsidR="008E0A5C" w:rsidRDefault="008E0A5C" w:rsidP="00BC148D">
      <w:pPr>
        <w:spacing w:after="0" w:line="240" w:lineRule="auto"/>
        <w:jc w:val="center"/>
        <w:rPr>
          <w:b/>
          <w:color w:val="000000"/>
          <w:sz w:val="22"/>
        </w:rPr>
      </w:pPr>
      <w:r w:rsidRPr="00BC148D">
        <w:rPr>
          <w:b/>
          <w:color w:val="000000"/>
          <w:sz w:val="22"/>
        </w:rPr>
        <w:t>АНОО "Лицей «Интеллект»"</w:t>
      </w:r>
    </w:p>
    <w:p w:rsidR="00BC148D" w:rsidRPr="00BC148D" w:rsidRDefault="00BC148D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rPr>
          <w:sz w:val="20"/>
        </w:rPr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235"/>
        <w:gridCol w:w="2409"/>
        <w:gridCol w:w="2410"/>
      </w:tblGrid>
      <w:tr w:rsidR="008E0A5C" w:rsidRPr="00BC148D" w:rsidTr="00BC148D">
        <w:tc>
          <w:tcPr>
            <w:tcW w:w="2235" w:type="dxa"/>
          </w:tcPr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РАССМОТРЕНО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на заседании ШМО учителей естественнонаучного цикла Руководитель ШМО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20"/>
                <w:szCs w:val="24"/>
              </w:rPr>
              <w:t xml:space="preserve">_______  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И.А. Борисенко </w:t>
            </w:r>
          </w:p>
          <w:p w:rsid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Протокол №1 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от «2</w:t>
            </w:r>
            <w:r w:rsidR="00BC148D">
              <w:rPr>
                <w:rFonts w:eastAsia="Times New Roman"/>
                <w:color w:val="000000"/>
                <w:sz w:val="16"/>
                <w:szCs w:val="20"/>
              </w:rPr>
              <w:t>6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>» августа   202</w:t>
            </w:r>
            <w:r w:rsidR="00BC148D">
              <w:rPr>
                <w:rFonts w:eastAsia="Times New Roman"/>
                <w:color w:val="000000"/>
                <w:sz w:val="16"/>
                <w:szCs w:val="20"/>
              </w:rPr>
              <w:t>5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 г.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4"/>
              </w:rPr>
            </w:pPr>
          </w:p>
        </w:tc>
        <w:tc>
          <w:tcPr>
            <w:tcW w:w="2409" w:type="dxa"/>
          </w:tcPr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СОГЛАСОВАНО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Зам. директора по УВР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__________  С.В.</w:t>
            </w:r>
            <w:r w:rsidR="00DD3863">
              <w:rPr>
                <w:rFonts w:eastAsia="Times New Roma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BC148D">
              <w:rPr>
                <w:rFonts w:eastAsia="Times New Roman"/>
                <w:color w:val="000000"/>
                <w:sz w:val="16"/>
                <w:szCs w:val="20"/>
              </w:rPr>
              <w:t>Гавалешко</w:t>
            </w:r>
            <w:proofErr w:type="spellEnd"/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 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- от «2</w:t>
            </w:r>
            <w:r w:rsidR="00BC148D">
              <w:rPr>
                <w:rFonts w:eastAsia="Times New Roman"/>
                <w:color w:val="000000"/>
                <w:sz w:val="16"/>
                <w:szCs w:val="20"/>
              </w:rPr>
              <w:t>7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>» августа   202</w:t>
            </w:r>
            <w:r w:rsidR="00BC148D">
              <w:rPr>
                <w:rFonts w:eastAsia="Times New Roman"/>
                <w:color w:val="000000"/>
                <w:sz w:val="16"/>
                <w:szCs w:val="20"/>
              </w:rPr>
              <w:t>5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 г.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2410" w:type="dxa"/>
          </w:tcPr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УТВЕРЖДЕНО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Директор  АНОО "Лицей "Интеллект"</w:t>
            </w:r>
          </w:p>
          <w:p w:rsidR="008E0A5C" w:rsidRPr="00BC148D" w:rsidRDefault="00BC148D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>
              <w:rPr>
                <w:rFonts w:eastAsia="Times New Roman"/>
                <w:color w:val="000000"/>
                <w:sz w:val="16"/>
                <w:szCs w:val="20"/>
              </w:rPr>
              <w:t xml:space="preserve">___________ В.В. </w:t>
            </w:r>
            <w:proofErr w:type="spellStart"/>
            <w:r>
              <w:rPr>
                <w:rFonts w:eastAsia="Times New Roman"/>
                <w:color w:val="000000"/>
                <w:sz w:val="16"/>
                <w:szCs w:val="20"/>
              </w:rPr>
              <w:t>Артюх</w:t>
            </w:r>
            <w:proofErr w:type="spellEnd"/>
          </w:p>
          <w:p w:rsidR="00DD3863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Приказ № ___ 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6"/>
                <w:szCs w:val="20"/>
              </w:rPr>
            </w:pPr>
            <w:r w:rsidRPr="00BC148D">
              <w:rPr>
                <w:rFonts w:eastAsia="Times New Roman"/>
                <w:color w:val="000000"/>
                <w:sz w:val="16"/>
                <w:szCs w:val="20"/>
              </w:rPr>
              <w:t>от «</w:t>
            </w:r>
            <w:r w:rsidR="00DD3863">
              <w:rPr>
                <w:rFonts w:eastAsia="Times New Roman"/>
                <w:color w:val="000000"/>
                <w:sz w:val="16"/>
                <w:szCs w:val="20"/>
              </w:rPr>
              <w:t>28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>» августа  202</w:t>
            </w:r>
            <w:r w:rsidR="00DD3863">
              <w:rPr>
                <w:rFonts w:eastAsia="Times New Roman"/>
                <w:color w:val="000000"/>
                <w:sz w:val="16"/>
                <w:szCs w:val="20"/>
              </w:rPr>
              <w:t>5</w:t>
            </w:r>
            <w:r w:rsidRPr="00BC148D">
              <w:rPr>
                <w:rFonts w:eastAsia="Times New Roman"/>
                <w:color w:val="000000"/>
                <w:sz w:val="16"/>
                <w:szCs w:val="20"/>
              </w:rPr>
              <w:t xml:space="preserve"> г.</w:t>
            </w:r>
          </w:p>
          <w:p w:rsidR="008E0A5C" w:rsidRPr="00BC148D" w:rsidRDefault="008E0A5C" w:rsidP="00BC148D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</w:tbl>
    <w:p w:rsidR="008E0A5C" w:rsidRPr="00BC148D" w:rsidRDefault="008E0A5C" w:rsidP="00BC148D">
      <w:pPr>
        <w:spacing w:after="0" w:line="240" w:lineRule="auto"/>
        <w:rPr>
          <w:sz w:val="20"/>
        </w:rPr>
      </w:pPr>
    </w:p>
    <w:p w:rsidR="008E0A5C" w:rsidRPr="00BC148D" w:rsidRDefault="008E0A5C" w:rsidP="00BC148D">
      <w:pPr>
        <w:spacing w:after="0" w:line="240" w:lineRule="auto"/>
        <w:rPr>
          <w:sz w:val="20"/>
        </w:rPr>
      </w:pPr>
    </w:p>
    <w:p w:rsidR="008E0A5C" w:rsidRPr="00BC148D" w:rsidRDefault="008E0A5C" w:rsidP="00BC148D">
      <w:pPr>
        <w:spacing w:after="0" w:line="240" w:lineRule="auto"/>
        <w:rPr>
          <w:sz w:val="20"/>
        </w:rPr>
      </w:pPr>
    </w:p>
    <w:p w:rsidR="008E0A5C" w:rsidRPr="00BC148D" w:rsidRDefault="008E0A5C" w:rsidP="00BC148D">
      <w:pPr>
        <w:spacing w:after="0" w:line="240" w:lineRule="auto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b/>
          <w:color w:val="000000"/>
          <w:sz w:val="22"/>
        </w:rPr>
        <w:t>РАБОЧАЯ ПРОГРАММА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color w:val="000000"/>
          <w:sz w:val="22"/>
        </w:rPr>
        <w:t>(Идентификатор 117976)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b/>
          <w:color w:val="000000"/>
          <w:sz w:val="22"/>
        </w:rPr>
        <w:t>учебного предмета «География»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r w:rsidRPr="00BC148D">
        <w:rPr>
          <w:color w:val="000000"/>
          <w:sz w:val="22"/>
        </w:rPr>
        <w:t xml:space="preserve">для обучающихся 5-9 классов 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rFonts w:cs="Times New Roman"/>
          <w:sz w:val="20"/>
          <w:szCs w:val="24"/>
        </w:rPr>
      </w:pPr>
      <w:r w:rsidRPr="00BC148D">
        <w:rPr>
          <w:rFonts w:cs="Times New Roman"/>
          <w:sz w:val="20"/>
          <w:szCs w:val="24"/>
        </w:rPr>
        <w:t>Составитель: Борисенко Ирина Александровна,</w:t>
      </w:r>
      <w:r w:rsidRPr="00BC148D">
        <w:rPr>
          <w:rFonts w:cs="Times New Roman"/>
          <w:sz w:val="20"/>
          <w:szCs w:val="24"/>
        </w:rPr>
        <w:br/>
        <w:t>учитель вышей квалификационной категории</w:t>
      </w: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</w:p>
    <w:p w:rsidR="008E0A5C" w:rsidRPr="00BC148D" w:rsidRDefault="008E0A5C" w:rsidP="00BC148D">
      <w:pPr>
        <w:spacing w:after="0" w:line="240" w:lineRule="auto"/>
        <w:jc w:val="center"/>
        <w:rPr>
          <w:sz w:val="20"/>
        </w:rPr>
      </w:pPr>
      <w:bookmarkStart w:id="2" w:name="6a62a166-1d4f-48ae-b70c-7ad4265c785c"/>
      <w:r w:rsidRPr="00BC148D">
        <w:rPr>
          <w:b/>
          <w:color w:val="000000"/>
          <w:sz w:val="22"/>
        </w:rPr>
        <w:t>Г.</w:t>
      </w:r>
      <w:r w:rsidR="00BC148D">
        <w:rPr>
          <w:b/>
          <w:color w:val="000000"/>
          <w:sz w:val="22"/>
        </w:rPr>
        <w:t xml:space="preserve"> О.</w:t>
      </w:r>
      <w:r w:rsidRPr="00BC148D">
        <w:rPr>
          <w:b/>
          <w:color w:val="000000"/>
          <w:sz w:val="22"/>
        </w:rPr>
        <w:t xml:space="preserve"> Балашиха</w:t>
      </w:r>
      <w:bookmarkEnd w:id="2"/>
      <w:r w:rsidRPr="00BC148D">
        <w:rPr>
          <w:b/>
          <w:color w:val="000000"/>
          <w:sz w:val="22"/>
        </w:rPr>
        <w:t xml:space="preserve"> </w:t>
      </w:r>
      <w:bookmarkStart w:id="3" w:name="01d20740-99c3-4bc3-a83d-cf5caa3ff979"/>
      <w:r w:rsidRPr="00BC148D">
        <w:rPr>
          <w:b/>
          <w:color w:val="000000"/>
          <w:sz w:val="22"/>
        </w:rPr>
        <w:t>202</w:t>
      </w:r>
      <w:bookmarkEnd w:id="3"/>
      <w:r w:rsidR="00BC148D">
        <w:rPr>
          <w:b/>
          <w:color w:val="000000"/>
          <w:sz w:val="22"/>
        </w:rPr>
        <w:t>5</w:t>
      </w:r>
      <w:r w:rsidRPr="00BC148D">
        <w:rPr>
          <w:b/>
          <w:color w:val="000000"/>
          <w:sz w:val="22"/>
        </w:rPr>
        <w:t xml:space="preserve"> </w:t>
      </w:r>
    </w:p>
    <w:p w:rsidR="00042098" w:rsidRDefault="00042098" w:rsidP="008E0A5C">
      <w:pPr>
        <w:jc w:val="center"/>
      </w:pPr>
    </w:p>
    <w:p w:rsidR="008E0A5C" w:rsidRDefault="008E0A5C">
      <w:r>
        <w:br w:type="page"/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C5FDB">
        <w:rPr>
          <w:b/>
          <w:szCs w:val="24"/>
        </w:rPr>
        <w:lastRenderedPageBreak/>
        <w:t>2.1.7. Рабочая программа по учебному предмету "География"</w:t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8E0A5C" w:rsidRPr="004C5FDB" w:rsidRDefault="008E0A5C" w:rsidP="00BC1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Пояснительная записка</w:t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BC148D">
        <w:rPr>
          <w:w w:val="115"/>
          <w:sz w:val="20"/>
          <w:szCs w:val="20"/>
        </w:rPr>
        <w:t>Рабочая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программа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учебного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«География»</w:t>
      </w:r>
      <w:r w:rsidRPr="00BC148D">
        <w:rPr>
          <w:spacing w:val="4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4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уровне</w:t>
      </w:r>
      <w:r w:rsidRPr="00BC148D">
        <w:rPr>
          <w:spacing w:val="4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основного</w:t>
      </w:r>
      <w:r w:rsidRPr="00BC148D">
        <w:rPr>
          <w:spacing w:val="4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общего</w:t>
      </w:r>
      <w:r w:rsidRPr="00BC148D">
        <w:rPr>
          <w:spacing w:val="4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образования</w:t>
      </w:r>
      <w:r w:rsidRPr="00BC148D">
        <w:rPr>
          <w:spacing w:val="4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составлена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 основе Федеральной рабочей программы по географии, требований к результатам освоения ОП ООО, представленных в ФГОС ООО, а также на основе характеристики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планируемых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результатов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духовно-нравственного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развития,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воспитания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социализации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обучающихся,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представленной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федеральной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программе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воспитания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подлежит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непосредственному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применению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реализации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обязательной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образовательной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программы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основного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общего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образования.</w:t>
      </w:r>
      <w:r w:rsidRPr="00BC148D">
        <w:rPr>
          <w:w w:val="142"/>
          <w:sz w:val="20"/>
          <w:szCs w:val="20"/>
        </w:rPr>
        <w:t xml:space="preserve"> </w:t>
      </w:r>
      <w:proofErr w:type="gramEnd"/>
    </w:p>
    <w:p w:rsidR="008E0A5C" w:rsidRPr="00BC148D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84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sz w:val="20"/>
          <w:szCs w:val="20"/>
        </w:rPr>
        <w:t>Общая</w:t>
      </w:r>
      <w:r w:rsidRPr="00BC148D">
        <w:rPr>
          <w:spacing w:val="25"/>
          <w:sz w:val="20"/>
          <w:szCs w:val="20"/>
        </w:rPr>
        <w:t xml:space="preserve"> </w:t>
      </w:r>
      <w:r w:rsidRPr="00BC148D">
        <w:rPr>
          <w:sz w:val="20"/>
          <w:szCs w:val="20"/>
        </w:rPr>
        <w:t>характеристика</w:t>
      </w:r>
      <w:r w:rsidRPr="00BC148D">
        <w:rPr>
          <w:spacing w:val="26"/>
          <w:sz w:val="20"/>
          <w:szCs w:val="20"/>
        </w:rPr>
        <w:t xml:space="preserve"> </w:t>
      </w:r>
      <w:r w:rsidRPr="00BC148D">
        <w:rPr>
          <w:sz w:val="20"/>
          <w:szCs w:val="20"/>
        </w:rPr>
        <w:t xml:space="preserve">учебного </w:t>
      </w:r>
      <w:r w:rsidRPr="00BC148D">
        <w:rPr>
          <w:spacing w:val="26"/>
          <w:sz w:val="20"/>
          <w:szCs w:val="20"/>
        </w:rPr>
        <w:t xml:space="preserve"> </w:t>
      </w:r>
      <w:r w:rsidRPr="00BC148D">
        <w:rPr>
          <w:sz w:val="20"/>
          <w:szCs w:val="20"/>
        </w:rPr>
        <w:t>предмета</w:t>
      </w:r>
      <w:r w:rsidRPr="00BC148D">
        <w:rPr>
          <w:spacing w:val="25"/>
          <w:sz w:val="20"/>
          <w:szCs w:val="20"/>
        </w:rPr>
        <w:t xml:space="preserve"> </w:t>
      </w:r>
      <w:r w:rsidRPr="00BC148D">
        <w:rPr>
          <w:sz w:val="20"/>
          <w:szCs w:val="20"/>
        </w:rPr>
        <w:t>«География»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BC148D">
        <w:rPr>
          <w:w w:val="115"/>
          <w:sz w:val="20"/>
          <w:szCs w:val="20"/>
        </w:rPr>
        <w:t>Учебный предмет «География» на уровне основного общего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образования — предмет, формирующий у обучающихся систему комплексных социально ориентированных знаний о Земле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планете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людей,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закономерностях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развития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природы, о размещении населения и хозяйства, об особенностях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динамике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природных,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социально-экономических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процессов,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проблемах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взаимодействия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общества,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подходах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устойчивому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развитию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территорий</w:t>
      </w:r>
      <w:r w:rsidRPr="00BC148D">
        <w:rPr>
          <w:w w:val="142"/>
          <w:sz w:val="20"/>
          <w:szCs w:val="20"/>
        </w:rPr>
        <w:t xml:space="preserve"> </w:t>
      </w:r>
      <w:proofErr w:type="gramEnd"/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Содержание курса географии на уровне основного общего образования является базой для реализации краеведческого по</w:t>
      </w:r>
      <w:proofErr w:type="gramStart"/>
      <w:r w:rsidRPr="00BC148D">
        <w:rPr>
          <w:w w:val="115"/>
          <w:sz w:val="20"/>
          <w:szCs w:val="20"/>
        </w:rPr>
        <w:t>д-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хода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обучении,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изучения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закономерностей,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теорий, законов и гипотез в старшей школе, базовым звеном 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системе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непрерывного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основой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для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последующей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уровневой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дифференциации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97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i/>
          <w:sz w:val="20"/>
          <w:szCs w:val="20"/>
        </w:rPr>
        <w:t>Цели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изучения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 xml:space="preserve">учебного 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предмета</w:t>
      </w:r>
      <w:r w:rsidRPr="00BC148D">
        <w:rPr>
          <w:spacing w:val="28"/>
          <w:sz w:val="20"/>
          <w:szCs w:val="20"/>
        </w:rPr>
        <w:t xml:space="preserve"> </w:t>
      </w:r>
      <w:r w:rsidRPr="00BC148D">
        <w:rPr>
          <w:sz w:val="20"/>
          <w:szCs w:val="20"/>
        </w:rPr>
        <w:t>«География»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Изучение географии в общем образовании направлено на д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стижение</w:t>
      </w:r>
      <w:proofErr w:type="spellEnd"/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следующих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целей: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воспитание</w:t>
      </w:r>
      <w:r w:rsidRPr="00BC148D">
        <w:rPr>
          <w:spacing w:val="-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чувства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патриотизма,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любви</w:t>
      </w:r>
      <w:r w:rsidRPr="00BC148D">
        <w:rPr>
          <w:spacing w:val="-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своей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стране,</w:t>
      </w:r>
      <w:r w:rsidRPr="00BC148D">
        <w:rPr>
          <w:spacing w:val="-6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м</w:t>
      </w:r>
      <w:proofErr w:type="gramStart"/>
      <w:r w:rsidRPr="00BC148D">
        <w:rPr>
          <w:w w:val="120"/>
          <w:sz w:val="20"/>
          <w:szCs w:val="20"/>
        </w:rPr>
        <w:t>а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лой</w:t>
      </w:r>
      <w:proofErr w:type="spellEnd"/>
      <w:r w:rsidRPr="00BC148D">
        <w:rPr>
          <w:w w:val="120"/>
          <w:sz w:val="20"/>
          <w:szCs w:val="20"/>
        </w:rPr>
        <w:t xml:space="preserve"> родине, взаимопонимания с другими народами на основе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формирования целостного географического образа России, цен-</w:t>
      </w:r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ностных</w:t>
      </w:r>
      <w:proofErr w:type="spellEnd"/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ориентаций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личности;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 xml:space="preserve">развитие  </w:t>
      </w:r>
      <w:r w:rsidRPr="00BC148D">
        <w:rPr>
          <w:spacing w:val="3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познавательных   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интересов,   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интеллектуальных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творческих способностей в процессе наблюдений за состоянием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окружающей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среды,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решения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задач,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повседневной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жизни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использованием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знаний,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самостоятельного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приобретения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новых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знаний;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воспитание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культуры,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соответствующей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современному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уровню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геоэкологического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мышления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освоения знаний о взаимосвязях в природных комплексах, об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основных географических особенностях природы, населения 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хозяйства России и мира, своей местности, о способах сохранения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окружающей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рационального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использования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природных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ресурсов;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формирование способности поиска и применения различных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источников географической информации, в том числе ресурсов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информационно-телекоммуникационной сети «Интернет», для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описания, характеристики, объяснения и оценки разнообразных географических явлений и процессов, жизненных ситуаций; формирование комплекса практико-ориентированных географических</w:t>
      </w:r>
      <w:r w:rsidRPr="00BC148D">
        <w:rPr>
          <w:rFonts w:ascii="Times New Roman" w:hAnsi="Times New Roman" w:cs="Times New Roman"/>
          <w:spacing w:val="-5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знаний</w:t>
      </w:r>
      <w:r w:rsidRPr="00BC148D">
        <w:rPr>
          <w:rFonts w:ascii="Times New Roman" w:hAnsi="Times New Roman" w:cs="Times New Roman"/>
          <w:spacing w:val="-5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и</w:t>
      </w:r>
      <w:r w:rsidRPr="00BC148D">
        <w:rPr>
          <w:rFonts w:ascii="Times New Roman" w:hAnsi="Times New Roman" w:cs="Times New Roman"/>
          <w:spacing w:val="-5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умений,</w:t>
      </w:r>
      <w:r w:rsidRPr="00BC148D">
        <w:rPr>
          <w:rFonts w:ascii="Times New Roman" w:hAnsi="Times New Roman" w:cs="Times New Roman"/>
          <w:spacing w:val="-4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необходимых</w:t>
      </w:r>
      <w:r w:rsidRPr="00BC148D">
        <w:rPr>
          <w:rFonts w:ascii="Times New Roman" w:hAnsi="Times New Roman" w:cs="Times New Roman"/>
          <w:spacing w:val="-5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для</w:t>
      </w:r>
      <w:r w:rsidRPr="00BC148D">
        <w:rPr>
          <w:rFonts w:ascii="Times New Roman" w:hAnsi="Times New Roman" w:cs="Times New Roman"/>
          <w:spacing w:val="-5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развития</w:t>
      </w:r>
      <w:r w:rsidRPr="00BC148D">
        <w:rPr>
          <w:rFonts w:ascii="Times New Roman" w:hAnsi="Times New Roman" w:cs="Times New Roman"/>
          <w:spacing w:val="-4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навыков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их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использования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при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решении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проблем</w:t>
      </w:r>
      <w:r w:rsidRPr="00BC148D">
        <w:rPr>
          <w:rFonts w:ascii="Times New Roman" w:hAnsi="Times New Roman" w:cs="Times New Roman"/>
          <w:spacing w:val="1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различной</w:t>
      </w:r>
      <w:r w:rsidRPr="00BC148D">
        <w:rPr>
          <w:rFonts w:ascii="Times New Roman" w:hAnsi="Times New Roman" w:cs="Times New Roman"/>
          <w:spacing w:val="-57"/>
          <w:w w:val="120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сложности в повседневной жизни на основе краеведческого </w:t>
      </w:r>
      <w:proofErr w:type="spellStart"/>
      <w:r w:rsidRPr="00BC148D">
        <w:rPr>
          <w:rFonts w:ascii="Times New Roman" w:hAnsi="Times New Roman" w:cs="Times New Roman"/>
          <w:w w:val="115"/>
        </w:rPr>
        <w:t>м</w:t>
      </w:r>
      <w:proofErr w:type="gramStart"/>
      <w:r w:rsidRPr="00BC148D">
        <w:rPr>
          <w:rFonts w:ascii="Times New Roman" w:hAnsi="Times New Roman" w:cs="Times New Roman"/>
          <w:w w:val="115"/>
        </w:rPr>
        <w:t>а</w:t>
      </w:r>
      <w:proofErr w:type="spellEnd"/>
      <w:r w:rsidRPr="00BC148D">
        <w:rPr>
          <w:rFonts w:ascii="Times New Roman" w:hAnsi="Times New Roman" w:cs="Times New Roman"/>
          <w:w w:val="115"/>
        </w:rPr>
        <w:t>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териала</w:t>
      </w:r>
      <w:proofErr w:type="spellEnd"/>
      <w:r w:rsidRPr="00BC148D">
        <w:rPr>
          <w:rFonts w:ascii="Times New Roman" w:hAnsi="Times New Roman" w:cs="Times New Roman"/>
          <w:w w:val="115"/>
        </w:rPr>
        <w:t>, осмысления сущности происходящих в жизни процес</w:t>
      </w:r>
      <w:r w:rsidRPr="00BC148D">
        <w:rPr>
          <w:rFonts w:ascii="Times New Roman" w:hAnsi="Times New Roman" w:cs="Times New Roman"/>
          <w:w w:val="120"/>
        </w:rPr>
        <w:t>сов</w:t>
      </w:r>
      <w:r w:rsidRPr="00BC148D">
        <w:rPr>
          <w:rFonts w:ascii="Times New Roman" w:hAnsi="Times New Roman" w:cs="Times New Roman"/>
          <w:spacing w:val="-7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и</w:t>
      </w:r>
      <w:r w:rsidRPr="00BC148D">
        <w:rPr>
          <w:rFonts w:ascii="Times New Roman" w:hAnsi="Times New Roman" w:cs="Times New Roman"/>
          <w:spacing w:val="-7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явлений</w:t>
      </w:r>
      <w:r w:rsidRPr="00BC148D">
        <w:rPr>
          <w:rFonts w:ascii="Times New Roman" w:hAnsi="Times New Roman" w:cs="Times New Roman"/>
          <w:spacing w:val="-6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в</w:t>
      </w:r>
      <w:r w:rsidRPr="00BC148D">
        <w:rPr>
          <w:rFonts w:ascii="Times New Roman" w:hAnsi="Times New Roman" w:cs="Times New Roman"/>
          <w:spacing w:val="-7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современном</w:t>
      </w:r>
      <w:r w:rsidRPr="00BC148D">
        <w:rPr>
          <w:rFonts w:ascii="Times New Roman" w:hAnsi="Times New Roman" w:cs="Times New Roman"/>
          <w:spacing w:val="-6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поликультурном,</w:t>
      </w:r>
      <w:r w:rsidRPr="00BC148D">
        <w:rPr>
          <w:rFonts w:ascii="Times New Roman" w:hAnsi="Times New Roman" w:cs="Times New Roman"/>
          <w:spacing w:val="-7"/>
          <w:w w:val="120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20"/>
        </w:rPr>
        <w:t>полиэтничном</w:t>
      </w:r>
      <w:proofErr w:type="spellEnd"/>
      <w:r w:rsidRPr="00BC148D">
        <w:rPr>
          <w:rFonts w:ascii="Times New Roman" w:hAnsi="Times New Roman" w:cs="Times New Roman"/>
          <w:spacing w:val="-58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и</w:t>
      </w:r>
      <w:r w:rsidRPr="00BC148D">
        <w:rPr>
          <w:rFonts w:ascii="Times New Roman" w:hAnsi="Times New Roman" w:cs="Times New Roman"/>
          <w:spacing w:val="9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многоконфессиональном</w:t>
      </w:r>
      <w:r w:rsidRPr="00BC148D">
        <w:rPr>
          <w:rFonts w:ascii="Times New Roman" w:hAnsi="Times New Roman" w:cs="Times New Roman"/>
          <w:spacing w:val="10"/>
          <w:w w:val="120"/>
        </w:rPr>
        <w:t xml:space="preserve"> </w:t>
      </w:r>
      <w:r w:rsidRPr="00BC148D">
        <w:rPr>
          <w:rFonts w:ascii="Times New Roman" w:hAnsi="Times New Roman" w:cs="Times New Roman"/>
          <w:w w:val="120"/>
        </w:rPr>
        <w:t>мире;</w:t>
      </w:r>
    </w:p>
    <w:p w:rsidR="008E0A5C" w:rsidRPr="00BC148D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spacing w:val="-1"/>
          <w:w w:val="120"/>
          <w:sz w:val="20"/>
          <w:szCs w:val="20"/>
        </w:rPr>
        <w:t>формирование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географических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знаний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умений,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необходи</w:t>
      </w:r>
      <w:r w:rsidRPr="00BC148D">
        <w:rPr>
          <w:w w:val="115"/>
          <w:sz w:val="20"/>
          <w:szCs w:val="20"/>
        </w:rPr>
        <w:t>мых для продолжения образования по направлениям подготов</w:t>
      </w:r>
      <w:r w:rsidRPr="00BC148D">
        <w:rPr>
          <w:spacing w:val="-1"/>
          <w:w w:val="120"/>
          <w:sz w:val="20"/>
          <w:szCs w:val="20"/>
        </w:rPr>
        <w:t>ки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(специальностям),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требующим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наличия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серьёзной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базы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географических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знаний.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4" w:after="0" w:line="240" w:lineRule="auto"/>
        <w:ind w:firstLine="284"/>
        <w:jc w:val="both"/>
        <w:outlineLvl w:val="2"/>
        <w:rPr>
          <w:i/>
          <w:sz w:val="20"/>
          <w:szCs w:val="20"/>
        </w:rPr>
      </w:pPr>
      <w:r w:rsidRPr="00BC148D">
        <w:rPr>
          <w:i/>
          <w:sz w:val="20"/>
          <w:szCs w:val="20"/>
        </w:rPr>
        <w:t xml:space="preserve">Место учебного </w:t>
      </w:r>
      <w:r w:rsidRPr="00BC148D">
        <w:rPr>
          <w:i/>
          <w:spacing w:val="14"/>
          <w:sz w:val="20"/>
          <w:szCs w:val="20"/>
        </w:rPr>
        <w:t xml:space="preserve"> </w:t>
      </w:r>
      <w:r w:rsidRPr="00BC148D">
        <w:rPr>
          <w:i/>
          <w:sz w:val="20"/>
          <w:szCs w:val="20"/>
        </w:rPr>
        <w:t>предмета</w:t>
      </w:r>
      <w:r w:rsidRPr="00BC148D">
        <w:rPr>
          <w:i/>
          <w:spacing w:val="13"/>
          <w:sz w:val="20"/>
          <w:szCs w:val="20"/>
        </w:rPr>
        <w:t xml:space="preserve"> </w:t>
      </w:r>
      <w:r w:rsidRPr="00BC148D">
        <w:rPr>
          <w:i/>
          <w:sz w:val="20"/>
          <w:szCs w:val="20"/>
        </w:rPr>
        <w:t>«География»</w:t>
      </w:r>
      <w:r w:rsidRPr="00BC148D">
        <w:rPr>
          <w:i/>
          <w:spacing w:val="14"/>
          <w:sz w:val="20"/>
          <w:szCs w:val="20"/>
        </w:rPr>
        <w:t xml:space="preserve"> </w:t>
      </w:r>
      <w:r w:rsidRPr="00BC148D">
        <w:rPr>
          <w:i/>
          <w:sz w:val="20"/>
          <w:szCs w:val="20"/>
        </w:rPr>
        <w:t>в</w:t>
      </w:r>
      <w:r w:rsidRPr="00BC148D">
        <w:rPr>
          <w:i/>
          <w:spacing w:val="14"/>
          <w:sz w:val="20"/>
          <w:szCs w:val="20"/>
        </w:rPr>
        <w:t xml:space="preserve"> </w:t>
      </w:r>
      <w:r w:rsidRPr="00BC148D">
        <w:rPr>
          <w:i/>
          <w:sz w:val="20"/>
          <w:szCs w:val="20"/>
        </w:rPr>
        <w:t>учебном</w:t>
      </w:r>
      <w:r w:rsidRPr="00BC148D">
        <w:rPr>
          <w:i/>
          <w:spacing w:val="14"/>
          <w:sz w:val="20"/>
          <w:szCs w:val="20"/>
        </w:rPr>
        <w:t xml:space="preserve"> </w:t>
      </w:r>
      <w:r w:rsidRPr="00BC148D">
        <w:rPr>
          <w:i/>
          <w:sz w:val="20"/>
          <w:szCs w:val="20"/>
        </w:rPr>
        <w:t>плане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В</w:t>
      </w:r>
      <w:r w:rsidRPr="00BC148D">
        <w:rPr>
          <w:spacing w:val="-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системе</w:t>
      </w:r>
      <w:r w:rsidRPr="00BC148D">
        <w:rPr>
          <w:spacing w:val="-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общего</w:t>
      </w:r>
      <w:r w:rsidRPr="00BC148D">
        <w:rPr>
          <w:spacing w:val="-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образования</w:t>
      </w:r>
      <w:r w:rsidRPr="00BC148D">
        <w:rPr>
          <w:spacing w:val="-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учебный</w:t>
      </w:r>
      <w:r w:rsidRPr="00BC148D">
        <w:rPr>
          <w:spacing w:val="-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</w:t>
      </w:r>
      <w:r w:rsidRPr="00BC148D">
        <w:rPr>
          <w:spacing w:val="-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«География»</w:t>
      </w:r>
      <w:r w:rsidRPr="00BC148D">
        <w:rPr>
          <w:spacing w:val="-5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признан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обязательным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учебным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предметом,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который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входит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состав</w:t>
      </w:r>
      <w:r w:rsidRPr="00BC148D">
        <w:rPr>
          <w:spacing w:val="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предметной</w:t>
      </w:r>
      <w:r w:rsidRPr="00BC148D">
        <w:rPr>
          <w:spacing w:val="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области</w:t>
      </w:r>
      <w:r w:rsidRPr="00BC148D">
        <w:rPr>
          <w:spacing w:val="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«Общественно-научные</w:t>
      </w:r>
      <w:r w:rsidRPr="00BC148D">
        <w:rPr>
          <w:spacing w:val="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предметы»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Освоение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содержания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учебного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предмета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«География»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уровне</w:t>
      </w:r>
      <w:r w:rsidRPr="00BC148D">
        <w:rPr>
          <w:spacing w:val="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основного</w:t>
      </w:r>
      <w:r w:rsidRPr="00BC148D">
        <w:rPr>
          <w:spacing w:val="1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общего</w:t>
      </w:r>
      <w:r w:rsidRPr="00BC148D">
        <w:rPr>
          <w:spacing w:val="1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образования </w:t>
      </w:r>
      <w:r w:rsidRPr="00BC148D">
        <w:rPr>
          <w:spacing w:val="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происходит </w:t>
      </w:r>
      <w:r w:rsidRPr="00BC148D">
        <w:rPr>
          <w:spacing w:val="1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с </w:t>
      </w:r>
      <w:r w:rsidRPr="00BC148D">
        <w:rPr>
          <w:spacing w:val="1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опорой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географические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знания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умения,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сформированные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ранее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курсе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«Окружающий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мир».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0" w:after="0" w:line="240" w:lineRule="auto"/>
        <w:ind w:firstLine="284"/>
        <w:jc w:val="both"/>
        <w:rPr>
          <w:color w:val="000000" w:themeColor="text1"/>
          <w:sz w:val="20"/>
          <w:szCs w:val="20"/>
        </w:rPr>
      </w:pPr>
      <w:r w:rsidRPr="00BC148D">
        <w:rPr>
          <w:color w:val="000000" w:themeColor="text1"/>
          <w:w w:val="115"/>
          <w:sz w:val="20"/>
          <w:szCs w:val="20"/>
        </w:rPr>
        <w:t>Учебным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планом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на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изучение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 xml:space="preserve">учебного 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предмета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«География» отводится 272 часа: по одному часу в неделю в 5 и 6 классах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и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по</w:t>
      </w:r>
      <w:r w:rsidRPr="00BC148D">
        <w:rPr>
          <w:color w:val="000000" w:themeColor="text1"/>
          <w:spacing w:val="17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2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часа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в</w:t>
      </w:r>
      <w:r w:rsidRPr="00BC148D">
        <w:rPr>
          <w:color w:val="000000" w:themeColor="text1"/>
          <w:spacing w:val="17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7,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8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и</w:t>
      </w:r>
      <w:r w:rsidRPr="00BC148D">
        <w:rPr>
          <w:color w:val="000000" w:themeColor="text1"/>
          <w:spacing w:val="17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9</w:t>
      </w:r>
      <w:r w:rsidRPr="00BC148D">
        <w:rPr>
          <w:color w:val="000000" w:themeColor="text1"/>
          <w:spacing w:val="16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классах.</w:t>
      </w:r>
      <w:r w:rsidRPr="00BC148D">
        <w:rPr>
          <w:color w:val="000000" w:themeColor="text1"/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color w:val="000000" w:themeColor="text1"/>
          <w:sz w:val="20"/>
          <w:szCs w:val="20"/>
        </w:rPr>
      </w:pPr>
      <w:r w:rsidRPr="00BC148D">
        <w:rPr>
          <w:color w:val="000000" w:themeColor="text1"/>
          <w:w w:val="115"/>
          <w:sz w:val="20"/>
          <w:szCs w:val="20"/>
        </w:rPr>
        <w:t>Для каждого класса предусмотрено резервное учебное время,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которое может быть использовано участниками образовательного процесса в целях формирования вариативной составляющей содержания, с учетом потребностей социально-экономического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развития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конкретного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региона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и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этнокультурных</w:t>
      </w:r>
      <w:r w:rsidRPr="00BC148D">
        <w:rPr>
          <w:color w:val="000000" w:themeColor="text1"/>
          <w:spacing w:val="1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особенностей</w:t>
      </w:r>
      <w:r w:rsidRPr="00BC148D">
        <w:rPr>
          <w:color w:val="000000" w:themeColor="text1"/>
          <w:spacing w:val="14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его</w:t>
      </w:r>
      <w:r w:rsidRPr="00BC148D">
        <w:rPr>
          <w:color w:val="000000" w:themeColor="text1"/>
          <w:spacing w:val="15"/>
          <w:w w:val="115"/>
          <w:sz w:val="20"/>
          <w:szCs w:val="20"/>
        </w:rPr>
        <w:t xml:space="preserve"> </w:t>
      </w:r>
      <w:r w:rsidRPr="00BC148D">
        <w:rPr>
          <w:color w:val="000000" w:themeColor="text1"/>
          <w:w w:val="115"/>
          <w:sz w:val="20"/>
          <w:szCs w:val="20"/>
        </w:rPr>
        <w:t>населения.</w:t>
      </w:r>
      <w:r w:rsidRPr="00BC148D">
        <w:rPr>
          <w:color w:val="000000" w:themeColor="text1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Содержание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5 класс</w:t>
      </w:r>
    </w:p>
    <w:p w:rsidR="008E0A5C" w:rsidRPr="00BC148D" w:rsidRDefault="00BC148D" w:rsidP="008E0A5C">
      <w:pPr>
        <w:widowControl w:val="0"/>
        <w:autoSpaceDE w:val="0"/>
        <w:autoSpaceDN w:val="0"/>
        <w:spacing w:before="67" w:after="0" w:line="240" w:lineRule="auto"/>
        <w:ind w:firstLine="284"/>
        <w:outlineLvl w:val="2"/>
        <w:rPr>
          <w:rFonts w:cs="Times New Roman"/>
          <w:sz w:val="20"/>
          <w:szCs w:val="20"/>
        </w:rPr>
      </w:pPr>
      <w:r w:rsidRPr="00BC148D">
        <w:rPr>
          <w:rFonts w:cs="Times New Roman"/>
          <w:w w:val="95"/>
          <w:sz w:val="20"/>
          <w:szCs w:val="20"/>
        </w:rPr>
        <w:t>Практические</w:t>
      </w:r>
      <w:r w:rsidR="008E0A5C" w:rsidRPr="00BC148D">
        <w:rPr>
          <w:rFonts w:cs="Times New Roman"/>
          <w:spacing w:val="-12"/>
          <w:w w:val="95"/>
          <w:sz w:val="20"/>
          <w:szCs w:val="20"/>
        </w:rPr>
        <w:t xml:space="preserve"> </w:t>
      </w:r>
      <w:r w:rsidR="008E0A5C" w:rsidRPr="00BC148D">
        <w:rPr>
          <w:rFonts w:cs="Times New Roman"/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1 Обозначение на конту</w:t>
      </w:r>
      <w:r w:rsidR="00BC148D" w:rsidRPr="00BC148D">
        <w:rPr>
          <w:w w:val="120"/>
          <w:sz w:val="20"/>
          <w:szCs w:val="20"/>
        </w:rPr>
        <w:t>рной карте географических объек</w:t>
      </w:r>
      <w:r w:rsidRPr="00BC148D">
        <w:rPr>
          <w:w w:val="120"/>
          <w:sz w:val="20"/>
          <w:szCs w:val="20"/>
        </w:rPr>
        <w:t>тов,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lastRenderedPageBreak/>
        <w:t>открытых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разные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периоды.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Эратосфена,  Птолемея  и  современных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предложенным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учителем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вопросам.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26"/>
          <w:sz w:val="20"/>
          <w:szCs w:val="20"/>
        </w:rPr>
        <w:t xml:space="preserve"> </w:t>
      </w:r>
      <w:r w:rsidRPr="00BC148D">
        <w:rPr>
          <w:sz w:val="20"/>
          <w:szCs w:val="20"/>
        </w:rPr>
        <w:t>2.</w:t>
      </w:r>
      <w:r w:rsidRPr="00BC148D">
        <w:rPr>
          <w:spacing w:val="26"/>
          <w:sz w:val="20"/>
          <w:szCs w:val="20"/>
        </w:rPr>
        <w:t xml:space="preserve"> </w:t>
      </w:r>
      <w:r w:rsidRPr="00BC148D">
        <w:rPr>
          <w:sz w:val="20"/>
          <w:szCs w:val="20"/>
        </w:rPr>
        <w:t>изображения</w:t>
      </w:r>
      <w:r w:rsidRPr="00BC148D">
        <w:rPr>
          <w:spacing w:val="27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земной</w:t>
      </w:r>
      <w:r w:rsidRPr="00BC148D">
        <w:rPr>
          <w:spacing w:val="26"/>
          <w:sz w:val="20"/>
          <w:szCs w:val="20"/>
        </w:rPr>
        <w:t xml:space="preserve"> </w:t>
      </w:r>
      <w:r w:rsidRPr="00BC148D">
        <w:rPr>
          <w:sz w:val="20"/>
          <w:szCs w:val="20"/>
        </w:rPr>
        <w:t>поверхности.</w:t>
      </w:r>
    </w:p>
    <w:p w:rsidR="008E0A5C" w:rsidRPr="00BC148D" w:rsidRDefault="008E0A5C" w:rsidP="008E0A5C">
      <w:pPr>
        <w:widowControl w:val="0"/>
        <w:autoSpaceDE w:val="0"/>
        <w:autoSpaceDN w:val="0"/>
        <w:spacing w:before="142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8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1.</w:t>
      </w:r>
      <w:r w:rsidRPr="00BC148D">
        <w:rPr>
          <w:b/>
          <w:bCs/>
          <w:spacing w:val="9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Планы</w:t>
      </w:r>
      <w:r w:rsidRPr="00BC148D">
        <w:rPr>
          <w:b/>
          <w:bCs/>
          <w:spacing w:val="9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местности</w:t>
      </w:r>
    </w:p>
    <w:p w:rsidR="008E0A5C" w:rsidRPr="00BC148D" w:rsidRDefault="008E0A5C" w:rsidP="008E0A5C">
      <w:pPr>
        <w:widowControl w:val="0"/>
        <w:autoSpaceDE w:val="0"/>
        <w:autoSpaceDN w:val="0"/>
        <w:spacing w:before="69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Виды изображения земной поверхности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Планы местности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Условные знаки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Масштаб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Виды масштаба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Способы </w:t>
      </w:r>
      <w:proofErr w:type="spellStart"/>
      <w:r w:rsidRPr="00BC148D">
        <w:rPr>
          <w:w w:val="115"/>
          <w:sz w:val="20"/>
          <w:szCs w:val="20"/>
        </w:rPr>
        <w:t>определ</w:t>
      </w:r>
      <w:proofErr w:type="gramStart"/>
      <w:r w:rsidRPr="00BC148D">
        <w:rPr>
          <w:w w:val="115"/>
          <w:sz w:val="20"/>
          <w:szCs w:val="20"/>
        </w:rPr>
        <w:t>е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ния</w:t>
      </w:r>
      <w:proofErr w:type="spellEnd"/>
      <w:r w:rsidRPr="00BC148D">
        <w:rPr>
          <w:w w:val="120"/>
          <w:sz w:val="20"/>
          <w:szCs w:val="20"/>
        </w:rPr>
        <w:t xml:space="preserve"> расстояний на местности Глазомерная, полярная и марш-</w:t>
      </w:r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рутная</w:t>
      </w:r>
      <w:proofErr w:type="spellEnd"/>
      <w:r w:rsidRPr="00BC148D">
        <w:rPr>
          <w:w w:val="120"/>
          <w:sz w:val="20"/>
          <w:szCs w:val="20"/>
        </w:rPr>
        <w:t xml:space="preserve"> съёмка местности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Изображение на планах местности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неровностей земной поверхности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Абсолютная и относительная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высоты Профессия топограф Ориентирование по плану местности: стороны горизонта Азимут Разнообразие планов (план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города,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туристические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планы,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военные,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исторические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транспортные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планы,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планы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местности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мобильных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приложениях)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области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применения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1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Определение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направлений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расстояний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плану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местности.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4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Составление</w:t>
      </w:r>
      <w:r w:rsidRPr="00BC148D">
        <w:rPr>
          <w:spacing w:val="2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описания</w:t>
      </w:r>
      <w:r w:rsidRPr="00BC148D">
        <w:rPr>
          <w:spacing w:val="2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маршрута</w:t>
      </w:r>
      <w:r w:rsidRPr="00BC148D">
        <w:rPr>
          <w:spacing w:val="2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2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плану</w:t>
      </w:r>
      <w:r w:rsidRPr="00BC148D">
        <w:rPr>
          <w:spacing w:val="2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местности.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2.</w:t>
      </w:r>
      <w:r w:rsidRPr="00BC148D">
        <w:rPr>
          <w:b/>
          <w:bCs/>
          <w:spacing w:val="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географические</w:t>
      </w:r>
      <w:r w:rsidRPr="00BC148D">
        <w:rPr>
          <w:b/>
          <w:bCs/>
          <w:spacing w:val="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карты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9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Различия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глобуса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географических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</w:t>
      </w:r>
      <w:r w:rsidRPr="00BC148D">
        <w:rPr>
          <w:spacing w:val="3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Способы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перехода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от сферической поверхности глобуса к плоскости географиче</w:t>
      </w:r>
      <w:r w:rsidRPr="00BC148D">
        <w:rPr>
          <w:w w:val="120"/>
          <w:sz w:val="20"/>
          <w:szCs w:val="20"/>
        </w:rPr>
        <w:t>ской</w:t>
      </w:r>
      <w:r w:rsidRPr="00BC148D">
        <w:rPr>
          <w:spacing w:val="2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карты</w:t>
      </w:r>
      <w:r w:rsidRPr="00BC148D">
        <w:rPr>
          <w:spacing w:val="3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Градусная</w:t>
      </w:r>
      <w:r w:rsidRPr="00BC148D">
        <w:rPr>
          <w:spacing w:val="3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сеть</w:t>
      </w:r>
      <w:r w:rsidRPr="00BC148D">
        <w:rPr>
          <w:spacing w:val="2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3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глобусе</w:t>
      </w:r>
      <w:r w:rsidRPr="00BC148D">
        <w:rPr>
          <w:spacing w:val="3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2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картах </w:t>
      </w:r>
      <w:r w:rsidRPr="00BC148D">
        <w:rPr>
          <w:spacing w:val="3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Параллели</w:t>
      </w:r>
      <w:r w:rsidRPr="00BC148D">
        <w:rPr>
          <w:spacing w:val="-5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 меридианы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Экватор и нулевой меридиан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координаты Географическая широта и географическая долгота, их определение на глобусе и картах Определение </w:t>
      </w:r>
      <w:proofErr w:type="spellStart"/>
      <w:r w:rsidRPr="00BC148D">
        <w:rPr>
          <w:w w:val="120"/>
          <w:sz w:val="20"/>
          <w:szCs w:val="20"/>
        </w:rPr>
        <w:t>рассто</w:t>
      </w:r>
      <w:proofErr w:type="gramStart"/>
      <w:r w:rsidRPr="00BC148D">
        <w:rPr>
          <w:w w:val="120"/>
          <w:sz w:val="20"/>
          <w:szCs w:val="20"/>
        </w:rPr>
        <w:t>я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ний</w:t>
      </w:r>
      <w:proofErr w:type="spellEnd"/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глобусу.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BC148D">
        <w:rPr>
          <w:w w:val="120"/>
          <w:sz w:val="20"/>
          <w:szCs w:val="20"/>
        </w:rPr>
        <w:t>Искажения на карте Линии градусной сети на картах Опре</w:t>
      </w:r>
      <w:r w:rsidRPr="00BC148D">
        <w:rPr>
          <w:w w:val="115"/>
          <w:sz w:val="20"/>
          <w:szCs w:val="20"/>
        </w:rPr>
        <w:t>деление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расстояний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помощью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масштаба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градусной</w:t>
      </w:r>
      <w:r w:rsidRPr="00BC148D">
        <w:rPr>
          <w:spacing w:val="-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сети</w:t>
      </w:r>
      <w:r w:rsidRPr="00BC148D">
        <w:rPr>
          <w:spacing w:val="1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</w:t>
      </w:r>
      <w:r w:rsidRPr="00BC148D">
        <w:rPr>
          <w:w w:val="120"/>
          <w:sz w:val="20"/>
          <w:szCs w:val="20"/>
        </w:rPr>
        <w:t>нообразие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географических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классификации</w:t>
      </w:r>
      <w:r w:rsidRPr="00BC148D">
        <w:rPr>
          <w:spacing w:val="3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Способы</w:t>
      </w:r>
      <w:r w:rsidRPr="00BC148D">
        <w:rPr>
          <w:spacing w:val="-5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изображения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мелкомасштабных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картах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Изображение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на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физических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картах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высот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глубин</w:t>
      </w:r>
      <w:r w:rsidRPr="00BC148D">
        <w:rPr>
          <w:spacing w:val="3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Географический атлас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Использование карт в жизни и хозяйственной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деятельности людей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Сходство и различие плана местности и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 xml:space="preserve">географической </w:t>
      </w:r>
      <w:r w:rsidRPr="00BC148D">
        <w:rPr>
          <w:w w:val="120"/>
          <w:sz w:val="20"/>
          <w:szCs w:val="20"/>
        </w:rPr>
        <w:t>карты Профессия картограф Система космической</w:t>
      </w:r>
      <w:r w:rsidRPr="00BC148D">
        <w:rPr>
          <w:spacing w:val="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навигации</w:t>
      </w:r>
      <w:r w:rsidRPr="00BC148D">
        <w:rPr>
          <w:spacing w:val="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Геоинформационные</w:t>
      </w:r>
      <w:r w:rsidRPr="00BC148D">
        <w:rPr>
          <w:spacing w:val="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системы.</w:t>
      </w:r>
      <w:r w:rsidRPr="00BC148D">
        <w:rPr>
          <w:w w:val="142"/>
          <w:sz w:val="20"/>
          <w:szCs w:val="20"/>
        </w:rPr>
        <w:t xml:space="preserve"> </w:t>
      </w:r>
      <w:proofErr w:type="gramEnd"/>
    </w:p>
    <w:p w:rsidR="008E0A5C" w:rsidRPr="00BC148D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1</w:t>
      </w:r>
      <w:r w:rsidRPr="00BC148D">
        <w:rPr>
          <w:spacing w:val="4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Определение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направлений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расстояний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карте</w:t>
      </w:r>
      <w:r w:rsidRPr="00BC148D">
        <w:rPr>
          <w:spacing w:val="-14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полуш</w:t>
      </w:r>
      <w:proofErr w:type="gramStart"/>
      <w:r w:rsidRPr="00BC148D">
        <w:rPr>
          <w:w w:val="120"/>
          <w:sz w:val="20"/>
          <w:szCs w:val="20"/>
        </w:rPr>
        <w:t>а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рий</w:t>
      </w:r>
      <w:proofErr w:type="spellEnd"/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Определение географических координат объектов и </w:t>
      </w:r>
      <w:proofErr w:type="spellStart"/>
      <w:r w:rsidRPr="00BC148D">
        <w:rPr>
          <w:w w:val="115"/>
          <w:sz w:val="20"/>
          <w:szCs w:val="20"/>
        </w:rPr>
        <w:t>опр</w:t>
      </w:r>
      <w:proofErr w:type="gramStart"/>
      <w:r w:rsidRPr="00BC148D">
        <w:rPr>
          <w:w w:val="115"/>
          <w:sz w:val="20"/>
          <w:szCs w:val="20"/>
        </w:rPr>
        <w:t>е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деление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объектов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их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географическим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координатам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83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sz w:val="20"/>
          <w:szCs w:val="20"/>
        </w:rPr>
        <w:lastRenderedPageBreak/>
        <w:t>раздел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3.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земля</w:t>
      </w:r>
      <w:r w:rsidRPr="00BC148D">
        <w:rPr>
          <w:spacing w:val="27"/>
          <w:sz w:val="20"/>
          <w:szCs w:val="20"/>
        </w:rPr>
        <w:t xml:space="preserve"> </w:t>
      </w:r>
      <w:r w:rsidRPr="00BC148D">
        <w:rPr>
          <w:sz w:val="20"/>
          <w:szCs w:val="20"/>
        </w:rPr>
        <w:t>—</w:t>
      </w:r>
      <w:r w:rsidRPr="00BC148D">
        <w:rPr>
          <w:spacing w:val="28"/>
          <w:sz w:val="20"/>
          <w:szCs w:val="20"/>
        </w:rPr>
        <w:t xml:space="preserve"> </w:t>
      </w:r>
      <w:r w:rsidRPr="00BC148D">
        <w:rPr>
          <w:sz w:val="20"/>
          <w:szCs w:val="20"/>
        </w:rPr>
        <w:t>планета</w:t>
      </w:r>
      <w:r w:rsidRPr="00BC148D">
        <w:rPr>
          <w:spacing w:val="29"/>
          <w:sz w:val="20"/>
          <w:szCs w:val="20"/>
        </w:rPr>
        <w:t xml:space="preserve"> </w:t>
      </w:r>
      <w:proofErr w:type="spellStart"/>
      <w:r w:rsidRPr="00BC148D">
        <w:rPr>
          <w:sz w:val="20"/>
          <w:szCs w:val="20"/>
        </w:rPr>
        <w:t>сОлнечнОй</w:t>
      </w:r>
      <w:proofErr w:type="spellEnd"/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системы</w:t>
      </w:r>
    </w:p>
    <w:p w:rsidR="008E0A5C" w:rsidRPr="00BC148D" w:rsidRDefault="008E0A5C" w:rsidP="008E0A5C">
      <w:pPr>
        <w:widowControl w:val="0"/>
        <w:autoSpaceDE w:val="0"/>
        <w:autoSpaceDN w:val="0"/>
        <w:spacing w:before="6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Земля в Солнечной системе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Гипотезы возникновения Земли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Форма,</w:t>
      </w:r>
      <w:r w:rsidRPr="00BC148D">
        <w:rPr>
          <w:spacing w:val="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размеры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Земли,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географические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следствия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Движения Земли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Земная ось и географические полюсы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графические следствия движения Земли вокруг Солнца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Смена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времён года на Земле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Дни весеннего и осеннего равноденствия,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летнего и зимнего солнцестояния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Неравномерное </w:t>
      </w:r>
      <w:proofErr w:type="spellStart"/>
      <w:r w:rsidRPr="00BC148D">
        <w:rPr>
          <w:w w:val="115"/>
          <w:sz w:val="20"/>
          <w:szCs w:val="20"/>
        </w:rPr>
        <w:t>распределе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ние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солнечного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света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тепла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поверхности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Пояса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освещённости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Тропики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полярные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круги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Вращение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вокруг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своей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оси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Смена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дня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ночи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Влияние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Космоса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Землю</w:t>
      </w:r>
      <w:r w:rsidRPr="00BC148D">
        <w:rPr>
          <w:spacing w:val="-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жизнь</w:t>
      </w:r>
      <w:r w:rsidRPr="00BC148D">
        <w:rPr>
          <w:spacing w:val="-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людей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9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Выявление закономерностей изменения продолжительн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сти</w:t>
      </w:r>
      <w:proofErr w:type="spellEnd"/>
      <w:r w:rsidRPr="00BC148D">
        <w:rPr>
          <w:w w:val="115"/>
          <w:sz w:val="20"/>
          <w:szCs w:val="20"/>
        </w:rPr>
        <w:t xml:space="preserve"> дня и высоты Солнца над горизонтом в зависимости от географической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широты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времени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года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84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17"/>
          <w:sz w:val="20"/>
          <w:szCs w:val="20"/>
        </w:rPr>
        <w:t xml:space="preserve"> </w:t>
      </w:r>
      <w:r w:rsidRPr="00BC148D">
        <w:rPr>
          <w:sz w:val="20"/>
          <w:szCs w:val="20"/>
        </w:rPr>
        <w:t>4.</w:t>
      </w:r>
      <w:r w:rsidRPr="00BC148D">
        <w:rPr>
          <w:spacing w:val="18"/>
          <w:sz w:val="20"/>
          <w:szCs w:val="20"/>
        </w:rPr>
        <w:t xml:space="preserve"> </w:t>
      </w:r>
      <w:r w:rsidRPr="00BC148D">
        <w:rPr>
          <w:sz w:val="20"/>
          <w:szCs w:val="20"/>
        </w:rPr>
        <w:t>Оболочки</w:t>
      </w:r>
      <w:r w:rsidRPr="00BC148D">
        <w:rPr>
          <w:spacing w:val="18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90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1.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литосфера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—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каменная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оболочка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Литосфера — твёрдая оболочка Земли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Методы изучения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земных глубин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Внутреннее строение Земли: ядро, мантия,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земная кора Строение земной коры: материковая и </w:t>
      </w:r>
      <w:proofErr w:type="spellStart"/>
      <w:r w:rsidRPr="00BC148D">
        <w:rPr>
          <w:w w:val="120"/>
          <w:sz w:val="20"/>
          <w:szCs w:val="20"/>
        </w:rPr>
        <w:t>океанич</w:t>
      </w:r>
      <w:proofErr w:type="gramStart"/>
      <w:r w:rsidRPr="00BC148D">
        <w:rPr>
          <w:w w:val="120"/>
          <w:sz w:val="20"/>
          <w:szCs w:val="20"/>
        </w:rPr>
        <w:t>е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ская</w:t>
      </w:r>
      <w:proofErr w:type="spellEnd"/>
      <w:r w:rsidRPr="00BC148D">
        <w:rPr>
          <w:w w:val="120"/>
          <w:sz w:val="20"/>
          <w:szCs w:val="20"/>
        </w:rPr>
        <w:t xml:space="preserve"> кора Вещества земной коры: минералы и горные породы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Образование горных пород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Магматические, осадочные и мета</w:t>
      </w:r>
      <w:r w:rsidRPr="00BC148D">
        <w:rPr>
          <w:w w:val="120"/>
          <w:sz w:val="20"/>
          <w:szCs w:val="20"/>
        </w:rPr>
        <w:t>морфические</w:t>
      </w:r>
      <w:r w:rsidRPr="00BC148D">
        <w:rPr>
          <w:spacing w:val="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горные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породы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Проявления внутренних и внешних процессов образования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рельефа Движение литосферных плит Образование вулканов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 причины землетрясений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Шкалы измерения силы и </w:t>
      </w:r>
      <w:proofErr w:type="spellStart"/>
      <w:r w:rsidRPr="00BC148D">
        <w:rPr>
          <w:w w:val="120"/>
          <w:sz w:val="20"/>
          <w:szCs w:val="20"/>
        </w:rPr>
        <w:t>инте</w:t>
      </w:r>
      <w:proofErr w:type="gramStart"/>
      <w:r w:rsidRPr="00BC148D">
        <w:rPr>
          <w:w w:val="120"/>
          <w:sz w:val="20"/>
          <w:szCs w:val="20"/>
        </w:rPr>
        <w:t>н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1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сивности</w:t>
      </w:r>
      <w:proofErr w:type="spellEnd"/>
      <w:r w:rsidRPr="00BC148D">
        <w:rPr>
          <w:w w:val="120"/>
          <w:sz w:val="20"/>
          <w:szCs w:val="20"/>
        </w:rPr>
        <w:t xml:space="preserve"> землетрясений Изучение вулканов и землетрясений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Профессии сейсмолог и вулканолог Разрушение и изменение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горных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пород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минералов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под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действием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внешних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внутренних процессов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Виды выветривания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Формирование рельефа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земной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поверхности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как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результат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действия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внутренних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внешних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сил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Рельеф земной поверхности и методы его изучения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План</w:t>
      </w:r>
      <w:proofErr w:type="gramStart"/>
      <w:r w:rsidRPr="00BC148D">
        <w:rPr>
          <w:rFonts w:ascii="Times New Roman" w:hAnsi="Times New Roman" w:cs="Times New Roman"/>
          <w:w w:val="115"/>
        </w:rPr>
        <w:t>е-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тарные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2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—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материки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2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впадины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океанов 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Формы рельефа суши: горы и равнины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Различие гор по высоте, </w:t>
      </w:r>
      <w:proofErr w:type="spellStart"/>
      <w:r w:rsidRPr="00BC148D">
        <w:rPr>
          <w:rFonts w:ascii="Times New Roman" w:hAnsi="Times New Roman" w:cs="Times New Roman"/>
          <w:w w:val="115"/>
        </w:rPr>
        <w:t>высо</w:t>
      </w:r>
      <w:proofErr w:type="spellEnd"/>
      <w:r w:rsidRPr="00BC148D">
        <w:rPr>
          <w:rFonts w:ascii="Times New Roman" w:hAnsi="Times New Roman" w:cs="Times New Roman"/>
          <w:w w:val="115"/>
        </w:rPr>
        <w:t>-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чайшие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горные системы мира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Разнообразие равнин по высоте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Формы равнинного рельефа, крупнейшие по площади равнины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мира</w:t>
      </w:r>
      <w:r w:rsidRPr="00BC148D">
        <w:rPr>
          <w:rFonts w:ascii="Times New Roman" w:hAnsi="Times New Roman" w:cs="Times New Roman"/>
          <w:w w:val="142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Человек и литосфера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Условия жизни человека в горах и 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равнинах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Деятельность человека, преобразующая земную п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верхность</w:t>
      </w:r>
      <w:proofErr w:type="spellEnd"/>
      <w:r w:rsidRPr="00BC148D">
        <w:rPr>
          <w:w w:val="115"/>
          <w:sz w:val="20"/>
          <w:szCs w:val="20"/>
        </w:rPr>
        <w:t>,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связанные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ней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экологические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 xml:space="preserve">Рельеф </w:t>
      </w:r>
      <w:proofErr w:type="gramStart"/>
      <w:r w:rsidRPr="00BC148D">
        <w:rPr>
          <w:w w:val="115"/>
          <w:sz w:val="20"/>
          <w:szCs w:val="20"/>
        </w:rPr>
        <w:t>дна Мирового океана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Части подводных окраин материков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Срединно-океанические хребты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Острова, их типы по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происхождению</w:t>
      </w:r>
      <w:r w:rsidRPr="00BC148D">
        <w:rPr>
          <w:spacing w:val="3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Ложе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Океана,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его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рельеф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1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lastRenderedPageBreak/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Описание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горной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системы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равнины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физической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6"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05"/>
          <w:sz w:val="20"/>
          <w:szCs w:val="20"/>
        </w:rPr>
        <w:t>заключение</w:t>
      </w:r>
    </w:p>
    <w:p w:rsidR="008E0A5C" w:rsidRPr="00BC148D" w:rsidRDefault="008E0A5C" w:rsidP="008E0A5C">
      <w:pPr>
        <w:widowControl w:val="0"/>
        <w:autoSpaceDE w:val="0"/>
        <w:autoSpaceDN w:val="0"/>
        <w:spacing w:before="91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Практикум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«сезонные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изменения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природе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своей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местности»</w:t>
      </w:r>
    </w:p>
    <w:p w:rsidR="008E0A5C" w:rsidRPr="00BC148D" w:rsidRDefault="008E0A5C" w:rsidP="008E0A5C">
      <w:pPr>
        <w:widowControl w:val="0"/>
        <w:autoSpaceDE w:val="0"/>
        <w:autoSpaceDN w:val="0"/>
        <w:spacing w:before="12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Сезонные изменения продолжительности светового дня и в</w:t>
      </w:r>
      <w:proofErr w:type="gramStart"/>
      <w:r w:rsidRPr="00BC148D">
        <w:rPr>
          <w:w w:val="115"/>
          <w:sz w:val="20"/>
          <w:szCs w:val="20"/>
        </w:rPr>
        <w:t>ы-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соты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Солнца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над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горизонтом,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воздуха,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поверх-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ностных</w:t>
      </w:r>
      <w:proofErr w:type="spellEnd"/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вод,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растительного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животного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8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Анализ результатов фенологических наблюдений и </w:t>
      </w:r>
      <w:proofErr w:type="spellStart"/>
      <w:r w:rsidRPr="00BC148D">
        <w:rPr>
          <w:w w:val="115"/>
          <w:sz w:val="20"/>
          <w:szCs w:val="20"/>
        </w:rPr>
        <w:t>набл</w:t>
      </w:r>
      <w:proofErr w:type="gramStart"/>
      <w:r w:rsidRPr="00BC148D">
        <w:rPr>
          <w:w w:val="115"/>
          <w:sz w:val="20"/>
          <w:szCs w:val="20"/>
        </w:rPr>
        <w:t>ю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дений</w:t>
      </w:r>
      <w:proofErr w:type="spellEnd"/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погодой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b/>
          <w:sz w:val="20"/>
          <w:szCs w:val="20"/>
        </w:rPr>
      </w:pPr>
      <w:r w:rsidRPr="00BC148D">
        <w:rPr>
          <w:b/>
          <w:sz w:val="20"/>
          <w:szCs w:val="20"/>
        </w:rPr>
        <w:t>6 класс</w:t>
      </w:r>
    </w:p>
    <w:p w:rsidR="008E0A5C" w:rsidRPr="00BC148D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b/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75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17"/>
          <w:sz w:val="20"/>
          <w:szCs w:val="20"/>
        </w:rPr>
        <w:t xml:space="preserve"> </w:t>
      </w:r>
      <w:r w:rsidRPr="00BC148D">
        <w:rPr>
          <w:sz w:val="20"/>
          <w:szCs w:val="20"/>
        </w:rPr>
        <w:t>4.</w:t>
      </w:r>
      <w:r w:rsidRPr="00BC148D">
        <w:rPr>
          <w:spacing w:val="18"/>
          <w:sz w:val="20"/>
          <w:szCs w:val="20"/>
        </w:rPr>
        <w:t xml:space="preserve"> </w:t>
      </w:r>
      <w:r w:rsidRPr="00BC148D">
        <w:rPr>
          <w:sz w:val="20"/>
          <w:szCs w:val="20"/>
        </w:rPr>
        <w:t>Оболочки</w:t>
      </w:r>
      <w:r w:rsidRPr="00BC148D">
        <w:rPr>
          <w:spacing w:val="18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211" w:after="0" w:line="240" w:lineRule="auto"/>
        <w:ind w:firstLine="284"/>
        <w:rPr>
          <w:b/>
          <w:sz w:val="20"/>
          <w:szCs w:val="20"/>
        </w:rPr>
      </w:pPr>
      <w:r w:rsidRPr="00BC148D">
        <w:rPr>
          <w:b/>
          <w:w w:val="85"/>
          <w:sz w:val="20"/>
          <w:szCs w:val="20"/>
        </w:rPr>
        <w:t>тема</w:t>
      </w:r>
      <w:r w:rsidRPr="00BC148D">
        <w:rPr>
          <w:b/>
          <w:spacing w:val="13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2.</w:t>
      </w:r>
      <w:r w:rsidRPr="00BC148D">
        <w:rPr>
          <w:b/>
          <w:spacing w:val="1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Гидросфера</w:t>
      </w:r>
      <w:r w:rsidRPr="00BC148D">
        <w:rPr>
          <w:b/>
          <w:spacing w:val="1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—</w:t>
      </w:r>
      <w:r w:rsidRPr="00BC148D">
        <w:rPr>
          <w:b/>
          <w:spacing w:val="1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водная</w:t>
      </w:r>
      <w:r w:rsidRPr="00BC148D">
        <w:rPr>
          <w:b/>
          <w:spacing w:val="1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оболочка</w:t>
      </w:r>
      <w:r w:rsidRPr="00BC148D">
        <w:rPr>
          <w:b/>
          <w:spacing w:val="1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12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Гидросфера и методы её изучения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Части гидросферы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вой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круговорот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воды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Значение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гидросферы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Исследования вод Мирового океана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 океанолог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Солёность и температура океанических вод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Океанические т</w:t>
      </w:r>
      <w:proofErr w:type="gramStart"/>
      <w:r w:rsidRPr="00BC148D">
        <w:rPr>
          <w:w w:val="115"/>
          <w:sz w:val="20"/>
          <w:szCs w:val="20"/>
        </w:rPr>
        <w:t>е-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чения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Тёплые и холодные течения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Способы изображения 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картах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океанических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течений,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солёности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температуры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Мирового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картах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Мировой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его части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Движения вод Мирового океана: волны; течения,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приливы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отливы</w:t>
      </w:r>
      <w:r w:rsidRPr="00BC148D">
        <w:rPr>
          <w:spacing w:val="3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Стихийные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явления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Мировом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Способы изучения и наблюдения за загрязнением вод Мирово</w:t>
      </w:r>
      <w:r w:rsidRPr="00BC148D">
        <w:rPr>
          <w:w w:val="120"/>
          <w:sz w:val="20"/>
          <w:szCs w:val="20"/>
        </w:rPr>
        <w:t>го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океана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Воды суши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Способы изображения внутренних вод на картах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Реки: горные и равнинные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Речная система, бассейн, водораздел</w:t>
      </w:r>
      <w:r w:rsidRPr="00BC148D">
        <w:rPr>
          <w:spacing w:val="1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Пороги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водопады</w:t>
      </w:r>
      <w:r w:rsidRPr="00BC148D">
        <w:rPr>
          <w:spacing w:val="1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Питание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режим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реки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Озёра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Происхождение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озёрных  котловин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Питание  озёр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Озёра сточные и бессточные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 гидролог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ледники: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горные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покровные</w:t>
      </w:r>
      <w:r w:rsidRPr="00BC148D">
        <w:rPr>
          <w:spacing w:val="4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гляциолог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spacing w:val="-1"/>
          <w:w w:val="120"/>
          <w:sz w:val="20"/>
          <w:szCs w:val="20"/>
        </w:rPr>
        <w:t>Подземные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воды</w:t>
      </w:r>
      <w:r w:rsidRPr="00BC148D">
        <w:rPr>
          <w:spacing w:val="-7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(грунтовые,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межпластовые,</w:t>
      </w:r>
      <w:r w:rsidRPr="00BC148D">
        <w:rPr>
          <w:spacing w:val="-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артезианские),</w:t>
      </w:r>
      <w:r w:rsidRPr="00BC148D">
        <w:rPr>
          <w:spacing w:val="-5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их происхождение, условия залегания и использования </w:t>
      </w:r>
      <w:proofErr w:type="spellStart"/>
      <w:r w:rsidRPr="00BC148D">
        <w:rPr>
          <w:w w:val="120"/>
          <w:sz w:val="20"/>
          <w:szCs w:val="20"/>
        </w:rPr>
        <w:t>Усл</w:t>
      </w:r>
      <w:proofErr w:type="gramStart"/>
      <w:r w:rsidRPr="00BC148D">
        <w:rPr>
          <w:w w:val="120"/>
          <w:sz w:val="20"/>
          <w:szCs w:val="20"/>
        </w:rPr>
        <w:t>о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вия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образования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межпластовых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вод</w:t>
      </w:r>
      <w:r w:rsidRPr="00BC148D">
        <w:rPr>
          <w:spacing w:val="4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Минеральные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источники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Многолетняя</w:t>
      </w:r>
      <w:r w:rsidRPr="00BC148D">
        <w:rPr>
          <w:spacing w:val="-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мерзлота</w:t>
      </w:r>
      <w:r w:rsidRPr="00BC148D">
        <w:rPr>
          <w:spacing w:val="4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Болота,</w:t>
      </w:r>
      <w:r w:rsidRPr="00BC148D">
        <w:rPr>
          <w:spacing w:val="-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-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образование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" w:after="0" w:line="240" w:lineRule="auto"/>
        <w:ind w:firstLine="284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Стихийные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явления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гидросфере,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методы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наблюдения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</w:t>
      </w:r>
      <w:proofErr w:type="gramStart"/>
      <w:r w:rsidRPr="00BC148D">
        <w:rPr>
          <w:w w:val="120"/>
          <w:sz w:val="20"/>
          <w:szCs w:val="20"/>
        </w:rPr>
        <w:t>а-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щиты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Человек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гидросфера</w:t>
      </w:r>
      <w:r w:rsidRPr="00BC148D">
        <w:rPr>
          <w:spacing w:val="4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Использование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человеком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энергии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Использование</w:t>
      </w:r>
      <w:r w:rsidRPr="00BC148D">
        <w:rPr>
          <w:spacing w:val="5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космических</w:t>
      </w:r>
      <w:r w:rsidRPr="00BC148D">
        <w:rPr>
          <w:spacing w:val="5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методов</w:t>
      </w:r>
      <w:r w:rsidRPr="00BC148D">
        <w:rPr>
          <w:spacing w:val="5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5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исследовании</w:t>
      </w:r>
      <w:r w:rsidRPr="00BC148D">
        <w:rPr>
          <w:spacing w:val="52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вли</w:t>
      </w:r>
      <w:proofErr w:type="gramStart"/>
      <w:r w:rsidRPr="00BC148D">
        <w:rPr>
          <w:w w:val="115"/>
          <w:sz w:val="20"/>
          <w:szCs w:val="20"/>
        </w:rPr>
        <w:t>я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ния</w:t>
      </w:r>
      <w:proofErr w:type="spellEnd"/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человека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гидросферу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8"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125" w:after="0" w:line="240" w:lineRule="auto"/>
        <w:ind w:firstLine="284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1</w:t>
      </w:r>
      <w:r w:rsidRPr="00BC148D">
        <w:rPr>
          <w:spacing w:val="5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Сравнение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двух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рек</w:t>
      </w:r>
      <w:r w:rsidRPr="00BC148D">
        <w:rPr>
          <w:spacing w:val="-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(России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мира)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-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заданным</w:t>
      </w:r>
      <w:r w:rsidRPr="00BC148D">
        <w:rPr>
          <w:spacing w:val="-8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призн</w:t>
      </w:r>
      <w:proofErr w:type="gramStart"/>
      <w:r w:rsidRPr="00BC148D">
        <w:rPr>
          <w:w w:val="120"/>
          <w:sz w:val="20"/>
          <w:szCs w:val="20"/>
        </w:rPr>
        <w:t>а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кам</w:t>
      </w:r>
      <w:proofErr w:type="spellEnd"/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2</w:t>
      </w:r>
      <w:r w:rsidRPr="00BC148D">
        <w:rPr>
          <w:spacing w:val="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Характеристика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одного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</w:t>
      </w:r>
      <w:r w:rsidRPr="00BC148D">
        <w:rPr>
          <w:spacing w:val="3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крупнейших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озёр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России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плану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форме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презентации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3</w:t>
      </w:r>
      <w:r w:rsidRPr="00BC148D">
        <w:rPr>
          <w:spacing w:val="3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Составление</w:t>
      </w:r>
      <w:r w:rsidRPr="00BC148D">
        <w:rPr>
          <w:spacing w:val="-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перечня</w:t>
      </w:r>
      <w:r w:rsidRPr="00BC148D">
        <w:rPr>
          <w:spacing w:val="-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поверхностных</w:t>
      </w:r>
      <w:r w:rsidRPr="00BC148D">
        <w:rPr>
          <w:spacing w:val="-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водных</w:t>
      </w:r>
      <w:r w:rsidRPr="00BC148D">
        <w:rPr>
          <w:spacing w:val="-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объектов</w:t>
      </w:r>
      <w:r w:rsidRPr="00BC148D">
        <w:rPr>
          <w:spacing w:val="-4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св</w:t>
      </w:r>
      <w:proofErr w:type="gramStart"/>
      <w:r w:rsidRPr="00BC148D">
        <w:rPr>
          <w:w w:val="115"/>
          <w:sz w:val="20"/>
          <w:szCs w:val="20"/>
        </w:rPr>
        <w:t>о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его</w:t>
      </w:r>
      <w:r w:rsidRPr="00BC148D">
        <w:rPr>
          <w:spacing w:val="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края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систематизация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форме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таблицы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3.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Атмосфера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—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воздушная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оболочка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18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 xml:space="preserve">Воздушная оболочка Земли: газовый состав, строение и </w:t>
      </w:r>
      <w:proofErr w:type="spellStart"/>
      <w:r w:rsidRPr="00BC148D">
        <w:rPr>
          <w:w w:val="115"/>
          <w:sz w:val="20"/>
          <w:szCs w:val="20"/>
        </w:rPr>
        <w:t>зн</w:t>
      </w:r>
      <w:proofErr w:type="gramStart"/>
      <w:r w:rsidRPr="00BC148D">
        <w:rPr>
          <w:w w:val="115"/>
          <w:sz w:val="20"/>
          <w:szCs w:val="20"/>
        </w:rPr>
        <w:t>а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чение</w:t>
      </w:r>
      <w:proofErr w:type="spellEnd"/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атмосферы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Температура воздуха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Суточный ход температуры воздуха 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графическое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отображение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Особенности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суточного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хода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температуры воздуха в зависимости от высоты Солнца над горизонтом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Среднесуточная,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среднемесячная,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среднегодовая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Зависимость нагревания земной поверхности от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угла падения солнечных лучей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Годовой ход температуры воздуха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Атмосферное давление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Ветер и причины его возникновения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Роза</w:t>
      </w:r>
      <w:r w:rsidRPr="00BC148D">
        <w:rPr>
          <w:rFonts w:ascii="Times New Roman" w:hAnsi="Times New Roman" w:cs="Times New Roman"/>
          <w:spacing w:val="1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ветров</w:t>
      </w:r>
      <w:r w:rsidRPr="00BC148D">
        <w:rPr>
          <w:rFonts w:ascii="Times New Roman" w:hAnsi="Times New Roman" w:cs="Times New Roman"/>
          <w:spacing w:val="3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Бризы</w:t>
      </w:r>
      <w:r w:rsidRPr="00BC148D">
        <w:rPr>
          <w:rFonts w:ascii="Times New Roman" w:hAnsi="Times New Roman" w:cs="Times New Roman"/>
          <w:spacing w:val="3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Муссоны</w:t>
      </w:r>
      <w:r w:rsidRPr="00BC148D">
        <w:rPr>
          <w:rFonts w:ascii="Times New Roman" w:hAnsi="Times New Roman" w:cs="Times New Roman"/>
          <w:w w:val="142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Вода в атмосфере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Влажность воздуха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Образование облаков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Облака и их виды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Туман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Образование и выпадение атмосфе</w:t>
      </w:r>
      <w:proofErr w:type="gramStart"/>
      <w:r w:rsidRPr="00BC148D">
        <w:rPr>
          <w:rFonts w:ascii="Times New Roman" w:hAnsi="Times New Roman" w:cs="Times New Roman"/>
          <w:w w:val="115"/>
        </w:rPr>
        <w:t>р-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ных</w:t>
      </w:r>
      <w:proofErr w:type="spellEnd"/>
      <w:r w:rsidRPr="00BC148D">
        <w:rPr>
          <w:rFonts w:ascii="Times New Roman" w:hAnsi="Times New Roman" w:cs="Times New Roman"/>
          <w:spacing w:val="1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осадков</w:t>
      </w:r>
      <w:r w:rsidRPr="00BC148D">
        <w:rPr>
          <w:rFonts w:ascii="Times New Roman" w:hAnsi="Times New Roman" w:cs="Times New Roman"/>
          <w:spacing w:val="32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Виды</w:t>
      </w:r>
      <w:r w:rsidRPr="00BC148D">
        <w:rPr>
          <w:rFonts w:ascii="Times New Roman" w:hAnsi="Times New Roman" w:cs="Times New Roman"/>
          <w:spacing w:val="1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атмосферных</w:t>
      </w:r>
      <w:r w:rsidRPr="00BC148D">
        <w:rPr>
          <w:rFonts w:ascii="Times New Roman" w:hAnsi="Times New Roman" w:cs="Times New Roman"/>
          <w:spacing w:val="1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осадков</w:t>
      </w:r>
      <w:r w:rsidRPr="00BC148D">
        <w:rPr>
          <w:rFonts w:ascii="Times New Roman" w:hAnsi="Times New Roman" w:cs="Times New Roman"/>
          <w:w w:val="142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Погода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и  её  показатели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Причины  изменения  погоды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</w:t>
      </w:r>
      <w:r w:rsidRPr="00BC148D">
        <w:rPr>
          <w:spacing w:val="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климатообразующие</w:t>
      </w:r>
      <w:r w:rsidRPr="00BC148D">
        <w:rPr>
          <w:spacing w:val="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факторы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Зависимость</w:t>
      </w:r>
      <w:r w:rsidRPr="00BC148D">
        <w:rPr>
          <w:spacing w:val="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климата от географической широты и высоты местности над уровнем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моря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Человек и атмосфера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Взаимовлияние человека и атмосферы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Адаптация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человека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климатическим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условиям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метеоролог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метеорологические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данные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способы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отображения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состояния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погоды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метеорологической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Стихийные явления в атмосфере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Современные изменения </w:t>
      </w:r>
      <w:proofErr w:type="spellStart"/>
      <w:r w:rsidRPr="00BC148D">
        <w:rPr>
          <w:w w:val="115"/>
          <w:sz w:val="20"/>
          <w:szCs w:val="20"/>
        </w:rPr>
        <w:t>кл</w:t>
      </w:r>
      <w:proofErr w:type="gramStart"/>
      <w:r w:rsidRPr="00BC148D">
        <w:rPr>
          <w:w w:val="115"/>
          <w:sz w:val="20"/>
          <w:szCs w:val="20"/>
        </w:rPr>
        <w:t>и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Способы изучения и наблюдения за глобальным климатом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 климатолог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Дистанционные методы в исследовании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влияния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человека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воздушную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оболочку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147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Представление результатов наблюдения за погодой своей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местности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4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Анализ </w:t>
      </w:r>
      <w:r w:rsidRPr="00BC148D">
        <w:rPr>
          <w:spacing w:val="2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графиков </w:t>
      </w:r>
      <w:r w:rsidRPr="00BC148D">
        <w:rPr>
          <w:spacing w:val="2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суточного </w:t>
      </w:r>
      <w:r w:rsidRPr="00BC148D">
        <w:rPr>
          <w:spacing w:val="2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хода </w:t>
      </w:r>
      <w:r w:rsidRPr="00BC148D">
        <w:rPr>
          <w:spacing w:val="2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температуры </w:t>
      </w:r>
      <w:r w:rsidRPr="00BC148D">
        <w:rPr>
          <w:spacing w:val="2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воздуха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относительной влажности с целью установления зависимости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между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данными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элементами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погоды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142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4.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Биосфера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—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оболочка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жизни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 xml:space="preserve">Биосфера — оболочка жизни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Границы биосферы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биогеограф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геоэколог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Растительный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животный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Разнообразие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животного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растительного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</w:t>
      </w:r>
      <w:proofErr w:type="gramStart"/>
      <w:r w:rsidRPr="00BC148D">
        <w:rPr>
          <w:w w:val="115"/>
          <w:sz w:val="20"/>
          <w:szCs w:val="20"/>
        </w:rPr>
        <w:t>и-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способление</w:t>
      </w:r>
      <w:proofErr w:type="spellEnd"/>
      <w:r w:rsidRPr="00BC148D">
        <w:rPr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живых организмов к среде обитания в разных природных зонах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Жизнь в Океане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Изменение животного и растительного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мира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глубиной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географической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широтой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Человек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часть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биосферы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Распространение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людей  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Исследования</w:t>
      </w:r>
      <w:r w:rsidRPr="00BC148D">
        <w:rPr>
          <w:spacing w:val="2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экологические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166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Характеристика растительности участка местности своего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края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158" w:after="0" w:line="240" w:lineRule="auto"/>
        <w:ind w:firstLine="284"/>
        <w:rPr>
          <w:sz w:val="20"/>
          <w:szCs w:val="20"/>
        </w:rPr>
      </w:pPr>
      <w:r w:rsidRPr="00BC148D">
        <w:rPr>
          <w:w w:val="105"/>
          <w:sz w:val="20"/>
          <w:szCs w:val="20"/>
        </w:rPr>
        <w:t>заключение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92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spacing w:val="-1"/>
          <w:w w:val="85"/>
          <w:sz w:val="20"/>
          <w:szCs w:val="20"/>
        </w:rPr>
        <w:t>Природно-территориальные</w:t>
      </w:r>
      <w:r w:rsidRPr="00BC148D">
        <w:rPr>
          <w:b/>
          <w:bCs/>
          <w:spacing w:val="-3"/>
          <w:w w:val="85"/>
          <w:sz w:val="20"/>
          <w:szCs w:val="20"/>
        </w:rPr>
        <w:t xml:space="preserve"> </w:t>
      </w:r>
      <w:r w:rsidRPr="00BC148D">
        <w:rPr>
          <w:b/>
          <w:bCs/>
          <w:spacing w:val="-1"/>
          <w:w w:val="85"/>
          <w:sz w:val="20"/>
          <w:szCs w:val="20"/>
        </w:rPr>
        <w:t>комплексы</w:t>
      </w:r>
    </w:p>
    <w:p w:rsidR="008E0A5C" w:rsidRPr="00BC148D" w:rsidRDefault="008E0A5C" w:rsidP="008E0A5C">
      <w:pPr>
        <w:pStyle w:val="affe"/>
        <w:tabs>
          <w:tab w:val="left" w:pos="142"/>
        </w:tabs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Взаимосвязь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оболочек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Земли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Понятие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природном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ко</w:t>
      </w:r>
      <w:proofErr w:type="gramStart"/>
      <w:r w:rsidRPr="00BC148D">
        <w:rPr>
          <w:rFonts w:ascii="Times New Roman" w:hAnsi="Times New Roman" w:cs="Times New Roman"/>
          <w:w w:val="115"/>
        </w:rPr>
        <w:t>м-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плексе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</w:t>
      </w:r>
      <w:r w:rsidRPr="00BC148D">
        <w:rPr>
          <w:rFonts w:ascii="Times New Roman" w:hAnsi="Times New Roman" w:cs="Times New Roman"/>
          <w:spacing w:val="3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Природно-территориальный</w:t>
      </w:r>
      <w:r w:rsidRPr="00BC148D">
        <w:rPr>
          <w:rFonts w:ascii="Times New Roman" w:hAnsi="Times New Roman" w:cs="Times New Roman"/>
          <w:spacing w:val="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комплекс </w:t>
      </w:r>
      <w:r w:rsidRPr="00BC148D">
        <w:rPr>
          <w:rFonts w:ascii="Times New Roman" w:hAnsi="Times New Roman" w:cs="Times New Roman"/>
          <w:spacing w:val="3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Глобальные,</w:t>
      </w:r>
      <w:r w:rsidRPr="00BC148D">
        <w:rPr>
          <w:rFonts w:ascii="Times New Roman" w:hAnsi="Times New Roman" w:cs="Times New Roman"/>
          <w:spacing w:val="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ре </w:t>
      </w:r>
      <w:proofErr w:type="spellStart"/>
      <w:r w:rsidRPr="00BC148D">
        <w:rPr>
          <w:rFonts w:ascii="Times New Roman" w:hAnsi="Times New Roman" w:cs="Times New Roman"/>
          <w:w w:val="115"/>
        </w:rPr>
        <w:t>гиональные</w:t>
      </w:r>
      <w:proofErr w:type="spell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локальные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природные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комплексы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Природные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комплексы своей местности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Круговороты веществ на Земле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Почва, её строение и состав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Образование почвы и плодородие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почв</w:t>
      </w:r>
      <w:r w:rsidRPr="00BC148D">
        <w:rPr>
          <w:rFonts w:ascii="Times New Roman" w:hAnsi="Times New Roman" w:cs="Times New Roman"/>
          <w:spacing w:val="3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Охрана</w:t>
      </w:r>
      <w:r w:rsidRPr="00BC148D">
        <w:rPr>
          <w:rFonts w:ascii="Times New Roman" w:hAnsi="Times New Roman" w:cs="Times New Roman"/>
          <w:spacing w:val="1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почв</w:t>
      </w:r>
      <w:r w:rsidRPr="00BC148D">
        <w:rPr>
          <w:rFonts w:ascii="Times New Roman" w:hAnsi="Times New Roman" w:cs="Times New Roman"/>
          <w:w w:val="142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Природная среда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Охрана природы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Природные особо охраняемые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</w:t>
      </w:r>
      <w:r w:rsidRPr="00BC148D">
        <w:rPr>
          <w:spacing w:val="2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Всемирное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наследие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ЮНЕСКО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162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  <w:r w:rsidRPr="00BC148D">
        <w:rPr>
          <w:spacing w:val="-11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(выполняется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на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местности)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1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Характеристика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локального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природного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комплекса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плану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tabs>
          <w:tab w:val="left" w:pos="142"/>
        </w:tabs>
        <w:autoSpaceDE w:val="0"/>
        <w:autoSpaceDN w:val="0"/>
        <w:spacing w:before="68" w:after="0" w:line="240" w:lineRule="auto"/>
        <w:ind w:firstLine="284"/>
        <w:jc w:val="both"/>
        <w:rPr>
          <w:b/>
          <w:w w:val="115"/>
          <w:sz w:val="20"/>
          <w:szCs w:val="20"/>
        </w:rPr>
      </w:pPr>
      <w:r w:rsidRPr="00BC148D">
        <w:rPr>
          <w:b/>
          <w:w w:val="115"/>
          <w:sz w:val="20"/>
          <w:szCs w:val="20"/>
        </w:rPr>
        <w:t>7 класс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74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29"/>
          <w:sz w:val="20"/>
          <w:szCs w:val="20"/>
        </w:rPr>
        <w:t xml:space="preserve"> </w:t>
      </w:r>
      <w:r w:rsidRPr="00BC148D">
        <w:rPr>
          <w:sz w:val="20"/>
          <w:szCs w:val="20"/>
        </w:rPr>
        <w:t>1.</w:t>
      </w:r>
      <w:r w:rsidRPr="00BC148D">
        <w:rPr>
          <w:spacing w:val="30"/>
          <w:sz w:val="20"/>
          <w:szCs w:val="20"/>
        </w:rPr>
        <w:t xml:space="preserve"> </w:t>
      </w:r>
      <w:r w:rsidRPr="00BC148D">
        <w:rPr>
          <w:sz w:val="20"/>
          <w:szCs w:val="20"/>
        </w:rPr>
        <w:t>главные</w:t>
      </w:r>
      <w:r w:rsidRPr="00BC148D">
        <w:rPr>
          <w:spacing w:val="30"/>
          <w:sz w:val="20"/>
          <w:szCs w:val="20"/>
        </w:rPr>
        <w:t xml:space="preserve"> </w:t>
      </w:r>
      <w:r w:rsidRPr="00BC148D">
        <w:rPr>
          <w:sz w:val="20"/>
          <w:szCs w:val="20"/>
        </w:rPr>
        <w:t>закономерности</w:t>
      </w:r>
      <w:r w:rsidRPr="00BC148D">
        <w:rPr>
          <w:spacing w:val="30"/>
          <w:sz w:val="20"/>
          <w:szCs w:val="20"/>
        </w:rPr>
        <w:t xml:space="preserve"> </w:t>
      </w:r>
      <w:r w:rsidRPr="00BC148D">
        <w:rPr>
          <w:sz w:val="20"/>
          <w:szCs w:val="20"/>
        </w:rPr>
        <w:t>природы</w:t>
      </w:r>
      <w:r w:rsidRPr="00BC148D">
        <w:rPr>
          <w:spacing w:val="30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211" w:after="0" w:line="240" w:lineRule="auto"/>
        <w:ind w:firstLine="284"/>
        <w:rPr>
          <w:b/>
          <w:sz w:val="20"/>
          <w:szCs w:val="20"/>
        </w:rPr>
      </w:pPr>
      <w:r w:rsidRPr="00BC148D">
        <w:rPr>
          <w:b/>
          <w:spacing w:val="-1"/>
          <w:w w:val="85"/>
          <w:sz w:val="20"/>
          <w:szCs w:val="20"/>
        </w:rPr>
        <w:t>тема</w:t>
      </w:r>
      <w:r w:rsidRPr="00BC148D">
        <w:rPr>
          <w:b/>
          <w:spacing w:val="-5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1.</w:t>
      </w:r>
      <w:r w:rsidRPr="00BC148D">
        <w:rPr>
          <w:b/>
          <w:spacing w:val="-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Географическая</w:t>
      </w:r>
      <w:r w:rsidRPr="00BC148D">
        <w:rPr>
          <w:b/>
          <w:spacing w:val="-4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оболочка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Географическая оболочка: особенности строения и свойства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Целостность,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зональность,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ритмичность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—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географические следствия  Географическая зональность (природные зоны)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высотная поясность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Современные исследования по сохранению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важнейших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биотопов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Земли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4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Выявление проявления широтной зональности по картам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природных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зон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8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2.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Литосфера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рельеф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земли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История Земли как планеты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Литосферные плиты и их </w:t>
      </w:r>
      <w:proofErr w:type="spellStart"/>
      <w:r w:rsidRPr="00BC148D">
        <w:rPr>
          <w:w w:val="115"/>
          <w:sz w:val="20"/>
          <w:szCs w:val="20"/>
        </w:rPr>
        <w:t>движ</w:t>
      </w:r>
      <w:proofErr w:type="gramStart"/>
      <w:r w:rsidRPr="00BC148D">
        <w:rPr>
          <w:w w:val="115"/>
          <w:sz w:val="20"/>
          <w:szCs w:val="20"/>
        </w:rPr>
        <w:t>е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ние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Материки, океаны и части света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Сейсмические пояса Земли Формирование современного рельефа Земли Внешние и </w:t>
      </w:r>
      <w:proofErr w:type="spellStart"/>
      <w:r w:rsidRPr="00BC148D">
        <w:rPr>
          <w:w w:val="115"/>
          <w:sz w:val="20"/>
          <w:szCs w:val="20"/>
        </w:rPr>
        <w:t>вну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тренние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процессы рельефообразования</w:t>
      </w:r>
      <w:r w:rsidRPr="00BC148D">
        <w:rPr>
          <w:spacing w:val="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Полезные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ископаемые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8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lastRenderedPageBreak/>
        <w:t>1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Анализ</w:t>
      </w:r>
      <w:r w:rsidRPr="00BC148D">
        <w:rPr>
          <w:spacing w:val="-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физической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карты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карты</w:t>
      </w:r>
      <w:r w:rsidRPr="00BC148D">
        <w:rPr>
          <w:spacing w:val="-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строения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земной</w:t>
      </w:r>
      <w:r w:rsidRPr="00BC148D">
        <w:rPr>
          <w:spacing w:val="-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коры</w:t>
      </w:r>
      <w:r w:rsidRPr="00BC148D">
        <w:rPr>
          <w:spacing w:val="-5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 целью выявления закономерностей распространения кру</w:t>
      </w:r>
      <w:proofErr w:type="gramStart"/>
      <w:r w:rsidRPr="00BC148D">
        <w:rPr>
          <w:w w:val="120"/>
          <w:sz w:val="20"/>
          <w:szCs w:val="20"/>
        </w:rPr>
        <w:t>п-</w:t>
      </w:r>
      <w:proofErr w:type="gramEnd"/>
      <w:r w:rsidRPr="00BC148D">
        <w:rPr>
          <w:spacing w:val="1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ных</w:t>
      </w:r>
      <w:proofErr w:type="spellEnd"/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форм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рельефа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   Объяснение  вулканических  или  сейсмических  событий,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которых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говорится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тексте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3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3.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Атмосфера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климаты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земли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Закономерности распределения температуры воздуха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Зак</w:t>
      </w:r>
      <w:proofErr w:type="gramStart"/>
      <w:r w:rsidRPr="00BC148D">
        <w:rPr>
          <w:rFonts w:ascii="Times New Roman" w:hAnsi="Times New Roman" w:cs="Times New Roman"/>
          <w:w w:val="115"/>
        </w:rPr>
        <w:t>о</w:t>
      </w:r>
      <w:proofErr w:type="spellEnd"/>
      <w:r w:rsidRPr="00BC148D">
        <w:rPr>
          <w:rFonts w:ascii="Times New Roman" w:hAnsi="Times New Roman" w:cs="Times New Roman"/>
          <w:w w:val="115"/>
        </w:rPr>
        <w:t>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номерности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</w:t>
      </w:r>
      <w:r w:rsidRPr="00BC148D">
        <w:rPr>
          <w:rFonts w:ascii="Times New Roman" w:hAnsi="Times New Roman" w:cs="Times New Roman"/>
          <w:spacing w:val="1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распределения </w:t>
      </w:r>
      <w:r w:rsidRPr="00BC148D">
        <w:rPr>
          <w:rFonts w:ascii="Times New Roman" w:hAnsi="Times New Roman" w:cs="Times New Roman"/>
          <w:spacing w:val="1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атмосферных </w:t>
      </w:r>
      <w:r w:rsidRPr="00BC148D">
        <w:rPr>
          <w:rFonts w:ascii="Times New Roman" w:hAnsi="Times New Roman" w:cs="Times New Roman"/>
          <w:spacing w:val="2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осадков  </w:t>
      </w:r>
      <w:r w:rsidRPr="00BC148D">
        <w:rPr>
          <w:rFonts w:ascii="Times New Roman" w:hAnsi="Times New Roman" w:cs="Times New Roman"/>
          <w:spacing w:val="4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Пояса </w:t>
      </w:r>
      <w:r w:rsidRPr="00BC148D">
        <w:rPr>
          <w:rFonts w:ascii="Times New Roman" w:hAnsi="Times New Roman" w:cs="Times New Roman"/>
          <w:spacing w:val="20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ат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мосферного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давления на Земле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Воздушные массы, их типы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Преобладающие ветры — тропические (экваториальные) муссоны,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пассаты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тропических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широт,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западные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ветры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Разнообразие климата на Земле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Климатообразующие факторы: </w:t>
      </w:r>
      <w:proofErr w:type="spellStart"/>
      <w:r w:rsidRPr="00BC148D">
        <w:rPr>
          <w:rFonts w:ascii="Times New Roman" w:hAnsi="Times New Roman" w:cs="Times New Roman"/>
          <w:w w:val="115"/>
        </w:rPr>
        <w:t>гео</w:t>
      </w:r>
      <w:proofErr w:type="spellEnd"/>
      <w:r w:rsidRPr="00BC148D">
        <w:rPr>
          <w:rFonts w:ascii="Times New Roman" w:hAnsi="Times New Roman" w:cs="Times New Roman"/>
          <w:w w:val="115"/>
        </w:rPr>
        <w:t>-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графическое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положение,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океанические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течения,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особенности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циркуляции атмосферы (типы воздушных масс и преобладаю-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щие</w:t>
      </w:r>
      <w:proofErr w:type="spell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ветры),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характер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подстилающей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поверхности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Характеристика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основных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переходных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клим</w:t>
      </w:r>
      <w:proofErr w:type="gramStart"/>
      <w:r w:rsidRPr="00BC148D">
        <w:rPr>
          <w:rFonts w:ascii="Times New Roman" w:hAnsi="Times New Roman" w:cs="Times New Roman"/>
          <w:w w:val="115"/>
        </w:rPr>
        <w:t>а</w:t>
      </w:r>
      <w:proofErr w:type="spellEnd"/>
      <w:r w:rsidRPr="00BC148D">
        <w:rPr>
          <w:rFonts w:ascii="Times New Roman" w:hAnsi="Times New Roman" w:cs="Times New Roman"/>
          <w:w w:val="115"/>
        </w:rPr>
        <w:t>-</w:t>
      </w:r>
      <w:proofErr w:type="gram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тических</w:t>
      </w:r>
      <w:proofErr w:type="spellEnd"/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поясов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Земли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Влияние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климатических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условий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на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жизнь людей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Влияние современной хозяйственной деятельно-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сти</w:t>
      </w:r>
      <w:proofErr w:type="spellEnd"/>
      <w:r w:rsidRPr="00BC148D">
        <w:rPr>
          <w:rFonts w:ascii="Times New Roman" w:hAnsi="Times New Roman" w:cs="Times New Roman"/>
          <w:spacing w:val="4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людей</w:t>
      </w:r>
      <w:r w:rsidRPr="00BC148D">
        <w:rPr>
          <w:rFonts w:ascii="Times New Roman" w:hAnsi="Times New Roman" w:cs="Times New Roman"/>
          <w:spacing w:val="4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на</w:t>
      </w:r>
      <w:r w:rsidRPr="00BC148D">
        <w:rPr>
          <w:rFonts w:ascii="Times New Roman" w:hAnsi="Times New Roman" w:cs="Times New Roman"/>
          <w:spacing w:val="4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климат</w:t>
      </w:r>
      <w:r w:rsidRPr="00BC148D">
        <w:rPr>
          <w:rFonts w:ascii="Times New Roman" w:hAnsi="Times New Roman" w:cs="Times New Roman"/>
          <w:spacing w:val="4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Земли </w:t>
      </w:r>
      <w:r w:rsidRPr="00BC148D">
        <w:rPr>
          <w:rFonts w:ascii="Times New Roman" w:hAnsi="Times New Roman" w:cs="Times New Roman"/>
          <w:spacing w:val="2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Глобальные</w:t>
      </w:r>
      <w:r w:rsidRPr="00BC148D">
        <w:rPr>
          <w:rFonts w:ascii="Times New Roman" w:hAnsi="Times New Roman" w:cs="Times New Roman"/>
          <w:spacing w:val="4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изменения</w:t>
      </w:r>
      <w:r w:rsidRPr="00BC148D">
        <w:rPr>
          <w:rFonts w:ascii="Times New Roman" w:hAnsi="Times New Roman" w:cs="Times New Roman"/>
          <w:spacing w:val="4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климата</w:t>
      </w:r>
      <w:r w:rsidRPr="00BC148D">
        <w:rPr>
          <w:rFonts w:ascii="Times New Roman" w:hAnsi="Times New Roman" w:cs="Times New Roman"/>
          <w:spacing w:val="-5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 различные точки зрения на их причины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Карты климатических поясов, климатические карты, карты атмосферных осадков по сезонам года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proofErr w:type="spellStart"/>
      <w:r w:rsidRPr="00BC148D">
        <w:rPr>
          <w:rFonts w:ascii="Times New Roman" w:hAnsi="Times New Roman" w:cs="Times New Roman"/>
          <w:w w:val="115"/>
        </w:rPr>
        <w:t>Климатограмма</w:t>
      </w:r>
      <w:proofErr w:type="spellEnd"/>
      <w:r w:rsidRPr="00BC148D">
        <w:rPr>
          <w:rFonts w:ascii="Times New Roman" w:hAnsi="Times New Roman" w:cs="Times New Roman"/>
          <w:w w:val="115"/>
        </w:rPr>
        <w:t xml:space="preserve"> как графическая форма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отражения</w:t>
      </w:r>
      <w:r w:rsidRPr="00BC148D">
        <w:rPr>
          <w:rFonts w:ascii="Times New Roman" w:hAnsi="Times New Roman" w:cs="Times New Roman"/>
          <w:spacing w:val="2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климатических</w:t>
      </w:r>
      <w:r w:rsidRPr="00BC148D">
        <w:rPr>
          <w:rFonts w:ascii="Times New Roman" w:hAnsi="Times New Roman" w:cs="Times New Roman"/>
          <w:spacing w:val="2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особенностей</w:t>
      </w:r>
      <w:r w:rsidRPr="00BC148D">
        <w:rPr>
          <w:rFonts w:ascii="Times New Roman" w:hAnsi="Times New Roman" w:cs="Times New Roman"/>
          <w:spacing w:val="2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w w:val="142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7" w:after="0" w:line="240" w:lineRule="auto"/>
        <w:ind w:firstLine="284"/>
        <w:jc w:val="both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1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Описание климата территории по климатической карте и </w:t>
      </w:r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климатограмме</w:t>
      </w:r>
      <w:proofErr w:type="spellEnd"/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7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4.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Мировой</w:t>
      </w:r>
      <w:r w:rsidRPr="00BC148D">
        <w:rPr>
          <w:b/>
          <w:bCs/>
          <w:spacing w:val="17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океан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—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основная</w:t>
      </w:r>
      <w:r w:rsidRPr="00BC148D">
        <w:rPr>
          <w:b/>
          <w:bCs/>
          <w:spacing w:val="17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часть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гидросферы</w:t>
      </w:r>
    </w:p>
    <w:p w:rsidR="008E0A5C" w:rsidRPr="00BC148D" w:rsidRDefault="008E0A5C" w:rsidP="008E0A5C">
      <w:pPr>
        <w:widowControl w:val="0"/>
        <w:autoSpaceDE w:val="0"/>
        <w:autoSpaceDN w:val="0"/>
        <w:spacing w:before="71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BC148D">
        <w:rPr>
          <w:w w:val="115"/>
          <w:sz w:val="20"/>
          <w:szCs w:val="20"/>
        </w:rPr>
        <w:t>Мировой океан и его части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Тихий, Атлантический, Индийский и Северный Ледовитый океаны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Южный океан и проблема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выделения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как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самостоятельной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Тёплые и холодные океанические течения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Система океанических течений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Влияние тёплых и холодных океанических течений на климат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Солёность поверхностных вод Мирового океана,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её измерение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Карта солёности поверхностных вод Мирового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океана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Географические  закономерности  изменения  солёности — зависимость от соотношения количества</w:t>
      </w:r>
      <w:proofErr w:type="gramEnd"/>
      <w:r w:rsidRPr="00BC148D">
        <w:rPr>
          <w:w w:val="115"/>
          <w:sz w:val="20"/>
          <w:szCs w:val="20"/>
        </w:rPr>
        <w:t xml:space="preserve"> атмосферных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осадков и испарения, опресняющего влияния речных вод и вод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ледников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Образование льдов в Мировом океане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ледовитости</w:t>
      </w:r>
      <w:proofErr w:type="spellEnd"/>
      <w:r w:rsidRPr="00BC148D">
        <w:rPr>
          <w:w w:val="115"/>
          <w:sz w:val="20"/>
          <w:szCs w:val="20"/>
        </w:rPr>
        <w:t xml:space="preserve"> и уровня Мирового океана, их причины и сле</w:t>
      </w:r>
      <w:proofErr w:type="gramStart"/>
      <w:r w:rsidRPr="00BC148D">
        <w:rPr>
          <w:w w:val="115"/>
          <w:sz w:val="20"/>
          <w:szCs w:val="20"/>
        </w:rPr>
        <w:t>д-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ствия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Жизнь в Океане, закономерности её пространственного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распространения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Основные районы рыболовства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Экологические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проблемы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Мирового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7" w:after="0" w:line="240" w:lineRule="auto"/>
        <w:ind w:firstLine="284"/>
        <w:jc w:val="both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w w:val="115"/>
          <w:sz w:val="20"/>
          <w:szCs w:val="20"/>
        </w:rPr>
      </w:pPr>
      <w:r w:rsidRPr="00BC148D">
        <w:rPr>
          <w:w w:val="115"/>
          <w:sz w:val="20"/>
          <w:szCs w:val="20"/>
        </w:rPr>
        <w:lastRenderedPageBreak/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Выявление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закономерностей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солёности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</w:t>
      </w:r>
      <w:proofErr w:type="gramStart"/>
      <w:r w:rsidRPr="00BC148D">
        <w:rPr>
          <w:w w:val="115"/>
          <w:sz w:val="20"/>
          <w:szCs w:val="20"/>
        </w:rPr>
        <w:t>о-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верхностных</w:t>
      </w:r>
      <w:proofErr w:type="spellEnd"/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Мирового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океана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распространения</w:t>
      </w:r>
      <w:r w:rsidRPr="00BC148D">
        <w:rPr>
          <w:spacing w:val="3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тёплых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холодных течений у западных и восточных побережий материков.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 двух океанов по плану с использованием нескольких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источников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географической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информации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0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11"/>
          <w:sz w:val="20"/>
          <w:szCs w:val="20"/>
        </w:rPr>
        <w:t xml:space="preserve"> </w:t>
      </w:r>
      <w:r w:rsidRPr="00BC148D">
        <w:rPr>
          <w:sz w:val="20"/>
          <w:szCs w:val="20"/>
        </w:rPr>
        <w:t>2.</w:t>
      </w:r>
      <w:r w:rsidRPr="00BC148D">
        <w:rPr>
          <w:spacing w:val="11"/>
          <w:sz w:val="20"/>
          <w:szCs w:val="20"/>
        </w:rPr>
        <w:t xml:space="preserve"> </w:t>
      </w:r>
      <w:r w:rsidRPr="00BC148D">
        <w:rPr>
          <w:sz w:val="20"/>
          <w:szCs w:val="20"/>
        </w:rPr>
        <w:t>Человечество</w:t>
      </w:r>
      <w:r w:rsidRPr="00BC148D">
        <w:rPr>
          <w:spacing w:val="11"/>
          <w:sz w:val="20"/>
          <w:szCs w:val="20"/>
        </w:rPr>
        <w:t xml:space="preserve"> </w:t>
      </w:r>
      <w:r w:rsidRPr="00BC148D">
        <w:rPr>
          <w:sz w:val="20"/>
          <w:szCs w:val="20"/>
        </w:rPr>
        <w:t>на</w:t>
      </w:r>
      <w:r w:rsidRPr="00BC148D">
        <w:rPr>
          <w:spacing w:val="11"/>
          <w:sz w:val="20"/>
          <w:szCs w:val="20"/>
        </w:rPr>
        <w:t xml:space="preserve"> </w:t>
      </w:r>
      <w:r w:rsidRPr="00BC148D">
        <w:rPr>
          <w:sz w:val="20"/>
          <w:szCs w:val="20"/>
        </w:rPr>
        <w:t>земле</w:t>
      </w:r>
    </w:p>
    <w:p w:rsidR="008E0A5C" w:rsidRPr="00BC148D" w:rsidRDefault="008E0A5C" w:rsidP="008E0A5C">
      <w:pPr>
        <w:widowControl w:val="0"/>
        <w:autoSpaceDE w:val="0"/>
        <w:autoSpaceDN w:val="0"/>
        <w:spacing w:before="94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1.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Численность</w:t>
      </w:r>
      <w:r w:rsidRPr="00BC148D">
        <w:rPr>
          <w:b/>
          <w:bCs/>
          <w:spacing w:val="1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населения</w:t>
      </w:r>
    </w:p>
    <w:p w:rsidR="008E0A5C" w:rsidRPr="00BC148D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Заселение Земли человеком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Современная численность 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численности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времени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Методы определения численности населения, переписи 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Факторы, влияющие на рост численности 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Размещение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плотность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населения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9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Определение,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gramStart"/>
      <w:r w:rsidRPr="00BC148D">
        <w:rPr>
          <w:w w:val="115"/>
          <w:sz w:val="20"/>
          <w:szCs w:val="20"/>
        </w:rPr>
        <w:t>темпов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численности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населения отдельных регионов мира</w:t>
      </w:r>
      <w:proofErr w:type="gramEnd"/>
      <w:r w:rsidRPr="00BC148D">
        <w:rPr>
          <w:w w:val="115"/>
          <w:sz w:val="20"/>
          <w:szCs w:val="20"/>
        </w:rPr>
        <w:t xml:space="preserve"> по статистическим материалам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Определение и сравнение различий в численности, плотности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населения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отдельных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разным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источникам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6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2.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Страны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народы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мира</w:t>
      </w:r>
    </w:p>
    <w:p w:rsidR="008E0A5C" w:rsidRPr="00BC148D" w:rsidRDefault="008E0A5C" w:rsidP="008E0A5C">
      <w:pPr>
        <w:widowControl w:val="0"/>
        <w:autoSpaceDE w:val="0"/>
        <w:autoSpaceDN w:val="0"/>
        <w:spacing w:before="71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Народы и религии 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Этнический состав населения 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Языковая классификация народов 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Мировые и </w:t>
      </w:r>
      <w:proofErr w:type="spellStart"/>
      <w:r w:rsidRPr="00BC148D">
        <w:rPr>
          <w:w w:val="115"/>
          <w:sz w:val="20"/>
          <w:szCs w:val="20"/>
        </w:rPr>
        <w:t>национал</w:t>
      </w:r>
      <w:proofErr w:type="gramStart"/>
      <w:r w:rsidRPr="00BC148D">
        <w:rPr>
          <w:w w:val="115"/>
          <w:sz w:val="20"/>
          <w:szCs w:val="20"/>
        </w:rPr>
        <w:t>ь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ные</w:t>
      </w:r>
      <w:proofErr w:type="spellEnd"/>
      <w:r w:rsidRPr="00BC148D">
        <w:rPr>
          <w:w w:val="115"/>
          <w:sz w:val="20"/>
          <w:szCs w:val="20"/>
        </w:rPr>
        <w:t xml:space="preserve"> религии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География мировых религий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Хозяйственная </w:t>
      </w:r>
      <w:proofErr w:type="spellStart"/>
      <w:r w:rsidRPr="00BC148D">
        <w:rPr>
          <w:w w:val="115"/>
          <w:sz w:val="20"/>
          <w:szCs w:val="20"/>
        </w:rPr>
        <w:t>дея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тельность</w:t>
      </w:r>
      <w:proofErr w:type="spellEnd"/>
      <w:r w:rsidRPr="00BC148D">
        <w:rPr>
          <w:w w:val="115"/>
          <w:sz w:val="20"/>
          <w:szCs w:val="20"/>
        </w:rPr>
        <w:t xml:space="preserve"> людей, основные её виды: сельское хозяйство, про</w:t>
      </w:r>
      <w:r w:rsidRPr="00BC148D">
        <w:rPr>
          <w:spacing w:val="-1"/>
          <w:w w:val="115"/>
          <w:sz w:val="20"/>
          <w:szCs w:val="20"/>
        </w:rPr>
        <w:t>мышленность,</w:t>
      </w:r>
      <w:r w:rsidRPr="00BC148D">
        <w:rPr>
          <w:spacing w:val="-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сфера</w:t>
      </w:r>
      <w:r w:rsidRPr="00BC148D">
        <w:rPr>
          <w:spacing w:val="-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услуг</w:t>
      </w:r>
      <w:r w:rsidRPr="00BC148D">
        <w:rPr>
          <w:spacing w:val="4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Их</w:t>
      </w:r>
      <w:r w:rsidRPr="00BC148D">
        <w:rPr>
          <w:spacing w:val="-2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влияние</w:t>
      </w:r>
      <w:r w:rsidRPr="00BC148D">
        <w:rPr>
          <w:spacing w:val="-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-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природные</w:t>
      </w:r>
      <w:r w:rsidRPr="00BC148D">
        <w:rPr>
          <w:spacing w:val="-2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комплексы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Комплексные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Города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сельские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Культурно-исторические регионы мира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Многообразие стран, их основ-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ные</w:t>
      </w:r>
      <w:proofErr w:type="spellEnd"/>
      <w:r w:rsidRPr="00BC148D">
        <w:rPr>
          <w:spacing w:val="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типы</w:t>
      </w:r>
      <w:r w:rsidRPr="00BC148D">
        <w:rPr>
          <w:spacing w:val="2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Профессия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менеджер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сфере</w:t>
      </w:r>
      <w:r w:rsidRPr="00BC148D">
        <w:rPr>
          <w:spacing w:val="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туризма,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экскурсовод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9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 занятий населения двух стран по комплексным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0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27"/>
          <w:sz w:val="20"/>
          <w:szCs w:val="20"/>
        </w:rPr>
        <w:t xml:space="preserve"> </w:t>
      </w:r>
      <w:r w:rsidRPr="00BC148D">
        <w:rPr>
          <w:sz w:val="20"/>
          <w:szCs w:val="20"/>
        </w:rPr>
        <w:t>3.</w:t>
      </w:r>
      <w:r w:rsidRPr="00BC148D">
        <w:rPr>
          <w:spacing w:val="28"/>
          <w:sz w:val="20"/>
          <w:szCs w:val="20"/>
        </w:rPr>
        <w:t xml:space="preserve"> </w:t>
      </w:r>
      <w:r w:rsidRPr="00BC148D">
        <w:rPr>
          <w:sz w:val="20"/>
          <w:szCs w:val="20"/>
        </w:rPr>
        <w:t>Материки</w:t>
      </w:r>
      <w:r w:rsidRPr="00BC148D">
        <w:rPr>
          <w:spacing w:val="28"/>
          <w:sz w:val="20"/>
          <w:szCs w:val="20"/>
        </w:rPr>
        <w:t xml:space="preserve"> </w:t>
      </w:r>
      <w:r w:rsidRPr="00BC148D">
        <w:rPr>
          <w:sz w:val="20"/>
          <w:szCs w:val="20"/>
        </w:rPr>
        <w:t>и</w:t>
      </w:r>
      <w:r w:rsidRPr="00BC148D">
        <w:rPr>
          <w:spacing w:val="28"/>
          <w:sz w:val="20"/>
          <w:szCs w:val="20"/>
        </w:rPr>
        <w:t xml:space="preserve"> </w:t>
      </w:r>
      <w:r w:rsidRPr="00BC148D">
        <w:rPr>
          <w:sz w:val="20"/>
          <w:szCs w:val="20"/>
        </w:rPr>
        <w:t>страны</w:t>
      </w:r>
    </w:p>
    <w:p w:rsidR="008E0A5C" w:rsidRPr="00BC148D" w:rsidRDefault="008E0A5C" w:rsidP="008E0A5C">
      <w:pPr>
        <w:widowControl w:val="0"/>
        <w:autoSpaceDE w:val="0"/>
        <w:autoSpaceDN w:val="0"/>
        <w:spacing w:before="94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8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1.</w:t>
      </w:r>
      <w:r w:rsidRPr="00BC148D">
        <w:rPr>
          <w:b/>
          <w:bCs/>
          <w:spacing w:val="9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Южные</w:t>
      </w:r>
      <w:r w:rsidRPr="00BC148D">
        <w:rPr>
          <w:b/>
          <w:bCs/>
          <w:spacing w:val="9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материки</w:t>
      </w:r>
    </w:p>
    <w:p w:rsidR="008E0A5C" w:rsidRPr="00BC148D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Африка Австралия и Океания Южная Америка Антаркти</w:t>
      </w:r>
      <w:r w:rsidRPr="00BC148D">
        <w:rPr>
          <w:spacing w:val="-1"/>
          <w:w w:val="120"/>
          <w:sz w:val="20"/>
          <w:szCs w:val="20"/>
        </w:rPr>
        <w:t xml:space="preserve">да История открытия </w:t>
      </w:r>
      <w:r w:rsidRPr="00BC148D">
        <w:rPr>
          <w:w w:val="120"/>
          <w:sz w:val="20"/>
          <w:szCs w:val="20"/>
        </w:rPr>
        <w:t>Географическое положение Основные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черты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рельефа,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климата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внутренних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вод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определяющие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факторы Зональные и азональные природные комплексы Население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Политическая карта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Крупнейшие по территории 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 xml:space="preserve">численности населения страны Изменение </w:t>
      </w:r>
      <w:r w:rsidRPr="00BC148D">
        <w:rPr>
          <w:w w:val="120"/>
          <w:sz w:val="20"/>
          <w:szCs w:val="20"/>
        </w:rPr>
        <w:t xml:space="preserve">природы под </w:t>
      </w:r>
      <w:proofErr w:type="spellStart"/>
      <w:r w:rsidRPr="00BC148D">
        <w:rPr>
          <w:w w:val="120"/>
          <w:sz w:val="20"/>
          <w:szCs w:val="20"/>
        </w:rPr>
        <w:t>вли</w:t>
      </w:r>
      <w:proofErr w:type="gramStart"/>
      <w:r w:rsidRPr="00BC148D">
        <w:rPr>
          <w:w w:val="120"/>
          <w:sz w:val="20"/>
          <w:szCs w:val="20"/>
        </w:rPr>
        <w:t>я</w:t>
      </w:r>
      <w:proofErr w:type="spellEnd"/>
      <w:r w:rsidRPr="00BC148D">
        <w:rPr>
          <w:w w:val="120"/>
          <w:sz w:val="20"/>
          <w:szCs w:val="20"/>
        </w:rPr>
        <w:t>-</w:t>
      </w:r>
      <w:proofErr w:type="gramEnd"/>
      <w:r w:rsidRPr="00BC148D">
        <w:rPr>
          <w:spacing w:val="-57"/>
          <w:w w:val="120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нием</w:t>
      </w:r>
      <w:proofErr w:type="spellEnd"/>
      <w:r w:rsidRPr="00BC148D">
        <w:rPr>
          <w:spacing w:val="4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хозяйственной</w:t>
      </w:r>
      <w:r w:rsidRPr="00BC148D">
        <w:rPr>
          <w:spacing w:val="4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деятельности</w:t>
      </w:r>
      <w:r w:rsidRPr="00BC148D">
        <w:rPr>
          <w:spacing w:val="4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человека </w:t>
      </w:r>
      <w:r w:rsidRPr="00BC148D">
        <w:rPr>
          <w:spacing w:val="3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Антарктида</w:t>
      </w:r>
      <w:r w:rsidRPr="00BC148D">
        <w:rPr>
          <w:spacing w:val="4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—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уникальный материк на Земле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Освоение человеком </w:t>
      </w:r>
      <w:proofErr w:type="spellStart"/>
      <w:r w:rsidRPr="00BC148D">
        <w:rPr>
          <w:w w:val="115"/>
          <w:sz w:val="20"/>
          <w:szCs w:val="20"/>
        </w:rPr>
        <w:t>Антаркт</w:t>
      </w:r>
      <w:proofErr w:type="gramStart"/>
      <w:r w:rsidRPr="00BC148D">
        <w:rPr>
          <w:w w:val="115"/>
          <w:sz w:val="20"/>
          <w:szCs w:val="20"/>
        </w:rPr>
        <w:t>и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lastRenderedPageBreak/>
        <w:t>ды</w:t>
      </w:r>
      <w:proofErr w:type="spellEnd"/>
      <w:r w:rsidRPr="00BC148D">
        <w:rPr>
          <w:w w:val="115"/>
          <w:sz w:val="20"/>
          <w:szCs w:val="20"/>
        </w:rPr>
        <w:t xml:space="preserve"> Цели международных исследований материка в XX—XXI </w:t>
      </w:r>
      <w:proofErr w:type="spellStart"/>
      <w:r w:rsidRPr="00BC148D">
        <w:rPr>
          <w:w w:val="115"/>
          <w:sz w:val="20"/>
          <w:szCs w:val="20"/>
        </w:rPr>
        <w:t>вв</w:t>
      </w:r>
      <w:proofErr w:type="spellEnd"/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Современные исследования в Антарктиде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Роль России в </w:t>
      </w:r>
      <w:proofErr w:type="spellStart"/>
      <w:r w:rsidRPr="00BC148D">
        <w:rPr>
          <w:w w:val="115"/>
          <w:sz w:val="20"/>
          <w:szCs w:val="20"/>
        </w:rPr>
        <w:t>откры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тиях</w:t>
      </w:r>
      <w:proofErr w:type="spellEnd"/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исследованиях</w:t>
      </w:r>
      <w:r w:rsidRPr="00BC148D">
        <w:rPr>
          <w:spacing w:val="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ледового</w:t>
      </w:r>
      <w:r w:rsidRPr="00BC148D">
        <w:rPr>
          <w:spacing w:val="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континента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5" w:after="0" w:line="240" w:lineRule="auto"/>
        <w:ind w:firstLine="284"/>
        <w:jc w:val="both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4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географического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положения</w:t>
      </w:r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двух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(любых)</w:t>
      </w:r>
      <w:r w:rsidRPr="00BC148D">
        <w:rPr>
          <w:spacing w:val="14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ю</w:t>
      </w:r>
      <w:proofErr w:type="gramStart"/>
      <w:r w:rsidRPr="00BC148D">
        <w:rPr>
          <w:w w:val="115"/>
          <w:sz w:val="20"/>
          <w:szCs w:val="20"/>
        </w:rPr>
        <w:t>ж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ных</w:t>
      </w:r>
      <w:proofErr w:type="spellEnd"/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материков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Объяснение</w:t>
      </w:r>
      <w:r w:rsidRPr="00BC148D">
        <w:rPr>
          <w:spacing w:val="-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годового</w:t>
      </w:r>
      <w:r w:rsidRPr="00BC148D">
        <w:rPr>
          <w:spacing w:val="-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хода</w:t>
      </w:r>
      <w:r w:rsidRPr="00BC148D">
        <w:rPr>
          <w:spacing w:val="-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</w:t>
      </w:r>
      <w:r w:rsidRPr="00BC148D">
        <w:rPr>
          <w:spacing w:val="-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-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режима</w:t>
      </w:r>
      <w:r w:rsidRPr="00BC148D">
        <w:rPr>
          <w:spacing w:val="-1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выпадения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атмосферных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осадков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экваториальном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климатическом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поясе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3</w:t>
      </w:r>
      <w:r w:rsidRPr="00BC148D">
        <w:rPr>
          <w:spacing w:val="5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Сравнение</w:t>
      </w:r>
      <w:r w:rsidRPr="00BC148D">
        <w:rPr>
          <w:spacing w:val="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особенностей</w:t>
      </w:r>
      <w:r w:rsidRPr="00BC148D">
        <w:rPr>
          <w:spacing w:val="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климата</w:t>
      </w:r>
      <w:r w:rsidRPr="00BC148D">
        <w:rPr>
          <w:spacing w:val="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Африки,</w:t>
      </w:r>
      <w:r w:rsidRPr="00BC148D">
        <w:rPr>
          <w:spacing w:val="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Южной</w:t>
      </w:r>
      <w:r w:rsidRPr="00BC148D">
        <w:rPr>
          <w:spacing w:val="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Амери</w:t>
      </w:r>
      <w:r w:rsidRPr="00BC148D">
        <w:rPr>
          <w:w w:val="120"/>
          <w:sz w:val="20"/>
          <w:szCs w:val="20"/>
        </w:rPr>
        <w:t>ки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Австралии</w:t>
      </w:r>
      <w:r w:rsidRPr="00BC148D">
        <w:rPr>
          <w:spacing w:val="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плану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4</w:t>
      </w:r>
      <w:r w:rsidRPr="00BC148D">
        <w:rPr>
          <w:spacing w:val="5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Описание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Австралии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одной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Африки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или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Южной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Америки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географическим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5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Объяснение особенностей размещения 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Австра</w:t>
      </w:r>
      <w:r w:rsidRPr="00BC148D">
        <w:rPr>
          <w:w w:val="120"/>
          <w:sz w:val="20"/>
          <w:szCs w:val="20"/>
        </w:rPr>
        <w:t>лии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или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одной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стран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Африки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или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Южной</w:t>
      </w:r>
      <w:r w:rsidRPr="00BC148D">
        <w:rPr>
          <w:spacing w:val="8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Америки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30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2.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Северные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материки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Северная Америка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Евразия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История открытия и освоения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Географическое положение  Основные черты рельефа, климата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 внутренних вод и определяющие их факторы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Зональные 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азональные природные комплексы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Население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Политическая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Крупнейшие по территории и численности населения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страны</w:t>
      </w:r>
      <w:r w:rsidRPr="00BC148D">
        <w:rPr>
          <w:spacing w:val="39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Изменение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природы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под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влиянием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хозяйственной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деятельности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человека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4" w:after="0" w:line="240" w:lineRule="auto"/>
        <w:ind w:firstLine="284"/>
        <w:jc w:val="both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2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Объяснение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распространения</w:t>
      </w:r>
      <w:r w:rsidRPr="00BC148D">
        <w:rPr>
          <w:spacing w:val="-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зон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современного</w:t>
      </w:r>
      <w:r w:rsidRPr="00BC148D">
        <w:rPr>
          <w:spacing w:val="-1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вулканизма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землетрясений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-1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территории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Северной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Америки</w:t>
      </w:r>
      <w:r w:rsidRPr="00BC148D">
        <w:rPr>
          <w:spacing w:val="-15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4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Евразии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2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Объяснение климатических различий территорий, нахо</w:t>
      </w:r>
      <w:r w:rsidRPr="00BC148D">
        <w:rPr>
          <w:w w:val="115"/>
          <w:sz w:val="20"/>
          <w:szCs w:val="20"/>
        </w:rPr>
        <w:t>дящихся на одной географической широте, на примере умере</w:t>
      </w:r>
      <w:proofErr w:type="gramStart"/>
      <w:r w:rsidRPr="00BC148D">
        <w:rPr>
          <w:w w:val="115"/>
          <w:sz w:val="20"/>
          <w:szCs w:val="20"/>
        </w:rPr>
        <w:t>н-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20"/>
          <w:sz w:val="20"/>
          <w:szCs w:val="20"/>
        </w:rPr>
        <w:t>ного</w:t>
      </w:r>
      <w:proofErr w:type="spellEnd"/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климатического</w:t>
      </w:r>
      <w:r w:rsidRPr="00BC148D">
        <w:rPr>
          <w:spacing w:val="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пляса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3  Представление в виде таблицы информации о компонентах природы одной из природных зон на основе анализа нескольких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источников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информации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4</w:t>
      </w:r>
      <w:r w:rsidRPr="00BC148D">
        <w:rPr>
          <w:spacing w:val="4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Описание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одной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Северной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Америки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или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Евразии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 форме презентации (с целью привлечения туристов, создания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положительного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образа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страны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</w:t>
      </w:r>
      <w:proofErr w:type="gramStart"/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)</w:t>
      </w:r>
      <w:proofErr w:type="gramEnd"/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29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0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3.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Взаимодействие</w:t>
      </w:r>
      <w:r w:rsidRPr="00BC148D">
        <w:rPr>
          <w:b/>
          <w:bCs/>
          <w:spacing w:val="10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природы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общества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Влияние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закономерностей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оболочки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жизнь и деятельность людей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Особенности взаимодействия ч</w:t>
      </w:r>
      <w:proofErr w:type="gramStart"/>
      <w:r w:rsidRPr="00BC148D">
        <w:rPr>
          <w:w w:val="115"/>
          <w:sz w:val="20"/>
          <w:szCs w:val="20"/>
        </w:rPr>
        <w:t>е-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ловека</w:t>
      </w:r>
      <w:proofErr w:type="spellEnd"/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природы</w:t>
      </w:r>
      <w:r w:rsidRPr="00BC148D">
        <w:rPr>
          <w:spacing w:val="3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3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разных</w:t>
      </w:r>
      <w:r w:rsidRPr="00BC148D">
        <w:rPr>
          <w:spacing w:val="3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материках  </w:t>
      </w:r>
      <w:r w:rsidRPr="00BC148D">
        <w:rPr>
          <w:spacing w:val="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Необходимость</w:t>
      </w:r>
      <w:r w:rsidRPr="00BC148D">
        <w:rPr>
          <w:spacing w:val="3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меж-</w:t>
      </w:r>
    </w:p>
    <w:p w:rsidR="008E0A5C" w:rsidRPr="00BC148D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proofErr w:type="spellStart"/>
      <w:r w:rsidRPr="00BC148D">
        <w:rPr>
          <w:w w:val="115"/>
          <w:sz w:val="20"/>
          <w:szCs w:val="20"/>
        </w:rPr>
        <w:t>дународного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сотрудничества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использовании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её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охране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Развитие природоохранной деятельности на </w:t>
      </w:r>
      <w:proofErr w:type="spellStart"/>
      <w:r w:rsidRPr="00BC148D">
        <w:rPr>
          <w:w w:val="115"/>
          <w:sz w:val="20"/>
          <w:szCs w:val="20"/>
        </w:rPr>
        <w:t>совреме</w:t>
      </w:r>
      <w:proofErr w:type="gramStart"/>
      <w:r w:rsidRPr="00BC148D">
        <w:rPr>
          <w:w w:val="115"/>
          <w:sz w:val="20"/>
          <w:szCs w:val="20"/>
        </w:rPr>
        <w:t>н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ном этапе (Международный союз охраны природы, </w:t>
      </w:r>
      <w:proofErr w:type="spellStart"/>
      <w:r w:rsidRPr="00BC148D">
        <w:rPr>
          <w:w w:val="115"/>
          <w:sz w:val="20"/>
          <w:szCs w:val="20"/>
        </w:rPr>
        <w:t>Междуна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родная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гидрографическая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организация,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ЮНЕСКО</w:t>
      </w:r>
      <w:r w:rsidRPr="00BC148D">
        <w:rPr>
          <w:spacing w:val="2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др</w:t>
      </w:r>
      <w:proofErr w:type="spellEnd"/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)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Глобальные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проблемы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человечества: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экологическая,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сырь</w:t>
      </w:r>
      <w:proofErr w:type="gramStart"/>
      <w:r w:rsidRPr="00BC148D">
        <w:rPr>
          <w:w w:val="115"/>
          <w:sz w:val="20"/>
          <w:szCs w:val="20"/>
        </w:rPr>
        <w:t>е-</w:t>
      </w:r>
      <w:proofErr w:type="gramEnd"/>
      <w:r w:rsidRPr="00BC148D">
        <w:rPr>
          <w:spacing w:val="-55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вая</w:t>
      </w:r>
      <w:proofErr w:type="spellEnd"/>
      <w:r w:rsidRPr="00BC148D">
        <w:rPr>
          <w:w w:val="115"/>
          <w:sz w:val="20"/>
          <w:szCs w:val="20"/>
        </w:rPr>
        <w:t xml:space="preserve">, энергетическая, преодоления отсталости стран, </w:t>
      </w:r>
      <w:proofErr w:type="spellStart"/>
      <w:r w:rsidRPr="00BC148D">
        <w:rPr>
          <w:w w:val="115"/>
          <w:sz w:val="20"/>
          <w:szCs w:val="20"/>
        </w:rPr>
        <w:t>продоволь</w:t>
      </w:r>
      <w:proofErr w:type="spellEnd"/>
      <w:r w:rsidRPr="00BC148D">
        <w:rPr>
          <w:w w:val="115"/>
          <w:sz w:val="20"/>
          <w:szCs w:val="20"/>
        </w:rPr>
        <w:t>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ственная</w:t>
      </w:r>
      <w:proofErr w:type="spellEnd"/>
      <w:r w:rsidRPr="00BC148D">
        <w:rPr>
          <w:w w:val="115"/>
          <w:sz w:val="20"/>
          <w:szCs w:val="20"/>
        </w:rPr>
        <w:t xml:space="preserve"> — и международные усилия по их преодолению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Про-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грамма ООН и цели устойчивого развития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Всемирное наследие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ЮНЕСКО: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природные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культурные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объекты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6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spacing w:val="-1"/>
          <w:w w:val="115"/>
          <w:sz w:val="20"/>
          <w:szCs w:val="20"/>
        </w:rPr>
        <w:t>1</w:t>
      </w:r>
      <w:r w:rsidRPr="00BC148D">
        <w:rPr>
          <w:spacing w:val="29"/>
          <w:w w:val="115"/>
          <w:sz w:val="20"/>
          <w:szCs w:val="20"/>
        </w:rPr>
        <w:t xml:space="preserve"> </w:t>
      </w:r>
      <w:r w:rsidRPr="00BC148D">
        <w:rPr>
          <w:spacing w:val="-1"/>
          <w:w w:val="115"/>
          <w:sz w:val="20"/>
          <w:szCs w:val="20"/>
        </w:rPr>
        <w:t>Характеристика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изменений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компонентов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природы</w:t>
      </w:r>
      <w:r w:rsidRPr="00BC148D">
        <w:rPr>
          <w:spacing w:val="-1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-13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терр</w:t>
      </w:r>
      <w:proofErr w:type="gramStart"/>
      <w:r w:rsidRPr="00BC148D">
        <w:rPr>
          <w:w w:val="115"/>
          <w:sz w:val="20"/>
          <w:szCs w:val="20"/>
        </w:rPr>
        <w:t>и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тории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одной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из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стран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мира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в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результате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spacing w:val="-2"/>
          <w:w w:val="120"/>
          <w:sz w:val="20"/>
          <w:szCs w:val="20"/>
        </w:rPr>
        <w:t>деятельности</w:t>
      </w:r>
      <w:r w:rsidRPr="00BC148D">
        <w:rPr>
          <w:spacing w:val="-13"/>
          <w:w w:val="120"/>
          <w:sz w:val="20"/>
          <w:szCs w:val="20"/>
        </w:rPr>
        <w:t xml:space="preserve"> </w:t>
      </w:r>
      <w:r w:rsidRPr="00BC148D">
        <w:rPr>
          <w:spacing w:val="-1"/>
          <w:w w:val="120"/>
          <w:sz w:val="20"/>
          <w:szCs w:val="20"/>
        </w:rPr>
        <w:t>человека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</w:p>
    <w:p w:rsidR="008E0A5C" w:rsidRPr="00BC148D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  <w:r w:rsidRPr="00BC148D">
        <w:rPr>
          <w:b/>
          <w:szCs w:val="24"/>
        </w:rPr>
        <w:t>8 класс</w:t>
      </w:r>
    </w:p>
    <w:p w:rsidR="008E0A5C" w:rsidRPr="00BC148D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</w:p>
    <w:p w:rsidR="008E0A5C" w:rsidRPr="00BC148D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Pr="00BC148D">
        <w:rPr>
          <w:spacing w:val="-4"/>
          <w:sz w:val="20"/>
          <w:szCs w:val="20"/>
        </w:rPr>
        <w:t xml:space="preserve"> </w:t>
      </w:r>
      <w:r w:rsidRPr="00BC148D">
        <w:rPr>
          <w:sz w:val="20"/>
          <w:szCs w:val="20"/>
        </w:rPr>
        <w:t>1.</w:t>
      </w:r>
      <w:r w:rsidRPr="00BC148D">
        <w:rPr>
          <w:spacing w:val="-4"/>
          <w:sz w:val="20"/>
          <w:szCs w:val="20"/>
        </w:rPr>
        <w:t xml:space="preserve"> </w:t>
      </w:r>
      <w:r w:rsidRPr="00BC148D">
        <w:rPr>
          <w:sz w:val="20"/>
          <w:szCs w:val="20"/>
        </w:rPr>
        <w:t>Географическое</w:t>
      </w:r>
      <w:r w:rsidRPr="00BC148D">
        <w:rPr>
          <w:spacing w:val="-4"/>
          <w:sz w:val="20"/>
          <w:szCs w:val="20"/>
        </w:rPr>
        <w:t xml:space="preserve"> </w:t>
      </w:r>
      <w:r w:rsidRPr="00BC148D">
        <w:rPr>
          <w:sz w:val="20"/>
          <w:szCs w:val="20"/>
        </w:rPr>
        <w:t>пространство России</w:t>
      </w:r>
    </w:p>
    <w:p w:rsidR="008E0A5C" w:rsidRPr="00BC148D" w:rsidRDefault="008E0A5C" w:rsidP="008E0A5C">
      <w:pPr>
        <w:widowControl w:val="0"/>
        <w:autoSpaceDE w:val="0"/>
        <w:autoSpaceDN w:val="0"/>
        <w:spacing w:before="209" w:after="0" w:line="240" w:lineRule="auto"/>
        <w:ind w:firstLine="284"/>
        <w:rPr>
          <w:b/>
          <w:sz w:val="20"/>
          <w:szCs w:val="20"/>
        </w:rPr>
      </w:pPr>
      <w:r w:rsidRPr="00BC148D">
        <w:rPr>
          <w:b/>
          <w:w w:val="85"/>
          <w:sz w:val="20"/>
          <w:szCs w:val="20"/>
        </w:rPr>
        <w:t>тема</w:t>
      </w:r>
      <w:r w:rsidRPr="00BC148D">
        <w:rPr>
          <w:b/>
          <w:spacing w:val="12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1.</w:t>
      </w:r>
      <w:r w:rsidRPr="00BC148D">
        <w:rPr>
          <w:b/>
          <w:spacing w:val="12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История</w:t>
      </w:r>
      <w:r w:rsidRPr="00BC148D">
        <w:rPr>
          <w:b/>
          <w:spacing w:val="12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формирования</w:t>
      </w:r>
      <w:r w:rsidRPr="00BC148D">
        <w:rPr>
          <w:b/>
          <w:spacing w:val="13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и</w:t>
      </w:r>
      <w:r w:rsidRPr="00BC148D">
        <w:rPr>
          <w:b/>
          <w:spacing w:val="12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освоения</w:t>
      </w:r>
      <w:r w:rsidRPr="00BC148D">
        <w:rPr>
          <w:b/>
          <w:spacing w:val="12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территории</w:t>
      </w:r>
      <w:r w:rsidRPr="00BC148D">
        <w:rPr>
          <w:b/>
          <w:spacing w:val="13"/>
          <w:w w:val="85"/>
          <w:sz w:val="20"/>
          <w:szCs w:val="20"/>
        </w:rPr>
        <w:t xml:space="preserve"> </w:t>
      </w:r>
      <w:r w:rsidRPr="00BC148D">
        <w:rPr>
          <w:b/>
          <w:w w:val="85"/>
          <w:sz w:val="20"/>
          <w:szCs w:val="20"/>
        </w:rPr>
        <w:t>России</w:t>
      </w:r>
    </w:p>
    <w:p w:rsidR="008E0A5C" w:rsidRPr="00BC148D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История освоения и заселения территории современной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XI—XVI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proofErr w:type="gramStart"/>
      <w:r w:rsidRPr="00BC148D">
        <w:rPr>
          <w:w w:val="115"/>
          <w:sz w:val="20"/>
          <w:szCs w:val="20"/>
        </w:rPr>
        <w:t>вв</w:t>
      </w:r>
      <w:proofErr w:type="spellEnd"/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Расширение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  России  в  XVI—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XIX </w:t>
      </w:r>
      <w:proofErr w:type="spellStart"/>
      <w:r w:rsidRPr="00BC148D">
        <w:rPr>
          <w:w w:val="115"/>
          <w:sz w:val="20"/>
          <w:szCs w:val="20"/>
        </w:rPr>
        <w:t>вв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Русские первопроходцы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Изменения внешних границ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ХХ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Воссоединение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Крыма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Россией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65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3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Представление в виде таблицы сведений об изменении границ России на разных исторических этапах на основе анализа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географических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0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2.</w:t>
      </w:r>
      <w:r w:rsidRPr="00BC148D">
        <w:rPr>
          <w:b/>
          <w:bCs/>
          <w:spacing w:val="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географическое</w:t>
      </w:r>
      <w:r w:rsidRPr="00BC148D">
        <w:rPr>
          <w:b/>
          <w:bCs/>
          <w:spacing w:val="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положение</w:t>
      </w:r>
      <w:r w:rsidRPr="00BC148D">
        <w:rPr>
          <w:b/>
          <w:bCs/>
          <w:spacing w:val="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границы</w:t>
      </w:r>
      <w:r w:rsidRPr="00BC148D">
        <w:rPr>
          <w:b/>
          <w:bCs/>
          <w:spacing w:val="2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России</w:t>
      </w:r>
    </w:p>
    <w:p w:rsidR="008E0A5C" w:rsidRPr="00BC148D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Государственная территория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Территориальные воды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Государственная граница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Морские и сухопутные границы, воздушное пространство, континентальный шельф и </w:t>
      </w:r>
      <w:proofErr w:type="spellStart"/>
      <w:r w:rsidRPr="00BC148D">
        <w:rPr>
          <w:w w:val="115"/>
          <w:sz w:val="20"/>
          <w:szCs w:val="20"/>
        </w:rPr>
        <w:t>и</w:t>
      </w:r>
      <w:proofErr w:type="gramStart"/>
      <w:r w:rsidRPr="00BC148D">
        <w:rPr>
          <w:w w:val="115"/>
          <w:sz w:val="20"/>
          <w:szCs w:val="20"/>
        </w:rPr>
        <w:t>с</w:t>
      </w:r>
      <w:proofErr w:type="spellEnd"/>
      <w:r w:rsidRPr="00BC148D">
        <w:rPr>
          <w:w w:val="115"/>
          <w:sz w:val="20"/>
          <w:szCs w:val="20"/>
        </w:rPr>
        <w:t>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ключительная</w:t>
      </w:r>
      <w:proofErr w:type="spell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экономическая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зона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Российской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Федерации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Географическое положение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Виды географического положения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Страны — соседи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Ближнее и дальнее зарубежье</w:t>
      </w:r>
      <w:r w:rsidRPr="00BC148D">
        <w:rPr>
          <w:spacing w:val="33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Моря,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омывающие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территорию</w:t>
      </w:r>
      <w:r w:rsidRPr="00BC148D">
        <w:rPr>
          <w:spacing w:val="1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4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0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3.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Время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на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территории</w:t>
      </w:r>
      <w:r w:rsidRPr="00BC148D">
        <w:rPr>
          <w:b/>
          <w:bCs/>
          <w:spacing w:val="1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России</w:t>
      </w:r>
    </w:p>
    <w:p w:rsidR="008E0A5C" w:rsidRPr="00BC148D" w:rsidRDefault="008E0A5C" w:rsidP="008E0A5C">
      <w:pPr>
        <w:pStyle w:val="3"/>
        <w:keepNext/>
        <w:keepLines/>
        <w:widowControl/>
        <w:autoSpaceDE/>
        <w:autoSpaceDN/>
        <w:spacing w:before="84"/>
        <w:ind w:left="0" w:firstLine="284"/>
        <w:jc w:val="left"/>
        <w:rPr>
          <w:b w:val="0"/>
          <w:bCs w:val="0"/>
          <w:i w:val="0"/>
          <w:iCs w:val="0"/>
          <w:sz w:val="20"/>
          <w:szCs w:val="20"/>
        </w:rPr>
      </w:pP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Россия на карте часовых поясов мира</w:t>
      </w:r>
      <w:r w:rsidRPr="00BC148D">
        <w:rPr>
          <w:b w:val="0"/>
          <w:bCs w:val="0"/>
          <w:i w:val="0"/>
          <w:iCs w:val="0"/>
          <w:spacing w:val="1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Карта часовых зон</w:t>
      </w:r>
      <w:r w:rsidRPr="00BC148D">
        <w:rPr>
          <w:b w:val="0"/>
          <w:bCs w:val="0"/>
          <w:i w:val="0"/>
          <w:iCs w:val="0"/>
          <w:spacing w:val="1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России</w:t>
      </w:r>
      <w:r w:rsidRPr="00BC148D">
        <w:rPr>
          <w:b w:val="0"/>
          <w:bCs w:val="0"/>
          <w:i w:val="0"/>
          <w:iCs w:val="0"/>
          <w:spacing w:val="41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Местное,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поясное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и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зональное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время:</w:t>
      </w:r>
      <w:r w:rsidRPr="00BC148D">
        <w:rPr>
          <w:b w:val="0"/>
          <w:bCs w:val="0"/>
          <w:i w:val="0"/>
          <w:iCs w:val="0"/>
          <w:spacing w:val="-11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роль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в</w:t>
      </w:r>
      <w:r w:rsidRPr="00BC148D">
        <w:rPr>
          <w:b w:val="0"/>
          <w:bCs w:val="0"/>
          <w:i w:val="0"/>
          <w:iCs w:val="0"/>
          <w:spacing w:val="-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хозяйстве</w:t>
      </w:r>
      <w:r w:rsidRPr="00BC148D">
        <w:rPr>
          <w:b w:val="0"/>
          <w:bCs w:val="0"/>
          <w:i w:val="0"/>
          <w:iCs w:val="0"/>
          <w:spacing w:val="-58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и</w:t>
      </w:r>
      <w:r w:rsidRPr="00BC148D">
        <w:rPr>
          <w:b w:val="0"/>
          <w:bCs w:val="0"/>
          <w:i w:val="0"/>
          <w:iCs w:val="0"/>
          <w:spacing w:val="11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жизни</w:t>
      </w:r>
      <w:r w:rsidRPr="00BC148D">
        <w:rPr>
          <w:b w:val="0"/>
          <w:bCs w:val="0"/>
          <w:i w:val="0"/>
          <w:iCs w:val="0"/>
          <w:spacing w:val="12"/>
          <w:w w:val="120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120"/>
          <w:sz w:val="20"/>
          <w:szCs w:val="20"/>
        </w:rPr>
        <w:t>людей</w:t>
      </w:r>
      <w:r w:rsidRPr="00BC148D">
        <w:rPr>
          <w:b w:val="0"/>
          <w:bCs w:val="0"/>
          <w:i w:val="0"/>
          <w:iCs w:val="0"/>
          <w:w w:val="142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95"/>
          <w:sz w:val="20"/>
          <w:szCs w:val="20"/>
        </w:rPr>
        <w:t>практическая</w:t>
      </w:r>
      <w:r w:rsidRPr="00BC148D">
        <w:rPr>
          <w:b w:val="0"/>
          <w:bCs w:val="0"/>
          <w:i w:val="0"/>
          <w:iCs w:val="0"/>
          <w:spacing w:val="-10"/>
          <w:w w:val="95"/>
          <w:sz w:val="20"/>
          <w:szCs w:val="20"/>
        </w:rPr>
        <w:t xml:space="preserve"> </w:t>
      </w:r>
      <w:r w:rsidRPr="00BC148D">
        <w:rPr>
          <w:b w:val="0"/>
          <w:bCs w:val="0"/>
          <w:i w:val="0"/>
          <w:iCs w:val="0"/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Определение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различия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времени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для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разных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городов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карте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часовых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зон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7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 4.</w:t>
      </w:r>
      <w:r w:rsidRPr="00BC148D">
        <w:rPr>
          <w:b/>
          <w:bCs/>
          <w:spacing w:val="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административно-территориальное</w:t>
      </w:r>
      <w:r w:rsidRPr="00BC148D">
        <w:rPr>
          <w:b/>
          <w:bCs/>
          <w:spacing w:val="1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устройство России</w:t>
      </w:r>
      <w:proofErr w:type="gramStart"/>
      <w:r w:rsidRPr="00BC148D">
        <w:rPr>
          <w:b/>
          <w:bCs/>
          <w:w w:val="85"/>
          <w:sz w:val="20"/>
          <w:szCs w:val="20"/>
        </w:rPr>
        <w:t>.</w:t>
      </w:r>
      <w:proofErr w:type="gramEnd"/>
      <w:r w:rsidRPr="00BC148D">
        <w:rPr>
          <w:b/>
          <w:bCs/>
          <w:spacing w:val="-51"/>
          <w:w w:val="85"/>
          <w:sz w:val="20"/>
          <w:szCs w:val="20"/>
        </w:rPr>
        <w:t xml:space="preserve"> </w:t>
      </w:r>
      <w:proofErr w:type="gramStart"/>
      <w:r w:rsidRPr="00BC148D">
        <w:rPr>
          <w:b/>
          <w:bCs/>
          <w:w w:val="95"/>
          <w:sz w:val="20"/>
          <w:szCs w:val="20"/>
        </w:rPr>
        <w:t>р</w:t>
      </w:r>
      <w:proofErr w:type="gramEnd"/>
      <w:r w:rsidRPr="00BC148D">
        <w:rPr>
          <w:b/>
          <w:bCs/>
          <w:w w:val="95"/>
          <w:sz w:val="20"/>
          <w:szCs w:val="20"/>
        </w:rPr>
        <w:t>айонирование</w:t>
      </w:r>
      <w:r w:rsidRPr="00BC148D">
        <w:rPr>
          <w:b/>
          <w:bCs/>
          <w:spacing w:val="7"/>
          <w:w w:val="95"/>
          <w:sz w:val="20"/>
          <w:szCs w:val="20"/>
        </w:rPr>
        <w:t xml:space="preserve"> </w:t>
      </w:r>
      <w:r w:rsidRPr="00BC148D">
        <w:rPr>
          <w:b/>
          <w:bCs/>
          <w:w w:val="95"/>
          <w:sz w:val="20"/>
          <w:szCs w:val="20"/>
        </w:rPr>
        <w:t>территории</w:t>
      </w:r>
    </w:p>
    <w:p w:rsidR="008E0A5C" w:rsidRPr="00BC148D" w:rsidRDefault="008E0A5C" w:rsidP="008E0A5C">
      <w:pPr>
        <w:widowControl w:val="0"/>
        <w:autoSpaceDE w:val="0"/>
        <w:autoSpaceDN w:val="0"/>
        <w:spacing w:before="7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Федеративное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устройство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Субъекты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Российской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Федерации,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равноправие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gramStart"/>
      <w:r w:rsidRPr="00BC148D">
        <w:rPr>
          <w:w w:val="115"/>
          <w:sz w:val="20"/>
          <w:szCs w:val="20"/>
        </w:rPr>
        <w:t>разнообразие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виды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субъектов Российской Федерации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Федеральные округа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Районирование как метод географических исследований и территориального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управления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Виды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районирования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Макрорегионы России: Западный (Европейская часть) и Восточный (Азиатская часть); их границы и состав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Крупные географические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районы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России: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Европейский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Север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Северо-Запад России, Центральная Россия, Поволжье, Юг Европейской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части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России,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Урал,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Сибирь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3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Дальний</w:t>
      </w:r>
      <w:r w:rsidRPr="00BC148D">
        <w:rPr>
          <w:spacing w:val="32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Восток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5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Обозначение на контурной карте и сравнение границ федеральных округов и макрорегионов с целью выявления состава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особенностей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географического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положения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BC148D" w:rsidP="008E0A5C">
      <w:pPr>
        <w:widowControl w:val="0"/>
        <w:autoSpaceDE w:val="0"/>
        <w:autoSpaceDN w:val="0"/>
        <w:spacing w:before="184" w:after="0" w:line="240" w:lineRule="auto"/>
        <w:ind w:firstLine="284"/>
        <w:rPr>
          <w:sz w:val="20"/>
          <w:szCs w:val="20"/>
        </w:rPr>
      </w:pPr>
      <w:r w:rsidRPr="00BC148D">
        <w:rPr>
          <w:sz w:val="20"/>
          <w:szCs w:val="20"/>
        </w:rPr>
        <w:t>Раздел</w:t>
      </w:r>
      <w:r w:rsidR="008E0A5C" w:rsidRPr="00BC148D">
        <w:rPr>
          <w:spacing w:val="13"/>
          <w:sz w:val="20"/>
          <w:szCs w:val="20"/>
        </w:rPr>
        <w:t xml:space="preserve"> </w:t>
      </w:r>
      <w:r w:rsidR="008E0A5C" w:rsidRPr="00BC148D">
        <w:rPr>
          <w:sz w:val="20"/>
          <w:szCs w:val="20"/>
        </w:rPr>
        <w:t>2.</w:t>
      </w:r>
      <w:r w:rsidR="008E0A5C" w:rsidRPr="00BC148D">
        <w:rPr>
          <w:spacing w:val="13"/>
          <w:sz w:val="20"/>
          <w:szCs w:val="20"/>
        </w:rPr>
        <w:t xml:space="preserve"> </w:t>
      </w:r>
      <w:r w:rsidRPr="00BC148D">
        <w:rPr>
          <w:sz w:val="20"/>
          <w:szCs w:val="20"/>
        </w:rPr>
        <w:t>Прир</w:t>
      </w:r>
      <w:r>
        <w:rPr>
          <w:sz w:val="20"/>
          <w:szCs w:val="20"/>
        </w:rPr>
        <w:t>о</w:t>
      </w:r>
      <w:r w:rsidR="008E0A5C" w:rsidRPr="00BC148D">
        <w:rPr>
          <w:sz w:val="20"/>
          <w:szCs w:val="20"/>
        </w:rPr>
        <w:t>да</w:t>
      </w:r>
      <w:r w:rsidR="008E0A5C" w:rsidRPr="00BC148D">
        <w:rPr>
          <w:spacing w:val="13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Р</w:t>
      </w:r>
      <w:r w:rsidRPr="00BC148D">
        <w:rPr>
          <w:sz w:val="20"/>
          <w:szCs w:val="20"/>
        </w:rPr>
        <w:t>оссии</w:t>
      </w:r>
    </w:p>
    <w:p w:rsidR="008E0A5C" w:rsidRPr="00BC148D" w:rsidRDefault="008E0A5C" w:rsidP="008E0A5C">
      <w:pPr>
        <w:widowControl w:val="0"/>
        <w:autoSpaceDE w:val="0"/>
        <w:autoSpaceDN w:val="0"/>
        <w:spacing w:before="91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1.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Природные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условия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ресурсы</w:t>
      </w:r>
      <w:r w:rsidRPr="00BC148D">
        <w:rPr>
          <w:b/>
          <w:bCs/>
          <w:spacing w:val="13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России</w:t>
      </w:r>
    </w:p>
    <w:p w:rsidR="008E0A5C" w:rsidRPr="00BC148D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Природные условия и природные ресурсы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Классификации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природных ресурсов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Природно-ресурсный капитал и эколог</w:t>
      </w:r>
      <w:proofErr w:type="gramStart"/>
      <w:r w:rsidRPr="00BC148D">
        <w:rPr>
          <w:w w:val="115"/>
          <w:sz w:val="20"/>
          <w:szCs w:val="20"/>
        </w:rPr>
        <w:t>и-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ческий</w:t>
      </w:r>
      <w:proofErr w:type="spellEnd"/>
      <w:r w:rsidRPr="00BC148D">
        <w:rPr>
          <w:w w:val="115"/>
          <w:sz w:val="20"/>
          <w:szCs w:val="20"/>
        </w:rPr>
        <w:t xml:space="preserve"> потенциал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Принципы рационального природопользования и методы их реализации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Минеральные ресурсы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страны и проблемы их рационального использования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ные</w:t>
      </w:r>
      <w:proofErr w:type="spellEnd"/>
      <w:r w:rsidRPr="00BC148D">
        <w:rPr>
          <w:w w:val="115"/>
          <w:sz w:val="20"/>
          <w:szCs w:val="20"/>
        </w:rPr>
        <w:t xml:space="preserve"> ресурсные базы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Природные ресурсы суши и морей, омы-</w:t>
      </w:r>
      <w:r w:rsidRPr="00BC148D">
        <w:rPr>
          <w:spacing w:val="1"/>
          <w:w w:val="115"/>
          <w:sz w:val="20"/>
          <w:szCs w:val="20"/>
        </w:rPr>
        <w:t xml:space="preserve"> </w:t>
      </w:r>
      <w:proofErr w:type="spellStart"/>
      <w:r w:rsidRPr="00BC148D">
        <w:rPr>
          <w:w w:val="115"/>
          <w:sz w:val="20"/>
          <w:szCs w:val="20"/>
        </w:rPr>
        <w:t>вающих</w:t>
      </w:r>
      <w:proofErr w:type="spellEnd"/>
      <w:r w:rsidRPr="00BC148D">
        <w:rPr>
          <w:spacing w:val="1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Россию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2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практическая</w:t>
      </w:r>
      <w:r w:rsidRPr="00BC148D">
        <w:rPr>
          <w:spacing w:val="-10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работа</w:t>
      </w:r>
    </w:p>
    <w:p w:rsidR="008E0A5C" w:rsidRPr="00BC148D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Характеристика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природно-ресурсного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капитала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своего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края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картам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статистическим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материалам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7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 2. геологическое строение, рельеф</w:t>
      </w:r>
      <w:r w:rsidRPr="00BC148D">
        <w:rPr>
          <w:b/>
          <w:bCs/>
          <w:spacing w:val="-52"/>
          <w:w w:val="85"/>
          <w:sz w:val="20"/>
          <w:szCs w:val="20"/>
        </w:rPr>
        <w:t xml:space="preserve"> </w:t>
      </w:r>
      <w:r w:rsidRPr="00BC148D">
        <w:rPr>
          <w:b/>
          <w:bCs/>
          <w:w w:val="95"/>
          <w:sz w:val="20"/>
          <w:szCs w:val="20"/>
        </w:rPr>
        <w:t>и</w:t>
      </w:r>
      <w:r w:rsidRPr="00BC148D">
        <w:rPr>
          <w:b/>
          <w:bCs/>
          <w:spacing w:val="1"/>
          <w:w w:val="95"/>
          <w:sz w:val="20"/>
          <w:szCs w:val="20"/>
        </w:rPr>
        <w:t xml:space="preserve"> </w:t>
      </w:r>
      <w:r w:rsidRPr="00BC148D">
        <w:rPr>
          <w:b/>
          <w:bCs/>
          <w:w w:val="95"/>
          <w:sz w:val="20"/>
          <w:szCs w:val="20"/>
        </w:rPr>
        <w:t>полезные</w:t>
      </w:r>
      <w:r w:rsidRPr="00BC148D">
        <w:rPr>
          <w:b/>
          <w:bCs/>
          <w:spacing w:val="1"/>
          <w:w w:val="95"/>
          <w:sz w:val="20"/>
          <w:szCs w:val="20"/>
        </w:rPr>
        <w:t xml:space="preserve"> </w:t>
      </w:r>
      <w:r w:rsidRPr="00BC148D">
        <w:rPr>
          <w:b/>
          <w:bCs/>
          <w:w w:val="95"/>
          <w:sz w:val="20"/>
          <w:szCs w:val="20"/>
        </w:rPr>
        <w:t>ископаемые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proofErr w:type="gramStart"/>
      <w:r w:rsidRPr="00BC148D">
        <w:rPr>
          <w:rFonts w:ascii="Times New Roman" w:hAnsi="Times New Roman" w:cs="Times New Roman"/>
          <w:w w:val="115"/>
        </w:rPr>
        <w:t>Основные этапы формирования земной коры на территории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России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Основные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тектонические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структуры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на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России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Платформы и плиты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Пояса горообразования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Геохронологическая</w:t>
      </w:r>
      <w:r w:rsidRPr="00BC148D">
        <w:rPr>
          <w:rFonts w:ascii="Times New Roman" w:hAnsi="Times New Roman" w:cs="Times New Roman"/>
          <w:spacing w:val="3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 xml:space="preserve">таблица </w:t>
      </w:r>
      <w:r w:rsidRPr="00BC148D">
        <w:rPr>
          <w:rFonts w:ascii="Times New Roman" w:hAnsi="Times New Roman" w:cs="Times New Roman"/>
          <w:spacing w:val="57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Основные</w:t>
      </w:r>
      <w:r w:rsidRPr="00BC148D">
        <w:rPr>
          <w:rFonts w:ascii="Times New Roman" w:hAnsi="Times New Roman" w:cs="Times New Roman"/>
          <w:spacing w:val="3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формы</w:t>
      </w:r>
      <w:r w:rsidRPr="00BC148D">
        <w:rPr>
          <w:rFonts w:ascii="Times New Roman" w:hAnsi="Times New Roman" w:cs="Times New Roman"/>
          <w:spacing w:val="4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39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4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особенности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распространения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на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России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Зависимость</w:t>
      </w:r>
      <w:r w:rsidRPr="00BC148D">
        <w:rPr>
          <w:rFonts w:ascii="Times New Roman" w:hAnsi="Times New Roman" w:cs="Times New Roman"/>
          <w:spacing w:val="-5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между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тектоническим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строением,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рельефом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размещением</w:t>
      </w:r>
      <w:r w:rsidRPr="00BC148D">
        <w:rPr>
          <w:rFonts w:ascii="Times New Roman" w:hAnsi="Times New Roman" w:cs="Times New Roman"/>
          <w:spacing w:val="-5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основных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групп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полезных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ископаемых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spacing w:val="2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страны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Влияние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внутренних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внешних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процессов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на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формирование</w:t>
      </w:r>
      <w:r w:rsidRPr="00BC148D">
        <w:rPr>
          <w:rFonts w:ascii="Times New Roman" w:hAnsi="Times New Roman" w:cs="Times New Roman"/>
          <w:spacing w:val="-5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1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Современные</w:t>
      </w:r>
      <w:r w:rsidRPr="00BC148D">
        <w:rPr>
          <w:rFonts w:ascii="Times New Roman" w:hAnsi="Times New Roman" w:cs="Times New Roman"/>
          <w:spacing w:val="17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процессы,</w:t>
      </w:r>
      <w:r w:rsidRPr="00BC148D">
        <w:rPr>
          <w:rFonts w:ascii="Times New Roman" w:hAnsi="Times New Roman" w:cs="Times New Roman"/>
          <w:spacing w:val="17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формирующие</w:t>
      </w:r>
      <w:r w:rsidRPr="00BC148D">
        <w:rPr>
          <w:rFonts w:ascii="Times New Roman" w:hAnsi="Times New Roman" w:cs="Times New Roman"/>
          <w:spacing w:val="1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</w:t>
      </w:r>
      <w:r w:rsidRPr="00BC148D">
        <w:rPr>
          <w:rFonts w:ascii="Times New Roman" w:hAnsi="Times New Roman" w:cs="Times New Roman"/>
          <w:spacing w:val="18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Области</w:t>
      </w:r>
      <w:r w:rsidRPr="00BC148D">
        <w:rPr>
          <w:rFonts w:ascii="Times New Roman" w:hAnsi="Times New Roman" w:cs="Times New Roman"/>
          <w:spacing w:val="2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современного</w:t>
      </w:r>
      <w:r w:rsidRPr="00BC148D">
        <w:rPr>
          <w:rFonts w:ascii="Times New Roman" w:hAnsi="Times New Roman" w:cs="Times New Roman"/>
          <w:spacing w:val="2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горообразования</w:t>
      </w:r>
      <w:proofErr w:type="gramEnd"/>
      <w:r w:rsidRPr="00BC148D">
        <w:rPr>
          <w:rFonts w:ascii="Times New Roman" w:hAnsi="Times New Roman" w:cs="Times New Roman"/>
          <w:w w:val="115"/>
        </w:rPr>
        <w:t>,</w:t>
      </w:r>
      <w:r w:rsidRPr="00BC148D">
        <w:rPr>
          <w:rFonts w:ascii="Times New Roman" w:hAnsi="Times New Roman" w:cs="Times New Roman"/>
          <w:spacing w:val="21"/>
          <w:w w:val="115"/>
        </w:rPr>
        <w:t xml:space="preserve"> </w:t>
      </w:r>
      <w:proofErr w:type="gramStart"/>
      <w:r w:rsidRPr="00BC148D">
        <w:rPr>
          <w:rFonts w:ascii="Times New Roman" w:hAnsi="Times New Roman" w:cs="Times New Roman"/>
          <w:w w:val="115"/>
        </w:rPr>
        <w:t>землетрясений</w:t>
      </w:r>
      <w:r w:rsidRPr="00BC148D">
        <w:rPr>
          <w:rFonts w:ascii="Times New Roman" w:hAnsi="Times New Roman" w:cs="Times New Roman"/>
          <w:spacing w:val="2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2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вулканизма</w:t>
      </w:r>
      <w:r w:rsidRPr="00BC148D">
        <w:rPr>
          <w:rFonts w:ascii="Times New Roman" w:hAnsi="Times New Roman" w:cs="Times New Roman"/>
          <w:spacing w:val="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Древнее</w:t>
      </w:r>
      <w:r w:rsidRPr="00BC148D">
        <w:rPr>
          <w:rFonts w:ascii="Times New Roman" w:hAnsi="Times New Roman" w:cs="Times New Roman"/>
          <w:spacing w:val="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современное</w:t>
      </w:r>
      <w:r w:rsidRPr="00BC148D">
        <w:rPr>
          <w:rFonts w:ascii="Times New Roman" w:hAnsi="Times New Roman" w:cs="Times New Roman"/>
          <w:spacing w:val="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оледенения</w:t>
      </w:r>
      <w:r w:rsidRPr="00BC148D">
        <w:rPr>
          <w:rFonts w:ascii="Times New Roman" w:hAnsi="Times New Roman" w:cs="Times New Roman"/>
          <w:spacing w:val="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Опасные</w:t>
      </w:r>
      <w:r w:rsidRPr="00BC148D">
        <w:rPr>
          <w:rFonts w:ascii="Times New Roman" w:hAnsi="Times New Roman" w:cs="Times New Roman"/>
          <w:spacing w:val="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геологические</w:t>
      </w:r>
      <w:r w:rsidRPr="00BC148D">
        <w:rPr>
          <w:rFonts w:ascii="Times New Roman" w:hAnsi="Times New Roman" w:cs="Times New Roman"/>
          <w:spacing w:val="-55"/>
          <w:w w:val="115"/>
        </w:rPr>
        <w:t xml:space="preserve"> </w:t>
      </w:r>
      <w:r w:rsidRPr="00BC148D">
        <w:rPr>
          <w:rFonts w:ascii="Times New Roman" w:hAnsi="Times New Roman" w:cs="Times New Roman"/>
          <w:spacing w:val="-1"/>
          <w:w w:val="115"/>
        </w:rPr>
        <w:t xml:space="preserve">природные явления </w:t>
      </w:r>
      <w:r w:rsidRPr="00BC148D">
        <w:rPr>
          <w:rFonts w:ascii="Times New Roman" w:hAnsi="Times New Roman" w:cs="Times New Roman"/>
          <w:w w:val="115"/>
        </w:rPr>
        <w:t>и их распространение по территории России</w:t>
      </w:r>
      <w:r w:rsidRPr="00BC148D">
        <w:rPr>
          <w:rFonts w:ascii="Times New Roman" w:hAnsi="Times New Roman" w:cs="Times New Roman"/>
          <w:spacing w:val="-5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Изменение</w:t>
      </w:r>
      <w:r w:rsidRPr="00BC148D">
        <w:rPr>
          <w:rFonts w:ascii="Times New Roman" w:hAnsi="Times New Roman" w:cs="Times New Roman"/>
          <w:spacing w:val="3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3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под</w:t>
      </w:r>
      <w:r w:rsidRPr="00BC148D">
        <w:rPr>
          <w:rFonts w:ascii="Times New Roman" w:hAnsi="Times New Roman" w:cs="Times New Roman"/>
          <w:spacing w:val="3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влиянием</w:t>
      </w:r>
      <w:r w:rsidRPr="00BC148D">
        <w:rPr>
          <w:rFonts w:ascii="Times New Roman" w:hAnsi="Times New Roman" w:cs="Times New Roman"/>
          <w:spacing w:val="3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деятельности</w:t>
      </w:r>
      <w:r w:rsidRPr="00BC148D">
        <w:rPr>
          <w:rFonts w:ascii="Times New Roman" w:hAnsi="Times New Roman" w:cs="Times New Roman"/>
          <w:spacing w:val="34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человека</w:t>
      </w:r>
      <w:r w:rsidRPr="00BC148D">
        <w:rPr>
          <w:rFonts w:ascii="Times New Roman" w:hAnsi="Times New Roman" w:cs="Times New Roman"/>
          <w:spacing w:val="4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Антропогенные</w:t>
      </w:r>
      <w:r w:rsidRPr="00BC148D">
        <w:rPr>
          <w:rFonts w:ascii="Times New Roman" w:hAnsi="Times New Roman" w:cs="Times New Roman"/>
          <w:spacing w:val="-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формы</w:t>
      </w:r>
      <w:r w:rsidRPr="00BC148D">
        <w:rPr>
          <w:rFonts w:ascii="Times New Roman" w:hAnsi="Times New Roman" w:cs="Times New Roman"/>
          <w:spacing w:val="-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56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Особенности</w:t>
      </w:r>
      <w:r w:rsidRPr="00BC148D">
        <w:rPr>
          <w:rFonts w:ascii="Times New Roman" w:hAnsi="Times New Roman" w:cs="Times New Roman"/>
          <w:spacing w:val="-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рельефа</w:t>
      </w:r>
      <w:r w:rsidRPr="00BC148D">
        <w:rPr>
          <w:rFonts w:ascii="Times New Roman" w:hAnsi="Times New Roman" w:cs="Times New Roman"/>
          <w:spacing w:val="-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своего</w:t>
      </w:r>
      <w:r w:rsidRPr="00BC148D">
        <w:rPr>
          <w:rFonts w:ascii="Times New Roman" w:hAnsi="Times New Roman" w:cs="Times New Roman"/>
          <w:spacing w:val="-3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края</w:t>
      </w:r>
      <w:r w:rsidRPr="00BC148D">
        <w:rPr>
          <w:rFonts w:ascii="Times New Roman" w:hAnsi="Times New Roman" w:cs="Times New Roman"/>
          <w:w w:val="142"/>
        </w:rPr>
        <w:t xml:space="preserve"> </w:t>
      </w:r>
      <w:proofErr w:type="gramEnd"/>
    </w:p>
    <w:p w:rsidR="008E0A5C" w:rsidRPr="00BC148D" w:rsidRDefault="008E0A5C" w:rsidP="008E0A5C">
      <w:pPr>
        <w:widowControl w:val="0"/>
        <w:autoSpaceDE w:val="0"/>
        <w:autoSpaceDN w:val="0"/>
        <w:spacing w:before="153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w w:val="95"/>
          <w:sz w:val="20"/>
          <w:szCs w:val="20"/>
        </w:rPr>
        <w:t>практические</w:t>
      </w:r>
      <w:r w:rsidRPr="00BC148D">
        <w:rPr>
          <w:spacing w:val="-12"/>
          <w:w w:val="95"/>
          <w:sz w:val="20"/>
          <w:szCs w:val="20"/>
        </w:rPr>
        <w:t xml:space="preserve"> </w:t>
      </w:r>
      <w:r w:rsidRPr="00BC148D">
        <w:rPr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1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Объяснение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распространения по территории России опасных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геологических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явлений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2</w:t>
      </w:r>
      <w:r w:rsidRPr="00BC148D">
        <w:rPr>
          <w:spacing w:val="37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Объяснение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особенностей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рельефа</w:t>
      </w:r>
      <w:r w:rsidRPr="00BC148D">
        <w:rPr>
          <w:spacing w:val="18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своего</w:t>
      </w:r>
      <w:r w:rsidRPr="00BC148D">
        <w:rPr>
          <w:spacing w:val="1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края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3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3.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климат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климатические</w:t>
      </w:r>
      <w:r w:rsidRPr="00BC148D">
        <w:rPr>
          <w:b/>
          <w:bCs/>
          <w:spacing w:val="14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ресурсы</w:t>
      </w:r>
    </w:p>
    <w:p w:rsidR="008E0A5C" w:rsidRPr="00BC148D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BC148D">
        <w:rPr>
          <w:w w:val="115"/>
          <w:sz w:val="20"/>
          <w:szCs w:val="20"/>
        </w:rPr>
        <w:t>Факторы,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определяющие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Влияние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географического</w:t>
      </w:r>
      <w:r w:rsidRPr="00BC148D">
        <w:rPr>
          <w:spacing w:val="2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положения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29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России </w:t>
      </w:r>
      <w:r w:rsidRPr="00BC148D">
        <w:rPr>
          <w:spacing w:val="24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Солнечная</w:t>
      </w:r>
      <w:r w:rsidRPr="00BC148D">
        <w:rPr>
          <w:spacing w:val="3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радиация</w:t>
      </w:r>
      <w:r w:rsidRPr="00BC148D">
        <w:rPr>
          <w:spacing w:val="-5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 её виды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Влияние на климат России подстилающей поверхности и рельефа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Основные типы воздушных масс и их циркуляция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Распределение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температуры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воздуха,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атмосферных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осадков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территории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Коэффициент</w:t>
      </w:r>
      <w:r w:rsidRPr="00BC148D">
        <w:rPr>
          <w:spacing w:val="20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увлажнения</w:t>
      </w:r>
      <w:r w:rsidRPr="00BC148D">
        <w:rPr>
          <w:w w:val="142"/>
          <w:sz w:val="20"/>
          <w:szCs w:val="20"/>
        </w:rPr>
        <w:t xml:space="preserve"> </w:t>
      </w:r>
      <w:proofErr w:type="gramEnd"/>
    </w:p>
    <w:p w:rsidR="008E0A5C" w:rsidRPr="00BC148D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Климатические пояса и типы климатов России, их характеристики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 xml:space="preserve">Атмосферные фронты, циклоны и </w:t>
      </w:r>
      <w:proofErr w:type="gramStart"/>
      <w:r w:rsidRPr="00BC148D">
        <w:rPr>
          <w:w w:val="120"/>
          <w:sz w:val="20"/>
          <w:szCs w:val="20"/>
        </w:rPr>
        <w:t>антициклоны</w:t>
      </w:r>
      <w:proofErr w:type="gramEnd"/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Тропические циклоны и регионы России, подверженные их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влиянию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Карты погоды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Изменение климата под влиянием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естественных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антропогенных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факторов</w:t>
      </w:r>
      <w:r w:rsidRPr="00BC148D">
        <w:rPr>
          <w:spacing w:val="36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Влияние</w:t>
      </w:r>
      <w:r w:rsidRPr="00BC148D">
        <w:rPr>
          <w:spacing w:val="-1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климата</w:t>
      </w:r>
      <w:r w:rsidRPr="00BC148D">
        <w:rPr>
          <w:spacing w:val="-12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-58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жизнь и хозяйственную деятельность населения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Наблюдаемые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климатические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изменения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территории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России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</w:t>
      </w:r>
      <w:r w:rsidRPr="00BC148D">
        <w:rPr>
          <w:spacing w:val="-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их</w:t>
      </w:r>
      <w:r w:rsidRPr="00BC148D">
        <w:rPr>
          <w:spacing w:val="-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возмож</w:t>
      </w:r>
      <w:r w:rsidRPr="00BC148D">
        <w:rPr>
          <w:spacing w:val="-1"/>
          <w:w w:val="120"/>
          <w:sz w:val="20"/>
          <w:szCs w:val="20"/>
        </w:rPr>
        <w:t xml:space="preserve">ные следствия </w:t>
      </w:r>
      <w:r w:rsidRPr="00BC148D">
        <w:rPr>
          <w:w w:val="120"/>
          <w:sz w:val="20"/>
          <w:szCs w:val="20"/>
        </w:rPr>
        <w:t>Способы адаптации человека к разнообразным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климатическим условиям на территории страны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Агроклимати</w:t>
      </w:r>
      <w:r w:rsidRPr="00BC148D">
        <w:rPr>
          <w:w w:val="120"/>
          <w:sz w:val="20"/>
          <w:szCs w:val="20"/>
        </w:rPr>
        <w:t>ческие ресурсы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Опасные и неблагоприятные метеорологические явления</w:t>
      </w:r>
      <w:r w:rsidR="00BC148D">
        <w:rPr>
          <w:w w:val="120"/>
          <w:sz w:val="20"/>
          <w:szCs w:val="20"/>
        </w:rPr>
        <w:t>.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Наблюдаемые климатические изменения на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территории России и их возможные следствия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Особенности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климата</w:t>
      </w:r>
      <w:r w:rsidRPr="00BC148D">
        <w:rPr>
          <w:spacing w:val="9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своего</w:t>
      </w:r>
      <w:r w:rsidRPr="00BC148D">
        <w:rPr>
          <w:spacing w:val="10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края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52" w:after="0" w:line="240" w:lineRule="auto"/>
        <w:ind w:firstLine="284"/>
        <w:outlineLvl w:val="2"/>
        <w:rPr>
          <w:sz w:val="20"/>
          <w:szCs w:val="20"/>
        </w:rPr>
      </w:pPr>
      <w:r w:rsidRPr="00BC148D">
        <w:rPr>
          <w:spacing w:val="-2"/>
          <w:w w:val="95"/>
          <w:sz w:val="20"/>
          <w:szCs w:val="20"/>
        </w:rPr>
        <w:t>практические</w:t>
      </w:r>
      <w:r w:rsidRPr="00BC148D">
        <w:rPr>
          <w:spacing w:val="-7"/>
          <w:w w:val="95"/>
          <w:sz w:val="20"/>
          <w:szCs w:val="20"/>
        </w:rPr>
        <w:t xml:space="preserve"> </w:t>
      </w:r>
      <w:r w:rsidRPr="00BC148D">
        <w:rPr>
          <w:spacing w:val="-1"/>
          <w:w w:val="95"/>
          <w:sz w:val="20"/>
          <w:szCs w:val="20"/>
        </w:rPr>
        <w:t>работы</w:t>
      </w:r>
    </w:p>
    <w:p w:rsidR="008E0A5C" w:rsidRPr="00BC148D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1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Описание и прогнозирование погоды территории по карте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погоды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BC148D">
        <w:rPr>
          <w:rFonts w:ascii="Times New Roman" w:hAnsi="Times New Roman" w:cs="Times New Roman"/>
          <w:w w:val="115"/>
        </w:rPr>
        <w:t>2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Определение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и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объяснение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картам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закономерностей</w:t>
      </w:r>
      <w:r w:rsidRPr="00BC148D">
        <w:rPr>
          <w:rFonts w:ascii="Times New Roman" w:hAnsi="Times New Roman" w:cs="Times New Roman"/>
          <w:spacing w:val="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распределения</w:t>
      </w:r>
      <w:r w:rsidRPr="00BC148D">
        <w:rPr>
          <w:rFonts w:ascii="Times New Roman" w:hAnsi="Times New Roman" w:cs="Times New Roman"/>
          <w:spacing w:val="3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солнечной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радиации,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средних</w:t>
      </w:r>
      <w:r w:rsidRPr="00BC148D">
        <w:rPr>
          <w:rFonts w:ascii="Times New Roman" w:hAnsi="Times New Roman" w:cs="Times New Roman"/>
          <w:spacing w:val="31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температур</w:t>
      </w:r>
      <w:r w:rsidRPr="00BC148D">
        <w:rPr>
          <w:rFonts w:ascii="Times New Roman" w:hAnsi="Times New Roman" w:cs="Times New Roman"/>
          <w:spacing w:val="30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января и июля, годового количества атмосферных осадков, испаряемости</w:t>
      </w:r>
      <w:r w:rsidRPr="00BC148D">
        <w:rPr>
          <w:rFonts w:ascii="Times New Roman" w:hAnsi="Times New Roman" w:cs="Times New Roman"/>
          <w:spacing w:val="1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по</w:t>
      </w:r>
      <w:r w:rsidRPr="00BC148D">
        <w:rPr>
          <w:rFonts w:ascii="Times New Roman" w:hAnsi="Times New Roman" w:cs="Times New Roman"/>
          <w:spacing w:val="1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территории</w:t>
      </w:r>
      <w:r w:rsidRPr="00BC148D">
        <w:rPr>
          <w:rFonts w:ascii="Times New Roman" w:hAnsi="Times New Roman" w:cs="Times New Roman"/>
          <w:spacing w:val="15"/>
          <w:w w:val="115"/>
        </w:rPr>
        <w:t xml:space="preserve"> </w:t>
      </w:r>
      <w:r w:rsidRPr="00BC148D">
        <w:rPr>
          <w:rFonts w:ascii="Times New Roman" w:hAnsi="Times New Roman" w:cs="Times New Roman"/>
          <w:w w:val="115"/>
        </w:rPr>
        <w:t>страны</w:t>
      </w:r>
      <w:r w:rsidRPr="00BC148D">
        <w:rPr>
          <w:rFonts w:ascii="Times New Roman" w:hAnsi="Times New Roman" w:cs="Times New Roman"/>
          <w:w w:val="142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20"/>
          <w:sz w:val="20"/>
          <w:szCs w:val="20"/>
        </w:rPr>
        <w:t>3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Оценка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влияния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основных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климатических</w:t>
      </w:r>
      <w:r w:rsidRPr="00BC148D">
        <w:rPr>
          <w:spacing w:val="1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показателей</w:t>
      </w:r>
      <w:r w:rsidRPr="00BC148D">
        <w:rPr>
          <w:spacing w:val="-57"/>
          <w:w w:val="120"/>
          <w:sz w:val="20"/>
          <w:szCs w:val="20"/>
        </w:rPr>
        <w:t xml:space="preserve"> </w:t>
      </w:r>
      <w:r w:rsidRPr="00BC148D">
        <w:rPr>
          <w:w w:val="120"/>
          <w:sz w:val="20"/>
          <w:szCs w:val="20"/>
        </w:rPr>
        <w:t>своего края на жизнь и хозяйственную деятельность населения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149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BC148D">
        <w:rPr>
          <w:b/>
          <w:bCs/>
          <w:w w:val="85"/>
          <w:sz w:val="20"/>
          <w:szCs w:val="20"/>
        </w:rPr>
        <w:t>тема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4.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моря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России.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Внутренние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воды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и</w:t>
      </w:r>
      <w:r w:rsidRPr="00BC148D">
        <w:rPr>
          <w:b/>
          <w:bCs/>
          <w:spacing w:val="16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водные</w:t>
      </w:r>
      <w:r w:rsidRPr="00BC148D">
        <w:rPr>
          <w:b/>
          <w:bCs/>
          <w:spacing w:val="15"/>
          <w:w w:val="85"/>
          <w:sz w:val="20"/>
          <w:szCs w:val="20"/>
        </w:rPr>
        <w:t xml:space="preserve"> </w:t>
      </w:r>
      <w:r w:rsidRPr="00BC148D">
        <w:rPr>
          <w:b/>
          <w:bCs/>
          <w:w w:val="85"/>
          <w:sz w:val="20"/>
          <w:szCs w:val="20"/>
        </w:rPr>
        <w:t>ресурсы</w:t>
      </w:r>
    </w:p>
    <w:p w:rsidR="008E0A5C" w:rsidRPr="00BC148D" w:rsidRDefault="008E0A5C" w:rsidP="008E0A5C">
      <w:pPr>
        <w:widowControl w:val="0"/>
        <w:autoSpaceDE w:val="0"/>
        <w:autoSpaceDN w:val="0"/>
        <w:spacing w:before="70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Моря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как  аквальные  ПК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 xml:space="preserve">Реки  России 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Распределение  рек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 бассейнам океанов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Главные речные системы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Опасные гидрологические природные явления и их распространение по территории 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Роль рек в жизни населения и ра</w:t>
      </w:r>
      <w:proofErr w:type="gramStart"/>
      <w:r w:rsidRPr="00BC148D">
        <w:rPr>
          <w:w w:val="115"/>
          <w:sz w:val="20"/>
          <w:szCs w:val="20"/>
        </w:rPr>
        <w:t>з-</w:t>
      </w:r>
      <w:proofErr w:type="gramEnd"/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витии</w:t>
      </w:r>
      <w:r w:rsidRPr="00BC148D">
        <w:rPr>
          <w:spacing w:val="1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хозяйства</w:t>
      </w:r>
      <w:r w:rsidRPr="00BC148D">
        <w:rPr>
          <w:spacing w:val="16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BC148D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jc w:val="both"/>
        <w:rPr>
          <w:sz w:val="20"/>
          <w:szCs w:val="20"/>
        </w:rPr>
      </w:pPr>
      <w:r w:rsidRPr="00BC148D">
        <w:rPr>
          <w:w w:val="115"/>
          <w:sz w:val="20"/>
          <w:szCs w:val="20"/>
        </w:rPr>
        <w:t>Крупнейшие озёра, их происхождение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Болота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Подземные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Ледники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Многолетняя мерзлота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Неравномерность распределения водных ресурсов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Рост их потребления и загрязнения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Пути сохранения качества водных ресурсов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Оценка обеспеченности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водными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ресурсами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крупных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регионов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России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Внутренние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воды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lastRenderedPageBreak/>
        <w:t>водные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ресурсы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своего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региона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и</w:t>
      </w:r>
      <w:r w:rsidRPr="00BC148D">
        <w:rPr>
          <w:spacing w:val="1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своей</w:t>
      </w:r>
      <w:r w:rsidRPr="00BC148D">
        <w:rPr>
          <w:spacing w:val="-55"/>
          <w:w w:val="115"/>
          <w:sz w:val="20"/>
          <w:szCs w:val="20"/>
        </w:rPr>
        <w:t xml:space="preserve"> </w:t>
      </w:r>
      <w:r w:rsidRPr="00BC148D">
        <w:rPr>
          <w:w w:val="115"/>
          <w:sz w:val="20"/>
          <w:szCs w:val="20"/>
        </w:rPr>
        <w:t>местности</w:t>
      </w:r>
      <w:r w:rsidRPr="00BC148D">
        <w:rPr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66" w:after="0" w:line="240" w:lineRule="auto"/>
        <w:ind w:firstLine="284"/>
        <w:jc w:val="both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практические</w:t>
      </w:r>
      <w:r w:rsidRPr="004C5FDB">
        <w:rPr>
          <w:color w:val="231F20"/>
          <w:spacing w:val="-12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Сравнение особенностей режима и характера течения двух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рек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2 Объяснение распространения опасных гидрологических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природных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явлений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9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5.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Природно-хозяйственные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зоны</w:t>
      </w:r>
    </w:p>
    <w:p w:rsidR="008E0A5C" w:rsidRPr="004C5FDB" w:rsidRDefault="008E0A5C" w:rsidP="008E0A5C">
      <w:pPr>
        <w:widowControl w:val="0"/>
        <w:autoSpaceDE w:val="0"/>
        <w:autoSpaceDN w:val="0"/>
        <w:spacing w:before="70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Почва — особый компонент 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 образования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почв </w:t>
      </w:r>
      <w:r w:rsidRPr="004C5FDB">
        <w:rPr>
          <w:color w:val="231F20"/>
          <w:spacing w:val="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зональные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типы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почв,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свойства,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различия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 плодородии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Почвенные ресурсы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Изменение почв различных природных зон в ходе их хозяйственного использования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Меры по сохранению плодородия почв: мелиорация земель,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борьба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эрозией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почв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загрязнением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Богатство растительного и животного мира России: видовое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разнообразие, факторы, его определяющие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Особенности раст</w:t>
      </w:r>
      <w:proofErr w:type="gramStart"/>
      <w:r w:rsidRPr="004C5FDB">
        <w:rPr>
          <w:color w:val="231F20"/>
          <w:w w:val="115"/>
          <w:sz w:val="20"/>
          <w:szCs w:val="20"/>
        </w:rPr>
        <w:t>и-</w:t>
      </w:r>
      <w:proofErr w:type="gramEnd"/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тельного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животного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природно-хозяйственных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Природно-хозяйственные зоны России: взаимосвязь и взаимообусловленность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компонентов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Высотная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поясность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горах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территории 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Природные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ресурсы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природно-хозяйственных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использование, 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экологические </w:t>
      </w:r>
      <w:r w:rsidRPr="004C5FDB">
        <w:rPr>
          <w:color w:val="231F20"/>
          <w:spacing w:val="30"/>
          <w:w w:val="115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15"/>
          <w:sz w:val="20"/>
          <w:szCs w:val="20"/>
        </w:rPr>
        <w:t>проблемы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 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Прогнозируемые </w:t>
      </w:r>
      <w:r w:rsidRPr="004C5FDB">
        <w:rPr>
          <w:color w:val="231F20"/>
          <w:spacing w:val="3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w w:val="120"/>
          <w:sz w:val="20"/>
          <w:szCs w:val="20"/>
        </w:rPr>
        <w:t xml:space="preserve"> следствия изменений климата для разных природно-хозяйственных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зон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Особо охраняемые природные территории России и своего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Объекты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Всемирного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наследия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ЮНЕСКО;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растения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животные,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занесённые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Красную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книгу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6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практические</w:t>
      </w:r>
      <w:r w:rsidRPr="004C5FDB">
        <w:rPr>
          <w:color w:val="231F20"/>
          <w:spacing w:val="-12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   Объяснение   различий   структуры   высотной   поясности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системах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2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Анализ различных точек зрения о влиянии глобальных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климатических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изменений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природу,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жизнь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хозяйственную деятельность населения на основе анализа нескольких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источников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1" w:after="0" w:line="240" w:lineRule="auto"/>
        <w:ind w:firstLine="284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sz w:val="20"/>
          <w:szCs w:val="20"/>
        </w:rPr>
        <w:t>раздел</w:t>
      </w:r>
      <w:r w:rsidRPr="004C5FDB">
        <w:rPr>
          <w:color w:val="231F20"/>
          <w:spacing w:val="16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3.</w:t>
      </w:r>
      <w:r w:rsidRPr="004C5FDB">
        <w:rPr>
          <w:color w:val="231F20"/>
          <w:spacing w:val="17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население</w:t>
      </w:r>
      <w:r w:rsidRPr="004C5FDB">
        <w:rPr>
          <w:color w:val="231F20"/>
          <w:spacing w:val="17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91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1.</w:t>
      </w:r>
      <w:r w:rsidRPr="004C5FDB">
        <w:rPr>
          <w:b/>
          <w:bCs/>
          <w:color w:val="231F20"/>
          <w:spacing w:val="10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Численность</w:t>
      </w:r>
      <w:r w:rsidRPr="004C5FDB">
        <w:rPr>
          <w:b/>
          <w:bCs/>
          <w:color w:val="231F20"/>
          <w:spacing w:val="10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населения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Динамика численности населения России в XX—XXI </w:t>
      </w:r>
      <w:proofErr w:type="spellStart"/>
      <w:proofErr w:type="gramStart"/>
      <w:r w:rsidRPr="004C5FDB">
        <w:rPr>
          <w:color w:val="231F20"/>
          <w:w w:val="115"/>
          <w:sz w:val="20"/>
          <w:szCs w:val="20"/>
        </w:rPr>
        <w:t>вв</w:t>
      </w:r>
      <w:proofErr w:type="spellEnd"/>
      <w:proofErr w:type="gram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факторы, определяющие её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Переписи населения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Естественное движение населения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Рождаемость, смертность, естественный прирост населения России и их географические различия в пределах разных регионов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Геодемографическое</w:t>
      </w:r>
      <w:proofErr w:type="spellEnd"/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положение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Основные меры современной демографической </w:t>
      </w:r>
      <w:r w:rsidRPr="004C5FDB">
        <w:rPr>
          <w:color w:val="231F20"/>
          <w:w w:val="115"/>
          <w:sz w:val="20"/>
          <w:szCs w:val="20"/>
        </w:rPr>
        <w:lastRenderedPageBreak/>
        <w:t>политики государства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Общий прирост населения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Миграции (механическое движение населения)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Внешние и внутренние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миграции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Эмиграция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иммиграция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Миграционный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прирост населения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Причины миграций и основные направления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миграционных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потоков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Причины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миграций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направления миграционных потоков России в разные исторические периоды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Государственная миграционная политика Российской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варианты  </w:t>
      </w:r>
      <w:proofErr w:type="gramStart"/>
      <w:r w:rsidRPr="004C5FDB">
        <w:rPr>
          <w:color w:val="231F20"/>
          <w:w w:val="115"/>
          <w:sz w:val="20"/>
          <w:szCs w:val="20"/>
        </w:rPr>
        <w:t>прогнозов  изменения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численности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proofErr w:type="gramEnd"/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5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Определение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статистическим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данным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общего,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естественного (или) миграционного прироста населения отдельных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субъектов (федеральных округов) Российской Федерации или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своего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72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-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2.</w:t>
      </w:r>
      <w:r w:rsidRPr="004C5FDB">
        <w:rPr>
          <w:b/>
          <w:bCs/>
          <w:color w:val="231F20"/>
          <w:spacing w:val="-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территориальные</w:t>
      </w:r>
      <w:r w:rsidRPr="004C5FDB">
        <w:rPr>
          <w:b/>
          <w:bCs/>
          <w:color w:val="231F20"/>
          <w:spacing w:val="-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особенности</w:t>
      </w:r>
      <w:r w:rsidRPr="004C5FDB">
        <w:rPr>
          <w:b/>
          <w:bCs/>
          <w:color w:val="231F20"/>
          <w:spacing w:val="-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размещения</w:t>
      </w:r>
      <w:r w:rsidRPr="004C5FDB">
        <w:rPr>
          <w:b/>
          <w:bCs/>
          <w:color w:val="231F20"/>
          <w:spacing w:val="-52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95"/>
          <w:sz w:val="20"/>
          <w:szCs w:val="20"/>
        </w:rPr>
        <w:t>населения</w:t>
      </w:r>
      <w:r w:rsidRPr="004C5FDB">
        <w:rPr>
          <w:b/>
          <w:bCs/>
          <w:color w:val="231F20"/>
          <w:spacing w:val="9"/>
          <w:w w:val="9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95"/>
          <w:sz w:val="20"/>
          <w:szCs w:val="20"/>
        </w:rPr>
        <w:t>России</w:t>
      </w:r>
    </w:p>
    <w:p w:rsidR="008E0A5C" w:rsidRPr="004C5FDB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proofErr w:type="gramStart"/>
      <w:r w:rsidRPr="004C5FDB">
        <w:rPr>
          <w:rFonts w:ascii="Times New Roman" w:hAnsi="Times New Roman" w:cs="Times New Roman"/>
          <w:color w:val="231F20"/>
          <w:w w:val="115"/>
        </w:rPr>
        <w:t>Географические особенности размещения населения: их обусловленность</w:t>
      </w:r>
      <w:r w:rsidRPr="004C5FDB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природными,</w:t>
      </w:r>
      <w:r w:rsidRPr="004C5FDB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историческими</w:t>
      </w:r>
      <w:r w:rsidRPr="004C5FDB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2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социально-экономическими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факторами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Основная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полоса  расселения 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Плотность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населения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как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показатель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освоенности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территории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Различия в плотности населения в географических районах 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субъектах Российской Федерации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Городское и сельское население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Виды городских и сельских населённых пунктов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Урбанизация в России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Крупнейшие города и городские агломерации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Классификация городов по численности населения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Роль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городов в жизни страны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Функции</w:t>
      </w:r>
      <w:proofErr w:type="gramEnd"/>
      <w:r w:rsidRPr="004C5FDB">
        <w:rPr>
          <w:rFonts w:ascii="Times New Roman" w:hAnsi="Times New Roman" w:cs="Times New Roman"/>
          <w:color w:val="231F20"/>
          <w:w w:val="115"/>
        </w:rPr>
        <w:t xml:space="preserve"> городов России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Монофункциональные города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Сельская местность и современные тенденции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сельского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расселения</w:t>
      </w:r>
      <w:r w:rsidRPr="004C5FDB">
        <w:rPr>
          <w:rFonts w:ascii="Times New Roman" w:hAnsi="Times New Roman" w:cs="Times New Roman"/>
          <w:color w:val="231F20"/>
          <w:w w:val="142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51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1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3.</w:t>
      </w:r>
      <w:r w:rsidRPr="004C5FDB">
        <w:rPr>
          <w:b/>
          <w:bCs/>
          <w:color w:val="231F20"/>
          <w:spacing w:val="1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народы</w:t>
      </w:r>
      <w:r w:rsidRPr="004C5FDB">
        <w:rPr>
          <w:b/>
          <w:bCs/>
          <w:color w:val="231F20"/>
          <w:spacing w:val="1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и</w:t>
      </w:r>
      <w:r w:rsidRPr="004C5FDB">
        <w:rPr>
          <w:b/>
          <w:bCs/>
          <w:color w:val="231F20"/>
          <w:spacing w:val="1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религии</w:t>
      </w:r>
      <w:r w:rsidRPr="004C5FDB">
        <w:rPr>
          <w:b/>
          <w:bCs/>
          <w:color w:val="231F20"/>
          <w:spacing w:val="1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Россия — многонациональное государство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Многонационал</w:t>
      </w:r>
      <w:proofErr w:type="gramStart"/>
      <w:r w:rsidRPr="004C5FDB">
        <w:rPr>
          <w:color w:val="231F20"/>
          <w:w w:val="115"/>
          <w:sz w:val="20"/>
          <w:szCs w:val="20"/>
        </w:rPr>
        <w:t>ь</w:t>
      </w:r>
      <w:proofErr w:type="spellEnd"/>
      <w:r w:rsidRPr="004C5FDB">
        <w:rPr>
          <w:color w:val="231F20"/>
          <w:w w:val="115"/>
          <w:sz w:val="20"/>
          <w:szCs w:val="20"/>
        </w:rPr>
        <w:t>-</w:t>
      </w:r>
      <w:proofErr w:type="gramEnd"/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ность</w:t>
      </w:r>
      <w:proofErr w:type="spell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специфический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формирования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Языковая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классификация  народов  России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Крупней-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шие</w:t>
      </w:r>
      <w:proofErr w:type="spellEnd"/>
      <w:r w:rsidRPr="004C5FDB">
        <w:rPr>
          <w:color w:val="231F20"/>
          <w:w w:val="115"/>
          <w:sz w:val="20"/>
          <w:szCs w:val="20"/>
        </w:rPr>
        <w:t xml:space="preserve"> народы России и их расселение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Титульные этносы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религий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Объекты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Всемирного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культурного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наследия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ЮНЕСКО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территории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2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Построение картограммы «Доля титульных этносов в чис</w:t>
      </w:r>
      <w:r w:rsidRPr="004C5FDB">
        <w:rPr>
          <w:color w:val="231F20"/>
          <w:w w:val="120"/>
          <w:sz w:val="20"/>
          <w:szCs w:val="20"/>
        </w:rPr>
        <w:t>ленности населения республик и автономных округов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РФ»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8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4.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Половой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и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возрастной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состав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населения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Половой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возрастной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состав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Половозрастная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структура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районах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субъектах Российской Федерации и факторы, её определяющие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Половозрастные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пирамиды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Демографическая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нагрузка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Средняя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прогнозируемая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(ожидаемая)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продолжительность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жизни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мужского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женского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2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Объяснение динамики половозрастного состава населения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основе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анализа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половозрастных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пирамид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8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8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5.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человеческий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капитал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Понятие человеческого капитала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Трудовые ресурсы, рабочая сила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Неравномерность распределения трудоспособного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3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3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</w:t>
      </w:r>
      <w:r w:rsidRPr="004C5FDB">
        <w:rPr>
          <w:color w:val="231F20"/>
          <w:spacing w:val="4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Географические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различия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уровне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занятости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факторы,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их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определяющие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Качество населения и показатели, характеризующие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его</w:t>
      </w:r>
      <w:r w:rsidRPr="004C5FDB">
        <w:rPr>
          <w:color w:val="231F20"/>
          <w:spacing w:val="2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ИЧР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его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географические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различия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pStyle w:val="3"/>
        <w:keepNext/>
        <w:keepLines/>
        <w:widowControl/>
        <w:autoSpaceDE/>
        <w:autoSpaceDN/>
        <w:spacing w:before="84"/>
        <w:ind w:left="0" w:firstLine="284"/>
        <w:jc w:val="left"/>
        <w:rPr>
          <w:b w:val="0"/>
          <w:bCs w:val="0"/>
          <w:i w:val="0"/>
          <w:iCs w:val="0"/>
          <w:sz w:val="20"/>
          <w:szCs w:val="20"/>
        </w:rPr>
      </w:pPr>
      <w:r w:rsidRPr="004C5FDB">
        <w:rPr>
          <w:b w:val="0"/>
          <w:bCs w:val="0"/>
          <w:i w:val="0"/>
          <w:iCs w:val="0"/>
          <w:color w:val="231F20"/>
          <w:w w:val="95"/>
          <w:sz w:val="20"/>
          <w:szCs w:val="20"/>
        </w:rPr>
        <w:t>практическая</w:t>
      </w:r>
      <w:r w:rsidRPr="004C5FDB">
        <w:rPr>
          <w:b w:val="0"/>
          <w:bCs w:val="0"/>
          <w:i w:val="0"/>
          <w:iCs w:val="0"/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b w:val="0"/>
          <w:bCs w:val="0"/>
          <w:i w:val="0"/>
          <w:iCs w:val="0"/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9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Классификация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округов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особенностям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естественного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механического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движения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left="440"/>
        <w:jc w:val="both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b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9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78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sz w:val="20"/>
          <w:szCs w:val="20"/>
        </w:rPr>
        <w:t>раздел</w:t>
      </w:r>
      <w:r w:rsidRPr="004C5FDB">
        <w:rPr>
          <w:color w:val="231F20"/>
          <w:spacing w:val="10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4.</w:t>
      </w:r>
      <w:r w:rsidRPr="004C5FDB">
        <w:rPr>
          <w:color w:val="231F20"/>
          <w:spacing w:val="10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Хозяйство</w:t>
      </w:r>
      <w:r w:rsidRPr="004C5FDB">
        <w:rPr>
          <w:color w:val="231F20"/>
          <w:spacing w:val="10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216" w:after="0" w:line="240" w:lineRule="auto"/>
        <w:ind w:firstLine="284"/>
        <w:rPr>
          <w:b/>
          <w:sz w:val="20"/>
          <w:szCs w:val="20"/>
        </w:rPr>
      </w:pPr>
      <w:r w:rsidRPr="004C5FDB">
        <w:rPr>
          <w:b/>
          <w:color w:val="231F20"/>
          <w:w w:val="85"/>
          <w:sz w:val="20"/>
          <w:szCs w:val="20"/>
        </w:rPr>
        <w:t>тема</w:t>
      </w:r>
      <w:r w:rsidRPr="004C5FDB">
        <w:rPr>
          <w:b/>
          <w:color w:val="231F20"/>
          <w:spacing w:val="10"/>
          <w:w w:val="85"/>
          <w:sz w:val="20"/>
          <w:szCs w:val="20"/>
        </w:rPr>
        <w:t xml:space="preserve"> </w:t>
      </w:r>
      <w:r w:rsidRPr="004C5FDB">
        <w:rPr>
          <w:b/>
          <w:color w:val="231F20"/>
          <w:w w:val="85"/>
          <w:sz w:val="20"/>
          <w:szCs w:val="20"/>
        </w:rPr>
        <w:t>1.</w:t>
      </w:r>
      <w:r w:rsidRPr="004C5FDB">
        <w:rPr>
          <w:b/>
          <w:color w:val="231F20"/>
          <w:spacing w:val="11"/>
          <w:w w:val="85"/>
          <w:sz w:val="20"/>
          <w:szCs w:val="20"/>
        </w:rPr>
        <w:t xml:space="preserve"> </w:t>
      </w:r>
      <w:r w:rsidRPr="004C5FDB">
        <w:rPr>
          <w:b/>
          <w:color w:val="231F20"/>
          <w:w w:val="85"/>
          <w:sz w:val="20"/>
          <w:szCs w:val="20"/>
        </w:rPr>
        <w:t>Общая</w:t>
      </w:r>
      <w:r w:rsidRPr="004C5FDB">
        <w:rPr>
          <w:b/>
          <w:color w:val="231F20"/>
          <w:spacing w:val="10"/>
          <w:w w:val="85"/>
          <w:sz w:val="20"/>
          <w:szCs w:val="20"/>
        </w:rPr>
        <w:t xml:space="preserve"> </w:t>
      </w:r>
      <w:r w:rsidRPr="004C5FDB">
        <w:rPr>
          <w:b/>
          <w:color w:val="231F20"/>
          <w:w w:val="85"/>
          <w:sz w:val="20"/>
          <w:szCs w:val="20"/>
        </w:rPr>
        <w:t>характеристика</w:t>
      </w:r>
      <w:r w:rsidRPr="004C5FDB">
        <w:rPr>
          <w:b/>
          <w:color w:val="231F20"/>
          <w:spacing w:val="11"/>
          <w:w w:val="85"/>
          <w:sz w:val="20"/>
          <w:szCs w:val="20"/>
        </w:rPr>
        <w:t xml:space="preserve"> </w:t>
      </w:r>
      <w:r w:rsidRPr="004C5FDB">
        <w:rPr>
          <w:b/>
          <w:color w:val="231F20"/>
          <w:w w:val="85"/>
          <w:sz w:val="20"/>
          <w:szCs w:val="20"/>
        </w:rPr>
        <w:t>хозяйства</w:t>
      </w:r>
      <w:r w:rsidRPr="004C5FDB">
        <w:rPr>
          <w:b/>
          <w:color w:val="231F20"/>
          <w:spacing w:val="11"/>
          <w:w w:val="85"/>
          <w:sz w:val="20"/>
          <w:szCs w:val="20"/>
        </w:rPr>
        <w:t xml:space="preserve"> </w:t>
      </w:r>
      <w:r w:rsidRPr="004C5FDB">
        <w:rPr>
          <w:b/>
          <w:color w:val="231F20"/>
          <w:w w:val="85"/>
          <w:sz w:val="20"/>
          <w:szCs w:val="20"/>
        </w:rPr>
        <w:t>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 xml:space="preserve">Состав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хозяйства: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важнейшие   межотраслевые   комплексы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отрасли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Отраслевая структура, функциональная и территориальная структуры хозяйства страны, факторы их формирования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Группировка отраслей по их связи с природными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ресурсами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 производства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Экономико-географическое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положение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(ЭГП)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её  хозяйства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ВВП и ВРП как показатели уровня развития страны и регионов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Экономические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карты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Общие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особенности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географии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хозяйства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России: территории опережающего развития, основная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зона хозяйственного освоения, Арктическая зона и зона Севера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«Стратегия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пространственного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период</w:t>
      </w:r>
      <w:r w:rsidRPr="004C5FDB">
        <w:rPr>
          <w:color w:val="231F20"/>
          <w:spacing w:val="4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2025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года»: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цели,</w:t>
      </w:r>
      <w:r w:rsidRPr="004C5FDB">
        <w:rPr>
          <w:color w:val="231F20"/>
          <w:spacing w:val="4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задачи,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приоритеты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направления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пространственного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страны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Субъекты  Российской</w:t>
      </w:r>
      <w:r w:rsidRPr="004C5FDB">
        <w:rPr>
          <w:color w:val="231F20"/>
          <w:spacing w:val="4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Федерации,</w:t>
      </w:r>
      <w:r w:rsidRPr="004C5FDB">
        <w:rPr>
          <w:color w:val="231F20"/>
          <w:spacing w:val="4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выделяемые</w:t>
      </w:r>
      <w:r w:rsidRPr="004C5FDB">
        <w:rPr>
          <w:color w:val="231F20"/>
          <w:spacing w:val="5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4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«Стратегии</w:t>
      </w:r>
      <w:r w:rsidRPr="004C5FDB">
        <w:rPr>
          <w:color w:val="231F20"/>
          <w:spacing w:val="4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пространственного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Федерации»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«геостратегические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территории»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Производственный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капитал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Распределение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производственного капитала по территории страны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Стабильность и рентабельность производства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15"/>
          <w:sz w:val="20"/>
          <w:szCs w:val="20"/>
        </w:rPr>
        <w:t>Условия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и факторы размещения хозяйства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58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9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lastRenderedPageBreak/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Определение влияния географического положения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 особенности отраслевой и территориальной структуры хозяйства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7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11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2.</w:t>
      </w:r>
      <w:r w:rsidRPr="004C5FDB">
        <w:rPr>
          <w:b/>
          <w:bCs/>
          <w:color w:val="231F20"/>
          <w:spacing w:val="12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Топливно-энергетический</w:t>
      </w:r>
      <w:r w:rsidRPr="004C5FDB">
        <w:rPr>
          <w:b/>
          <w:bCs/>
          <w:color w:val="231F20"/>
          <w:spacing w:val="12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  <w:r w:rsidRPr="004C5FDB">
        <w:rPr>
          <w:b/>
          <w:bCs/>
          <w:color w:val="231F20"/>
          <w:spacing w:val="11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(ТЭК)</w:t>
      </w:r>
    </w:p>
    <w:p w:rsidR="008E0A5C" w:rsidRPr="004C5FDB" w:rsidRDefault="008E0A5C" w:rsidP="008E0A5C">
      <w:pPr>
        <w:pStyle w:val="affe"/>
        <w:spacing w:before="67"/>
        <w:ind w:left="0" w:right="0" w:firstLine="284"/>
        <w:rPr>
          <w:rFonts w:ascii="Times New Roman" w:hAnsi="Times New Roman" w:cs="Times New Roman"/>
        </w:rPr>
      </w:pPr>
      <w:r w:rsidRPr="004C5FDB">
        <w:rPr>
          <w:rFonts w:ascii="Times New Roman" w:hAnsi="Times New Roman" w:cs="Times New Roman"/>
          <w:color w:val="231F20"/>
          <w:w w:val="115"/>
        </w:rPr>
        <w:t>Состав,  место  и  значение  в  хозяйстве    Нефтяная,  газовая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угольная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промышленность: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география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основных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современных и перспективных районов добычи и переработки топливных ресурсов, систем трубопроводов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Место России в мировой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добыче</w:t>
      </w:r>
      <w:r w:rsidRPr="004C5FDB">
        <w:rPr>
          <w:rFonts w:ascii="Times New Roman" w:hAnsi="Times New Roman" w:cs="Times New Roman"/>
          <w:color w:val="231F20"/>
          <w:spacing w:val="4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основных</w:t>
      </w:r>
      <w:r w:rsidRPr="004C5FDB">
        <w:rPr>
          <w:rFonts w:ascii="Times New Roman" w:hAnsi="Times New Roman" w:cs="Times New Roman"/>
          <w:color w:val="231F20"/>
          <w:spacing w:val="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видов</w:t>
      </w:r>
      <w:r w:rsidRPr="004C5FDB">
        <w:rPr>
          <w:rFonts w:ascii="Times New Roman" w:hAnsi="Times New Roman" w:cs="Times New Roman"/>
          <w:color w:val="231F20"/>
          <w:spacing w:val="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топливных</w:t>
      </w:r>
      <w:r w:rsidRPr="004C5FDB">
        <w:rPr>
          <w:rFonts w:ascii="Times New Roman" w:hAnsi="Times New Roman" w:cs="Times New Roman"/>
          <w:color w:val="231F20"/>
          <w:spacing w:val="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ресурсов </w:t>
      </w:r>
      <w:r w:rsidRPr="004C5FDB">
        <w:rPr>
          <w:rFonts w:ascii="Times New Roman" w:hAnsi="Times New Roman" w:cs="Times New Roman"/>
          <w:color w:val="231F20"/>
          <w:spacing w:val="20"/>
          <w:w w:val="115"/>
        </w:rPr>
        <w:t xml:space="preserve"> </w:t>
      </w:r>
      <w:proofErr w:type="spellStart"/>
      <w:proofErr w:type="gramStart"/>
      <w:r w:rsidRPr="004C5FDB">
        <w:rPr>
          <w:rFonts w:ascii="Times New Roman" w:hAnsi="Times New Roman" w:cs="Times New Roman"/>
          <w:color w:val="231F20"/>
          <w:w w:val="115"/>
        </w:rPr>
        <w:t>Электроэнергети</w:t>
      </w:r>
      <w:proofErr w:type="spellEnd"/>
      <w:r w:rsidRPr="004C5FDB">
        <w:rPr>
          <w:rFonts w:ascii="Times New Roman" w:hAnsi="Times New Roman" w:cs="Times New Roman"/>
          <w:color w:val="231F20"/>
          <w:w w:val="115"/>
        </w:rPr>
        <w:t xml:space="preserve"> ка</w:t>
      </w:r>
      <w:proofErr w:type="gramEnd"/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Место России в мировом производстве электроэнергии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Основные типы электростанций (атомные, тепловые, гидроэлектростанции,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электростанции,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использующие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возобновляемые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источники энергии (ВИЭ), их особенности и доля в производстве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электроэнергии 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Размещение  крупнейших  электростанций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Каскады ГЭС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Энергосистемы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Влияние ТЭК на окружа</w:t>
      </w:r>
      <w:proofErr w:type="gramStart"/>
      <w:r w:rsidRPr="004C5FDB">
        <w:rPr>
          <w:rFonts w:ascii="Times New Roman" w:hAnsi="Times New Roman" w:cs="Times New Roman"/>
          <w:color w:val="231F20"/>
          <w:w w:val="115"/>
        </w:rPr>
        <w:t>ю-</w:t>
      </w:r>
      <w:proofErr w:type="gramEnd"/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proofErr w:type="spellStart"/>
      <w:r w:rsidRPr="004C5FDB">
        <w:rPr>
          <w:rFonts w:ascii="Times New Roman" w:hAnsi="Times New Roman" w:cs="Times New Roman"/>
          <w:color w:val="231F20"/>
          <w:w w:val="115"/>
        </w:rPr>
        <w:t>щую</w:t>
      </w:r>
      <w:proofErr w:type="spellEnd"/>
      <w:r w:rsidRPr="004C5FDB">
        <w:rPr>
          <w:rFonts w:ascii="Times New Roman" w:hAnsi="Times New Roman" w:cs="Times New Roman"/>
          <w:color w:val="231F20"/>
          <w:w w:val="115"/>
        </w:rPr>
        <w:t xml:space="preserve"> среду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Основные положения «Энергетической стратегии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России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на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период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до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2035</w:t>
      </w:r>
      <w:r w:rsidRPr="004C5FDB">
        <w:rPr>
          <w:rFonts w:ascii="Times New Roman" w:hAnsi="Times New Roman" w:cs="Times New Roman"/>
          <w:color w:val="231F20"/>
          <w:spacing w:val="1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года»</w:t>
      </w:r>
      <w:r w:rsidRPr="004C5FDB">
        <w:rPr>
          <w:rFonts w:ascii="Times New Roman" w:hAnsi="Times New Roman" w:cs="Times New Roman"/>
          <w:color w:val="231F20"/>
          <w:w w:val="142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81" w:after="0" w:line="240" w:lineRule="auto"/>
        <w:ind w:firstLine="284"/>
        <w:jc w:val="both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практические</w:t>
      </w:r>
      <w:r w:rsidRPr="004C5FDB">
        <w:rPr>
          <w:color w:val="231F20"/>
          <w:spacing w:val="-12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6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1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Анализ статистических и текстовых материалов с целью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сравнения</w:t>
      </w:r>
      <w:r w:rsidRPr="004C5FDB">
        <w:rPr>
          <w:color w:val="231F20"/>
          <w:spacing w:val="3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стоимости</w:t>
      </w:r>
      <w:r w:rsidRPr="004C5FDB">
        <w:rPr>
          <w:color w:val="231F20"/>
          <w:spacing w:val="3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электроэнергии</w:t>
      </w:r>
      <w:r w:rsidRPr="004C5FDB">
        <w:rPr>
          <w:color w:val="231F20"/>
          <w:spacing w:val="3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3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3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регионах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2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Сравнительная оценка возможностей для развития энергетики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ВИЭ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регионах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8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3.</w:t>
      </w:r>
      <w:r w:rsidRPr="004C5FDB">
        <w:rPr>
          <w:b/>
          <w:bCs/>
          <w:color w:val="231F20"/>
          <w:spacing w:val="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металлургический</w:t>
      </w:r>
      <w:r w:rsidRPr="004C5FDB">
        <w:rPr>
          <w:b/>
          <w:bCs/>
          <w:color w:val="231F20"/>
          <w:spacing w:val="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</w:p>
    <w:p w:rsidR="008E0A5C" w:rsidRPr="004C5FDB" w:rsidRDefault="008E0A5C" w:rsidP="008E0A5C">
      <w:pPr>
        <w:widowControl w:val="0"/>
        <w:autoSpaceDE w:val="0"/>
        <w:autoSpaceDN w:val="0"/>
        <w:spacing w:before="68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Состав, место и значение в хозяйстве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 России в мировом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чёрных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цветных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металлов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Особенности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технологии производства чёрных и цветных металлов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размещения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предприятий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отраслей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металлургического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металлургии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чёрных,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лёгких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тяжёлых цветных металлов: основные районы и </w:t>
      </w:r>
      <w:proofErr w:type="gramStart"/>
      <w:r w:rsidRPr="004C5FDB">
        <w:rPr>
          <w:color w:val="231F20"/>
          <w:w w:val="115"/>
          <w:sz w:val="20"/>
          <w:szCs w:val="20"/>
        </w:rPr>
        <w:t>центры</w:t>
      </w:r>
      <w:proofErr w:type="gram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Металлургические базы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Влияние металлургии на окружающую среду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 положения «Стратегии развития чёрной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цветной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металлургии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2030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года»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97" w:after="0" w:line="240" w:lineRule="auto"/>
        <w:ind w:firstLine="284"/>
        <w:jc w:val="both"/>
        <w:outlineLvl w:val="2"/>
        <w:rPr>
          <w:sz w:val="20"/>
          <w:szCs w:val="20"/>
        </w:rPr>
      </w:pPr>
      <w:r w:rsidRPr="004C5FDB">
        <w:rPr>
          <w:color w:val="231F20"/>
          <w:spacing w:val="-1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9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работа.</w:t>
      </w:r>
    </w:p>
    <w:p w:rsidR="008E0A5C" w:rsidRPr="004C5FDB" w:rsidRDefault="008E0A5C" w:rsidP="008E0A5C">
      <w:pPr>
        <w:widowControl w:val="0"/>
        <w:autoSpaceDE w:val="0"/>
        <w:autoSpaceDN w:val="0"/>
        <w:spacing w:before="65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Выявление факторов, влияющих на себестоимость производства предприятий металлургического комплекса в различных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регионах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(по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выбору)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9" w:after="0" w:line="240" w:lineRule="auto"/>
        <w:ind w:firstLine="284"/>
        <w:jc w:val="both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4.</w:t>
      </w:r>
      <w:r w:rsidRPr="004C5FDB">
        <w:rPr>
          <w:b/>
          <w:bCs/>
          <w:color w:val="231F20"/>
          <w:spacing w:val="6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машиностроительный</w:t>
      </w:r>
      <w:r w:rsidRPr="004C5FDB">
        <w:rPr>
          <w:b/>
          <w:bCs/>
          <w:color w:val="231F20"/>
          <w:spacing w:val="7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</w:p>
    <w:p w:rsidR="008E0A5C" w:rsidRPr="004C5FDB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Состав, место и значение в хозяйстве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 России в мировом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машиностроительной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продукции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размещения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машиностроительных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предприятий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важнейших отраслей: основные районы и центры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Роль машиностроения в реализации целей политики </w:t>
      </w:r>
      <w:proofErr w:type="spellStart"/>
      <w:r w:rsidRPr="004C5FDB">
        <w:rPr>
          <w:color w:val="231F20"/>
          <w:w w:val="115"/>
          <w:sz w:val="20"/>
          <w:szCs w:val="20"/>
        </w:rPr>
        <w:t>импортозамещения</w:t>
      </w:r>
      <w:proofErr w:type="spell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Машиностроение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охрана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окружающей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среды,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значение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отрасли для создания экологически эффективного оборудования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Перспективы развития машиностроения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 положения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документов,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определяющих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стратегию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отраслей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машиностроительного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комплекса</w:t>
      </w:r>
      <w:r w:rsidRPr="004C5FDB">
        <w:rPr>
          <w:color w:val="231F20"/>
          <w:w w:val="142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-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before="66" w:after="0" w:line="240" w:lineRule="auto"/>
        <w:ind w:firstLine="284"/>
        <w:jc w:val="both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left="157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5" w:after="0" w:line="240" w:lineRule="auto"/>
        <w:ind w:left="156" w:right="398" w:firstLine="22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Выявление факторов, повлиявших на размещение машиностроительного предприятия (по выбору) на основе анализа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источников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49" w:after="0" w:line="240" w:lineRule="auto"/>
        <w:ind w:left="157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5.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Химико-лесной</w:t>
      </w:r>
      <w:r w:rsidRPr="004C5FDB">
        <w:rPr>
          <w:b/>
          <w:bCs/>
          <w:color w:val="231F20"/>
          <w:spacing w:val="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</w:p>
    <w:p w:rsidR="008E0A5C" w:rsidRPr="004C5FDB" w:rsidRDefault="008E0A5C" w:rsidP="008E0A5C">
      <w:pPr>
        <w:widowControl w:val="0"/>
        <w:autoSpaceDE w:val="0"/>
        <w:autoSpaceDN w:val="0"/>
        <w:spacing w:before="108" w:after="0" w:line="240" w:lineRule="auto"/>
        <w:outlineLvl w:val="2"/>
        <w:rPr>
          <w:sz w:val="20"/>
          <w:szCs w:val="20"/>
        </w:rPr>
      </w:pPr>
      <w:r w:rsidRPr="004C5FDB">
        <w:rPr>
          <w:color w:val="231F20"/>
          <w:w w:val="90"/>
          <w:sz w:val="20"/>
          <w:szCs w:val="20"/>
        </w:rPr>
        <w:t>химическая</w:t>
      </w:r>
      <w:r w:rsidRPr="004C5FDB">
        <w:rPr>
          <w:color w:val="231F20"/>
          <w:spacing w:val="39"/>
          <w:w w:val="90"/>
          <w:sz w:val="20"/>
          <w:szCs w:val="20"/>
        </w:rPr>
        <w:t xml:space="preserve"> </w:t>
      </w:r>
      <w:r w:rsidRPr="004C5FDB">
        <w:rPr>
          <w:color w:val="231F20"/>
          <w:w w:val="90"/>
          <w:sz w:val="20"/>
          <w:szCs w:val="20"/>
        </w:rPr>
        <w:t>промышленность</w:t>
      </w:r>
    </w:p>
    <w:p w:rsidR="008E0A5C" w:rsidRPr="004C5FDB" w:rsidRDefault="008E0A5C" w:rsidP="008E0A5C">
      <w:pPr>
        <w:widowControl w:val="0"/>
        <w:autoSpaceDE w:val="0"/>
        <w:autoSpaceDN w:val="0"/>
        <w:spacing w:before="68" w:after="0" w:line="240" w:lineRule="auto"/>
        <w:ind w:right="398" w:firstLine="22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Состав, место и значение в хозяйстве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 размещения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предприятий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 России в мировом производстве химической продукции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География важнейших </w:t>
      </w:r>
      <w:proofErr w:type="spellStart"/>
      <w:r w:rsidRPr="004C5FDB">
        <w:rPr>
          <w:color w:val="231F20"/>
          <w:w w:val="115"/>
          <w:sz w:val="20"/>
          <w:szCs w:val="20"/>
        </w:rPr>
        <w:t>подотраслей</w:t>
      </w:r>
      <w:proofErr w:type="spellEnd"/>
      <w:r w:rsidRPr="004C5FDB">
        <w:rPr>
          <w:color w:val="231F20"/>
          <w:w w:val="115"/>
          <w:sz w:val="20"/>
          <w:szCs w:val="20"/>
        </w:rPr>
        <w:t>: основные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районы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центры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Химическая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промышленность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охрана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окружающей </w:t>
      </w:r>
      <w:proofErr w:type="gramStart"/>
      <w:r w:rsidRPr="004C5FDB">
        <w:rPr>
          <w:color w:val="231F20"/>
          <w:w w:val="115"/>
          <w:sz w:val="20"/>
          <w:szCs w:val="20"/>
        </w:rPr>
        <w:t>среды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 положения «Стратегии развития химического и нефтехимического комплекса на период до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2030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года»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61" w:after="0" w:line="240" w:lineRule="auto"/>
        <w:outlineLvl w:val="2"/>
        <w:rPr>
          <w:sz w:val="20"/>
          <w:szCs w:val="20"/>
        </w:rPr>
      </w:pPr>
      <w:r w:rsidRPr="004C5FDB">
        <w:rPr>
          <w:color w:val="231F20"/>
          <w:w w:val="90"/>
          <w:sz w:val="20"/>
          <w:szCs w:val="20"/>
        </w:rPr>
        <w:t>лесопромышленный</w:t>
      </w:r>
      <w:r w:rsidRPr="004C5FDB">
        <w:rPr>
          <w:color w:val="231F20"/>
          <w:spacing w:val="50"/>
          <w:w w:val="90"/>
          <w:sz w:val="20"/>
          <w:szCs w:val="20"/>
        </w:rPr>
        <w:t xml:space="preserve"> </w:t>
      </w:r>
      <w:r w:rsidRPr="004C5FDB">
        <w:rPr>
          <w:color w:val="231F20"/>
          <w:w w:val="90"/>
          <w:sz w:val="20"/>
          <w:szCs w:val="20"/>
        </w:rPr>
        <w:t>комплекс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right="398" w:firstLine="22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Состав, место и значение в хозяйстве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 России в мировом производстве продукции лесного комплекса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Лесозаготовительная, деревообрабатывающая и целлюлозно-бумажная промышленность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Факторы размещения предприятий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важнейших отраслей: основные районы и лесоперерабатывающие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комплексы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398" w:firstLine="22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Лесное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окружающая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Проблемы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перспективы 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 положения «Стратегии 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лесного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комплекса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2030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года»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51" w:after="0" w:line="240" w:lineRule="auto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right="398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Анализ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документов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«Прогноз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лесного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сектора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 Федерации до 2030 года» (</w:t>
      </w:r>
      <w:proofErr w:type="spellStart"/>
      <w:r w:rsidRPr="004C5FDB">
        <w:rPr>
          <w:color w:val="231F20"/>
          <w:w w:val="115"/>
          <w:sz w:val="20"/>
          <w:szCs w:val="20"/>
        </w:rPr>
        <w:t>Гл</w:t>
      </w:r>
      <w:proofErr w:type="spellEnd"/>
      <w:r w:rsidRPr="004C5FDB">
        <w:rPr>
          <w:color w:val="231F20"/>
          <w:w w:val="115"/>
          <w:sz w:val="20"/>
          <w:szCs w:val="20"/>
        </w:rPr>
        <w:t xml:space="preserve"> 1, 3 и 11) и «Стратегия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лесного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  Федерации  до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2030 года» (</w:t>
      </w:r>
      <w:proofErr w:type="spellStart"/>
      <w:r w:rsidRPr="004C5FDB">
        <w:rPr>
          <w:color w:val="231F20"/>
          <w:w w:val="115"/>
          <w:sz w:val="20"/>
          <w:szCs w:val="20"/>
        </w:rPr>
        <w:t>Гл</w:t>
      </w:r>
      <w:proofErr w:type="spell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II и III, Приложения № 1 и № 18) с целью определения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перспектив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проблем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83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2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6.</w:t>
      </w:r>
      <w:r w:rsidRPr="004C5FDB">
        <w:rPr>
          <w:b/>
          <w:bCs/>
          <w:color w:val="231F20"/>
          <w:spacing w:val="2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агропромышленный</w:t>
      </w:r>
      <w:r w:rsidRPr="004C5FDB">
        <w:rPr>
          <w:b/>
          <w:bCs/>
          <w:color w:val="231F20"/>
          <w:spacing w:val="2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  <w:r w:rsidRPr="004C5FDB">
        <w:rPr>
          <w:b/>
          <w:bCs/>
          <w:color w:val="231F20"/>
          <w:spacing w:val="23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(АПК)</w:t>
      </w:r>
    </w:p>
    <w:p w:rsidR="008E0A5C" w:rsidRPr="004C5FDB" w:rsidRDefault="008E0A5C" w:rsidP="008E0A5C">
      <w:pPr>
        <w:pStyle w:val="affe"/>
        <w:spacing w:before="67"/>
        <w:ind w:left="0" w:right="113" w:firstLine="284"/>
        <w:rPr>
          <w:rFonts w:ascii="Times New Roman" w:hAnsi="Times New Roman" w:cs="Times New Roman"/>
        </w:rPr>
      </w:pPr>
      <w:proofErr w:type="gramStart"/>
      <w:r w:rsidRPr="004C5FDB">
        <w:rPr>
          <w:rFonts w:ascii="Times New Roman" w:hAnsi="Times New Roman" w:cs="Times New Roman"/>
          <w:color w:val="231F20"/>
          <w:w w:val="115"/>
        </w:rPr>
        <w:t>Состав, место и значение в экономике страны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Сельское хозяйство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Состав,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место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значение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хозяйстве,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отличия  от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других отраслей хозяйства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Земельные, почвенные и </w:t>
      </w:r>
      <w:r w:rsidRPr="004C5FDB">
        <w:rPr>
          <w:rFonts w:ascii="Times New Roman" w:hAnsi="Times New Roman" w:cs="Times New Roman"/>
          <w:color w:val="231F20"/>
          <w:w w:val="115"/>
        </w:rPr>
        <w:lastRenderedPageBreak/>
        <w:t>агроклиматические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ресурсы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Сельскохозяйственные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угодья,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их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площадь и структура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Растениеводство и животноводство: география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основных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отраслей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Сельское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хозяйство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окружающая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среда</w:t>
      </w:r>
      <w:r w:rsidRPr="004C5FDB">
        <w:rPr>
          <w:rFonts w:ascii="Times New Roman" w:hAnsi="Times New Roman" w:cs="Times New Roman"/>
          <w:color w:val="231F20"/>
          <w:w w:val="142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Пищевая промышленность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Состав, место и значение в хозяйстве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Факторы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размещения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предприятий 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География  важнейших отраслей: основные районы и центры</w:t>
      </w:r>
      <w:proofErr w:type="gramEnd"/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Пищевая промышленность и охрана окружающей среды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Лёгкая промышленность</w:t>
      </w:r>
      <w:r w:rsidRPr="004C5FDB">
        <w:rPr>
          <w:rFonts w:ascii="Times New Roman" w:hAnsi="Times New Roman" w:cs="Times New Roman"/>
          <w:color w:val="231F20"/>
          <w:spacing w:val="-5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Состав,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место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значение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хозяйстве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Факторы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размещения</w:t>
      </w:r>
      <w:r w:rsidRPr="004C5FDB">
        <w:rPr>
          <w:rFonts w:ascii="Times New Roman" w:hAnsi="Times New Roman" w:cs="Times New Roman"/>
          <w:color w:val="231F20"/>
          <w:spacing w:val="-5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предприятий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География важнейших отраслей: основные районы и центры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Лёгкая промышленность и охрана окружающей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среды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«Стратегия развития агропромышленного и </w:t>
      </w:r>
      <w:proofErr w:type="spellStart"/>
      <w:r w:rsidRPr="004C5FDB">
        <w:rPr>
          <w:rFonts w:ascii="Times New Roman" w:hAnsi="Times New Roman" w:cs="Times New Roman"/>
          <w:color w:val="231F20"/>
          <w:w w:val="115"/>
        </w:rPr>
        <w:t>рыбохозяйственного</w:t>
      </w:r>
      <w:proofErr w:type="spellEnd"/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комплексов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Российской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Федерации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на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период  до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2030</w:t>
      </w:r>
      <w:r w:rsidRPr="004C5FDB">
        <w:rPr>
          <w:rFonts w:ascii="Times New Roman" w:hAnsi="Times New Roman" w:cs="Times New Roman"/>
          <w:color w:val="231F20"/>
          <w:spacing w:val="14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года»</w:t>
      </w:r>
      <w:r w:rsidRPr="004C5FDB">
        <w:rPr>
          <w:rFonts w:ascii="Times New Roman" w:hAnsi="Times New Roman" w:cs="Times New Roman"/>
          <w:color w:val="231F20"/>
          <w:spacing w:val="29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Особенности</w:t>
      </w:r>
      <w:r w:rsidRPr="004C5FDB">
        <w:rPr>
          <w:rFonts w:ascii="Times New Roman" w:hAnsi="Times New Roman" w:cs="Times New Roman"/>
          <w:color w:val="231F20"/>
          <w:spacing w:val="13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АПК</w:t>
      </w:r>
      <w:r w:rsidRPr="004C5FDB">
        <w:rPr>
          <w:rFonts w:ascii="Times New Roman" w:hAnsi="Times New Roman" w:cs="Times New Roman"/>
          <w:color w:val="231F20"/>
          <w:spacing w:val="12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своего</w:t>
      </w:r>
      <w:r w:rsidRPr="004C5FDB">
        <w:rPr>
          <w:rFonts w:ascii="Times New Roman" w:hAnsi="Times New Roman" w:cs="Times New Roman"/>
          <w:color w:val="231F20"/>
          <w:spacing w:val="13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края</w:t>
      </w:r>
      <w:r w:rsidRPr="004C5FDB">
        <w:rPr>
          <w:rFonts w:ascii="Times New Roman" w:hAnsi="Times New Roman" w:cs="Times New Roman"/>
          <w:color w:val="231F20"/>
          <w:w w:val="142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77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практическая</w:t>
      </w:r>
      <w:r w:rsidRPr="004C5FDB">
        <w:rPr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73"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1 Определение влияния природных и социальных факторов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размещение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отраслей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АПК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8" w:after="0" w:line="240" w:lineRule="auto"/>
        <w:ind w:firstLine="284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7.</w:t>
      </w:r>
      <w:r w:rsidRPr="004C5FDB">
        <w:rPr>
          <w:b/>
          <w:bCs/>
          <w:color w:val="231F20"/>
          <w:spacing w:val="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инфраструктурный</w:t>
      </w:r>
      <w:r w:rsidRPr="004C5FDB">
        <w:rPr>
          <w:b/>
          <w:bCs/>
          <w:color w:val="231F20"/>
          <w:spacing w:val="4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комплекс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Состав: транспорт, информационная инфраструктура; сфера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обслуживания, рекреационное хозяйство — место и значение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хозяйстве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Транспорт и связь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Состав, место и значение в хозяйстве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Морской, внутренний водный, железнодорожный, автомобиль</w:t>
      </w:r>
      <w:r w:rsidRPr="004C5FDB">
        <w:rPr>
          <w:color w:val="231F20"/>
          <w:w w:val="120"/>
          <w:sz w:val="20"/>
          <w:szCs w:val="20"/>
        </w:rPr>
        <w:t>ный, воздушный и трубопроводный транспорт География отдельных видов транспорта и связи: основные транспортные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пути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линии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связи,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крупнейшие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транспортные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узлы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Транспорт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охрана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окружающей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среды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6" w:after="0" w:line="240" w:lineRule="auto"/>
        <w:ind w:right="115"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Информационная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инфраструктура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Рекреационное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хозяйство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Особенности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сферы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обслуживания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своего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111"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Проблемы и перспективы развития комплекса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«Стратегия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развития транспорта России на период до 2030 года, Федеральный</w:t>
      </w:r>
      <w:r w:rsidRPr="004C5FDB">
        <w:rPr>
          <w:color w:val="231F20"/>
          <w:spacing w:val="2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проект</w:t>
      </w:r>
      <w:r w:rsidRPr="004C5FDB">
        <w:rPr>
          <w:color w:val="231F20"/>
          <w:spacing w:val="2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«Информационная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инфраструктура»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89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5"/>
          <w:sz w:val="20"/>
          <w:szCs w:val="20"/>
        </w:rPr>
        <w:t>практические</w:t>
      </w:r>
      <w:r w:rsidRPr="004C5FDB">
        <w:rPr>
          <w:color w:val="231F20"/>
          <w:spacing w:val="-12"/>
          <w:w w:val="95"/>
          <w:sz w:val="20"/>
          <w:szCs w:val="20"/>
        </w:rPr>
        <w:t xml:space="preserve"> </w:t>
      </w:r>
      <w:r w:rsidRPr="004C5FDB">
        <w:rPr>
          <w:color w:val="231F20"/>
          <w:w w:val="95"/>
          <w:sz w:val="20"/>
          <w:szCs w:val="20"/>
        </w:rPr>
        <w:t>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1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Анализ статистических данных с целью определения доли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 морских бассейнов в грузоперевозках и объяснение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выявленных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различий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2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Характеристика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туристско-рекреационного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потенциала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своего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края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7" w:after="0" w:line="240" w:lineRule="auto"/>
        <w:ind w:left="440"/>
        <w:outlineLvl w:val="1"/>
        <w:rPr>
          <w:b/>
          <w:bCs/>
          <w:sz w:val="20"/>
          <w:szCs w:val="20"/>
        </w:rPr>
      </w:pPr>
      <w:r w:rsidRPr="004C5FDB">
        <w:rPr>
          <w:b/>
          <w:bCs/>
          <w:color w:val="231F20"/>
          <w:w w:val="85"/>
          <w:sz w:val="20"/>
          <w:szCs w:val="20"/>
        </w:rPr>
        <w:t>тема</w:t>
      </w:r>
      <w:r w:rsidRPr="004C5FDB">
        <w:rPr>
          <w:b/>
          <w:bCs/>
          <w:color w:val="231F20"/>
          <w:spacing w:val="18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8.</w:t>
      </w:r>
      <w:r w:rsidRPr="004C5FDB">
        <w:rPr>
          <w:b/>
          <w:bCs/>
          <w:color w:val="231F20"/>
          <w:spacing w:val="19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обобщение</w:t>
      </w:r>
      <w:r w:rsidRPr="004C5FDB">
        <w:rPr>
          <w:b/>
          <w:bCs/>
          <w:color w:val="231F20"/>
          <w:spacing w:val="18"/>
          <w:w w:val="85"/>
          <w:sz w:val="20"/>
          <w:szCs w:val="20"/>
        </w:rPr>
        <w:t xml:space="preserve"> </w:t>
      </w:r>
      <w:r w:rsidRPr="004C5FDB">
        <w:rPr>
          <w:b/>
          <w:bCs/>
          <w:color w:val="231F20"/>
          <w:w w:val="85"/>
          <w:sz w:val="20"/>
          <w:szCs w:val="20"/>
        </w:rPr>
        <w:t>знаний</w:t>
      </w:r>
    </w:p>
    <w:p w:rsidR="008E0A5C" w:rsidRPr="004C5FDB" w:rsidRDefault="008E0A5C" w:rsidP="008E0A5C">
      <w:pPr>
        <w:spacing w:before="76" w:line="240" w:lineRule="auto"/>
        <w:ind w:firstLine="226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Государственная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политика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фактор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размещения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«Стратегия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пространственного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Федерации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2025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года»: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положения </w:t>
      </w:r>
      <w:r w:rsidRPr="004C5FDB">
        <w:rPr>
          <w:color w:val="231F20"/>
          <w:spacing w:val="3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Новые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формы </w:t>
      </w:r>
      <w:r w:rsidRPr="004C5FDB">
        <w:rPr>
          <w:color w:val="231F20"/>
          <w:w w:val="115"/>
        </w:rPr>
        <w:t xml:space="preserve">территориальной организации хозяйства и их роль в </w:t>
      </w:r>
      <w:r w:rsidRPr="004C5FDB">
        <w:rPr>
          <w:color w:val="231F20"/>
          <w:w w:val="115"/>
        </w:rPr>
        <w:lastRenderedPageBreak/>
        <w:t xml:space="preserve">изменении территориальной структуры </w:t>
      </w:r>
      <w:r w:rsidRPr="004C5FDB">
        <w:rPr>
          <w:color w:val="231F20"/>
          <w:w w:val="115"/>
          <w:sz w:val="20"/>
          <w:szCs w:val="20"/>
        </w:rPr>
        <w:t xml:space="preserve">хозяйства России Кластеры Особые экономические зоны (ОЭЗ) Территории опережающего развития (ТОР) Факторы, ограничивающие  развитие  хозяйства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Развитие хозяйства и состояние окружающей </w:t>
      </w:r>
      <w:proofErr w:type="gramStart"/>
      <w:r w:rsidRPr="004C5FDB">
        <w:rPr>
          <w:color w:val="231F20"/>
          <w:w w:val="115"/>
          <w:sz w:val="20"/>
          <w:szCs w:val="20"/>
        </w:rPr>
        <w:t>среды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Государственные документы, отражающие вопросы экологической безопасности Российской Федерации (на момент  изучения темы) и государственные меры по переходу России к модели устойчивого развития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практическая работа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1 Сравнительная оценка вклада отдельных отраслей хозяйства в загрязнение окружающей среды на основе анализа статистических материалов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раздел 5. Регионы 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b/>
          <w:bCs/>
          <w:color w:val="231F20"/>
          <w:w w:val="115"/>
          <w:sz w:val="20"/>
          <w:szCs w:val="20"/>
        </w:rPr>
      </w:pPr>
      <w:r w:rsidRPr="004C5FDB">
        <w:rPr>
          <w:b/>
          <w:bCs/>
          <w:color w:val="231F20"/>
          <w:w w:val="115"/>
          <w:sz w:val="20"/>
          <w:szCs w:val="20"/>
        </w:rPr>
        <w:t xml:space="preserve">тема 1. </w:t>
      </w:r>
      <w:proofErr w:type="gramStart"/>
      <w:r w:rsidRPr="004C5FDB">
        <w:rPr>
          <w:b/>
          <w:bCs/>
          <w:color w:val="231F20"/>
          <w:w w:val="115"/>
          <w:sz w:val="20"/>
          <w:szCs w:val="20"/>
        </w:rPr>
        <w:t>западный</w:t>
      </w:r>
      <w:proofErr w:type="gramEnd"/>
      <w:r w:rsidRPr="004C5FDB">
        <w:rPr>
          <w:b/>
          <w:bCs/>
          <w:color w:val="231F20"/>
          <w:w w:val="115"/>
          <w:sz w:val="20"/>
          <w:szCs w:val="20"/>
        </w:rPr>
        <w:t xml:space="preserve"> макрорегион (европейская часть) России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 Географическое положение Особенности природно-ресурсного потенциала, население и </w:t>
      </w:r>
      <w:proofErr w:type="gramStart"/>
      <w:r w:rsidRPr="004C5FDB">
        <w:rPr>
          <w:color w:val="231F20"/>
          <w:w w:val="115"/>
          <w:sz w:val="20"/>
          <w:szCs w:val="20"/>
        </w:rPr>
        <w:t>хозяйство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  Социально-экономические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социально-экономического развития; их внутренние различия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практические 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1 Сравнение ЭГП двух географических районов страны по разным источникам информации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2 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b/>
          <w:bCs/>
          <w:color w:val="231F20"/>
          <w:w w:val="115"/>
          <w:sz w:val="20"/>
          <w:szCs w:val="20"/>
        </w:rPr>
      </w:pPr>
      <w:r w:rsidRPr="004C5FDB">
        <w:rPr>
          <w:b/>
          <w:bCs/>
          <w:color w:val="231F20"/>
          <w:w w:val="115"/>
          <w:sz w:val="20"/>
          <w:szCs w:val="20"/>
        </w:rPr>
        <w:t xml:space="preserve">тема 2. </w:t>
      </w:r>
      <w:proofErr w:type="gramStart"/>
      <w:r w:rsidRPr="004C5FDB">
        <w:rPr>
          <w:b/>
          <w:bCs/>
          <w:color w:val="231F20"/>
          <w:w w:val="115"/>
          <w:sz w:val="20"/>
          <w:szCs w:val="20"/>
        </w:rPr>
        <w:t>Восточный</w:t>
      </w:r>
      <w:proofErr w:type="gramEnd"/>
      <w:r w:rsidRPr="004C5FDB">
        <w:rPr>
          <w:b/>
          <w:bCs/>
          <w:color w:val="231F20"/>
          <w:w w:val="115"/>
          <w:sz w:val="20"/>
          <w:szCs w:val="20"/>
        </w:rPr>
        <w:t xml:space="preserve"> макрорегион (азиатская часть) России</w:t>
      </w:r>
    </w:p>
    <w:p w:rsidR="008E0A5C" w:rsidRPr="004C5FDB" w:rsidRDefault="008E0A5C" w:rsidP="008E0A5C">
      <w:pPr>
        <w:spacing w:before="76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Географические особенности географических районов: Сибирь и Дальний Восток Географическое положение Особенности природно-ресурсного потенциала, население и </w:t>
      </w:r>
      <w:proofErr w:type="gramStart"/>
      <w:r w:rsidRPr="004C5FDB">
        <w:rPr>
          <w:color w:val="231F20"/>
          <w:w w:val="115"/>
          <w:sz w:val="20"/>
          <w:szCs w:val="20"/>
        </w:rPr>
        <w:t>хозяйство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Социально-экономические и экологические проблемы и перспективы развития   Классификация субъектов Российской Федерации Восточного макрорегиона по уровню социально-экономического развития; их внутренние различия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практические работы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1 Сравнение человеческого капитала двух географических </w:t>
      </w:r>
      <w:r w:rsidRPr="004C5FDB">
        <w:rPr>
          <w:color w:val="231F20"/>
          <w:w w:val="115"/>
          <w:sz w:val="20"/>
          <w:szCs w:val="20"/>
        </w:rPr>
        <w:lastRenderedPageBreak/>
        <w:t xml:space="preserve">районов (субъектов Российской Федерации) по заданным критериям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2  Выявление  факторов  размещения   предприятий   одного из промышленных кластеров Дальнего Востока (по выбору)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b/>
          <w:bCs/>
          <w:color w:val="231F20"/>
          <w:w w:val="115"/>
          <w:sz w:val="20"/>
          <w:szCs w:val="20"/>
        </w:rPr>
      </w:pPr>
      <w:r w:rsidRPr="004C5FDB">
        <w:rPr>
          <w:b/>
          <w:bCs/>
          <w:color w:val="231F20"/>
          <w:w w:val="115"/>
          <w:sz w:val="20"/>
          <w:szCs w:val="20"/>
        </w:rPr>
        <w:t>тема 3. обобщение знаний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Федеральные и региональные целевые программы Государственная программа Российской Федерации «Социально-экономическое развитие Арктической зоны Российской Федерации»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раздел 6. Россия в современном мире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Россия в системе международного географического разделения  труда   Россия  в  составе  международных  экономических и политических организаций Взаимосвязи России с другими странами мира Россия и страны СНГ ЕАЭС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Значение для мировой цивилизации географического пространства России  как  комплекса  природных,  культурных и экономических ценностей Объекты Всемирного природного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26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и культурного наследия России.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left="440" w:right="114" w:firstLine="226"/>
        <w:jc w:val="both"/>
        <w:rPr>
          <w:color w:val="231F20"/>
          <w:w w:val="115"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left="440" w:right="114" w:firstLine="226"/>
        <w:jc w:val="both"/>
        <w:rPr>
          <w:b/>
          <w:color w:val="231F20"/>
          <w:w w:val="115"/>
          <w:sz w:val="20"/>
          <w:szCs w:val="20"/>
        </w:rPr>
      </w:pPr>
      <w:r w:rsidRPr="004C5FDB">
        <w:rPr>
          <w:b/>
          <w:color w:val="231F20"/>
          <w:w w:val="90"/>
          <w:sz w:val="20"/>
          <w:szCs w:val="20"/>
        </w:rPr>
        <w:t>Планируемые</w:t>
      </w:r>
      <w:r w:rsidRPr="004C5FDB">
        <w:rPr>
          <w:b/>
          <w:color w:val="231F20"/>
          <w:spacing w:val="1"/>
          <w:w w:val="90"/>
          <w:sz w:val="20"/>
          <w:szCs w:val="20"/>
        </w:rPr>
        <w:t xml:space="preserve"> </w:t>
      </w:r>
      <w:r w:rsidRPr="004C5FDB">
        <w:rPr>
          <w:b/>
          <w:color w:val="231F20"/>
          <w:w w:val="90"/>
          <w:sz w:val="20"/>
          <w:szCs w:val="20"/>
        </w:rPr>
        <w:t>результаты</w:t>
      </w:r>
      <w:r w:rsidRPr="004C5FDB">
        <w:rPr>
          <w:b/>
          <w:color w:val="231F20"/>
          <w:spacing w:val="1"/>
          <w:w w:val="90"/>
          <w:sz w:val="20"/>
          <w:szCs w:val="20"/>
        </w:rPr>
        <w:t xml:space="preserve"> </w:t>
      </w:r>
      <w:r w:rsidRPr="004C5FDB">
        <w:rPr>
          <w:b/>
          <w:color w:val="231F20"/>
          <w:w w:val="90"/>
          <w:sz w:val="20"/>
          <w:szCs w:val="20"/>
        </w:rPr>
        <w:t>освоения</w:t>
      </w:r>
      <w:r w:rsidRPr="004C5FDB">
        <w:rPr>
          <w:b/>
          <w:color w:val="231F20"/>
          <w:spacing w:val="-61"/>
          <w:w w:val="90"/>
          <w:sz w:val="20"/>
          <w:szCs w:val="20"/>
        </w:rPr>
        <w:t xml:space="preserve"> </w:t>
      </w:r>
      <w:r w:rsidRPr="004C5FDB">
        <w:rPr>
          <w:b/>
          <w:color w:val="231F20"/>
          <w:w w:val="95"/>
          <w:sz w:val="20"/>
          <w:szCs w:val="20"/>
        </w:rPr>
        <w:t xml:space="preserve">учебного </w:t>
      </w:r>
      <w:r w:rsidRPr="004C5FDB">
        <w:rPr>
          <w:b/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b/>
          <w:color w:val="231F20"/>
          <w:w w:val="95"/>
          <w:sz w:val="20"/>
          <w:szCs w:val="20"/>
        </w:rPr>
        <w:t>предмета</w:t>
      </w:r>
      <w:r w:rsidRPr="004C5FDB">
        <w:rPr>
          <w:b/>
          <w:color w:val="231F20"/>
          <w:spacing w:val="-10"/>
          <w:w w:val="95"/>
          <w:sz w:val="20"/>
          <w:szCs w:val="20"/>
        </w:rPr>
        <w:t xml:space="preserve"> </w:t>
      </w:r>
      <w:r w:rsidRPr="004C5FDB">
        <w:rPr>
          <w:b/>
          <w:color w:val="231F20"/>
          <w:w w:val="95"/>
          <w:sz w:val="20"/>
          <w:szCs w:val="20"/>
        </w:rPr>
        <w:t>«География»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left="440" w:right="114" w:firstLine="226"/>
        <w:jc w:val="both"/>
        <w:rPr>
          <w:color w:val="231F20"/>
          <w:w w:val="115"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202" w:after="0" w:line="240" w:lineRule="auto"/>
        <w:ind w:left="158"/>
        <w:outlineLvl w:val="2"/>
        <w:rPr>
          <w:i/>
          <w:sz w:val="20"/>
          <w:szCs w:val="20"/>
        </w:rPr>
      </w:pPr>
      <w:r w:rsidRPr="004C5FDB">
        <w:rPr>
          <w:i/>
          <w:color w:val="231F20"/>
          <w:w w:val="105"/>
          <w:sz w:val="20"/>
          <w:szCs w:val="20"/>
        </w:rPr>
        <w:t>Личностные</w:t>
      </w:r>
      <w:r w:rsidRPr="004C5FDB">
        <w:rPr>
          <w:i/>
          <w:color w:val="231F20"/>
          <w:spacing w:val="-6"/>
          <w:w w:val="105"/>
          <w:sz w:val="20"/>
          <w:szCs w:val="20"/>
        </w:rPr>
        <w:t xml:space="preserve"> </w:t>
      </w:r>
      <w:r w:rsidRPr="004C5FDB">
        <w:rPr>
          <w:i/>
          <w:color w:val="231F20"/>
          <w:w w:val="105"/>
          <w:sz w:val="20"/>
          <w:szCs w:val="20"/>
        </w:rPr>
        <w:t>результаты</w:t>
      </w:r>
    </w:p>
    <w:p w:rsidR="008E0A5C" w:rsidRPr="004C5FDB" w:rsidRDefault="008E0A5C" w:rsidP="008E0A5C">
      <w:pPr>
        <w:widowControl w:val="0"/>
        <w:autoSpaceDE w:val="0"/>
        <w:autoSpaceDN w:val="0"/>
        <w:spacing w:before="64" w:after="0" w:line="240" w:lineRule="auto"/>
        <w:ind w:right="398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Личностные результаты освоения программы учебного  предмета «География» должны отражать готовность обучающихся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том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числе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части:</w:t>
      </w:r>
    </w:p>
    <w:p w:rsidR="008E0A5C" w:rsidRPr="004C5FDB" w:rsidRDefault="008E0A5C" w:rsidP="008E0A5C">
      <w:pPr>
        <w:widowControl w:val="0"/>
        <w:autoSpaceDE w:val="0"/>
        <w:autoSpaceDN w:val="0"/>
        <w:spacing w:before="5" w:after="0" w:line="240" w:lineRule="auto"/>
        <w:ind w:right="398" w:firstLine="284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20"/>
          <w:sz w:val="20"/>
          <w:szCs w:val="20"/>
        </w:rPr>
        <w:t>патриотического воспитания: осознание российской граж</w:t>
      </w:r>
      <w:r w:rsidRPr="004C5FDB">
        <w:rPr>
          <w:color w:val="231F20"/>
          <w:spacing w:val="-1"/>
          <w:w w:val="120"/>
          <w:sz w:val="20"/>
          <w:szCs w:val="20"/>
        </w:rPr>
        <w:t xml:space="preserve">данской </w:t>
      </w:r>
      <w:r w:rsidRPr="004C5FDB">
        <w:rPr>
          <w:color w:val="231F20"/>
          <w:w w:val="120"/>
          <w:sz w:val="20"/>
          <w:szCs w:val="20"/>
        </w:rPr>
        <w:t>идентичности в поликультурном и многоконфессио</w:t>
      </w:r>
      <w:r w:rsidRPr="004C5FDB">
        <w:rPr>
          <w:color w:val="231F20"/>
          <w:spacing w:val="-1"/>
          <w:w w:val="120"/>
          <w:sz w:val="20"/>
          <w:szCs w:val="20"/>
        </w:rPr>
        <w:t>нальном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обществе;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проявление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интереса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познанию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природы,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регионов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своего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края,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народов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 ценностное отношение к достижениям своей Родины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—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цивилизационному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вкладу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ценностное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отношение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историческому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природному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наследию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объектам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природного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культурного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наследия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человечества,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традициям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разных</w:t>
      </w:r>
      <w:r w:rsidRPr="004C5FDB">
        <w:rPr>
          <w:color w:val="231F20"/>
          <w:spacing w:val="4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народов,</w:t>
      </w:r>
      <w:r w:rsidRPr="004C5FDB">
        <w:rPr>
          <w:color w:val="231F20"/>
          <w:spacing w:val="4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проживающих</w:t>
      </w:r>
      <w:r w:rsidRPr="004C5FDB">
        <w:rPr>
          <w:color w:val="231F20"/>
          <w:spacing w:val="4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4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родной</w:t>
      </w:r>
      <w:r w:rsidRPr="004C5FDB">
        <w:rPr>
          <w:color w:val="231F20"/>
          <w:spacing w:val="4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стране;</w:t>
      </w:r>
      <w:proofErr w:type="gramEnd"/>
      <w:r w:rsidRPr="004C5FDB">
        <w:rPr>
          <w:color w:val="231F20"/>
          <w:spacing w:val="4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уважение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символам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России,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своего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8" w:after="0" w:line="240" w:lineRule="auto"/>
        <w:ind w:right="397" w:firstLine="284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гражданского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воспитания: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осознание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российской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гражданской идентичности (патриотизма, уважения к Отечеству, к прошлому и настоящему многонационального </w:t>
      </w:r>
      <w:r w:rsidRPr="004C5FDB">
        <w:rPr>
          <w:color w:val="231F20"/>
          <w:w w:val="115"/>
          <w:sz w:val="20"/>
          <w:szCs w:val="20"/>
        </w:rPr>
        <w:lastRenderedPageBreak/>
        <w:t>народа России, чувства</w:t>
      </w:r>
      <w:r w:rsidRPr="004C5FDB">
        <w:rPr>
          <w:color w:val="231F20"/>
          <w:spacing w:val="5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ответственности 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 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долга </w:t>
      </w:r>
      <w:r w:rsidRPr="004C5FDB">
        <w:rPr>
          <w:color w:val="231F20"/>
          <w:spacing w:val="5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перед 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Родиной); </w:t>
      </w:r>
      <w:r w:rsidRPr="004C5FDB">
        <w:rPr>
          <w:color w:val="231F20"/>
          <w:spacing w:val="5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готовность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выполнению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обязанностей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гражданина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 реализации  его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целей</w:t>
      </w:r>
      <w:r w:rsidRPr="004C5FDB">
        <w:rPr>
          <w:color w:val="231F20"/>
          <w:spacing w:val="-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устойчивого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развития;</w:t>
      </w:r>
      <w:proofErr w:type="gramEnd"/>
      <w:r w:rsidRPr="004C5FDB">
        <w:rPr>
          <w:color w:val="231F20"/>
          <w:spacing w:val="-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представление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</w:t>
      </w:r>
      <w:r w:rsidRPr="004C5FDB">
        <w:rPr>
          <w:color w:val="231F20"/>
          <w:spacing w:val="-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социальных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нормах и правилах межличностных отношений в поликульту</w:t>
      </w:r>
      <w:proofErr w:type="gramStart"/>
      <w:r w:rsidRPr="004C5FDB">
        <w:rPr>
          <w:color w:val="231F20"/>
          <w:w w:val="115"/>
          <w:sz w:val="20"/>
          <w:szCs w:val="20"/>
        </w:rPr>
        <w:t>р-</w:t>
      </w:r>
      <w:proofErr w:type="gram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ном и многоконфессиональном обществе; готовность к разно-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образной совместной деятельности, стремление к взаимопониманию и взаимопомощи, готовность к участию в гуманитарной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деятельности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(«экологический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патруль»,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волонтёрство</w:t>
      </w:r>
      <w:proofErr w:type="spellEnd"/>
      <w:r w:rsidRPr="004C5FDB">
        <w:rPr>
          <w:color w:val="231F20"/>
          <w:w w:val="115"/>
          <w:sz w:val="20"/>
          <w:szCs w:val="20"/>
        </w:rPr>
        <w:t>)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pStyle w:val="affe"/>
        <w:spacing w:before="67"/>
        <w:ind w:left="0" w:firstLine="284"/>
        <w:rPr>
          <w:rFonts w:ascii="Times New Roman" w:hAnsi="Times New Roman" w:cs="Times New Roman"/>
        </w:rPr>
      </w:pPr>
      <w:r w:rsidRPr="004C5FDB">
        <w:rPr>
          <w:rFonts w:ascii="Times New Roman" w:hAnsi="Times New Roman" w:cs="Times New Roman"/>
          <w:color w:val="231F20"/>
          <w:w w:val="115"/>
        </w:rPr>
        <w:t>духовно-нравственного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воспитания: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ориентация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на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моральные ценности и нормы в ситуациях нравственного выбора; готовность оценивать своё поведение и поступки, а также поведение</w:t>
      </w:r>
      <w:r w:rsidRPr="004C5FDB">
        <w:rPr>
          <w:rFonts w:ascii="Times New Roman" w:hAnsi="Times New Roman" w:cs="Times New Roman"/>
          <w:color w:val="231F20"/>
          <w:spacing w:val="4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и </w:t>
      </w:r>
      <w:r w:rsidRPr="004C5FDB">
        <w:rPr>
          <w:rFonts w:ascii="Times New Roman" w:hAnsi="Times New Roman" w:cs="Times New Roman"/>
          <w:color w:val="231F20"/>
          <w:spacing w:val="44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поступки </w:t>
      </w:r>
      <w:r w:rsidRPr="004C5FDB">
        <w:rPr>
          <w:rFonts w:ascii="Times New Roman" w:hAnsi="Times New Roman" w:cs="Times New Roman"/>
          <w:color w:val="231F20"/>
          <w:spacing w:val="4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других </w:t>
      </w:r>
      <w:r w:rsidRPr="004C5FDB">
        <w:rPr>
          <w:rFonts w:ascii="Times New Roman" w:hAnsi="Times New Roman" w:cs="Times New Roman"/>
          <w:color w:val="231F20"/>
          <w:spacing w:val="4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людей </w:t>
      </w:r>
      <w:r w:rsidRPr="004C5FDB">
        <w:rPr>
          <w:rFonts w:ascii="Times New Roman" w:hAnsi="Times New Roman" w:cs="Times New Roman"/>
          <w:color w:val="231F20"/>
          <w:spacing w:val="44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с </w:t>
      </w:r>
      <w:r w:rsidRPr="004C5FDB">
        <w:rPr>
          <w:rFonts w:ascii="Times New Roman" w:hAnsi="Times New Roman" w:cs="Times New Roman"/>
          <w:color w:val="231F20"/>
          <w:spacing w:val="4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 xml:space="preserve">позиции </w:t>
      </w:r>
      <w:r w:rsidRPr="004C5FDB">
        <w:rPr>
          <w:rFonts w:ascii="Times New Roman" w:hAnsi="Times New Roman" w:cs="Times New Roman"/>
          <w:color w:val="231F20"/>
          <w:spacing w:val="45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нравственных</w:t>
      </w:r>
      <w:r w:rsidRPr="004C5FDB">
        <w:rPr>
          <w:rFonts w:ascii="Times New Roman" w:hAnsi="Times New Roman" w:cs="Times New Roman"/>
          <w:color w:val="231F20"/>
          <w:spacing w:val="-56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ценности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принятые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в</w:t>
      </w:r>
      <w:r w:rsidRPr="004C5FDB">
        <w:rPr>
          <w:rFonts w:ascii="Times New Roman" w:hAnsi="Times New Roman" w:cs="Times New Roman"/>
          <w:color w:val="231F20"/>
          <w:spacing w:val="18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российском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обществе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правила</w:t>
      </w:r>
      <w:r w:rsidRPr="004C5FDB">
        <w:rPr>
          <w:rFonts w:ascii="Times New Roman" w:hAnsi="Times New Roman" w:cs="Times New Roman"/>
          <w:color w:val="231F20"/>
          <w:spacing w:val="17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и</w:t>
      </w:r>
      <w:r w:rsidRPr="004C5FDB">
        <w:rPr>
          <w:rFonts w:ascii="Times New Roman" w:hAnsi="Times New Roman" w:cs="Times New Roman"/>
          <w:color w:val="231F20"/>
          <w:spacing w:val="18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нормы поведения с учётом осознания последствий для окружающей</w:t>
      </w:r>
      <w:r w:rsidRPr="004C5FDB">
        <w:rPr>
          <w:rFonts w:ascii="Times New Roman" w:hAnsi="Times New Roman" w:cs="Times New Roman"/>
          <w:color w:val="231F20"/>
          <w:spacing w:val="1"/>
          <w:w w:val="115"/>
        </w:rPr>
        <w:t xml:space="preserve"> </w:t>
      </w:r>
      <w:r w:rsidRPr="004C5FDB">
        <w:rPr>
          <w:rFonts w:ascii="Times New Roman" w:hAnsi="Times New Roman" w:cs="Times New Roman"/>
          <w:color w:val="231F20"/>
          <w:w w:val="115"/>
        </w:rPr>
        <w:t>среды</w:t>
      </w:r>
      <w:r w:rsidRPr="004C5FDB">
        <w:rPr>
          <w:rFonts w:ascii="Times New Roman" w:hAnsi="Times New Roman" w:cs="Times New Roman"/>
          <w:color w:val="231F20"/>
          <w:w w:val="142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эстетического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воспитания: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восприимчивость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разным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традициям своего и других народов, понимание роли этнических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культурных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традиций;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ценностного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отношения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культуре своей страны, своей малой родины; природе и культуре других регионов и стран мира, объектам Всемирного культурного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наследия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человечества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right="114"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ценности научного познания: ориентация в деятельности 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современную систему научных представлений географических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наук об основных закономерностях развития природы и общества,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взаимосвязях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 социальной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средой; овладение читательской культурой как средством п</w:t>
      </w:r>
      <w:proofErr w:type="gramStart"/>
      <w:r w:rsidRPr="004C5FDB">
        <w:rPr>
          <w:color w:val="231F20"/>
          <w:w w:val="115"/>
          <w:sz w:val="20"/>
          <w:szCs w:val="20"/>
        </w:rPr>
        <w:t>о-</w:t>
      </w:r>
      <w:proofErr w:type="gram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знания мира для применения различных источников географической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познавательных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практико-ориентированных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задач;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овладение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основными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навыками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исследовательской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деятельности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науках,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установка на осмысление опыта, наблюдений и стремление совершенствовать пути достижения индивидуального и коллективного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благополучия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spacing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физического</w:t>
      </w:r>
      <w:r w:rsidRPr="004C5FDB">
        <w:rPr>
          <w:color w:val="231F20"/>
          <w:spacing w:val="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воспитания,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формирования</w:t>
      </w:r>
      <w:r w:rsidRPr="004C5FDB">
        <w:rPr>
          <w:color w:val="231F20"/>
          <w:spacing w:val="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культуры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здоровья</w:t>
      </w:r>
      <w:r w:rsidRPr="004C5FDB">
        <w:rPr>
          <w:color w:val="231F20"/>
          <w:spacing w:val="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эмоционального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благополучия: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осознание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ценности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жизни;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ответственное</w:t>
      </w:r>
      <w:r w:rsidRPr="004C5FDB">
        <w:rPr>
          <w:color w:val="231F20"/>
          <w:spacing w:val="-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отношение</w:t>
      </w:r>
      <w:r w:rsidRPr="004C5FDB">
        <w:rPr>
          <w:color w:val="231F20"/>
          <w:spacing w:val="-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своему</w:t>
      </w:r>
      <w:r w:rsidRPr="004C5FDB">
        <w:rPr>
          <w:color w:val="231F20"/>
          <w:spacing w:val="-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здоровью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установка</w:t>
      </w:r>
      <w:r w:rsidRPr="004C5FDB">
        <w:rPr>
          <w:color w:val="231F20"/>
          <w:spacing w:val="-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-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здоровый образ жизни (здоровое питание, соблюдение гигиенических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правил,</w:t>
      </w:r>
      <w:r w:rsidRPr="004C5FDB">
        <w:rPr>
          <w:color w:val="231F20"/>
          <w:spacing w:val="4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сбалансированный</w:t>
      </w:r>
      <w:r w:rsidRPr="004C5FDB">
        <w:rPr>
          <w:color w:val="231F20"/>
          <w:spacing w:val="4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режим</w:t>
      </w:r>
      <w:r w:rsidRPr="004C5FDB">
        <w:rPr>
          <w:color w:val="231F20"/>
          <w:spacing w:val="4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занятий</w:t>
      </w:r>
      <w:r w:rsidRPr="004C5FDB">
        <w:rPr>
          <w:color w:val="231F20"/>
          <w:spacing w:val="4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4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отдыха,</w:t>
      </w:r>
      <w:r w:rsidRPr="004C5FDB">
        <w:rPr>
          <w:color w:val="231F20"/>
          <w:spacing w:val="4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регулярная физическая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активность);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соблюдение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правил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безопасности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природе;</w:t>
      </w:r>
      <w:r w:rsidRPr="004C5FDB">
        <w:rPr>
          <w:color w:val="231F20"/>
          <w:spacing w:val="-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навыков</w:t>
      </w:r>
      <w:r w:rsidRPr="004C5FDB">
        <w:rPr>
          <w:color w:val="231F20"/>
          <w:spacing w:val="-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безопасного</w:t>
      </w:r>
      <w:r w:rsidRPr="004C5FDB">
        <w:rPr>
          <w:color w:val="231F20"/>
          <w:spacing w:val="-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поведения</w:t>
      </w:r>
      <w:r w:rsidRPr="004C5FDB">
        <w:rPr>
          <w:color w:val="231F20"/>
          <w:spacing w:val="-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-3"/>
          <w:w w:val="115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15"/>
          <w:sz w:val="20"/>
          <w:szCs w:val="20"/>
        </w:rPr>
        <w:t>интернет-среде</w:t>
      </w:r>
      <w:proofErr w:type="gramEnd"/>
      <w:r w:rsidRPr="004C5FDB">
        <w:rPr>
          <w:color w:val="231F20"/>
          <w:w w:val="115"/>
          <w:sz w:val="20"/>
          <w:szCs w:val="20"/>
        </w:rPr>
        <w:t>;</w:t>
      </w:r>
      <w:r w:rsidRPr="004C5FDB">
        <w:rPr>
          <w:color w:val="231F20"/>
          <w:spacing w:val="-3"/>
          <w:w w:val="115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15"/>
          <w:sz w:val="20"/>
          <w:szCs w:val="20"/>
        </w:rPr>
        <w:t>способность адаптироваться к стрессовым ситуациям и меняющимся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социальным,</w:t>
      </w:r>
      <w:r w:rsidRPr="004C5FDB">
        <w:rPr>
          <w:color w:val="231F20"/>
          <w:spacing w:val="-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информационным</w:t>
      </w:r>
      <w:r w:rsidRPr="004C5FDB">
        <w:rPr>
          <w:color w:val="231F20"/>
          <w:spacing w:val="-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природным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условиям,</w:t>
      </w:r>
      <w:r w:rsidRPr="004C5FDB">
        <w:rPr>
          <w:color w:val="231F20"/>
          <w:spacing w:val="-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-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том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числе</w:t>
      </w:r>
      <w:r w:rsidRPr="004C5FDB">
        <w:rPr>
          <w:color w:val="231F20"/>
          <w:spacing w:val="4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осмысляя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собственный</w:t>
      </w:r>
      <w:r w:rsidRPr="004C5FDB">
        <w:rPr>
          <w:color w:val="231F20"/>
          <w:spacing w:val="4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опыт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4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выстраивая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дальнейшие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цели;</w:t>
      </w:r>
      <w:r w:rsidRPr="004C5FDB">
        <w:rPr>
          <w:color w:val="231F20"/>
          <w:spacing w:val="38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сформированность</w:t>
      </w:r>
      <w:proofErr w:type="spellEnd"/>
      <w:r w:rsidRPr="004C5FDB">
        <w:rPr>
          <w:color w:val="231F20"/>
          <w:spacing w:val="3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навыка</w:t>
      </w:r>
      <w:r w:rsidRPr="004C5FDB">
        <w:rPr>
          <w:color w:val="231F20"/>
          <w:spacing w:val="3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рефлексии,</w:t>
      </w:r>
      <w:r w:rsidRPr="004C5FDB">
        <w:rPr>
          <w:color w:val="231F20"/>
          <w:spacing w:val="3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признание</w:t>
      </w:r>
      <w:r w:rsidRPr="004C5FDB">
        <w:rPr>
          <w:color w:val="231F20"/>
          <w:spacing w:val="3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своего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права</w:t>
      </w:r>
      <w:r w:rsidRPr="004C5FDB">
        <w:rPr>
          <w:color w:val="231F20"/>
          <w:spacing w:val="-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ошибку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такого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же</w:t>
      </w:r>
      <w:r w:rsidRPr="004C5FDB">
        <w:rPr>
          <w:color w:val="231F20"/>
          <w:spacing w:val="-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права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другого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человека;</w:t>
      </w:r>
      <w:r w:rsidRPr="004C5FDB">
        <w:rPr>
          <w:color w:val="231F20"/>
          <w:spacing w:val="-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готовность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способность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осознанно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выполнять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пропагандировать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правила</w:t>
      </w:r>
      <w:r w:rsidRPr="004C5FDB">
        <w:rPr>
          <w:color w:val="231F20"/>
          <w:spacing w:val="-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здорового,</w:t>
      </w:r>
      <w:r w:rsidRPr="004C5FDB">
        <w:rPr>
          <w:color w:val="231F20"/>
          <w:spacing w:val="-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безопасного</w:t>
      </w:r>
      <w:r w:rsidRPr="004C5FDB">
        <w:rPr>
          <w:color w:val="231F20"/>
          <w:spacing w:val="-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экологически</w:t>
      </w:r>
      <w:r w:rsidRPr="004C5FDB">
        <w:rPr>
          <w:color w:val="231F20"/>
          <w:spacing w:val="-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целесообразного</w:t>
      </w:r>
      <w:r w:rsidRPr="004C5FDB">
        <w:rPr>
          <w:color w:val="231F20"/>
          <w:spacing w:val="-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образа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жизни;</w:t>
      </w:r>
      <w:proofErr w:type="gramEnd"/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15"/>
          <w:sz w:val="20"/>
          <w:szCs w:val="20"/>
        </w:rPr>
        <w:t>бережно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относиться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природе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окружающей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трудового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воспитания: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установка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активное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участие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решении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практических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(в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рамках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семьи,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школы,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города,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края)</w:t>
      </w:r>
      <w:r w:rsidRPr="004C5FDB">
        <w:rPr>
          <w:color w:val="231F20"/>
          <w:spacing w:val="4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технологической</w:t>
      </w:r>
      <w:r w:rsidRPr="004C5FDB">
        <w:rPr>
          <w:color w:val="231F20"/>
          <w:spacing w:val="4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социальной</w:t>
      </w:r>
      <w:r w:rsidRPr="004C5FDB">
        <w:rPr>
          <w:color w:val="231F20"/>
          <w:spacing w:val="4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направленности,</w:t>
      </w:r>
      <w:r w:rsidRPr="004C5FDB">
        <w:rPr>
          <w:color w:val="231F20"/>
          <w:spacing w:val="4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способность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инициировать,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планировать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самостоятельно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выполнять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такого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рода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деятельность;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интерес</w:t>
      </w:r>
      <w:r w:rsidRPr="004C5FDB">
        <w:rPr>
          <w:color w:val="231F20"/>
          <w:spacing w:val="3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практическому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изучению</w:t>
      </w:r>
      <w:r w:rsidRPr="004C5FDB">
        <w:rPr>
          <w:color w:val="231F20"/>
          <w:spacing w:val="-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профессий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труда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различного</w:t>
      </w:r>
      <w:r w:rsidRPr="004C5FDB">
        <w:rPr>
          <w:color w:val="231F20"/>
          <w:spacing w:val="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рода,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том</w:t>
      </w:r>
      <w:r w:rsidRPr="004C5FDB">
        <w:rPr>
          <w:color w:val="231F20"/>
          <w:spacing w:val="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числе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основе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применения </w:t>
      </w:r>
      <w:r w:rsidRPr="004C5FDB">
        <w:rPr>
          <w:color w:val="231F20"/>
          <w:spacing w:val="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географических </w:t>
      </w:r>
      <w:r w:rsidRPr="004C5FDB">
        <w:rPr>
          <w:color w:val="231F20"/>
          <w:spacing w:val="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знаний;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</w:t>
      </w:r>
      <w:r w:rsidRPr="004C5FDB">
        <w:rPr>
          <w:color w:val="231F20"/>
          <w:spacing w:val="1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осознание </w:t>
      </w:r>
      <w:r w:rsidRPr="004C5FDB">
        <w:rPr>
          <w:color w:val="231F20"/>
          <w:spacing w:val="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важности </w:t>
      </w:r>
      <w:r w:rsidRPr="004C5FDB">
        <w:rPr>
          <w:color w:val="231F20"/>
          <w:spacing w:val="10"/>
          <w:w w:val="115"/>
          <w:sz w:val="20"/>
          <w:szCs w:val="20"/>
        </w:rPr>
        <w:t xml:space="preserve"> </w:t>
      </w:r>
      <w:proofErr w:type="spellStart"/>
      <w:proofErr w:type="gramStart"/>
      <w:r w:rsidRPr="004C5FDB">
        <w:rPr>
          <w:color w:val="231F20"/>
          <w:w w:val="115"/>
          <w:sz w:val="20"/>
          <w:szCs w:val="20"/>
        </w:rPr>
        <w:t>обуче</w:t>
      </w:r>
      <w:proofErr w:type="spellEnd"/>
      <w:r w:rsidRPr="004C5FDB">
        <w:rPr>
          <w:color w:val="231F20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ния</w:t>
      </w:r>
      <w:proofErr w:type="spellEnd"/>
      <w:proofErr w:type="gramEnd"/>
      <w:r w:rsidRPr="004C5FDB">
        <w:rPr>
          <w:color w:val="231F20"/>
          <w:w w:val="115"/>
          <w:sz w:val="20"/>
          <w:szCs w:val="20"/>
        </w:rPr>
        <w:t xml:space="preserve">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экологического воспитания: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 и  социальной сред;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готовность к участию в практической деятельности экологической направленности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i/>
          <w:color w:val="231F20"/>
          <w:w w:val="115"/>
          <w:sz w:val="20"/>
          <w:szCs w:val="20"/>
        </w:rPr>
      </w:pPr>
      <w:proofErr w:type="spellStart"/>
      <w:r w:rsidRPr="004C5FDB">
        <w:rPr>
          <w:i/>
          <w:color w:val="231F20"/>
          <w:w w:val="115"/>
          <w:sz w:val="20"/>
          <w:szCs w:val="20"/>
        </w:rPr>
        <w:t>Метапредметные</w:t>
      </w:r>
      <w:proofErr w:type="spellEnd"/>
      <w:r w:rsidRPr="004C5FDB">
        <w:rPr>
          <w:i/>
          <w:color w:val="231F20"/>
          <w:w w:val="115"/>
          <w:sz w:val="20"/>
          <w:szCs w:val="20"/>
        </w:rPr>
        <w:t xml:space="preserve"> результаты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Изучение географии в основной школе способствует достижению </w:t>
      </w:r>
      <w:proofErr w:type="spellStart"/>
      <w:r w:rsidRPr="004C5FDB">
        <w:rPr>
          <w:b/>
          <w:color w:val="231F20"/>
          <w:w w:val="115"/>
          <w:sz w:val="20"/>
          <w:szCs w:val="20"/>
        </w:rPr>
        <w:t>метапредметных</w:t>
      </w:r>
      <w:proofErr w:type="spellEnd"/>
      <w:r w:rsidRPr="004C5FDB">
        <w:rPr>
          <w:b/>
          <w:color w:val="231F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результатов, в том числе: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Овладению универсальными познавательными действиями: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bCs/>
          <w:i/>
          <w:iCs/>
          <w:color w:val="231F20"/>
          <w:w w:val="115"/>
          <w:sz w:val="20"/>
          <w:szCs w:val="20"/>
        </w:rPr>
      </w:pPr>
      <w:r w:rsidRPr="004C5FDB">
        <w:rPr>
          <w:b/>
          <w:bCs/>
          <w:i/>
          <w:iCs/>
          <w:color w:val="231F20"/>
          <w:w w:val="115"/>
          <w:sz w:val="20"/>
          <w:szCs w:val="20"/>
        </w:rPr>
        <w:t>Базовые логические действия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—Выявлять и характеризовать существенные признаки географических объектов, процессов и явлений;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—выявлять дефициты географической информации, данных, </w:t>
      </w:r>
      <w:r w:rsidRPr="004C5FDB">
        <w:rPr>
          <w:color w:val="231F20"/>
          <w:w w:val="115"/>
          <w:sz w:val="20"/>
          <w:szCs w:val="20"/>
        </w:rPr>
        <w:lastRenderedPageBreak/>
        <w:t>необходимых для решения поставленной задачи;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 </w:t>
      </w:r>
    </w:p>
    <w:p w:rsidR="008E0A5C" w:rsidRPr="004C5FDB" w:rsidRDefault="008E0A5C" w:rsidP="008E0A5C">
      <w:pPr>
        <w:spacing w:line="240" w:lineRule="auto"/>
        <w:ind w:firstLine="284"/>
        <w:jc w:val="both"/>
        <w:rPr>
          <w:b/>
          <w:bCs/>
          <w:i/>
          <w:iCs/>
          <w:color w:val="231F20"/>
          <w:w w:val="115"/>
        </w:rPr>
      </w:pPr>
      <w:r w:rsidRPr="004C5FDB">
        <w:rPr>
          <w:color w:val="231F20"/>
          <w:w w:val="115"/>
          <w:sz w:val="20"/>
          <w:szCs w:val="20"/>
        </w:rPr>
        <w:t>-</w:t>
      </w:r>
      <w:r w:rsidRPr="004C5FDB">
        <w:rPr>
          <w:i/>
          <w:iCs/>
          <w:color w:val="231F20"/>
        </w:rPr>
        <w:t xml:space="preserve"> </w:t>
      </w:r>
      <w:r w:rsidRPr="004C5FDB">
        <w:rPr>
          <w:b/>
          <w:bCs/>
          <w:i/>
          <w:iCs/>
          <w:color w:val="231F20"/>
          <w:w w:val="115"/>
        </w:rPr>
        <w:t>Базовые исследовательские действия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географические вопросы как исследовательский инструмент познания;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 про</w:t>
      </w:r>
      <w:proofErr w:type="gramStart"/>
      <w:r w:rsidRPr="004C5FDB">
        <w:rPr>
          <w:color w:val="231F20"/>
          <w:w w:val="115"/>
          <w:sz w:val="20"/>
          <w:szCs w:val="20"/>
        </w:rPr>
        <w:t>б-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лем</w:t>
      </w:r>
      <w:proofErr w:type="spellEnd"/>
      <w:r w:rsidRPr="004C5FDB">
        <w:rPr>
          <w:color w:val="231F20"/>
          <w:w w:val="115"/>
          <w:sz w:val="20"/>
          <w:szCs w:val="20"/>
        </w:rPr>
        <w:t>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</w:t>
      </w:r>
      <w:proofErr w:type="gramStart"/>
      <w:r w:rsidRPr="004C5FDB">
        <w:rPr>
          <w:color w:val="231F20"/>
          <w:w w:val="115"/>
          <w:sz w:val="20"/>
          <w:szCs w:val="20"/>
        </w:rPr>
        <w:t>н-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но-следственных связей и зависимостей между географическими объектами, процессами и явлениями;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—оценивать достоверность информации, полученной в ходе географического исследования;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</w:t>
      </w:r>
      <w:proofErr w:type="gramStart"/>
      <w:r w:rsidRPr="004C5FDB">
        <w:rPr>
          <w:color w:val="231F20"/>
          <w:w w:val="115"/>
          <w:sz w:val="20"/>
          <w:szCs w:val="20"/>
        </w:rPr>
        <w:t>ы-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двигать предположения об их развитии в изменяющихся условиях окружающей среды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b/>
          <w:bCs/>
          <w:i/>
          <w:iCs/>
          <w:color w:val="231F20"/>
          <w:w w:val="115"/>
          <w:sz w:val="20"/>
          <w:szCs w:val="20"/>
        </w:rPr>
      </w:pPr>
      <w:r w:rsidRPr="004C5FDB">
        <w:rPr>
          <w:b/>
          <w:bCs/>
          <w:i/>
          <w:iCs/>
          <w:color w:val="231F20"/>
          <w:w w:val="115"/>
          <w:sz w:val="20"/>
          <w:szCs w:val="20"/>
        </w:rPr>
        <w:t>Работа с информацией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—выбирать, анализировать и интерпретировать географическую информацию различных видов и форм представления;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—самостоятельно выбирать оптимальную форму представления географической информации;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lastRenderedPageBreak/>
        <w:t>—оценивать надёжность географической информации по критериям, предложенным учителем или сформулированным самостоятельно;</w:t>
      </w:r>
    </w:p>
    <w:p w:rsidR="008E0A5C" w:rsidRPr="004C5FDB" w:rsidRDefault="008E0A5C" w:rsidP="008E0A5C">
      <w:pPr>
        <w:pStyle w:val="3"/>
        <w:keepNext/>
        <w:keepLines/>
        <w:widowControl/>
        <w:autoSpaceDE/>
        <w:autoSpaceDN/>
        <w:spacing w:before="67"/>
        <w:ind w:left="0" w:firstLine="284"/>
        <w:jc w:val="both"/>
        <w:rPr>
          <w:b w:val="0"/>
          <w:bCs w:val="0"/>
          <w:i w:val="0"/>
          <w:iCs w:val="0"/>
          <w:sz w:val="20"/>
          <w:szCs w:val="20"/>
        </w:rPr>
      </w:pPr>
      <w:r w:rsidRPr="004C5FDB">
        <w:rPr>
          <w:b w:val="0"/>
          <w:bCs w:val="0"/>
          <w:i w:val="0"/>
          <w:iCs w:val="0"/>
          <w:color w:val="231F20"/>
          <w:w w:val="115"/>
          <w:sz w:val="20"/>
          <w:szCs w:val="20"/>
        </w:rPr>
        <w:t xml:space="preserve">—систематизировать географическую информацию в разных формах </w:t>
      </w:r>
      <w:r w:rsidRPr="004C5FDB">
        <w:rPr>
          <w:b w:val="0"/>
          <w:bCs w:val="0"/>
          <w:i w:val="0"/>
          <w:iCs w:val="0"/>
          <w:color w:val="231F20"/>
          <w:w w:val="90"/>
          <w:sz w:val="20"/>
          <w:szCs w:val="20"/>
        </w:rPr>
        <w:t>Овладению</w:t>
      </w:r>
      <w:r w:rsidRPr="004C5FDB">
        <w:rPr>
          <w:b w:val="0"/>
          <w:bCs w:val="0"/>
          <w:i w:val="0"/>
          <w:iCs w:val="0"/>
          <w:color w:val="231F20"/>
          <w:spacing w:val="37"/>
          <w:w w:val="90"/>
          <w:sz w:val="20"/>
          <w:szCs w:val="20"/>
        </w:rPr>
        <w:t xml:space="preserve"> </w:t>
      </w:r>
      <w:r w:rsidRPr="004C5FDB">
        <w:rPr>
          <w:b w:val="0"/>
          <w:bCs w:val="0"/>
          <w:i w:val="0"/>
          <w:iCs w:val="0"/>
          <w:color w:val="231F20"/>
          <w:w w:val="90"/>
          <w:sz w:val="20"/>
          <w:szCs w:val="20"/>
        </w:rPr>
        <w:t>универсальными</w:t>
      </w:r>
      <w:r w:rsidRPr="004C5FDB">
        <w:rPr>
          <w:b w:val="0"/>
          <w:bCs w:val="0"/>
          <w:i w:val="0"/>
          <w:iCs w:val="0"/>
          <w:color w:val="231F20"/>
          <w:spacing w:val="37"/>
          <w:w w:val="90"/>
          <w:sz w:val="20"/>
          <w:szCs w:val="20"/>
        </w:rPr>
        <w:t xml:space="preserve"> </w:t>
      </w:r>
      <w:r w:rsidRPr="004C5FDB">
        <w:rPr>
          <w:b w:val="0"/>
          <w:bCs w:val="0"/>
          <w:i w:val="0"/>
          <w:iCs w:val="0"/>
          <w:color w:val="231F20"/>
          <w:w w:val="90"/>
          <w:sz w:val="20"/>
          <w:szCs w:val="20"/>
        </w:rPr>
        <w:t>коммуникативными</w:t>
      </w:r>
      <w:r w:rsidRPr="004C5FDB">
        <w:rPr>
          <w:b w:val="0"/>
          <w:bCs w:val="0"/>
          <w:i w:val="0"/>
          <w:iCs w:val="0"/>
          <w:color w:val="231F20"/>
          <w:spacing w:val="37"/>
          <w:w w:val="90"/>
          <w:sz w:val="20"/>
          <w:szCs w:val="20"/>
        </w:rPr>
        <w:t xml:space="preserve"> </w:t>
      </w:r>
      <w:r w:rsidRPr="004C5FDB">
        <w:rPr>
          <w:b w:val="0"/>
          <w:bCs w:val="0"/>
          <w:i w:val="0"/>
          <w:iCs w:val="0"/>
          <w:color w:val="231F20"/>
          <w:w w:val="90"/>
          <w:sz w:val="20"/>
          <w:szCs w:val="20"/>
        </w:rPr>
        <w:t>действиями:</w:t>
      </w:r>
    </w:p>
    <w:p w:rsidR="008E0A5C" w:rsidRPr="004C5FDB" w:rsidRDefault="008E0A5C" w:rsidP="008E0A5C">
      <w:pPr>
        <w:widowControl w:val="0"/>
        <w:autoSpaceDE w:val="0"/>
        <w:autoSpaceDN w:val="0"/>
        <w:spacing w:before="70" w:after="0" w:line="240" w:lineRule="auto"/>
        <w:ind w:firstLine="284"/>
        <w:jc w:val="both"/>
        <w:outlineLvl w:val="3"/>
        <w:rPr>
          <w:b/>
          <w:bCs/>
          <w:i/>
          <w:iCs/>
          <w:sz w:val="20"/>
          <w:szCs w:val="20"/>
        </w:rPr>
      </w:pPr>
      <w:r w:rsidRPr="004C5FDB">
        <w:rPr>
          <w:b/>
          <w:bCs/>
          <w:i/>
          <w:iCs/>
          <w:color w:val="231F20"/>
          <w:sz w:val="20"/>
          <w:szCs w:val="20"/>
        </w:rPr>
        <w:t>Общение</w:t>
      </w:r>
    </w:p>
    <w:p w:rsidR="008E0A5C" w:rsidRPr="004C5FDB" w:rsidRDefault="008E0A5C" w:rsidP="008E0A5C">
      <w:pPr>
        <w:widowControl w:val="0"/>
        <w:autoSpaceDE w:val="0"/>
        <w:autoSpaceDN w:val="0"/>
        <w:spacing w:before="1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—Формулировать суждения, выражать свою точку зрения 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географическим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аспектам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   вопросов   в   устных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письменных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текстах;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 ходе диалога и/или дискуссии задавать вопросы по существу обсуждаемой темы и высказывать идеи, нацеленные 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поддержание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благожелательности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общения;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—сопоставлять  свои  суждения  по  географическим  вопросам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суждениями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других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участников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диалога,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обнаруживать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различие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сходство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позиций;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—публично представлять результаты выполненного исследова</w:t>
      </w:r>
      <w:r w:rsidRPr="004C5FDB">
        <w:rPr>
          <w:color w:val="231F20"/>
          <w:w w:val="120"/>
          <w:sz w:val="20"/>
          <w:szCs w:val="20"/>
        </w:rPr>
        <w:t>ния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или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проекта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jc w:val="both"/>
        <w:outlineLvl w:val="3"/>
        <w:rPr>
          <w:b/>
          <w:bCs/>
          <w:i/>
          <w:iCs/>
          <w:sz w:val="20"/>
          <w:szCs w:val="20"/>
        </w:rPr>
      </w:pPr>
      <w:r w:rsidRPr="004C5FDB">
        <w:rPr>
          <w:b/>
          <w:bCs/>
          <w:i/>
          <w:iCs/>
          <w:color w:val="231F20"/>
          <w:sz w:val="20"/>
          <w:szCs w:val="20"/>
        </w:rPr>
        <w:t>Совместная</w:t>
      </w:r>
      <w:r w:rsidRPr="004C5FDB">
        <w:rPr>
          <w:b/>
          <w:bCs/>
          <w:i/>
          <w:iCs/>
          <w:color w:val="231F20"/>
          <w:spacing w:val="57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деятельность</w:t>
      </w:r>
      <w:r w:rsidRPr="004C5FDB">
        <w:rPr>
          <w:b/>
          <w:bCs/>
          <w:i/>
          <w:iCs/>
          <w:color w:val="231F20"/>
          <w:spacing w:val="58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(сотрудничество)</w:t>
      </w:r>
    </w:p>
    <w:p w:rsidR="008E0A5C" w:rsidRPr="004C5FDB" w:rsidRDefault="008E0A5C" w:rsidP="008E0A5C">
      <w:pPr>
        <w:widowControl w:val="0"/>
        <w:autoSpaceDE w:val="0"/>
        <w:autoSpaceDN w:val="0"/>
        <w:spacing w:before="1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—Принимать цель совместной деятельности при выполнении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учебных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проектов,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коллективно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строить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действия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её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достижению: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распределять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роли,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договариваться,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обсуждать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процесс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результат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совместной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работы;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—планировать организацию совместной работы, при выполнении учебных географических проектов определять свою роль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(с учётом предпочтений и возможностей всех участников </w:t>
      </w:r>
      <w:proofErr w:type="spellStart"/>
      <w:r w:rsidRPr="004C5FDB">
        <w:rPr>
          <w:color w:val="231F20"/>
          <w:w w:val="115"/>
          <w:sz w:val="20"/>
          <w:szCs w:val="20"/>
        </w:rPr>
        <w:t>вз</w:t>
      </w:r>
      <w:proofErr w:type="gramStart"/>
      <w:r w:rsidRPr="004C5FDB">
        <w:rPr>
          <w:color w:val="231F20"/>
          <w:w w:val="115"/>
          <w:sz w:val="20"/>
          <w:szCs w:val="20"/>
        </w:rPr>
        <w:t>а</w:t>
      </w:r>
      <w:proofErr w:type="spellEnd"/>
      <w:r w:rsidRPr="004C5FDB">
        <w:rPr>
          <w:color w:val="231F20"/>
          <w:w w:val="115"/>
          <w:sz w:val="20"/>
          <w:szCs w:val="20"/>
        </w:rPr>
        <w:t>-</w:t>
      </w:r>
      <w:proofErr w:type="gramEnd"/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15"/>
          <w:sz w:val="20"/>
          <w:szCs w:val="20"/>
        </w:rPr>
        <w:t>имодействия</w:t>
      </w:r>
      <w:proofErr w:type="spellEnd"/>
      <w:r w:rsidRPr="004C5FDB">
        <w:rPr>
          <w:color w:val="231F20"/>
          <w:w w:val="115"/>
          <w:sz w:val="20"/>
          <w:szCs w:val="20"/>
        </w:rPr>
        <w:t>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другими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членами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команды;</w:t>
      </w:r>
    </w:p>
    <w:p w:rsidR="008E0A5C" w:rsidRPr="004C5FDB" w:rsidRDefault="008E0A5C" w:rsidP="008E0A5C">
      <w:pPr>
        <w:widowControl w:val="0"/>
        <w:autoSpaceDE w:val="0"/>
        <w:autoSpaceDN w:val="0"/>
        <w:spacing w:before="5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результаты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выполнения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учебного 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географического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проекта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исходной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задачей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оценивать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вклад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каждого члена команды в достижение результатов, разделять сферу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ответственности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74" w:after="0" w:line="240" w:lineRule="auto"/>
        <w:ind w:firstLine="284"/>
        <w:outlineLvl w:val="2"/>
        <w:rPr>
          <w:sz w:val="20"/>
          <w:szCs w:val="20"/>
        </w:rPr>
      </w:pPr>
      <w:r w:rsidRPr="004C5FDB">
        <w:rPr>
          <w:color w:val="231F20"/>
          <w:w w:val="90"/>
          <w:sz w:val="20"/>
          <w:szCs w:val="20"/>
        </w:rPr>
        <w:t>Овладению</w:t>
      </w:r>
      <w:r w:rsidRPr="004C5FDB">
        <w:rPr>
          <w:color w:val="231F20"/>
          <w:spacing w:val="37"/>
          <w:w w:val="90"/>
          <w:sz w:val="20"/>
          <w:szCs w:val="20"/>
        </w:rPr>
        <w:t xml:space="preserve"> </w:t>
      </w:r>
      <w:r w:rsidRPr="004C5FDB">
        <w:rPr>
          <w:color w:val="231F20"/>
          <w:w w:val="90"/>
          <w:sz w:val="20"/>
          <w:szCs w:val="20"/>
        </w:rPr>
        <w:t>универсальными</w:t>
      </w:r>
      <w:r w:rsidRPr="004C5FDB">
        <w:rPr>
          <w:color w:val="231F20"/>
          <w:spacing w:val="38"/>
          <w:w w:val="90"/>
          <w:sz w:val="20"/>
          <w:szCs w:val="20"/>
        </w:rPr>
        <w:t xml:space="preserve"> </w:t>
      </w:r>
      <w:r w:rsidRPr="004C5FDB">
        <w:rPr>
          <w:color w:val="231F20"/>
          <w:w w:val="90"/>
          <w:sz w:val="20"/>
          <w:szCs w:val="20"/>
        </w:rPr>
        <w:t>учебными</w:t>
      </w:r>
      <w:r w:rsidRPr="004C5FDB">
        <w:rPr>
          <w:color w:val="231F20"/>
          <w:spacing w:val="38"/>
          <w:w w:val="90"/>
          <w:sz w:val="20"/>
          <w:szCs w:val="20"/>
        </w:rPr>
        <w:t xml:space="preserve"> </w:t>
      </w:r>
      <w:r w:rsidRPr="004C5FDB">
        <w:rPr>
          <w:color w:val="231F20"/>
          <w:w w:val="90"/>
          <w:sz w:val="20"/>
          <w:szCs w:val="20"/>
        </w:rPr>
        <w:t>регулятивными</w:t>
      </w:r>
      <w:r w:rsidRPr="004C5FDB">
        <w:rPr>
          <w:color w:val="231F20"/>
          <w:spacing w:val="-56"/>
          <w:w w:val="90"/>
          <w:sz w:val="20"/>
          <w:szCs w:val="20"/>
        </w:rPr>
        <w:t xml:space="preserve"> </w:t>
      </w:r>
      <w:r w:rsidRPr="004C5FDB">
        <w:rPr>
          <w:color w:val="231F20"/>
          <w:sz w:val="20"/>
          <w:szCs w:val="20"/>
        </w:rPr>
        <w:t>действиями:</w:t>
      </w:r>
    </w:p>
    <w:p w:rsidR="008E0A5C" w:rsidRPr="004C5FDB" w:rsidRDefault="008E0A5C" w:rsidP="008E0A5C">
      <w:pPr>
        <w:widowControl w:val="0"/>
        <w:autoSpaceDE w:val="0"/>
        <w:autoSpaceDN w:val="0"/>
        <w:spacing w:before="72" w:after="0" w:line="240" w:lineRule="auto"/>
        <w:ind w:firstLine="284"/>
        <w:outlineLvl w:val="3"/>
        <w:rPr>
          <w:b/>
          <w:bCs/>
          <w:i/>
          <w:iCs/>
          <w:sz w:val="20"/>
          <w:szCs w:val="20"/>
        </w:rPr>
      </w:pPr>
      <w:r w:rsidRPr="004C5FDB">
        <w:rPr>
          <w:b/>
          <w:bCs/>
          <w:i/>
          <w:iCs/>
          <w:color w:val="231F20"/>
          <w:sz w:val="20"/>
          <w:szCs w:val="20"/>
        </w:rPr>
        <w:t>Самоорганизация</w:t>
      </w:r>
    </w:p>
    <w:p w:rsidR="008E0A5C" w:rsidRPr="004C5FDB" w:rsidRDefault="008E0A5C" w:rsidP="008E0A5C">
      <w:pPr>
        <w:widowControl w:val="0"/>
        <w:autoSpaceDE w:val="0"/>
        <w:autoSpaceDN w:val="0"/>
        <w:spacing w:before="1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—Самостоятельно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составлять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алгоритм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 задач и выбирать способ их решения с учётом имеющихся ресурсов и собственных возможностей, аргументировать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предлагаемые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варианты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—составлять план действий (план реализации намеченного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алгоритма решения), корректировать предложенный алгоритм с учётом получения новых знаний об изучаемом </w:t>
      </w:r>
      <w:proofErr w:type="spellStart"/>
      <w:r w:rsidRPr="004C5FDB">
        <w:rPr>
          <w:color w:val="231F20"/>
          <w:w w:val="120"/>
          <w:sz w:val="20"/>
          <w:szCs w:val="20"/>
        </w:rPr>
        <w:t>об</w:t>
      </w:r>
      <w:proofErr w:type="gramStart"/>
      <w:r w:rsidRPr="004C5FDB">
        <w:rPr>
          <w:color w:val="231F20"/>
          <w:w w:val="120"/>
          <w:sz w:val="20"/>
          <w:szCs w:val="20"/>
        </w:rPr>
        <w:t>ъ</w:t>
      </w:r>
      <w:proofErr w:type="spellEnd"/>
      <w:r w:rsidRPr="004C5FDB">
        <w:rPr>
          <w:color w:val="231F20"/>
          <w:w w:val="120"/>
          <w:sz w:val="20"/>
          <w:szCs w:val="20"/>
        </w:rPr>
        <w:t>-</w:t>
      </w:r>
      <w:proofErr w:type="gramEnd"/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20"/>
          <w:sz w:val="20"/>
          <w:szCs w:val="20"/>
        </w:rPr>
        <w:t>екте</w:t>
      </w:r>
      <w:proofErr w:type="spellEnd"/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70" w:after="0" w:line="240" w:lineRule="auto"/>
        <w:ind w:firstLine="284"/>
        <w:jc w:val="both"/>
        <w:outlineLvl w:val="3"/>
        <w:rPr>
          <w:b/>
          <w:bCs/>
          <w:i/>
          <w:iCs/>
          <w:sz w:val="20"/>
          <w:szCs w:val="20"/>
        </w:rPr>
      </w:pPr>
      <w:r w:rsidRPr="004C5FDB">
        <w:rPr>
          <w:b/>
          <w:bCs/>
          <w:i/>
          <w:iCs/>
          <w:color w:val="231F20"/>
          <w:sz w:val="20"/>
          <w:szCs w:val="20"/>
        </w:rPr>
        <w:t>Самоконтроль</w:t>
      </w:r>
      <w:r w:rsidRPr="004C5FDB">
        <w:rPr>
          <w:b/>
          <w:bCs/>
          <w:i/>
          <w:iCs/>
          <w:color w:val="231F20"/>
          <w:spacing w:val="67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(рефлексия)</w:t>
      </w:r>
    </w:p>
    <w:p w:rsidR="008E0A5C" w:rsidRPr="004C5FDB" w:rsidRDefault="008E0A5C" w:rsidP="008E0A5C">
      <w:pPr>
        <w:widowControl w:val="0"/>
        <w:autoSpaceDE w:val="0"/>
        <w:autoSpaceDN w:val="0"/>
        <w:spacing w:before="10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—Владеть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способами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самоконтроля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рефлексии;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10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lastRenderedPageBreak/>
        <w:t>—объяснять причины достижения (</w:t>
      </w:r>
      <w:proofErr w:type="spellStart"/>
      <w:r w:rsidRPr="004C5FDB">
        <w:rPr>
          <w:color w:val="231F20"/>
          <w:w w:val="115"/>
          <w:sz w:val="20"/>
          <w:szCs w:val="20"/>
        </w:rPr>
        <w:t>недостижения</w:t>
      </w:r>
      <w:proofErr w:type="spellEnd"/>
      <w:r w:rsidRPr="004C5FDB">
        <w:rPr>
          <w:color w:val="231F20"/>
          <w:w w:val="115"/>
          <w:sz w:val="20"/>
          <w:szCs w:val="20"/>
        </w:rPr>
        <w:t>) результатов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деятельности,</w:t>
      </w:r>
      <w:r w:rsidRPr="004C5FDB">
        <w:rPr>
          <w:color w:val="231F20"/>
          <w:spacing w:val="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давать</w:t>
      </w:r>
      <w:r w:rsidRPr="004C5FDB">
        <w:rPr>
          <w:color w:val="231F20"/>
          <w:spacing w:val="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оценку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приобретённому</w:t>
      </w:r>
      <w:r w:rsidRPr="004C5FDB">
        <w:rPr>
          <w:color w:val="231F20"/>
          <w:spacing w:val="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опыту;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—вносить коррективы в деятельность на основе новых обстоятельств,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изменившихся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ситуаций,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установленных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ошибок,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возникших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трудностей;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—оценивать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соответствие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результата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условиям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284"/>
        <w:jc w:val="both"/>
        <w:outlineLvl w:val="3"/>
        <w:rPr>
          <w:b/>
          <w:bCs/>
          <w:i/>
          <w:iCs/>
          <w:sz w:val="20"/>
          <w:szCs w:val="20"/>
        </w:rPr>
      </w:pPr>
      <w:r w:rsidRPr="004C5FDB">
        <w:rPr>
          <w:b/>
          <w:bCs/>
          <w:i/>
          <w:iCs/>
          <w:color w:val="231F20"/>
          <w:sz w:val="20"/>
          <w:szCs w:val="20"/>
        </w:rPr>
        <w:t>Принятие</w:t>
      </w:r>
      <w:r w:rsidRPr="004C5FDB">
        <w:rPr>
          <w:b/>
          <w:bCs/>
          <w:i/>
          <w:iCs/>
          <w:color w:val="231F20"/>
          <w:spacing w:val="46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себя</w:t>
      </w:r>
      <w:r w:rsidRPr="004C5FDB">
        <w:rPr>
          <w:b/>
          <w:bCs/>
          <w:i/>
          <w:iCs/>
          <w:color w:val="231F20"/>
          <w:spacing w:val="47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и</w:t>
      </w:r>
      <w:r w:rsidRPr="004C5FDB">
        <w:rPr>
          <w:b/>
          <w:bCs/>
          <w:i/>
          <w:iCs/>
          <w:color w:val="231F20"/>
          <w:spacing w:val="47"/>
          <w:sz w:val="20"/>
          <w:szCs w:val="20"/>
        </w:rPr>
        <w:t xml:space="preserve"> </w:t>
      </w:r>
      <w:r w:rsidRPr="004C5FDB">
        <w:rPr>
          <w:b/>
          <w:bCs/>
          <w:i/>
          <w:iCs/>
          <w:color w:val="231F20"/>
          <w:sz w:val="20"/>
          <w:szCs w:val="20"/>
        </w:rPr>
        <w:t>других:</w:t>
      </w:r>
    </w:p>
    <w:p w:rsidR="008E0A5C" w:rsidRPr="004C5FDB" w:rsidRDefault="008E0A5C" w:rsidP="008E0A5C">
      <w:pPr>
        <w:widowControl w:val="0"/>
        <w:autoSpaceDE w:val="0"/>
        <w:autoSpaceDN w:val="0"/>
        <w:spacing w:before="9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—Осознанно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относиться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другому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человеку,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его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мнению;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—признавать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своё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право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ошибку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такое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же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право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20"/>
          <w:sz w:val="20"/>
          <w:szCs w:val="20"/>
        </w:rPr>
        <w:t>другого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before="12" w:after="0" w:line="240" w:lineRule="auto"/>
        <w:ind w:left="156" w:firstLine="226"/>
        <w:jc w:val="both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left="440" w:right="114" w:firstLine="226"/>
        <w:jc w:val="both"/>
        <w:rPr>
          <w:i/>
          <w:color w:val="231F20"/>
          <w:w w:val="115"/>
          <w:sz w:val="20"/>
          <w:szCs w:val="20"/>
        </w:rPr>
      </w:pPr>
      <w:r w:rsidRPr="004C5FDB">
        <w:rPr>
          <w:i/>
          <w:color w:val="231F20"/>
          <w:w w:val="115"/>
          <w:sz w:val="20"/>
          <w:szCs w:val="20"/>
        </w:rPr>
        <w:t>Предметные результаты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left="440" w:right="114" w:firstLine="226"/>
        <w:jc w:val="both"/>
        <w:rPr>
          <w:i/>
          <w:color w:val="231F20"/>
          <w:w w:val="115"/>
          <w:sz w:val="20"/>
          <w:szCs w:val="20"/>
        </w:rPr>
      </w:pPr>
      <w:r w:rsidRPr="004C5FDB">
        <w:rPr>
          <w:i/>
          <w:color w:val="231F20"/>
          <w:w w:val="115"/>
          <w:sz w:val="20"/>
          <w:szCs w:val="20"/>
        </w:rPr>
        <w:t>5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—Приводить примеры географических объектов, процессов и явлений, изучаемых различными ветвями географической науки;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—приводить примеры  методов  исследования,  применяемых в географии;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—выбирать источники географической информации (картографические, текстовые, видео- и фотоизображения, интернет</w:t>
      </w:r>
      <w:r w:rsidR="00BC148D">
        <w:rPr>
          <w:sz w:val="20"/>
          <w:szCs w:val="20"/>
        </w:rPr>
        <w:t xml:space="preserve"> </w:t>
      </w:r>
      <w:r w:rsidRPr="004C5FDB">
        <w:rPr>
          <w:sz w:val="20"/>
          <w:szCs w:val="20"/>
        </w:rPr>
        <w:t>ресурсы), необходимые для изучения истории географических открытий и важнейших географических исследований современности;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—интегрировать и интерпретировать информацию о путешествиях и географических исследованиях Земли, предста</w:t>
      </w:r>
      <w:proofErr w:type="gramStart"/>
      <w:r w:rsidRPr="004C5FDB">
        <w:rPr>
          <w:sz w:val="20"/>
          <w:szCs w:val="20"/>
        </w:rPr>
        <w:t>в-</w:t>
      </w:r>
      <w:proofErr w:type="gramEnd"/>
      <w:r w:rsidRPr="004C5FDB">
        <w:rPr>
          <w:sz w:val="20"/>
          <w:szCs w:val="20"/>
        </w:rPr>
        <w:t xml:space="preserve"> ленную в одном или нескольких источниках;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—различать вклад великих путешественников в географическое изучение Земли;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—описывать и сравнивать маршруты их путешествий;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—находить в различных источниках информации (включая интернет</w:t>
      </w:r>
      <w:r w:rsidR="00BC148D">
        <w:rPr>
          <w:sz w:val="20"/>
          <w:szCs w:val="20"/>
        </w:rPr>
        <w:t xml:space="preserve"> р</w:t>
      </w:r>
      <w:r w:rsidRPr="004C5FDB">
        <w:rPr>
          <w:sz w:val="20"/>
          <w:szCs w:val="20"/>
        </w:rPr>
        <w:t>есурсы) факты, позволяющие оценить вклад российских путешественников и исследователей в развитие знаний о Земле;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—определять направления,  расстояния  по  плану  местности и по географическим картам, географические координаты по географическим картам;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—применять понятия «план местности», «географическая ка</w:t>
      </w:r>
      <w:proofErr w:type="gramStart"/>
      <w:r w:rsidRPr="004C5FDB">
        <w:rPr>
          <w:sz w:val="20"/>
          <w:szCs w:val="20"/>
        </w:rPr>
        <w:t>р-</w:t>
      </w:r>
      <w:proofErr w:type="gramEnd"/>
      <w:r w:rsidRPr="004C5FDB">
        <w:rPr>
          <w:sz w:val="20"/>
          <w:szCs w:val="20"/>
        </w:rPr>
        <w:t xml:space="preserve"> та», «аэрофотоснимок», «ориентирование на местности»,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«стороны горизонта», «азимут», «горизонтали», «масштаб»,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«условные знаки» для решения учебных и практико-ориентированных 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 xml:space="preserve">—различать понятия «план местности» и «географическая карта», </w:t>
      </w:r>
      <w:r w:rsidRPr="004C5FDB">
        <w:rPr>
          <w:sz w:val="20"/>
          <w:szCs w:val="20"/>
        </w:rPr>
        <w:lastRenderedPageBreak/>
        <w:t>параллель» и «меридиан»;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—приводить примеры влияния Солнца на мир живой и неживой природы;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sz w:val="20"/>
          <w:szCs w:val="20"/>
        </w:rPr>
        <w:t>—объяснять причины смены дня и ночи и времён года;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местности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основе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анализа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данных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наблюдений;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—описывать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внутреннее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строение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Земли;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«земная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кора»;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«ядро»,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«мантия»;</w:t>
      </w:r>
      <w:r w:rsidRPr="004C5FDB">
        <w:rPr>
          <w:color w:val="231F20"/>
          <w:spacing w:val="2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«минерал»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«горная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порода»;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 понятия «материковая» и «океаническая» земная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кора;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изученные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минералы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горные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породы,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материко</w:t>
      </w:r>
      <w:r w:rsidRPr="004C5FDB">
        <w:rPr>
          <w:color w:val="231F20"/>
          <w:w w:val="120"/>
          <w:sz w:val="20"/>
          <w:szCs w:val="20"/>
        </w:rPr>
        <w:t>вую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океаническую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земную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кору;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—показывать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карте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обозначать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контурной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карте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20"/>
          <w:sz w:val="20"/>
          <w:szCs w:val="20"/>
        </w:rPr>
        <w:t>мате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20"/>
          <w:sz w:val="20"/>
          <w:szCs w:val="20"/>
        </w:rPr>
        <w:t>рики</w:t>
      </w:r>
      <w:proofErr w:type="spellEnd"/>
      <w:proofErr w:type="gramEnd"/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океаны,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крупные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формы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рельефа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Земли;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горы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равнины;</w:t>
      </w:r>
    </w:p>
    <w:p w:rsidR="008E0A5C" w:rsidRPr="004C5FDB" w:rsidRDefault="008E0A5C" w:rsidP="008E0A5C">
      <w:pPr>
        <w:widowControl w:val="0"/>
        <w:autoSpaceDE w:val="0"/>
        <w:autoSpaceDN w:val="0"/>
        <w:spacing w:before="8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—классифицировать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формы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рельефа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суши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высоте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внешнему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облику;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—называть причины землетрясений и вулканических извержений;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«литосфера»,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«землетрясение»,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«вулкан»,</w:t>
      </w:r>
      <w:r w:rsidRPr="004C5FDB">
        <w:rPr>
          <w:color w:val="231F20"/>
          <w:spacing w:val="5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«литосферная</w:t>
      </w:r>
      <w:r w:rsidRPr="004C5FDB">
        <w:rPr>
          <w:color w:val="231F20"/>
          <w:spacing w:val="5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плита»,</w:t>
      </w:r>
      <w:r w:rsidRPr="004C5FDB">
        <w:rPr>
          <w:color w:val="231F20"/>
          <w:spacing w:val="5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«эпицентр</w:t>
      </w:r>
      <w:r w:rsidRPr="004C5FDB">
        <w:rPr>
          <w:color w:val="231F20"/>
          <w:spacing w:val="5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землетрясения»</w:t>
      </w:r>
      <w:r w:rsidRPr="004C5FDB">
        <w:rPr>
          <w:color w:val="231F20"/>
          <w:spacing w:val="5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«очаг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землетрясения»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20"/>
          <w:sz w:val="20"/>
          <w:szCs w:val="20"/>
        </w:rPr>
        <w:t>практи</w:t>
      </w:r>
      <w:proofErr w:type="spellEnd"/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ко-ориентированных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 понятия «эпицентр землетрясения» и «очаг землетрясения»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познавательных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—распознавать  проявления  в  окружающем  мире  внутренних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внешних процессов рельефообразования: вулканизма, землетрясений; физического, химического и биологического видов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выветривания;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—классифицировать</w:t>
      </w:r>
      <w:r w:rsidRPr="004C5FDB">
        <w:rPr>
          <w:color w:val="231F20"/>
          <w:spacing w:val="3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острова</w:t>
      </w:r>
      <w:r w:rsidRPr="004C5FDB">
        <w:rPr>
          <w:color w:val="231F20"/>
          <w:spacing w:val="3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3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происхождению;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опасных природных явлений в литосфе</w:t>
      </w:r>
      <w:r w:rsidRPr="004C5FDB">
        <w:rPr>
          <w:color w:val="231F20"/>
          <w:w w:val="120"/>
          <w:sz w:val="20"/>
          <w:szCs w:val="20"/>
        </w:rPr>
        <w:t>ре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средств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предупреждения;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изменений в литосфере в результате деятельности  человека  на  примере  своей  местности,  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мира;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примеры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актуальных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проблем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местности,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которых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невозможно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без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участия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представителей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специальностей,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изучающих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литосферу;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действия внешних процессов рельефообразования и наличия полезных ископаемых в своей местности;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—представлять результаты фенологических наблюдений и наблюдений за погодой в различной форме (табличной, </w:t>
      </w:r>
      <w:r w:rsidRPr="004C5FDB">
        <w:rPr>
          <w:color w:val="231F20"/>
          <w:w w:val="115"/>
          <w:sz w:val="20"/>
          <w:szCs w:val="20"/>
        </w:rPr>
        <w:lastRenderedPageBreak/>
        <w:t>графической,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географического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описания)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76" w:after="0" w:line="240" w:lineRule="auto"/>
        <w:ind w:firstLine="284"/>
        <w:jc w:val="both"/>
        <w:rPr>
          <w:i/>
          <w:sz w:val="20"/>
          <w:szCs w:val="20"/>
        </w:rPr>
      </w:pPr>
      <w:r w:rsidRPr="004C5FDB">
        <w:rPr>
          <w:i/>
          <w:sz w:val="20"/>
          <w:szCs w:val="20"/>
        </w:rPr>
        <w:t>6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151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—Описывать по физической карте полушарий, физической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карте России, карте океанов, глобусу местоположение изученных географических объектов для решения учебных 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—находить информацию об отдельных компонентах 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Земли, в том числе о природе своей местности, необходимую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 решения учебных и (или) практико-ориентированных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задач,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извлекать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её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источников;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—приводить примеры опасных природных явлений в геосферах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средств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предупреждения;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 инструментарий (способы) получения географи</w:t>
      </w:r>
      <w:r w:rsidRPr="004C5FDB">
        <w:rPr>
          <w:color w:val="231F20"/>
          <w:w w:val="120"/>
          <w:sz w:val="20"/>
          <w:szCs w:val="20"/>
        </w:rPr>
        <w:t>ческой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информации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разных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этапах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географического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изучения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Земли;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свойства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вод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частей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Мирового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океана;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«гидросфера»,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«круговорот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воды»,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«цунами», «приливы и отливы» для решения учебных и (или)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20"/>
          <w:sz w:val="20"/>
          <w:szCs w:val="20"/>
        </w:rPr>
        <w:t>—классифицировать объекты гидросферы (моря, озёра, реки,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подземные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воды,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болота,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ледники)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заданным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признакам;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питание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режим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рек;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—сравнивать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реки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заданным</w:t>
      </w:r>
      <w:r w:rsidRPr="004C5FDB">
        <w:rPr>
          <w:color w:val="231F20"/>
          <w:spacing w:val="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признакам;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 понятия «грунтовые, межпластовые и артезианские воды» и применять их для решения учебных и (или)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—устанавливать причинно-следственные связи между питанием, режимом реки и климатом на территории речного бассейна;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примеры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районов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распространения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многолетней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мерзлоты;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—называть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причины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образования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цунами,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приливов</w:t>
      </w:r>
      <w:r w:rsidRPr="004C5FDB">
        <w:rPr>
          <w:color w:val="231F20"/>
          <w:spacing w:val="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отливов;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—описывать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состав,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строение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атмосферы;</w:t>
      </w:r>
    </w:p>
    <w:p w:rsidR="008E0A5C" w:rsidRPr="004C5FDB" w:rsidRDefault="008E0A5C" w:rsidP="008E0A5C">
      <w:pPr>
        <w:widowControl w:val="0"/>
        <w:autoSpaceDE w:val="0"/>
        <w:autoSpaceDN w:val="0"/>
        <w:spacing w:before="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—определять тенденции изменения температуры воздуха, количества</w:t>
      </w:r>
      <w:r w:rsidRPr="004C5FDB">
        <w:rPr>
          <w:color w:val="231F20"/>
          <w:spacing w:val="-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атмосферных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осадков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атмосферного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давления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зависимости от географического положения объектов; амплитуду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температуры воздуха с использованием знаний об особенностях отдельных компонентов природы Земли и взаимосвязях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между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ними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для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решения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учебных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практических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образование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осадков;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направление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дневных и ночных бризов, муссонов; годовой ход температуры</w:t>
      </w:r>
      <w:r w:rsidRPr="004C5FDB">
        <w:rPr>
          <w:color w:val="231F20"/>
          <w:spacing w:val="5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воздуха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распределение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атмосферных</w:t>
      </w:r>
      <w:r w:rsidRPr="004C5FDB">
        <w:rPr>
          <w:color w:val="231F20"/>
          <w:spacing w:val="5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осадков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для</w:t>
      </w:r>
      <w:r w:rsidRPr="004C5FDB">
        <w:rPr>
          <w:color w:val="231F20"/>
          <w:spacing w:val="5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 свойства воздуха; климаты Земли; климатообразующие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факторы;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—устанавливать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зависимость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между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нагреванием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земной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поверхности и углом падения солнечных лучей; температурой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воздуха и его относительной влажностью на основе данных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эмпирических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наблюдений;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—сравнивать свойства атмосферы в пунктах, расположенных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 разных высотах над уровнем моря; количество солнечного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тепла, получаемого земной поверхностью при различных уг</w:t>
      </w:r>
      <w:r w:rsidRPr="004C5FDB">
        <w:rPr>
          <w:color w:val="231F20"/>
          <w:w w:val="120"/>
          <w:sz w:val="20"/>
          <w:szCs w:val="20"/>
        </w:rPr>
        <w:t>лах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падения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солнечных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лучей;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виды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атмосферных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осадков;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1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«бризы»</w:t>
      </w:r>
      <w:r w:rsidRPr="004C5FDB">
        <w:rPr>
          <w:color w:val="231F20"/>
          <w:spacing w:val="-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«муссоны»;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«погода»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«климат»;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 понятия «атмосфера», «тропосфера», «стратосфе</w:t>
      </w:r>
      <w:r w:rsidRPr="004C5FDB">
        <w:rPr>
          <w:color w:val="231F20"/>
          <w:w w:val="120"/>
          <w:sz w:val="20"/>
          <w:szCs w:val="20"/>
        </w:rPr>
        <w:t>ра»,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«верхние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слои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атмосферы»;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 понятия «атмосферное давление», «ветер», «ат</w:t>
      </w:r>
      <w:r w:rsidRPr="004C5FDB">
        <w:rPr>
          <w:color w:val="231F20"/>
          <w:spacing w:val="-1"/>
          <w:w w:val="120"/>
          <w:sz w:val="20"/>
          <w:szCs w:val="20"/>
        </w:rPr>
        <w:t>мосферные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осадки»,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«воздушные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массы»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proofErr w:type="gramStart"/>
      <w:r w:rsidRPr="004C5FDB">
        <w:rPr>
          <w:color w:val="231F20"/>
          <w:w w:val="120"/>
          <w:sz w:val="20"/>
          <w:szCs w:val="20"/>
        </w:rPr>
        <w:t>учеб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20"/>
          <w:sz w:val="20"/>
          <w:szCs w:val="20"/>
        </w:rPr>
        <w:t>ных</w:t>
      </w:r>
      <w:proofErr w:type="spellEnd"/>
      <w:proofErr w:type="gramEnd"/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—выбирать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  анализировать  географическую  информацию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глобальных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климатических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изменениях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источников для решения учебных и (или) практико-ориенти</w:t>
      </w:r>
      <w:r w:rsidRPr="004C5FDB">
        <w:rPr>
          <w:color w:val="231F20"/>
          <w:w w:val="120"/>
          <w:sz w:val="20"/>
          <w:szCs w:val="20"/>
        </w:rPr>
        <w:t>рованных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—проводить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измерения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температуры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воздуха,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атмосферного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давления,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скорости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направления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ветра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использованием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аналоговых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(или)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цифровых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приборов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(термометр,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барометр, анемометр, флюгер) и представлять результаты наблюдений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табличной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(или)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графической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форме;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—называть</w:t>
      </w:r>
      <w:r w:rsidRPr="004C5FDB">
        <w:rPr>
          <w:color w:val="231F20"/>
          <w:spacing w:val="3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границы</w:t>
      </w:r>
      <w:r w:rsidRPr="004C5FDB">
        <w:rPr>
          <w:color w:val="231F20"/>
          <w:spacing w:val="3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биосферы;</w:t>
      </w:r>
    </w:p>
    <w:p w:rsidR="008E0A5C" w:rsidRPr="004C5FDB" w:rsidRDefault="008E0A5C" w:rsidP="008E0A5C">
      <w:pPr>
        <w:widowControl w:val="0"/>
        <w:autoSpaceDE w:val="0"/>
        <w:autoSpaceDN w:val="0"/>
        <w:spacing w:before="12"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—приводить 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примеры  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приспособления  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живых  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организмов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среде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обитания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разных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природных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зонах;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1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растительный</w:t>
      </w:r>
      <w:r w:rsidRPr="004C5FDB">
        <w:rPr>
          <w:color w:val="231F20"/>
          <w:spacing w:val="1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животный</w:t>
      </w:r>
      <w:r w:rsidRPr="004C5FDB">
        <w:rPr>
          <w:color w:val="231F20"/>
          <w:spacing w:val="1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мир</w:t>
      </w:r>
      <w:r w:rsidRPr="004C5FDB">
        <w:rPr>
          <w:color w:val="231F20"/>
          <w:spacing w:val="1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разных</w:t>
      </w:r>
      <w:r w:rsidRPr="004C5FDB">
        <w:rPr>
          <w:color w:val="231F20"/>
          <w:spacing w:val="1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территорий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взаимосвязи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компонентов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природно-территориальном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комплексе;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особенности 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растительного 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 </w:t>
      </w:r>
      <w:r w:rsidRPr="004C5FDB">
        <w:rPr>
          <w:color w:val="231F20"/>
          <w:spacing w:val="2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животного </w:t>
      </w:r>
      <w:r w:rsidRPr="004C5FDB">
        <w:rPr>
          <w:color w:val="231F20"/>
          <w:spacing w:val="2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мира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зонах;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«почва»,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«плодородие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почв»,</w:t>
      </w:r>
      <w:r w:rsidRPr="004C5FDB">
        <w:rPr>
          <w:color w:val="231F20"/>
          <w:spacing w:val="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«природный</w:t>
      </w:r>
      <w:r w:rsidRPr="004C5FDB">
        <w:rPr>
          <w:color w:val="231F20"/>
          <w:spacing w:val="1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комплекс»,</w:t>
      </w:r>
      <w:r w:rsidRPr="004C5FDB">
        <w:rPr>
          <w:color w:val="231F20"/>
          <w:spacing w:val="1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«природно-территориальный</w:t>
      </w:r>
      <w:r w:rsidRPr="004C5FDB">
        <w:rPr>
          <w:color w:val="231F20"/>
          <w:spacing w:val="1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комплекс»,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«круговорот</w:t>
      </w:r>
      <w:r w:rsidRPr="004C5FDB">
        <w:rPr>
          <w:color w:val="231F20"/>
          <w:spacing w:val="3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веще</w:t>
      </w:r>
      <w:proofErr w:type="gramStart"/>
      <w:r w:rsidRPr="004C5FDB">
        <w:rPr>
          <w:color w:val="231F20"/>
          <w:w w:val="120"/>
          <w:sz w:val="20"/>
          <w:szCs w:val="20"/>
        </w:rPr>
        <w:t>ств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3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</w:t>
      </w:r>
      <w:proofErr w:type="gramEnd"/>
      <w:r w:rsidRPr="004C5FDB">
        <w:rPr>
          <w:color w:val="231F20"/>
          <w:w w:val="120"/>
          <w:sz w:val="20"/>
          <w:szCs w:val="20"/>
        </w:rPr>
        <w:t>ироде»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3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3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плодородие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почв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природных</w:t>
      </w:r>
      <w:r w:rsidRPr="004C5FDB">
        <w:rPr>
          <w:color w:val="231F20"/>
          <w:spacing w:val="2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зонах;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left="383" w:right="398" w:hanging="227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изменений в изученных геосферах в результате деятельности человека на примере территории мира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своей местности, путей решения существующих экологических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проблем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before="127" w:after="0" w:line="240" w:lineRule="auto"/>
        <w:ind w:firstLine="284"/>
        <w:jc w:val="both"/>
        <w:rPr>
          <w:i/>
          <w:sz w:val="20"/>
          <w:szCs w:val="20"/>
        </w:rPr>
      </w:pPr>
      <w:r w:rsidRPr="004C5FDB">
        <w:rPr>
          <w:i/>
          <w:sz w:val="20"/>
          <w:szCs w:val="20"/>
        </w:rPr>
        <w:t>7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158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—Описывать по географическим картам и глобусу </w:t>
      </w:r>
      <w:r w:rsidRPr="004C5FDB">
        <w:rPr>
          <w:color w:val="231F20"/>
          <w:w w:val="115"/>
          <w:sz w:val="20"/>
          <w:szCs w:val="20"/>
        </w:rPr>
        <w:lastRenderedPageBreak/>
        <w:t>местополо</w:t>
      </w:r>
      <w:r w:rsidRPr="004C5FDB">
        <w:rPr>
          <w:color w:val="231F20"/>
          <w:w w:val="120"/>
          <w:sz w:val="20"/>
          <w:szCs w:val="20"/>
        </w:rPr>
        <w:t>жение изученных географических объектов для решения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—называть: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строение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свойства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(целостность,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зональность,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ритмичность)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географической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оболочки;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—распознавать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проявления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изученных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явлений, представляющие собой отражение таких свойств географической оболочки, как зональность, ритмичность и целостность;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—определять природные зоны по их существенным признакам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основе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интеграции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интерпретации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особенностях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изученные 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процессы 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 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явления, 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происходящие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оболочке;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изменений в геосферах в результате деятельности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человека;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—описывать закономерности изменения в пространстве рельефа,</w:t>
      </w:r>
      <w:r w:rsidRPr="004C5FDB">
        <w:rPr>
          <w:color w:val="231F20"/>
          <w:spacing w:val="2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климата,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внутренних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вод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органического</w:t>
      </w:r>
      <w:r w:rsidRPr="004C5FDB">
        <w:rPr>
          <w:color w:val="231F20"/>
          <w:spacing w:val="2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—выявлять взаимосвязи между компонентами природы в пределах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использованием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источников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—называть особенности географических процессов на границах</w:t>
      </w:r>
      <w:r w:rsidRPr="004C5FDB">
        <w:rPr>
          <w:color w:val="231F20"/>
          <w:spacing w:val="5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литосферных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плит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учётом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характера</w:t>
      </w:r>
      <w:r w:rsidRPr="004C5FDB">
        <w:rPr>
          <w:color w:val="231F20"/>
          <w:spacing w:val="5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взаимодействия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типа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земной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коры;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—устанавливать (используя географические карты) взаимосвя</w:t>
      </w:r>
      <w:r w:rsidRPr="004C5FDB">
        <w:rPr>
          <w:color w:val="231F20"/>
          <w:w w:val="120"/>
          <w:sz w:val="20"/>
          <w:szCs w:val="20"/>
        </w:rPr>
        <w:t>зи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между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движением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литосферных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плит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размещением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форм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рельефа;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—классифицировать воздушные массы Земли, типы климата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заданным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показателям;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образование тропических муссонов, пассатов тропических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широт,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западных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ветров;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—применять понятия «воздушные массы», «муссоны», «пасса</w:t>
      </w:r>
      <w:r w:rsidRPr="004C5FDB">
        <w:rPr>
          <w:color w:val="231F20"/>
          <w:w w:val="120"/>
          <w:sz w:val="20"/>
          <w:szCs w:val="20"/>
        </w:rPr>
        <w:t>ты», «западные ветры», «климатообразующий фактор» для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решения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учебных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3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(или)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практико-ориентированных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задач;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—описывать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климат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proofErr w:type="spellStart"/>
      <w:r w:rsidRPr="004C5FDB">
        <w:rPr>
          <w:color w:val="231F20"/>
          <w:w w:val="120"/>
          <w:sz w:val="20"/>
          <w:szCs w:val="20"/>
        </w:rPr>
        <w:t>климатограмме</w:t>
      </w:r>
      <w:proofErr w:type="spellEnd"/>
      <w:r w:rsidRPr="004C5FDB">
        <w:rPr>
          <w:color w:val="231F20"/>
          <w:w w:val="120"/>
          <w:sz w:val="20"/>
          <w:szCs w:val="20"/>
        </w:rPr>
        <w:t>;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влияние климатообразующих факторов на клима</w:t>
      </w:r>
      <w:r w:rsidRPr="004C5FDB">
        <w:rPr>
          <w:color w:val="231F20"/>
          <w:w w:val="120"/>
          <w:sz w:val="20"/>
          <w:szCs w:val="20"/>
        </w:rPr>
        <w:t>тические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особенности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</w:t>
      </w:r>
      <w:proofErr w:type="gramStart"/>
      <w:r w:rsidRPr="004C5FDB">
        <w:rPr>
          <w:color w:val="231F20"/>
          <w:w w:val="115"/>
          <w:sz w:val="20"/>
          <w:szCs w:val="20"/>
        </w:rPr>
        <w:t>н-</w:t>
      </w:r>
      <w:proofErr w:type="gramEnd"/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-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океанические</w:t>
      </w:r>
      <w:r w:rsidRPr="004C5FDB">
        <w:rPr>
          <w:color w:val="231F20"/>
          <w:spacing w:val="-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течения;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 температуру и солёность поверхностных вод Мирового океана на разных широтах с использованием различных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источников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географической</w:t>
      </w:r>
      <w:r w:rsidRPr="004C5FDB">
        <w:rPr>
          <w:color w:val="231F20"/>
          <w:spacing w:val="1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закономерности изменения температуры, солёности и органического мира Мирового океана с географической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широтой и с глубиной на основе анализа различных источников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географической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—характеризовать этапы освоения и заселения отдельных тер</w:t>
      </w:r>
      <w:r w:rsidRPr="004C5FDB">
        <w:rPr>
          <w:color w:val="231F20"/>
          <w:w w:val="120"/>
          <w:sz w:val="20"/>
          <w:szCs w:val="20"/>
        </w:rPr>
        <w:t>риторий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Земли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человеком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основе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анализа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источников географической информации для решения учеб</w:t>
      </w:r>
      <w:r w:rsidRPr="004C5FDB">
        <w:rPr>
          <w:color w:val="231F20"/>
          <w:w w:val="120"/>
          <w:sz w:val="20"/>
          <w:szCs w:val="20"/>
        </w:rPr>
        <w:t>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сравнивать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численность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мира;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—сравнивать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плотность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11"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понятие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«плотность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населения»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городские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сельские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поселения;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</w:t>
      </w:r>
      <w:r w:rsidRPr="004C5FDB">
        <w:rPr>
          <w:color w:val="231F20"/>
          <w:spacing w:val="3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примеры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крупнейших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городов</w:t>
      </w:r>
      <w:r w:rsidRPr="004C5FDB">
        <w:rPr>
          <w:color w:val="231F20"/>
          <w:spacing w:val="3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мира;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—приводить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примеры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мировых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национальных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религий;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—проводить</w:t>
      </w:r>
      <w:r w:rsidRPr="004C5FDB">
        <w:rPr>
          <w:color w:val="231F20"/>
          <w:spacing w:val="3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языковую</w:t>
      </w:r>
      <w:r w:rsidRPr="004C5FDB">
        <w:rPr>
          <w:color w:val="231F20"/>
          <w:spacing w:val="3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классификацию</w:t>
      </w:r>
      <w:r w:rsidRPr="004C5FDB">
        <w:rPr>
          <w:color w:val="231F20"/>
          <w:spacing w:val="3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народов;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14"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основные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виды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хозяйственной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деятельности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людей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различных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территориях;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—определять</w:t>
      </w:r>
      <w:r w:rsidRPr="004C5FDB">
        <w:rPr>
          <w:color w:val="231F20"/>
          <w:spacing w:val="3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существенным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признакам;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 особенности природы и населения, материальной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 духовной культуры, особенности адаптации человека к раз</w:t>
      </w:r>
      <w:r w:rsidRPr="004C5FDB">
        <w:rPr>
          <w:color w:val="231F20"/>
          <w:w w:val="120"/>
          <w:sz w:val="20"/>
          <w:szCs w:val="20"/>
        </w:rPr>
        <w:t>ным природным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условиям регионов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 стран;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особенности природы, населения и хозяйства отдельных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—использовать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знания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населении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материков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</w:t>
      </w:r>
      <w:r w:rsidRPr="004C5FDB">
        <w:rPr>
          <w:color w:val="231F20"/>
          <w:w w:val="115"/>
          <w:sz w:val="20"/>
          <w:szCs w:val="20"/>
        </w:rPr>
        <w:t>шения различных учебных и практико-ориентированных за</w:t>
      </w:r>
      <w:r w:rsidRPr="004C5FDB">
        <w:rPr>
          <w:color w:val="231F20"/>
          <w:w w:val="120"/>
          <w:sz w:val="20"/>
          <w:szCs w:val="20"/>
        </w:rPr>
        <w:t>дач;</w:t>
      </w:r>
    </w:p>
    <w:p w:rsidR="008E0A5C" w:rsidRPr="004C5FDB" w:rsidRDefault="008E0A5C" w:rsidP="00BC148D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—выбирать источники географической информации (картографические, статистические, текстовые, видео- и фотоизображения,</w:t>
      </w:r>
      <w:r w:rsidRPr="004C5FDB">
        <w:rPr>
          <w:color w:val="231F20"/>
          <w:spacing w:val="1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компьютерные</w:t>
      </w:r>
      <w:r w:rsidRPr="004C5FDB">
        <w:rPr>
          <w:color w:val="231F20"/>
          <w:spacing w:val="1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базы</w:t>
      </w:r>
      <w:r w:rsidRPr="004C5FDB">
        <w:rPr>
          <w:color w:val="231F20"/>
          <w:spacing w:val="1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данных),</w:t>
      </w:r>
      <w:r w:rsidRPr="004C5FDB">
        <w:rPr>
          <w:color w:val="231F20"/>
          <w:spacing w:val="1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необходимые</w:t>
      </w:r>
      <w:r w:rsidRPr="004C5FDB">
        <w:rPr>
          <w:color w:val="231F20"/>
          <w:spacing w:val="1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="00BC148D">
        <w:rPr>
          <w:color w:val="231F20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изучения особенностей природы, населения и хозяйства отдельных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—представлять в различных формах (в виде карты, таблицы,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графика, географического описания) географическую информацию, необходимую для решения учебных и практико-ориентированных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—интегрировать и интерпретировать информацию об особен</w:t>
      </w:r>
      <w:r w:rsidRPr="004C5FDB">
        <w:rPr>
          <w:color w:val="231F20"/>
          <w:w w:val="120"/>
          <w:sz w:val="20"/>
          <w:szCs w:val="20"/>
        </w:rPr>
        <w:t>ностях природы, населения и его хозяйственной деятельно</w:t>
      </w:r>
      <w:r w:rsidRPr="004C5FDB">
        <w:rPr>
          <w:color w:val="231F20"/>
          <w:spacing w:val="-1"/>
          <w:w w:val="120"/>
          <w:sz w:val="20"/>
          <w:szCs w:val="20"/>
        </w:rPr>
        <w:t>сти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на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отдельных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территориях,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представленную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в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одном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или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нескольких источниках, для решения различных учебных и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</w:t>
      </w:r>
      <w:r w:rsidRPr="004C5FDB">
        <w:rPr>
          <w:color w:val="231F20"/>
          <w:spacing w:val="2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примеры 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взаимодействия 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природы 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 xml:space="preserve">и 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общества</w:t>
      </w:r>
      <w:r w:rsidRPr="004C5FDB">
        <w:rPr>
          <w:color w:val="231F20"/>
          <w:spacing w:val="-5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пределах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156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—распознавать проявления глобальных проблем человечества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</w:t>
      </w:r>
      <w:proofErr w:type="gramStart"/>
      <w:r w:rsidRPr="004C5FDB">
        <w:rPr>
          <w:color w:val="231F20"/>
          <w:w w:val="115"/>
          <w:sz w:val="20"/>
          <w:szCs w:val="20"/>
        </w:rPr>
        <w:t>экологическая</w:t>
      </w:r>
      <w:proofErr w:type="gramEnd"/>
      <w:r w:rsidRPr="004C5FDB">
        <w:rPr>
          <w:color w:val="231F20"/>
          <w:w w:val="115"/>
          <w:sz w:val="20"/>
          <w:szCs w:val="20"/>
        </w:rPr>
        <w:t>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сырьевая,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энергетическая,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преодоления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отсталости стран, продовольственная) на локальном и региональном уровнях и приводить примеры международного сотрудничества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преодолению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rPr>
          <w:i/>
          <w:sz w:val="20"/>
          <w:szCs w:val="20"/>
        </w:rPr>
      </w:pPr>
      <w:r w:rsidRPr="004C5FDB">
        <w:rPr>
          <w:i/>
          <w:sz w:val="20"/>
          <w:szCs w:val="20"/>
        </w:rPr>
        <w:lastRenderedPageBreak/>
        <w:t>8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15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—Характеризовать основные этапы истории формирования и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изучения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—находить в различных источниках информации факты, позволяющие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определить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вклад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российских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учёных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путешественников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освоение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—характеризовать географическое положение России с использованием</w:t>
      </w:r>
      <w:r w:rsidRPr="004C5FDB">
        <w:rPr>
          <w:color w:val="231F20"/>
          <w:spacing w:val="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информации</w:t>
      </w:r>
      <w:r w:rsidRPr="004C5FDB">
        <w:rPr>
          <w:color w:val="231F20"/>
          <w:spacing w:val="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источников;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федеральные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округа,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географические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районы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макрорегионы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—приводить примеры субъектов Российской Федерации разных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видов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показывать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их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географической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карте;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—оценивать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влияние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положения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 на особенности природы, жизнь и хозяйственную деятельность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знания о государственной территории и исклю</w:t>
      </w:r>
      <w:r w:rsidRPr="004C5FDB">
        <w:rPr>
          <w:color w:val="231F20"/>
          <w:w w:val="120"/>
          <w:sz w:val="20"/>
          <w:szCs w:val="20"/>
        </w:rPr>
        <w:t>чительной экономической зоне, континентальном шельфе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России,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мировом,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поясном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зональном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времени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—оценивать   степень   благоприятности   природных   условий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пределах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—проводить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классификацию</w:t>
      </w:r>
      <w:r w:rsidRPr="004C5FDB">
        <w:rPr>
          <w:color w:val="231F20"/>
          <w:spacing w:val="3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природных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ресурсов;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—распознавать</w:t>
      </w:r>
      <w:r w:rsidRPr="004C5FDB">
        <w:rPr>
          <w:color w:val="231F20"/>
          <w:spacing w:val="4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типы</w:t>
      </w:r>
      <w:r w:rsidRPr="004C5FDB">
        <w:rPr>
          <w:color w:val="231F20"/>
          <w:spacing w:val="4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природопользования;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spacing w:val="-1"/>
          <w:w w:val="120"/>
          <w:sz w:val="20"/>
          <w:szCs w:val="20"/>
        </w:rPr>
        <w:t>—находить,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извлекать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использовать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информацию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задач: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определять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возраст горных пород и основных тектонических структур,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слагающих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территорию;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spacing w:val="-1"/>
          <w:w w:val="120"/>
          <w:sz w:val="20"/>
          <w:szCs w:val="20"/>
        </w:rPr>
        <w:t>—находить,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извлекать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использовать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информацию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 и практико-ориентированных задач: объяснять за</w:t>
      </w:r>
      <w:r w:rsidRPr="004C5FDB">
        <w:rPr>
          <w:color w:val="231F20"/>
          <w:w w:val="115"/>
          <w:sz w:val="20"/>
          <w:szCs w:val="20"/>
        </w:rPr>
        <w:t>кономерности распространения гидрологических, геологиче</w:t>
      </w:r>
      <w:r w:rsidRPr="004C5FDB">
        <w:rPr>
          <w:color w:val="231F20"/>
          <w:w w:val="120"/>
          <w:sz w:val="20"/>
          <w:szCs w:val="20"/>
        </w:rPr>
        <w:t>ских и метеорологических опасных природных явлений на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территории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компонентов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особенности компонентов природы отдельных территорий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знания об особенностях компонентов 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</w:t>
      </w:r>
      <w:proofErr w:type="gramStart"/>
      <w:r w:rsidRPr="004C5FDB">
        <w:rPr>
          <w:color w:val="231F20"/>
          <w:w w:val="115"/>
          <w:sz w:val="20"/>
          <w:szCs w:val="20"/>
        </w:rPr>
        <w:t>ии и её</w:t>
      </w:r>
      <w:proofErr w:type="gramEnd"/>
      <w:r w:rsidRPr="004C5FDB">
        <w:rPr>
          <w:color w:val="231F20"/>
          <w:w w:val="115"/>
          <w:sz w:val="20"/>
          <w:szCs w:val="20"/>
        </w:rPr>
        <w:t xml:space="preserve"> отдельных территорий, об особенностях взаимо</w:t>
      </w:r>
      <w:r w:rsidRPr="004C5FDB">
        <w:rPr>
          <w:color w:val="231F20"/>
          <w:w w:val="120"/>
          <w:sz w:val="20"/>
          <w:szCs w:val="20"/>
        </w:rPr>
        <w:t>действия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природы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общества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пределах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территорий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lastRenderedPageBreak/>
        <w:t>контексте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реальной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жизни;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—называть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процессы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явления,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определяющие особенности природы страны, отдельных регионов и своей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местности;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—объяснять распространение по территории страны областей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современного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горообразования,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землетрясений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вулканизма;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«плита»,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«щит»,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</w:t>
      </w:r>
      <w:proofErr w:type="gramStart"/>
      <w:r w:rsidRPr="004C5FDB">
        <w:rPr>
          <w:color w:val="231F20"/>
          <w:w w:val="120"/>
          <w:sz w:val="20"/>
          <w:szCs w:val="20"/>
        </w:rPr>
        <w:t>моренный</w:t>
      </w:r>
      <w:proofErr w:type="gramEnd"/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холм»,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«бараньи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лбы»,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«бархан»,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«дюна»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—применять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«солнечная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радиация»,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«годовая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ампл</w:t>
      </w:r>
      <w:proofErr w:type="gramStart"/>
      <w:r w:rsidRPr="004C5FDB">
        <w:rPr>
          <w:color w:val="231F20"/>
          <w:w w:val="120"/>
          <w:sz w:val="20"/>
          <w:szCs w:val="20"/>
        </w:rPr>
        <w:t>и-</w:t>
      </w:r>
      <w:proofErr w:type="gramEnd"/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туда температур воздуха», «воздушные массы» для решения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понятия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«испарение»,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«испаряемость»,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«коэффициент увлажнения»; использовать их для решения учебных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—описывать и прогнозировать погоду территории по карте погоды;</w:t>
      </w:r>
    </w:p>
    <w:p w:rsidR="008E0A5C" w:rsidRPr="004C5FDB" w:rsidRDefault="008E0A5C" w:rsidP="008E0A5C">
      <w:pPr>
        <w:widowControl w:val="0"/>
        <w:autoSpaceDE w:val="0"/>
        <w:autoSpaceDN w:val="0"/>
        <w:spacing w:before="67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понятия «циклон», «антициклон», «атмосферный фронт» для объяснения особенностей погоды отдельных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помощью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карт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погоды;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—проводить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классификацию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типов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климата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почв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1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—распознавать показатели, характеризующие состояние окру</w:t>
      </w:r>
      <w:r w:rsidRPr="004C5FDB">
        <w:rPr>
          <w:color w:val="231F20"/>
          <w:w w:val="120"/>
          <w:sz w:val="20"/>
          <w:szCs w:val="20"/>
        </w:rPr>
        <w:t>жающей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среды;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—показывать на карте и (или) обозначать на контурной карте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крупные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формы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рельефа,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крайние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точки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элементы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береговой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линии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крупные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реки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озёра,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границы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климатических  поясов  и  областей,  природно-хозяйственных  зон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пределах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страны;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Арктической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зоны,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южной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границы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распространения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многолетней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мерзлоты;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мер безопасности, в том числе для экономики семьи, в случае природных стихийных бедствий 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техногенных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катастроф;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рационального и нерационального природопользования;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 примеры особо охраняемых природных террито</w:t>
      </w:r>
      <w:r w:rsidRPr="004C5FDB">
        <w:rPr>
          <w:color w:val="231F20"/>
          <w:w w:val="120"/>
          <w:sz w:val="20"/>
          <w:szCs w:val="20"/>
        </w:rPr>
        <w:t>рий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своего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края,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животных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растений,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занесённых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Красную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книгу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—выбирать источники географической информации (картогра</w:t>
      </w:r>
      <w:r w:rsidRPr="004C5FDB">
        <w:rPr>
          <w:color w:val="231F20"/>
          <w:spacing w:val="-1"/>
          <w:w w:val="120"/>
          <w:sz w:val="20"/>
          <w:szCs w:val="20"/>
        </w:rPr>
        <w:t xml:space="preserve">фические, </w:t>
      </w:r>
      <w:r w:rsidRPr="004C5FDB">
        <w:rPr>
          <w:color w:val="231F20"/>
          <w:w w:val="120"/>
          <w:sz w:val="20"/>
          <w:szCs w:val="20"/>
        </w:rPr>
        <w:t>статистические, текстовые, видео- и фотоизображения,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компьютерные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базы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данных),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необходимые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изучения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особенностей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—приводить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примеры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адаптации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человека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разнообразным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природным</w:t>
      </w:r>
      <w:r w:rsidRPr="004C5FDB">
        <w:rPr>
          <w:color w:val="231F20"/>
          <w:spacing w:val="1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условиям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территории</w:t>
      </w:r>
      <w:r w:rsidRPr="004C5FDB">
        <w:rPr>
          <w:color w:val="231F20"/>
          <w:spacing w:val="1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показатели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воспроизводства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качества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 России с мировыми показателями и показателями других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—различать демографические процессы и явления, </w:t>
      </w:r>
      <w:r w:rsidRPr="004C5FDB">
        <w:rPr>
          <w:color w:val="231F20"/>
          <w:w w:val="115"/>
          <w:sz w:val="20"/>
          <w:szCs w:val="20"/>
        </w:rPr>
        <w:lastRenderedPageBreak/>
        <w:t>характеризующие динамику численности населения России, её отдельных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своего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края;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—проводить классификацию населённых пунктов и регионов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заданным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основаниям;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знания о естественном и механическом движе</w:t>
      </w:r>
      <w:r w:rsidRPr="004C5FDB">
        <w:rPr>
          <w:color w:val="231F20"/>
          <w:w w:val="120"/>
          <w:sz w:val="20"/>
          <w:szCs w:val="20"/>
        </w:rPr>
        <w:t>нии</w:t>
      </w:r>
      <w:r w:rsidRPr="004C5FDB">
        <w:rPr>
          <w:color w:val="231F20"/>
          <w:spacing w:val="-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населения,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половозрастной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структуре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размещении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населения, трудовых ресурсах, городском и сельском населении,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этническом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религиозном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составе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населения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 практико-ориентированных задач в контексте реальной</w:t>
      </w:r>
      <w:r w:rsidRPr="004C5FDB">
        <w:rPr>
          <w:color w:val="231F20"/>
          <w:spacing w:val="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жизни;</w:t>
      </w:r>
    </w:p>
    <w:p w:rsidR="008E0A5C" w:rsidRPr="004C5FDB" w:rsidRDefault="008E0A5C" w:rsidP="008E0A5C">
      <w:pPr>
        <w:spacing w:line="240" w:lineRule="auto"/>
        <w:ind w:firstLine="284"/>
        <w:rPr>
          <w:color w:val="231F20"/>
          <w:w w:val="115"/>
          <w:sz w:val="20"/>
          <w:szCs w:val="20"/>
        </w:rPr>
      </w:pPr>
      <w:proofErr w:type="gramStart"/>
      <w:r w:rsidRPr="004C5FDB">
        <w:rPr>
          <w:color w:val="231F20"/>
          <w:w w:val="115"/>
          <w:sz w:val="20"/>
          <w:szCs w:val="20"/>
        </w:rPr>
        <w:t>—применять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понятия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«рождаемость»,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«смертность»,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«естественный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прирост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населения»,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«миграционный</w:t>
      </w:r>
      <w:r w:rsidRPr="004C5FDB">
        <w:rPr>
          <w:color w:val="231F20"/>
          <w:spacing w:val="49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прирост</w:t>
      </w:r>
      <w:r w:rsidRPr="004C5FDB">
        <w:rPr>
          <w:color w:val="231F20"/>
          <w:spacing w:val="4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селения», «общий прирост населения», «плотность населения», «основная полоса (зона) расселения», «урбанизация»,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  возраст»,   «рабочая   сила»,   «безработица»,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«рынок труда», «качество населения» для решения учебных и (или) практико-ориентированных 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 xml:space="preserve">—представлять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color w:val="231F20"/>
          <w:w w:val="115"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i/>
          <w:color w:val="231F20"/>
          <w:w w:val="115"/>
          <w:sz w:val="20"/>
          <w:szCs w:val="20"/>
        </w:rPr>
      </w:pPr>
      <w:r w:rsidRPr="004C5FDB">
        <w:rPr>
          <w:i/>
          <w:color w:val="231F20"/>
          <w:w w:val="115"/>
          <w:sz w:val="20"/>
          <w:szCs w:val="20"/>
        </w:rPr>
        <w:t>9 класс</w:t>
      </w:r>
    </w:p>
    <w:p w:rsidR="008E0A5C" w:rsidRPr="004C5FDB" w:rsidRDefault="008E0A5C" w:rsidP="008E0A5C">
      <w:pPr>
        <w:widowControl w:val="0"/>
        <w:autoSpaceDE w:val="0"/>
        <w:autoSpaceDN w:val="0"/>
        <w:spacing w:before="160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изучения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особенностей</w:t>
      </w:r>
      <w:r w:rsidRPr="004C5FDB">
        <w:rPr>
          <w:color w:val="231F20"/>
          <w:spacing w:val="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—представлять в различных формах (в виде карты, таблицы,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графика, географического описания) географическую инфор</w:t>
      </w:r>
      <w:r w:rsidRPr="004C5FDB">
        <w:rPr>
          <w:color w:val="231F20"/>
          <w:w w:val="120"/>
          <w:sz w:val="20"/>
          <w:szCs w:val="20"/>
        </w:rPr>
        <w:t>мацию,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необходимую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(или)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proofErr w:type="gramStart"/>
      <w:r w:rsidRPr="004C5FDB">
        <w:rPr>
          <w:color w:val="231F20"/>
          <w:w w:val="120"/>
          <w:sz w:val="20"/>
          <w:szCs w:val="20"/>
        </w:rPr>
        <w:t>о-</w:t>
      </w:r>
      <w:proofErr w:type="gramEnd"/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ориентированных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—выделять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географическую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информацию,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которая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является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противоречивой или может быть недостоверной; определять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информацию, недостающую для решения той или иной задачи;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—применять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понятия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«экономико-географическое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положение»,</w:t>
      </w:r>
    </w:p>
    <w:p w:rsidR="008E0A5C" w:rsidRPr="004C5FDB" w:rsidRDefault="008E0A5C" w:rsidP="008E0A5C">
      <w:pPr>
        <w:widowControl w:val="0"/>
        <w:autoSpaceDE w:val="0"/>
        <w:autoSpaceDN w:val="0"/>
        <w:spacing w:before="15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«состав хозяйства», «отраслевая, функциональная и террито</w:t>
      </w:r>
      <w:r w:rsidRPr="004C5FDB">
        <w:rPr>
          <w:color w:val="231F20"/>
          <w:w w:val="120"/>
          <w:sz w:val="20"/>
          <w:szCs w:val="20"/>
        </w:rPr>
        <w:t>риальная структура», «условия и факторы размещения производства»,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«отрасль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хозяйства»,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«межотраслевой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комплекс», «сектор экономики», «территория опережающего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lastRenderedPageBreak/>
        <w:t>развития»,</w:t>
      </w:r>
      <w:r w:rsidRPr="004C5FDB">
        <w:rPr>
          <w:color w:val="231F20"/>
          <w:spacing w:val="3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«себестоимость</w:t>
      </w:r>
      <w:r w:rsidRPr="004C5FDB">
        <w:rPr>
          <w:color w:val="231F20"/>
          <w:spacing w:val="3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3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рентабельность</w:t>
      </w:r>
      <w:r w:rsidRPr="004C5FDB">
        <w:rPr>
          <w:color w:val="231F20"/>
          <w:spacing w:val="3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производства»,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«природно-ресурсный потенциал», «инфраструктурный ком</w:t>
      </w:r>
      <w:r w:rsidRPr="004C5FDB">
        <w:rPr>
          <w:color w:val="231F20"/>
          <w:w w:val="120"/>
          <w:sz w:val="20"/>
          <w:szCs w:val="20"/>
        </w:rPr>
        <w:t xml:space="preserve">плекс», </w:t>
      </w:r>
      <w:r w:rsidRPr="004C5FDB">
        <w:rPr>
          <w:color w:val="231F20"/>
          <w:spacing w:val="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«рекреационное </w:t>
      </w:r>
      <w:r w:rsidRPr="004C5FDB">
        <w:rPr>
          <w:color w:val="231F20"/>
          <w:spacing w:val="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хозяйство», </w:t>
      </w:r>
      <w:r w:rsidRPr="004C5FDB">
        <w:rPr>
          <w:color w:val="231F20"/>
          <w:spacing w:val="5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«инфраструктура»,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 xml:space="preserve">«сфера </w:t>
      </w:r>
      <w:r w:rsidRPr="004C5FDB">
        <w:rPr>
          <w:color w:val="231F20"/>
          <w:spacing w:val="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обслуживания», </w:t>
      </w:r>
      <w:r w:rsidRPr="004C5FDB">
        <w:rPr>
          <w:color w:val="231F20"/>
          <w:spacing w:val="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«агропромышленный </w:t>
      </w:r>
      <w:r w:rsidRPr="004C5FDB">
        <w:rPr>
          <w:color w:val="231F20"/>
          <w:spacing w:val="15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комплекс»,</w:t>
      </w:r>
    </w:p>
    <w:p w:rsidR="008E0A5C" w:rsidRPr="004C5FDB" w:rsidRDefault="008E0A5C" w:rsidP="008E0A5C">
      <w:pPr>
        <w:widowControl w:val="0"/>
        <w:autoSpaceDE w:val="0"/>
        <w:autoSpaceDN w:val="0"/>
        <w:spacing w:before="1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 xml:space="preserve">«химико-лесной </w:t>
      </w:r>
      <w:r w:rsidRPr="004C5FDB">
        <w:rPr>
          <w:color w:val="231F20"/>
          <w:spacing w:val="3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комплекс», </w:t>
      </w:r>
      <w:r w:rsidRPr="004C5FDB">
        <w:rPr>
          <w:color w:val="231F20"/>
          <w:spacing w:val="3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 xml:space="preserve">«машиностроительный </w:t>
      </w:r>
      <w:r w:rsidRPr="004C5FDB">
        <w:rPr>
          <w:color w:val="231F20"/>
          <w:spacing w:val="3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комплекс», «металлургический комплекс», «ВИЭ», «ТЭК», для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решения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учебных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и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(или)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spacing w:val="-1"/>
          <w:w w:val="120"/>
          <w:sz w:val="20"/>
          <w:szCs w:val="20"/>
        </w:rPr>
        <w:t xml:space="preserve">—характеризовать основные особенности хозяйства </w:t>
      </w:r>
      <w:r w:rsidRPr="004C5FDB">
        <w:rPr>
          <w:color w:val="231F20"/>
          <w:w w:val="120"/>
          <w:sz w:val="20"/>
          <w:szCs w:val="20"/>
        </w:rPr>
        <w:t>России;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spacing w:val="-3"/>
          <w:w w:val="120"/>
          <w:sz w:val="20"/>
          <w:szCs w:val="20"/>
        </w:rPr>
        <w:t xml:space="preserve">влияние географического </w:t>
      </w:r>
      <w:r w:rsidRPr="004C5FDB">
        <w:rPr>
          <w:color w:val="231F20"/>
          <w:spacing w:val="-2"/>
          <w:w w:val="120"/>
          <w:sz w:val="20"/>
          <w:szCs w:val="20"/>
        </w:rPr>
        <w:t>положения России на особенности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отраслевой и территориальной структуры хозяйства; роль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 как мировой энергетической державы; проблемы 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перспективы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отраслей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хозяйства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 территории опережающего развития (ТОР), Арктическую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зону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зону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Севера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—находить,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извлекать,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интегрировать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интерпретировать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ин</w:t>
      </w:r>
      <w:r w:rsidRPr="004C5FDB">
        <w:rPr>
          <w:color w:val="231F20"/>
          <w:w w:val="115"/>
          <w:sz w:val="20"/>
          <w:szCs w:val="20"/>
        </w:rPr>
        <w:t>формацию из различных источников географической инфор</w:t>
      </w:r>
      <w:r w:rsidRPr="004C5FDB">
        <w:rPr>
          <w:color w:val="231F20"/>
          <w:w w:val="120"/>
          <w:sz w:val="20"/>
          <w:szCs w:val="20"/>
        </w:rPr>
        <w:t>мации (картографические, статистические, текстовые, видео- и фотоизображения, компьютерные базы данных) для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 различных учебных и практико-ориентированных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задач: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сравнивать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оценивать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влияние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отраслей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хозяйства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на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окружающую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среду;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условия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регионов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развития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энергетики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основе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возобновляемых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источников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энергии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(ВИЭ);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—различать изученные географические объекты, процессы 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явления: хозяйство России (состав, отраслевая, функциональная и территориальная структура, факторы и условия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размещения производства, современные формы размещения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производства);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-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валовой</w:t>
      </w:r>
      <w:r w:rsidRPr="004C5FDB">
        <w:rPr>
          <w:color w:val="231F20"/>
          <w:spacing w:val="-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внутренний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продукт</w:t>
      </w:r>
      <w:r w:rsidRPr="004C5FDB">
        <w:rPr>
          <w:color w:val="231F20"/>
          <w:spacing w:val="-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(ВВП),</w:t>
      </w:r>
      <w:r w:rsidRPr="004C5FDB">
        <w:rPr>
          <w:color w:val="231F20"/>
          <w:spacing w:val="-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валовой</w:t>
      </w:r>
      <w:r w:rsidRPr="004C5FDB">
        <w:rPr>
          <w:color w:val="231F20"/>
          <w:spacing w:val="-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региональный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продукт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(ВРП)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индекс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(ИЧР)</w:t>
      </w:r>
      <w:r w:rsidRPr="004C5FDB">
        <w:rPr>
          <w:color w:val="231F20"/>
          <w:spacing w:val="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как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показатели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уровня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её</w:t>
      </w:r>
      <w:r w:rsidRPr="004C5FDB">
        <w:rPr>
          <w:color w:val="231F20"/>
          <w:spacing w:val="12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природно-ресурсный,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человеческий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производственный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капитал;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—различать виды транспорта и основные показатели их работы: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грузооборот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пассажирооборот;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—показывать на карте крупнейшие центры и районы размеще</w:t>
      </w:r>
      <w:r w:rsidRPr="004C5FDB">
        <w:rPr>
          <w:color w:val="231F20"/>
          <w:w w:val="120"/>
          <w:sz w:val="20"/>
          <w:szCs w:val="20"/>
        </w:rPr>
        <w:t>ния</w:t>
      </w:r>
      <w:r w:rsidRPr="004C5FDB">
        <w:rPr>
          <w:color w:val="231F20"/>
          <w:spacing w:val="2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отраслей</w:t>
      </w:r>
      <w:r w:rsidRPr="004C5FDB">
        <w:rPr>
          <w:color w:val="231F20"/>
          <w:spacing w:val="2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промышленности,</w:t>
      </w:r>
      <w:r w:rsidRPr="004C5FDB">
        <w:rPr>
          <w:color w:val="231F20"/>
          <w:spacing w:val="2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транспортные</w:t>
      </w:r>
      <w:r w:rsidRPr="004C5FDB">
        <w:rPr>
          <w:color w:val="231F20"/>
          <w:spacing w:val="2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магистрали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центры,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районы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развития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отраслей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сельского</w:t>
      </w:r>
      <w:r w:rsidRPr="004C5FDB">
        <w:rPr>
          <w:color w:val="231F20"/>
          <w:spacing w:val="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хозяйства;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—использовать знания о факторах и условиях размещения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различных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учебных</w:t>
      </w:r>
      <w:r w:rsidRPr="004C5FDB">
        <w:rPr>
          <w:color w:val="231F20"/>
          <w:spacing w:val="-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1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 задач: объяснять особенности отраслевой и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территориальной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структуры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хозяйства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России,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регионов,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размещения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отдельных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предприятий;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оценивать</w:t>
      </w:r>
      <w:r w:rsidRPr="004C5FDB">
        <w:rPr>
          <w:color w:val="231F20"/>
          <w:spacing w:val="-1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условия</w:t>
      </w:r>
      <w:r w:rsidRPr="004C5FDB">
        <w:rPr>
          <w:color w:val="231F20"/>
          <w:spacing w:val="-1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</w:t>
      </w:r>
      <w:r w:rsidRPr="004C5FDB">
        <w:rPr>
          <w:color w:val="231F20"/>
          <w:w w:val="115"/>
          <w:sz w:val="20"/>
          <w:szCs w:val="20"/>
        </w:rPr>
        <w:t>дельных территорий для размещения предприятий и различ</w:t>
      </w:r>
      <w:r w:rsidRPr="004C5FDB">
        <w:rPr>
          <w:color w:val="231F20"/>
          <w:w w:val="120"/>
          <w:sz w:val="20"/>
          <w:szCs w:val="20"/>
        </w:rPr>
        <w:t>ных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lastRenderedPageBreak/>
        <w:t>производств;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—использовать знания об особенностях компонентов природы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 и её отдельных территорий; об особенностях взаимо</w:t>
      </w:r>
      <w:r w:rsidRPr="004C5FDB">
        <w:rPr>
          <w:color w:val="231F20"/>
          <w:w w:val="120"/>
          <w:sz w:val="20"/>
          <w:szCs w:val="20"/>
        </w:rPr>
        <w:t>действия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природы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общества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пределах</w:t>
      </w:r>
      <w:r w:rsidRPr="004C5FDB">
        <w:rPr>
          <w:color w:val="231F20"/>
          <w:spacing w:val="-2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отдельных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территорий</w:t>
      </w:r>
      <w:r w:rsidRPr="004C5FDB">
        <w:rPr>
          <w:color w:val="231F20"/>
          <w:spacing w:val="-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решения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практико-ориентированных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задач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в</w:t>
      </w:r>
      <w:r w:rsidRPr="004C5FDB">
        <w:rPr>
          <w:color w:val="231F20"/>
          <w:spacing w:val="-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ко</w:t>
      </w:r>
      <w:proofErr w:type="gramStart"/>
      <w:r w:rsidRPr="004C5FDB">
        <w:rPr>
          <w:color w:val="231F20"/>
          <w:w w:val="120"/>
          <w:sz w:val="20"/>
          <w:szCs w:val="20"/>
        </w:rPr>
        <w:t>н-</w:t>
      </w:r>
      <w:proofErr w:type="gramEnd"/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тексте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реальной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жизни: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оценивать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реализуемые</w:t>
      </w:r>
      <w:r w:rsidRPr="004C5FDB">
        <w:rPr>
          <w:color w:val="231F20"/>
          <w:spacing w:val="-3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проекты</w:t>
      </w:r>
      <w:r w:rsidRPr="004C5FDB">
        <w:rPr>
          <w:color w:val="231F20"/>
          <w:spacing w:val="-4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по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 xml:space="preserve">созданию новых производств с учётом </w:t>
      </w:r>
      <w:r w:rsidRPr="004C5FDB">
        <w:rPr>
          <w:color w:val="231F20"/>
          <w:w w:val="120"/>
          <w:sz w:val="20"/>
          <w:szCs w:val="20"/>
        </w:rPr>
        <w:t>экологической безопасности;</w:t>
      </w:r>
    </w:p>
    <w:p w:rsidR="008E0A5C" w:rsidRPr="004C5FDB" w:rsidRDefault="008E0A5C" w:rsidP="008E0A5C">
      <w:pPr>
        <w:widowControl w:val="0"/>
        <w:autoSpaceDE w:val="0"/>
        <w:autoSpaceDN w:val="0"/>
        <w:spacing w:before="6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—критически оценивать финансовые условия жизнедеятельно</w:t>
      </w:r>
      <w:r w:rsidRPr="004C5FDB">
        <w:rPr>
          <w:color w:val="231F20"/>
          <w:w w:val="120"/>
          <w:sz w:val="20"/>
          <w:szCs w:val="20"/>
        </w:rPr>
        <w:t>сти человека и их природные, социальные, политические,</w:t>
      </w:r>
      <w:r w:rsidRPr="004C5FDB">
        <w:rPr>
          <w:color w:val="231F20"/>
          <w:spacing w:val="1"/>
          <w:w w:val="120"/>
          <w:sz w:val="20"/>
          <w:szCs w:val="20"/>
        </w:rPr>
        <w:t xml:space="preserve"> </w:t>
      </w:r>
      <w:r w:rsidRPr="004C5FDB">
        <w:rPr>
          <w:color w:val="231F20"/>
          <w:spacing w:val="-1"/>
          <w:w w:val="120"/>
          <w:sz w:val="20"/>
          <w:szCs w:val="20"/>
        </w:rPr>
        <w:t>технологические,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экологические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аспекты,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необходимые</w:t>
      </w:r>
      <w:r w:rsidRPr="004C5FDB">
        <w:rPr>
          <w:color w:val="231F20"/>
          <w:spacing w:val="-6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для</w:t>
      </w:r>
      <w:r w:rsidRPr="004C5FDB">
        <w:rPr>
          <w:color w:val="231F20"/>
          <w:spacing w:val="-5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принятия</w:t>
      </w:r>
      <w:r w:rsidRPr="004C5FDB">
        <w:rPr>
          <w:color w:val="231F20"/>
          <w:spacing w:val="-8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собственных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решений,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точки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зрения</w:t>
      </w:r>
      <w:r w:rsidRPr="004C5FDB">
        <w:rPr>
          <w:color w:val="231F20"/>
          <w:spacing w:val="-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домохозяйства,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предприятия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и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национальной</w:t>
      </w:r>
      <w:r w:rsidRPr="004C5FDB">
        <w:rPr>
          <w:color w:val="231F20"/>
          <w:spacing w:val="11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экономики;</w:t>
      </w:r>
    </w:p>
    <w:p w:rsidR="008E0A5C" w:rsidRPr="004C5FDB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—оценивать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влияние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положения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отдельных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особенности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природы,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жизнь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хозяйственную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деятельность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населения;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20"/>
          <w:sz w:val="20"/>
          <w:szCs w:val="20"/>
        </w:rPr>
        <w:t>—объяснять географические различия населения и хозяйства</w:t>
      </w:r>
      <w:r w:rsidRPr="004C5FDB">
        <w:rPr>
          <w:color w:val="231F20"/>
          <w:spacing w:val="-57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территорий</w:t>
      </w:r>
      <w:r w:rsidRPr="004C5FDB">
        <w:rPr>
          <w:color w:val="231F20"/>
          <w:spacing w:val="9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крупных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регионов</w:t>
      </w:r>
      <w:r w:rsidRPr="004C5FDB">
        <w:rPr>
          <w:color w:val="231F20"/>
          <w:spacing w:val="10"/>
          <w:w w:val="120"/>
          <w:sz w:val="20"/>
          <w:szCs w:val="20"/>
        </w:rPr>
        <w:t xml:space="preserve"> </w:t>
      </w:r>
      <w:r w:rsidRPr="004C5FDB">
        <w:rPr>
          <w:color w:val="231F20"/>
          <w:w w:val="120"/>
          <w:sz w:val="20"/>
          <w:szCs w:val="20"/>
        </w:rPr>
        <w:t>страны;</w:t>
      </w:r>
    </w:p>
    <w:p w:rsidR="008E0A5C" w:rsidRPr="004C5FDB" w:rsidRDefault="008E0A5C" w:rsidP="008E0A5C">
      <w:pPr>
        <w:widowControl w:val="0"/>
        <w:autoSpaceDE w:val="0"/>
        <w:autoSpaceDN w:val="0"/>
        <w:spacing w:before="1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—сравнивать географическое положение, географические особенности природно-ресурсного потенциала, населения и хозяйства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регионов</w:t>
      </w:r>
      <w:r w:rsidRPr="004C5FDB">
        <w:rPr>
          <w:color w:val="231F20"/>
          <w:spacing w:val="16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России;</w:t>
      </w:r>
    </w:p>
    <w:p w:rsidR="008E0A5C" w:rsidRPr="004C5FDB" w:rsidRDefault="008E0A5C" w:rsidP="008E0A5C">
      <w:pPr>
        <w:widowControl w:val="0"/>
        <w:autoSpaceDE w:val="0"/>
        <w:autoSpaceDN w:val="0"/>
        <w:spacing w:before="3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—формулировать оценочные суждения о воздействии человеческой деятельности на окружающую среду своей местности,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региона,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страны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целом,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динамике,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уровне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структуре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социально-экономического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развития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России,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месте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роли</w:t>
      </w:r>
      <w:r w:rsidRPr="004C5FDB">
        <w:rPr>
          <w:color w:val="231F20"/>
          <w:spacing w:val="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14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1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мире;</w:t>
      </w:r>
    </w:p>
    <w:p w:rsidR="008E0A5C" w:rsidRPr="004C5FDB" w:rsidRDefault="008E0A5C" w:rsidP="008E0A5C">
      <w:pPr>
        <w:widowControl w:val="0"/>
        <w:autoSpaceDE w:val="0"/>
        <w:autoSpaceDN w:val="0"/>
        <w:spacing w:before="4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spacing w:val="-1"/>
          <w:w w:val="115"/>
          <w:sz w:val="20"/>
          <w:szCs w:val="20"/>
        </w:rPr>
        <w:t>—приводить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примеры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объектов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Всемирного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наследия</w:t>
      </w:r>
      <w:r w:rsidRPr="004C5FDB">
        <w:rPr>
          <w:color w:val="231F20"/>
          <w:spacing w:val="-13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ЮНЕСКО</w:t>
      </w:r>
      <w:r w:rsidRPr="004C5FDB">
        <w:rPr>
          <w:color w:val="231F20"/>
          <w:spacing w:val="-55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описывать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их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местоположение</w:t>
      </w:r>
      <w:r w:rsidRPr="004C5FDB">
        <w:rPr>
          <w:color w:val="231F20"/>
          <w:spacing w:val="21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на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географической</w:t>
      </w:r>
      <w:r w:rsidRPr="004C5FDB">
        <w:rPr>
          <w:color w:val="231F20"/>
          <w:spacing w:val="20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карте;</w:t>
      </w:r>
    </w:p>
    <w:p w:rsidR="008E0A5C" w:rsidRPr="004C5FDB" w:rsidRDefault="008E0A5C" w:rsidP="008E0A5C">
      <w:pPr>
        <w:widowControl w:val="0"/>
        <w:autoSpaceDE w:val="0"/>
        <w:autoSpaceDN w:val="0"/>
        <w:spacing w:before="2" w:after="0" w:line="240" w:lineRule="auto"/>
        <w:ind w:firstLine="284"/>
        <w:jc w:val="both"/>
        <w:rPr>
          <w:sz w:val="20"/>
          <w:szCs w:val="20"/>
        </w:rPr>
      </w:pPr>
      <w:r w:rsidRPr="004C5FDB">
        <w:rPr>
          <w:color w:val="231F20"/>
          <w:w w:val="115"/>
          <w:sz w:val="20"/>
          <w:szCs w:val="20"/>
        </w:rPr>
        <w:t>—характеризовать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место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и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роль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России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в</w:t>
      </w:r>
      <w:r w:rsidRPr="004C5FDB">
        <w:rPr>
          <w:color w:val="231F20"/>
          <w:spacing w:val="28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мировом</w:t>
      </w:r>
      <w:r w:rsidRPr="004C5FDB">
        <w:rPr>
          <w:color w:val="231F20"/>
          <w:spacing w:val="27"/>
          <w:w w:val="115"/>
          <w:sz w:val="20"/>
          <w:szCs w:val="20"/>
        </w:rPr>
        <w:t xml:space="preserve"> </w:t>
      </w:r>
      <w:r w:rsidRPr="004C5FDB">
        <w:rPr>
          <w:color w:val="231F20"/>
          <w:w w:val="115"/>
          <w:sz w:val="20"/>
          <w:szCs w:val="20"/>
        </w:rPr>
        <w:t>хозяйстве</w:t>
      </w:r>
      <w:r w:rsidRPr="004C5FDB">
        <w:rPr>
          <w:color w:val="231F20"/>
          <w:w w:val="142"/>
          <w:sz w:val="20"/>
          <w:szCs w:val="20"/>
        </w:rPr>
        <w:t xml:space="preserve"> 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b/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b/>
          <w:sz w:val="20"/>
          <w:szCs w:val="20"/>
        </w:rPr>
        <w:sectPr w:rsidR="008E0A5C" w:rsidRPr="004C5FDB" w:rsidSect="008E0A5C">
          <w:pgSz w:w="7830" w:h="12020"/>
          <w:pgMar w:top="620" w:right="580" w:bottom="568" w:left="580" w:header="720" w:footer="720" w:gutter="0"/>
          <w:cols w:space="720"/>
          <w:docGrid w:linePitch="299"/>
        </w:sect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lastRenderedPageBreak/>
        <w:t>Тематическое планирование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rPr>
          <w:b/>
          <w:sz w:val="20"/>
          <w:szCs w:val="20"/>
        </w:rPr>
      </w:pPr>
      <w:r w:rsidRPr="004C5FDB">
        <w:rPr>
          <w:b/>
          <w:sz w:val="20"/>
          <w:szCs w:val="20"/>
        </w:rPr>
        <w:t>5 класс (34 ч)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i/>
          <w:sz w:val="20"/>
          <w:szCs w:val="20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2816"/>
        <w:gridCol w:w="142"/>
        <w:gridCol w:w="425"/>
        <w:gridCol w:w="4111"/>
        <w:gridCol w:w="1701"/>
      </w:tblGrid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7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383" w:type="dxa"/>
            <w:gridSpan w:val="3"/>
          </w:tcPr>
          <w:p w:rsidR="008E0A5C" w:rsidRPr="004C5FDB" w:rsidRDefault="008E0A5C" w:rsidP="008E0A5C">
            <w:pPr>
              <w:spacing w:before="57"/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57"/>
              <w:ind w:left="14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8E0A5C" w:rsidRPr="004C5FDB" w:rsidTr="008E0A5C">
        <w:trPr>
          <w:trHeight w:val="246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1.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изучение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Земли</w:t>
            </w:r>
            <w:r w:rsidRPr="004C5FDB">
              <w:rPr>
                <w:b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(9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85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Введение.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География</w:t>
            </w:r>
            <w:r w:rsidRPr="004C5FDB">
              <w:rPr>
                <w:b/>
                <w:color w:val="231F20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наука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</w:t>
            </w:r>
            <w:r w:rsidRPr="004C5FDB">
              <w:rPr>
                <w:b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планете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(2</w:t>
            </w:r>
            <w:r w:rsidRPr="004C5FDB">
              <w:rPr>
                <w:b/>
                <w:color w:val="231F20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часа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3383" w:type="dxa"/>
            <w:gridSpan w:val="3"/>
          </w:tcPr>
          <w:p w:rsidR="008E0A5C" w:rsidRPr="004C5FDB" w:rsidRDefault="008E0A5C" w:rsidP="008E0A5C">
            <w:pPr>
              <w:pStyle w:val="TableParagraph"/>
              <w:spacing w:before="88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Что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изучает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география?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объекты,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процессы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явления.</w:t>
            </w:r>
            <w:r w:rsidRPr="004C5FDB">
              <w:rPr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изучает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объекты,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явления</w:t>
            </w:r>
            <w:r w:rsidRPr="004C5FDB">
              <w:rPr>
                <w:color w:val="231F20"/>
                <w:spacing w:val="4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явлений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Древо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географических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наук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Организация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фенологических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природе: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планирование,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участие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групповой</w:t>
            </w:r>
            <w:r w:rsidRPr="004C5FDB">
              <w:rPr>
                <w:rFonts w:eastAsia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работы,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форма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систематизации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данных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87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объектов,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процессов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явлений,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изучаемых различными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ветвями географической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науки;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методов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исследований,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применяе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тексте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подтверждающие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тот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тезис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(нахождение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тексте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параграфа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1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специально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подобранном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тексте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информацию,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подтверждающую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то,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что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обладали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скими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знаниями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ещё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до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того,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география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появилась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наука)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16"/>
                <w:szCs w:val="16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7787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История</w:t>
            </w:r>
            <w:r w:rsidR="002A36B6">
              <w:rPr>
                <w:b/>
                <w:color w:val="231F20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географи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ческих</w:t>
            </w:r>
            <w:r w:rsidR="002A36B6">
              <w:rPr>
                <w:b/>
                <w:color w:val="231F20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открытий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(7</w:t>
            </w:r>
            <w:r w:rsidRPr="004C5FDB">
              <w:rPr>
                <w:b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3383" w:type="dxa"/>
            <w:gridSpan w:val="3"/>
          </w:tcPr>
          <w:p w:rsidR="008E0A5C" w:rsidRPr="004C5FDB" w:rsidRDefault="008E0A5C" w:rsidP="008E0A5C">
            <w:pPr>
              <w:pStyle w:val="TableParagraph"/>
              <w:spacing w:before="63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мире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древности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(Древний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Китай,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Древний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Египет,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Древняя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Греция,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Древний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Рим)</w:t>
            </w:r>
            <w:r w:rsidRPr="004C5FDB">
              <w:rPr>
                <w:color w:val="231F20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Пифея</w:t>
            </w:r>
            <w:proofErr w:type="spellEnd"/>
            <w:r w:rsidRPr="004C5FDB">
              <w:rPr>
                <w:color w:val="231F20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Плавания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финикийцев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вокруг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Африки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Экспедиции</w:t>
            </w:r>
            <w:proofErr w:type="gramStart"/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</w:t>
            </w:r>
            <w:proofErr w:type="gramEnd"/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Хейердала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модель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путешествий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древности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Появление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эпоху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Средневековья: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путеше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ствия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открытия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викингов,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древних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арабов,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русских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землепроходцев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Путешествия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Поло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Никитина 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Эпоха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Великих географических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открытий</w:t>
            </w:r>
            <w:r w:rsidRPr="004C5FDB">
              <w:rPr>
                <w:color w:val="231F20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Три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пути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 Индию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Открытие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Нового</w:t>
            </w:r>
            <w:r w:rsidRPr="004C5FDB">
              <w:rPr>
                <w:rFonts w:eastAsia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света</w:t>
            </w:r>
            <w:r w:rsidRPr="004C5FDB">
              <w:rPr>
                <w:rFonts w:eastAsia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rFonts w:eastAsia="Times New Roman"/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экспедиция 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Колумба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Первое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кругосветное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плавание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экспедиция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Ф 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Магеллана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Значение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Великих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открытий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после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эпохи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Великих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географических открытий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графические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открытия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XVII—XIX </w:t>
            </w:r>
            <w:proofErr w:type="spellStart"/>
            <w:proofErr w:type="gramStart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Поиски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Южной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открытие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Австралии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Русские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lastRenderedPageBreak/>
              <w:t>путешественники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мореплаватели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северо-востоке Азии   Первая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русская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кругосветная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экспедиция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(Русская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экспедиция Ф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</w:t>
            </w:r>
            <w:proofErr w:type="spellEnd"/>
            <w:proofErr w:type="gramEnd"/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Беллинсгаузена,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</w:t>
            </w:r>
            <w:r w:rsidRPr="004C5FDB">
              <w:rPr>
                <w:rFonts w:eastAsia="Times New Roman"/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</w:t>
            </w:r>
            <w:r w:rsidRPr="004C5FDB">
              <w:rPr>
                <w:rFonts w:eastAsia="Times New Roman"/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Лаза-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рева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открытие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Антарктиды)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spacing w:before="67"/>
              <w:ind w:left="113" w:right="19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полярных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областей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Изучение Мирового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ские</w:t>
            </w:r>
            <w:r w:rsidRPr="004C5FDB">
              <w:rPr>
                <w:color w:val="231F20"/>
                <w:spacing w:val="24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открытия</w:t>
            </w:r>
            <w:r w:rsidRPr="004C5FDB">
              <w:rPr>
                <w:color w:val="231F20"/>
                <w:spacing w:val="24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Новейшего  времени</w:t>
            </w:r>
            <w:r w:rsidRPr="004C5FDB">
              <w:rPr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работы</w:t>
            </w:r>
          </w:p>
          <w:p w:rsidR="008E0A5C" w:rsidRPr="004C5FDB" w:rsidRDefault="008E0A5C" w:rsidP="008E0A5C">
            <w:pPr>
              <w:ind w:left="113" w:right="12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Обозначение на контурной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объектов,  открытых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периоды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Эратосфена,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Птолемея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современных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предложенным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учителем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вопросам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3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вклад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великих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путешественников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географическое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изучение Земли, описывать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сравнивать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маршруты их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путешествий;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вклад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российских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путешественников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исследовате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лей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изучение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маршруты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путешествий;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характеризовать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этапы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изучения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древности,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эпоху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Средневековья,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эпоху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Великих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открытий,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</w:rPr>
              <w:t>XVII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w w:val="120"/>
                <w:sz w:val="20"/>
                <w:szCs w:val="20"/>
              </w:rPr>
              <w:t>XIX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современные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открытия);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способы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получения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разных этапах географического изучения Земли;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текстовую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графической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форме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источниках,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интегрировать,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интерпре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тировать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необходимую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 решения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поставленной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задачи,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том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позволяющие оценить вклад российских путешественников и исследователей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развитие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знаний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Земле;</w:t>
            </w:r>
          </w:p>
          <w:p w:rsidR="008E0A5C" w:rsidRPr="004C5FDB" w:rsidRDefault="008E0A5C" w:rsidP="008E0A5C">
            <w:pPr>
              <w:ind w:left="112" w:right="182"/>
              <w:jc w:val="bot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картографических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источниках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обосновывающие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ответы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вопросы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выбирать способы представления информации в картографической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форме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работ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7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399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2.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Изображения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земной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(10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spacing w:before="65"/>
              <w:ind w:left="0" w:right="371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Тема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1.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Планы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местности</w:t>
            </w:r>
            <w:proofErr w:type="spellEnd"/>
            <w:r w:rsidRPr="004C5FDB">
              <w:rPr>
                <w:b/>
                <w:color w:val="231F20"/>
                <w:spacing w:val="-37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(5</w:t>
            </w:r>
            <w:r w:rsidRPr="004C5FDB">
              <w:rPr>
                <w:b/>
                <w:color w:val="231F20"/>
                <w:spacing w:val="9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w w:val="105"/>
                <w:sz w:val="20"/>
                <w:szCs w:val="20"/>
              </w:rPr>
              <w:t>)</w:t>
            </w:r>
          </w:p>
        </w:tc>
        <w:tc>
          <w:tcPr>
            <w:tcW w:w="3383" w:type="dxa"/>
            <w:gridSpan w:val="3"/>
          </w:tcPr>
          <w:p w:rsidR="008E0A5C" w:rsidRPr="004C5FDB" w:rsidRDefault="008E0A5C" w:rsidP="008E0A5C">
            <w:pPr>
              <w:tabs>
                <w:tab w:val="left" w:pos="1418"/>
              </w:tabs>
              <w:spacing w:before="59"/>
              <w:ind w:right="94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  изображения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Планы местности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Условные  знаки   Масштаб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Pr="004C5FDB">
              <w:rPr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масштаба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Способы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расстояний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 местности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Глазомерная,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полярная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маршрутная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съёмка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Изображение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планах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неровностей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Абсолютная и относительная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-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топограф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Ориентирование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местности: стороны горизонта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Азимут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Разнообразие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планов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(план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города,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туристические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планы,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военные,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исторические</w:t>
            </w:r>
            <w:proofErr w:type="gramEnd"/>
          </w:p>
          <w:p w:rsidR="008E0A5C" w:rsidRPr="004C5FDB" w:rsidRDefault="008E0A5C" w:rsidP="008E0A5C">
            <w:pPr>
              <w:tabs>
                <w:tab w:val="left" w:pos="1418"/>
              </w:tabs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транспортные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планы,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планы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мобильных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приложениях)</w:t>
            </w:r>
          </w:p>
          <w:p w:rsidR="008E0A5C" w:rsidRPr="004C5FDB" w:rsidRDefault="008E0A5C" w:rsidP="008E0A5C">
            <w:pPr>
              <w:tabs>
                <w:tab w:val="left" w:pos="1418"/>
              </w:tabs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области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применения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tabs>
                <w:tab w:val="left" w:pos="1418"/>
              </w:tabs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работы</w:t>
            </w:r>
          </w:p>
          <w:p w:rsidR="008E0A5C" w:rsidRPr="004C5FDB" w:rsidRDefault="008E0A5C" w:rsidP="008E0A5C">
            <w:pPr>
              <w:tabs>
                <w:tab w:val="left" w:pos="1418"/>
              </w:tabs>
              <w:spacing w:before="1"/>
              <w:ind w:right="12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направлений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расстояний  по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spacing w:before="65"/>
              <w:ind w:left="0" w:right="12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Составление описания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маршрута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spacing w:before="60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«план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местности»,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«аэрофотоснимок»,</w:t>
            </w:r>
          </w:p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spacing w:before="1"/>
              <w:ind w:left="0" w:right="274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«ориентирование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местности»,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«стороны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горизонта»,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</w:t>
            </w:r>
            <w:proofErr w:type="spellStart"/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ази</w:t>
            </w:r>
            <w:proofErr w:type="spellEnd"/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мут</w:t>
            </w:r>
            <w:proofErr w:type="spellEnd"/>
            <w:proofErr w:type="gram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»,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«горизонтали»,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«масштаб»,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«условные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знаки»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 учебных и (или) практико-ориентированных задач;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определять по плану местности (топографической карте)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расстояния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объектами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ind w:left="0" w:right="14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направления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2A36B6">
            <w:pPr>
              <w:tabs>
                <w:tab w:val="left" w:pos="1418"/>
              </w:tabs>
              <w:spacing w:before="60"/>
              <w:ind w:right="346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ориентироваться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(топографической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карте)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мобильных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приложениях;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  абсолютные  и  относительные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помощью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местности; составлять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описание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маршрута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2);</w:t>
            </w:r>
            <w:r w:rsidR="002A36B6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проводить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несложное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исследование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="002A36B6">
              <w:rPr>
                <w:color w:val="231F20"/>
                <w:w w:val="115"/>
                <w:sz w:val="20"/>
                <w:szCs w:val="20"/>
                <w:lang w:val="ru-RU"/>
              </w:rPr>
              <w:t xml:space="preserve">2)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достижения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)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опыту;</w:t>
            </w:r>
            <w:proofErr w:type="gramEnd"/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цели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выпо</w:t>
            </w:r>
            <w:r w:rsidR="002A36B6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л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нении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2)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8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ind w:right="287"/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lastRenderedPageBreak/>
              <w:t>Тема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2.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Географиче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ские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карты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spacing w:before="59"/>
              <w:ind w:right="287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</w:rPr>
              <w:t>(5</w:t>
            </w:r>
            <w:r w:rsidRPr="004C5FDB">
              <w:rPr>
                <w:b/>
                <w:color w:val="231F20"/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w w:val="105"/>
                <w:sz w:val="20"/>
                <w:szCs w:val="20"/>
              </w:rPr>
              <w:t>)</w:t>
            </w:r>
          </w:p>
        </w:tc>
        <w:tc>
          <w:tcPr>
            <w:tcW w:w="3383" w:type="dxa"/>
            <w:gridSpan w:val="3"/>
          </w:tcPr>
          <w:p w:rsidR="008E0A5C" w:rsidRPr="004C5FDB" w:rsidRDefault="008E0A5C" w:rsidP="008E0A5C">
            <w:pPr>
              <w:pStyle w:val="TableParagraph"/>
              <w:spacing w:before="59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2A36B6">
              <w:rPr>
                <w:color w:val="231F20"/>
                <w:w w:val="115"/>
                <w:sz w:val="20"/>
                <w:szCs w:val="20"/>
                <w:lang w:val="ru-RU"/>
              </w:rPr>
              <w:t>гео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графических  карт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Способы перехода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плоскости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Градусная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сеть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глобусе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картах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Параллели</w:t>
            </w:r>
          </w:p>
          <w:p w:rsidR="008E0A5C" w:rsidRPr="004C5FDB" w:rsidRDefault="008E0A5C" w:rsidP="002A36B6">
            <w:pPr>
              <w:spacing w:before="6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меридианы  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Экватор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нулевой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меридиан</w:t>
            </w:r>
            <w:proofErr w:type="gramEnd"/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координаты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Географическая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широта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географическая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долгота, их определение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глобусе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расстояний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глобусу</w:t>
            </w:r>
            <w:r w:rsidR="002A36B6">
              <w:rPr>
                <w:color w:val="231F20"/>
                <w:w w:val="142"/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Искажения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Линии градусной сети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картах</w:t>
            </w:r>
            <w:r w:rsidRPr="004C5FDB">
              <w:rPr>
                <w:color w:val="231F20"/>
                <w:spacing w:val="3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расстояний с помощью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масштаба и градусной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сети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Разнообразие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</w:t>
            </w:r>
            <w:r w:rsidR="002A36B6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классификации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Способы изображения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мелкомасштабных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Изображение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физических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высот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и глубин 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атлас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жизни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Сходство 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</w:t>
            </w:r>
            <w:r w:rsidR="002A36B6">
              <w:rPr>
                <w:color w:val="231F20"/>
                <w:w w:val="115"/>
                <w:sz w:val="20"/>
                <w:szCs w:val="20"/>
                <w:lang w:val="ru-RU"/>
              </w:rPr>
              <w:t>естно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 картограф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космической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навигации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Геоинформационные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системы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8E0A5C" w:rsidRPr="004C5FDB" w:rsidRDefault="008E0A5C" w:rsidP="008E0A5C">
            <w:pPr>
              <w:rPr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Практические  работы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="002A36B6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br/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направлений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расстояний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полушарий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Определение географических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координат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географическим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координатам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9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«параллель»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«меридиан»;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направления,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расстояния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координаты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картам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1,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spacing w:before="5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абсолютные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морей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океанов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физическим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картам;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измерений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расстояний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объектами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картам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помощи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масштаба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помощи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градусной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сети;</w:t>
            </w:r>
          </w:p>
          <w:p w:rsidR="008E0A5C" w:rsidRPr="004C5FDB" w:rsidRDefault="008E0A5C" w:rsidP="008E0A5C">
            <w:pPr>
              <w:spacing w:before="5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 понятия «план местности» и «географическая</w:t>
            </w:r>
            <w:r w:rsidRPr="004C5FDB">
              <w:rPr>
                <w:color w:val="231F20"/>
                <w:spacing w:val="-5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карта», применять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«географическая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карта»,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«параллель»,</w:t>
            </w:r>
          </w:p>
          <w:p w:rsidR="008E0A5C" w:rsidRPr="004C5FDB" w:rsidRDefault="008E0A5C" w:rsidP="008E0A5C">
            <w:pPr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«меридиан»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rFonts w:eastAsia="Times New Roman"/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rFonts w:eastAsia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использования</w:t>
            </w:r>
            <w:r w:rsidRPr="004C5FDB">
              <w:rPr>
                <w:rFonts w:eastAsia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rFonts w:eastAsia="Times New Roman"/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жизненных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ситуациях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rFonts w:eastAsia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rFonts w:eastAsia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людей</w:t>
            </w:r>
            <w:r w:rsidRPr="004C5FDB">
              <w:rPr>
                <w:rFonts w:eastAsia="Times New Roman"/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карт,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планов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геоинформационных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систем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(ГИС)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9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337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3.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Земля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планета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Солнечной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системы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(4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часа)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74"/>
              <w:ind w:right="12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1.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Земля</w:t>
            </w:r>
            <w:r w:rsidRPr="004C5FDB">
              <w:rPr>
                <w:b/>
                <w:color w:val="231F20"/>
                <w:spacing w:val="12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  <w:r w:rsidRPr="004C5FDB">
              <w:rPr>
                <w:b/>
                <w:color w:val="231F20"/>
                <w:spacing w:val="12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планета</w:t>
            </w:r>
            <w:r w:rsidRPr="004C5FDB">
              <w:rPr>
                <w:b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Солнечной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системы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(4</w:t>
            </w:r>
            <w:r w:rsidRPr="004C5FDB">
              <w:rPr>
                <w:b/>
                <w:color w:val="231F20"/>
                <w:spacing w:val="2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2816" w:type="dxa"/>
          </w:tcPr>
          <w:p w:rsidR="008E0A5C" w:rsidRPr="004C5FDB" w:rsidRDefault="008E0A5C" w:rsidP="005D4378">
            <w:pPr>
              <w:pStyle w:val="TableParagraph"/>
              <w:ind w:left="113" w:right="29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Земля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Солнечной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системе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Гипотезы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возникновения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Форма, размеры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Земли,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следствия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Движения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Земная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ось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полюсы</w:t>
            </w:r>
            <w:proofErr w:type="gramEnd"/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следствия  движения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вокруг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Смена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времён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весеннего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осеннего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равноде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н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ствия, летнего и зимнего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солнцестояния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Неравно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мерное распределение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солнечного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света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тепла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освещённости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Тропики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полярные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круги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Вращение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вокруг своей оси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Смена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ночи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Космоса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Землю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людей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2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5D4378">
            <w:pPr>
              <w:ind w:left="113" w:right="17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1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Выявление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горизонтом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зависимости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широты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времени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года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России</w:t>
            </w:r>
          </w:p>
        </w:tc>
        <w:tc>
          <w:tcPr>
            <w:tcW w:w="4678" w:type="dxa"/>
            <w:gridSpan w:val="3"/>
          </w:tcPr>
          <w:p w:rsidR="008E0A5C" w:rsidRPr="004C5FDB" w:rsidRDefault="008E0A5C" w:rsidP="008E0A5C">
            <w:pPr>
              <w:pStyle w:val="TableParagraph"/>
              <w:spacing w:before="72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Приводить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планет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группы;</w:t>
            </w:r>
          </w:p>
          <w:p w:rsidR="008E0A5C" w:rsidRPr="004C5FDB" w:rsidRDefault="008E0A5C" w:rsidP="008E0A5C">
            <w:pPr>
              <w:pStyle w:val="TableParagraph"/>
              <w:ind w:left="112" w:right="11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Землю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планеты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Солнечной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системы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основаниям,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связав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реальными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ситуациями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освоения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космоса;</w:t>
            </w:r>
          </w:p>
          <w:p w:rsidR="008E0A5C" w:rsidRPr="004C5FDB" w:rsidRDefault="008E0A5C" w:rsidP="008E0A5C">
            <w:pPr>
              <w:pStyle w:val="TableParagraph"/>
              <w:ind w:left="112" w:right="424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формы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количестве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солнечного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тепла,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получаемого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поверхностью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широтах;</w:t>
            </w:r>
          </w:p>
          <w:p w:rsidR="008E0A5C" w:rsidRPr="004C5FDB" w:rsidRDefault="008E0A5C" w:rsidP="008E0A5C">
            <w:pPr>
              <w:spacing w:before="87"/>
              <w:ind w:left="112" w:right="248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«земная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ось»,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«географические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полюсы»,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«тропики»,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«экватор»,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«полярные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круги»,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«пояса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освещённости»;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«дни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равноденствия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солнцестояния»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задач: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указания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параллелей,  на  которых  Солнце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находится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зените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равноденствий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солнцестояний;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светового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равноденствий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солнцестояний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Северном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Южном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полушариях;</w:t>
            </w:r>
            <w:proofErr w:type="gram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объяснять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смену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времён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движением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вокруг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постоянным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наклоном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плоскости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орбиты;</w:t>
            </w:r>
          </w:p>
          <w:p w:rsidR="008E0A5C" w:rsidRPr="004C5FDB" w:rsidRDefault="008E0A5C" w:rsidP="008E0A5C">
            <w:pPr>
              <w:ind w:left="112" w:right="696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смену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ночи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осевым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вращением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различия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продолжительности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светового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широтах;</w:t>
            </w:r>
          </w:p>
          <w:p w:rsidR="008E0A5C" w:rsidRPr="004C5FDB" w:rsidRDefault="008E0A5C" w:rsidP="008E0A5C">
            <w:pPr>
              <w:ind w:left="112" w:right="42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влияния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формы,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размеров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движений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живой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неживой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природы;</w:t>
            </w:r>
          </w:p>
          <w:p w:rsidR="008E0A5C" w:rsidRPr="004C5FDB" w:rsidRDefault="008E0A5C" w:rsidP="008E0A5C">
            <w:pPr>
              <w:ind w:left="112" w:right="18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устанавливать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эмпирические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продолжительностью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широтой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горизонтом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широтой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данных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spacing w:before="3"/>
              <w:ind w:left="112" w:right="5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светового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экватора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полюсам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солнцестояний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предоставленных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данных;</w:t>
            </w:r>
          </w:p>
          <w:p w:rsidR="008E0A5C" w:rsidRPr="004C5FDB" w:rsidRDefault="008E0A5C" w:rsidP="008E0A5C">
            <w:pPr>
              <w:ind w:left="112" w:right="13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гипотезы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одного-двух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предложенных  учителем;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сопоставлять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суждениями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участников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дискуссии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планет, обнаруживать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сходство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позиций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задавать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вопросы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существу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обсуждаемой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темы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время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дискуссии;</w:t>
            </w:r>
          </w:p>
          <w:p w:rsidR="008E0A5C" w:rsidRPr="004C5FDB" w:rsidRDefault="008E0A5C" w:rsidP="008E0A5C">
            <w:pPr>
              <w:pStyle w:val="TableParagraph"/>
              <w:ind w:left="112" w:right="201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научную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гипотезу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научный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факт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0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311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4.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Оболочки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Земли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(32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часа,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их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них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5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классе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—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7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Литосфера</w:t>
            </w:r>
            <w:r w:rsidRPr="004C5FDB">
              <w:rPr>
                <w:b/>
                <w:color w:val="231F20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  <w:r w:rsidR="005D4378">
              <w:rPr>
                <w:b/>
                <w:color w:val="231F20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каменная</w:t>
            </w:r>
            <w:r w:rsidR="005D4378">
              <w:rPr>
                <w:b/>
                <w:color w:val="231F20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lastRenderedPageBreak/>
              <w:t>оболочка</w:t>
            </w:r>
            <w:r w:rsidR="005D4378">
              <w:rPr>
                <w:b/>
                <w:color w:val="231F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Земли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(7</w:t>
            </w:r>
            <w:r w:rsidRPr="004C5FDB">
              <w:rPr>
                <w:b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2958" w:type="dxa"/>
            <w:gridSpan w:val="2"/>
          </w:tcPr>
          <w:p w:rsidR="008E0A5C" w:rsidRPr="004C5FDB" w:rsidRDefault="008E0A5C" w:rsidP="005D4378">
            <w:pPr>
              <w:pStyle w:val="TableParagraph"/>
              <w:spacing w:before="6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Литосфера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твёрдая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глубин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Внутреннее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Земли: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ядро,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мантия,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земная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кора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коры: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материковая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океаническая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кора</w:t>
            </w:r>
            <w:r w:rsidR="005D4378">
              <w:rPr>
                <w:color w:val="231F20"/>
                <w:w w:val="142"/>
                <w:sz w:val="20"/>
                <w:szCs w:val="20"/>
                <w:lang w:val="ru-RU"/>
              </w:rPr>
              <w:t>.</w:t>
            </w:r>
          </w:p>
          <w:p w:rsidR="008E0A5C" w:rsidRPr="004C5FDB" w:rsidRDefault="008E0A5C" w:rsidP="005D4378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Вещества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коры: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минералы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горные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породы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горных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Магмати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ческие,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осадочные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метаморфические</w:t>
            </w:r>
            <w:r w:rsidR="005D4378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породы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Проявления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внутренних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процессов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Движение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литосферных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плит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вулканов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землетрясений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Шкалы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измерения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силы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интен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сивности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землетрясений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Изучение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вулканов</w:t>
            </w:r>
            <w:r w:rsidR="005D4378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землетрясений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Профес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сейсмолог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вулкано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лог</w:t>
            </w:r>
            <w:r w:rsidRPr="004C5FDB">
              <w:rPr>
                <w:color w:val="231F20"/>
                <w:spacing w:val="5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Разрушение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горных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 - 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минералов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действием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внутренних процессов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выветривания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Формирование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  действия  внутренних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сил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изучения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суши: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равнины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Различие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высоте,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высочайшие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системы мира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Разнообразие 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 по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Формы равнинно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рельефа,  крупнейшие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по 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площади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литосфера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Условия жизни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горах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равнинах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преобразующая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земную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поверхность,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связанные с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ней эколо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гические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проблемы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Рельеф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дна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подводных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окраин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Срединно-океанические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хребты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Острова,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типы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происхождению</w:t>
            </w:r>
            <w:r w:rsidRPr="004C5FDB">
              <w:rPr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Ложе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океана,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5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Описание</w:t>
            </w:r>
            <w:r w:rsidRPr="004C5FDB">
              <w:rPr>
                <w:rFonts w:eastAsia="Times New Roman"/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горной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системы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равнины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карте</w:t>
            </w:r>
          </w:p>
        </w:tc>
        <w:tc>
          <w:tcPr>
            <w:tcW w:w="4536" w:type="dxa"/>
            <w:gridSpan w:val="2"/>
          </w:tcPr>
          <w:p w:rsidR="008E0A5C" w:rsidRPr="004C5FDB" w:rsidRDefault="008E0A5C" w:rsidP="008E0A5C">
            <w:pPr>
              <w:pStyle w:val="TableParagraph"/>
              <w:spacing w:before="6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изученные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минералы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породы,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«ядро»,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«мантия»,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«земная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кора», «минерал»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«горная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порода»;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материковую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океаническую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земную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кору;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горных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разного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происхождения;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происхождению;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распознавать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проявления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окружающем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внутренних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внешних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процессов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рельефообразования: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вулканизма,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землетрясений;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физического,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химического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биологического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видов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выветривания;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«литосфера»,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«землетрясение»,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«вулкан»,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«литосферные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плиты» для решения учебных и (или) практи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ко-ориентированных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землетрясений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вулканических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извержений;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опасных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литосфере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средств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предупреждения;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показывать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обозначать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контурной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океаны,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крупные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формы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острова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ного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происхождения;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горы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равнины;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высоте;</w:t>
            </w:r>
          </w:p>
          <w:p w:rsidR="008E0A5C" w:rsidRPr="004C5FDB" w:rsidRDefault="008E0A5C" w:rsidP="008E0A5C">
            <w:pPr>
              <w:spacing w:before="65"/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горную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 приводить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опасных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явлений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литосфере;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актуальных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которых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невозможно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без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представителей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специальностей,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изучающих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литосферу;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сходные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движение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литосферных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плит,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источниках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«эпицентр»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«очаг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землетрясения»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интерпретации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видов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форм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представления;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оформление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(примеры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местности,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мира)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презентации;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оценивать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надёжность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классификации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суши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внешнему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облику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(картины,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описания,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карты)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критериям,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предложенным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учителем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группе;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ходе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организованного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учителем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обсуждения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публично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презентацию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профессиях,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связанных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литосферой,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подготовленной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презентации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цели;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выражать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точку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зрения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относительно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влияния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жизнь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семьи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1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273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lastRenderedPageBreak/>
              <w:t>Заключение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(1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час)</w:t>
            </w:r>
          </w:p>
        </w:tc>
      </w:tr>
      <w:tr w:rsidR="008E0A5C" w:rsidRPr="004C5FDB" w:rsidTr="008E0A5C">
        <w:trPr>
          <w:trHeight w:val="269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70"/>
              <w:ind w:left="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Практикум</w:t>
            </w:r>
          </w:p>
          <w:p w:rsidR="008E0A5C" w:rsidRPr="004C5FDB" w:rsidRDefault="008E0A5C" w:rsidP="008E0A5C">
            <w:pPr>
              <w:pStyle w:val="TableParagraph"/>
              <w:spacing w:before="1"/>
              <w:ind w:left="0" w:right="371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«Сезонные</w:t>
            </w:r>
            <w:r w:rsidRPr="004C5FDB">
              <w:rPr>
                <w:b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b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</w:t>
            </w:r>
            <w:r w:rsidRPr="004C5FDB">
              <w:rPr>
                <w:b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природе</w:t>
            </w:r>
            <w:r w:rsidRPr="004C5FDB">
              <w:rPr>
                <w:b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своей</w:t>
            </w:r>
            <w:r w:rsidRPr="004C5FDB">
              <w:rPr>
                <w:b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местности»</w:t>
            </w:r>
          </w:p>
        </w:tc>
        <w:tc>
          <w:tcPr>
            <w:tcW w:w="2958" w:type="dxa"/>
            <w:gridSpan w:val="2"/>
          </w:tcPr>
          <w:p w:rsidR="008E0A5C" w:rsidRPr="004C5FDB" w:rsidRDefault="008E0A5C" w:rsidP="008E0A5C">
            <w:pPr>
              <w:pStyle w:val="TableParagraph"/>
              <w:spacing w:before="73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Сезонные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светового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горизонтом,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растительного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животного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113" w:right="131"/>
              <w:rPr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Практическая</w:t>
            </w:r>
            <w:r w:rsidR="005D4378">
              <w:rPr>
                <w:b/>
                <w:color w:val="231F20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работа</w:t>
            </w:r>
            <w:r w:rsidRPr="004C5FDB">
              <w:rPr>
                <w:b/>
                <w:color w:val="231F20"/>
                <w:spacing w:val="1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фенологических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наблюдений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погодой</w:t>
            </w:r>
          </w:p>
        </w:tc>
        <w:tc>
          <w:tcPr>
            <w:tcW w:w="4536" w:type="dxa"/>
            <w:gridSpan w:val="2"/>
          </w:tcPr>
          <w:p w:rsidR="008E0A5C" w:rsidRPr="004C5FDB" w:rsidRDefault="008E0A5C" w:rsidP="008E0A5C">
            <w:pPr>
              <w:pStyle w:val="TableParagraph"/>
              <w:ind w:left="112" w:right="10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следствия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явлений;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 примеры влияния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Солнца на мир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живой 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неживой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наблюдений;</w:t>
            </w:r>
          </w:p>
          <w:p w:rsidR="008E0A5C" w:rsidRPr="004C5FDB" w:rsidRDefault="008E0A5C" w:rsidP="008E0A5C">
            <w:pPr>
              <w:pStyle w:val="TableParagraph"/>
              <w:ind w:left="112" w:right="69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отдельными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компонентами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природы;</w:t>
            </w:r>
          </w:p>
          <w:p w:rsidR="008E0A5C" w:rsidRPr="004C5FDB" w:rsidRDefault="008E0A5C" w:rsidP="008E0A5C">
            <w:pPr>
              <w:pStyle w:val="TableParagraph"/>
              <w:ind w:left="112" w:right="331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табличной,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графической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форме,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описания);</w:t>
            </w:r>
          </w:p>
          <w:p w:rsidR="008E0A5C" w:rsidRPr="004C5FDB" w:rsidRDefault="008E0A5C" w:rsidP="008E0A5C">
            <w:pPr>
              <w:pStyle w:val="TableParagraph"/>
              <w:ind w:left="112" w:right="15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данных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эмпирические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временем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продолжительностью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дня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горизонтом,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воздуха;</w:t>
            </w:r>
          </w:p>
          <w:p w:rsidR="008E0A5C" w:rsidRPr="004C5FDB" w:rsidRDefault="008E0A5C" w:rsidP="008E0A5C">
            <w:pPr>
              <w:pStyle w:val="TableParagraph"/>
              <w:ind w:left="112" w:right="274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делать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предположения,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объясняющие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наблюдений;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суждения,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выражать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точку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зрения о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взаимосвязях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изменениями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природы; подбирать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доводы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обоснования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мнения;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делать</w:t>
            </w:r>
            <w:r w:rsidRPr="004C5FDB">
              <w:rPr>
                <w:rFonts w:eastAsia="Times New Roman"/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предположения,</w:t>
            </w:r>
            <w:r w:rsidRPr="004C5FDB">
              <w:rPr>
                <w:rFonts w:eastAsia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объясняющие</w:t>
            </w:r>
            <w:r w:rsidRPr="004C5FDB">
              <w:rPr>
                <w:rFonts w:eastAsia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rFonts w:eastAsia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наблюдений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полученных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год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знаний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2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413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259"/>
        </w:trPr>
        <w:tc>
          <w:tcPr>
            <w:tcW w:w="10632" w:type="dxa"/>
            <w:gridSpan w:val="6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lastRenderedPageBreak/>
              <w:t>Резерв – 3 ч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before="127" w:after="0" w:line="240" w:lineRule="auto"/>
        <w:ind w:firstLine="284"/>
        <w:jc w:val="both"/>
        <w:rPr>
          <w:sz w:val="20"/>
          <w:szCs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  <w:r w:rsidRPr="004C5FDB">
        <w:rPr>
          <w:b/>
          <w:szCs w:val="24"/>
        </w:rPr>
        <w:t>6 класс (34 ч)</w:t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3383"/>
        <w:gridCol w:w="4111"/>
        <w:gridCol w:w="1701"/>
      </w:tblGrid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7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383" w:type="dxa"/>
          </w:tcPr>
          <w:p w:rsidR="008E0A5C" w:rsidRPr="004C5FDB" w:rsidRDefault="008E0A5C" w:rsidP="008E0A5C">
            <w:pPr>
              <w:spacing w:before="57"/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57"/>
              <w:ind w:left="14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8E0A5C" w:rsidRPr="004C5FDB" w:rsidTr="008E0A5C">
        <w:trPr>
          <w:trHeight w:val="361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4.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Оболочки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Земли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(32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часа,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их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них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6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классе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—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25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2.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Гидро</w:t>
            </w:r>
            <w:proofErr w:type="spellEnd"/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сфера</w:t>
            </w:r>
            <w:r w:rsidRPr="004C5FDB">
              <w:rPr>
                <w:b/>
                <w:color w:val="231F20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водная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оболочка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Земли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(9</w:t>
            </w:r>
            <w:r w:rsidRPr="004C5FDB">
              <w:rPr>
                <w:b/>
                <w:color w:val="231F20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5D4378">
            <w:pPr>
              <w:pStyle w:val="TableParagraph"/>
              <w:spacing w:before="60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Гидросфера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изучения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гидро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Мировой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круговорот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Значение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гидросферы</w:t>
            </w:r>
            <w:r w:rsidR="005D4378">
              <w:rPr>
                <w:color w:val="231F20"/>
                <w:w w:val="142"/>
                <w:sz w:val="20"/>
                <w:szCs w:val="20"/>
                <w:lang w:val="ru-RU"/>
              </w:rPr>
              <w:t xml:space="preserve">.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15"/>
                <w:sz w:val="20"/>
                <w:szCs w:val="20"/>
                <w:lang w:val="ru-RU"/>
              </w:rPr>
              <w:t>океанолог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Солёность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>температура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океаниче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ских</w:t>
            </w:r>
            <w:r w:rsidRPr="004C5FDB">
              <w:rPr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Океанические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течения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Тёплые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холодные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течения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Способы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изображения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картах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течений,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солёности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картах</w:t>
            </w:r>
            <w:r w:rsidRPr="004C5FDB">
              <w:rPr>
                <w:rFonts w:eastAsia="Times New Roman"/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Мировой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океан</w:t>
            </w:r>
            <w:r w:rsidR="005D4378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Движения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 Мирового океана: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волны; течения, приливы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отливы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Стихийные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явления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Мировом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Способы изуче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ния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загрязнением вод Мирового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океана</w:t>
            </w:r>
            <w:r w:rsidR="005D4378">
              <w:rPr>
                <w:color w:val="231F20"/>
                <w:w w:val="142"/>
                <w:sz w:val="20"/>
                <w:szCs w:val="20"/>
                <w:lang w:val="ru-RU"/>
              </w:rPr>
              <w:t>.</w:t>
            </w:r>
          </w:p>
          <w:p w:rsidR="008E0A5C" w:rsidRPr="004C5FDB" w:rsidRDefault="008E0A5C" w:rsidP="00A678C9">
            <w:pPr>
              <w:spacing w:before="4"/>
              <w:ind w:left="113"/>
              <w:rPr>
                <w:color w:val="231F20"/>
                <w:w w:val="115"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Воды суши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Способы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изображения внутренних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картах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Реки: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равнинные</w:t>
            </w:r>
            <w:r w:rsidR="005D437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Речная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бассейн,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водораздел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Пороги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водопады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Питание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режим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реки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Озёра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Происхождение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озёрных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котловин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Питание озёр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Озёра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сточные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бессточные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гидролог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ледники: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горные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покровные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гляциолог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Подземные</w:t>
            </w:r>
            <w:r w:rsidRPr="004C5FDB">
              <w:rPr>
                <w:color w:val="231F20"/>
                <w:spacing w:val="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Pr="004C5FDB">
              <w:rPr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(грунто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вые,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межпластовые,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артезианские), их </w:t>
            </w:r>
            <w:proofErr w:type="spellStart"/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проис</w:t>
            </w:r>
            <w:proofErr w:type="spellEnd"/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хождение</w:t>
            </w:r>
            <w:proofErr w:type="gram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условия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залегания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использования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Условия образования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межпластовых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Минеральные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источники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Многолетняя мерзлота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Болота, их образование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Стихийные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явления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гидросфере,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наблюдения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защиты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человеком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энергии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космических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методов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влияния  человека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гидросферу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8E0A5C" w:rsidRPr="004C5FDB" w:rsidRDefault="008E0A5C" w:rsidP="008E0A5C">
            <w:pPr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-1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работы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4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двух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рек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(России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мира)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признакам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spacing w:before="71"/>
              <w:ind w:left="113"/>
              <w:jc w:val="bot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3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Характеристика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одного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крупнейших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озёр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России по плану в форме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презентации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13"/>
              <w:jc w:val="bot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3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Составление перечня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 водных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края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 их систематизация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форме</w:t>
            </w:r>
            <w:r w:rsidRPr="004C5FDB">
              <w:rPr>
                <w:rFonts w:eastAsia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таблицы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9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Называть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гидросферы;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круговорот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природе;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энергии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круговорота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природе;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полушарий,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океанов,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глобусу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местоположение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изученных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картам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отдельных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частей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«гидросфера»,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«круговорот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воды»,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«цунами»,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«приливы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отливы»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5D4378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определять по картам направления тёплых и холодных</w:t>
            </w:r>
            <w:r w:rsidR="005D437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течений; приводить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стихийных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явлений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Мировом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океане;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цунами,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приливов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отливов;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главных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течений,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глубоководных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желобов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впадин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Мирового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островов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полуостровов;</w:t>
            </w:r>
          </w:p>
          <w:p w:rsidR="008E0A5C" w:rsidRPr="004C5FDB" w:rsidRDefault="008E0A5C" w:rsidP="008E0A5C">
            <w:pPr>
              <w:spacing w:before="1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«река»,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«речная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система»,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«речной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бассейн»,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«водораздел»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объяснения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питания,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режима,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характера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рек;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«питание»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«режим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реки»;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классифицировать объекты гидросферы (моря, озёра, реки,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подземные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воды,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болота,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ледники)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признакам;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 на основе представленной информации причинно-следственные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питанием,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режимом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реки</w:t>
            </w:r>
            <w:proofErr w:type="gramEnd"/>
          </w:p>
          <w:p w:rsidR="008E0A5C" w:rsidRPr="004C5FDB" w:rsidRDefault="008E0A5C" w:rsidP="008E0A5C">
            <w:pPr>
              <w:spacing w:before="2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климатом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речного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бассейна;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реки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признакам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давать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географическую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характеристику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одного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крупнейших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озёр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оформлять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виде  презентации  (при  выполнении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групповой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форме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районов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распространения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многолетней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мерзлоты;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сравнивать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инструментарий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(способы)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получения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океана,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направлении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течений,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  ледниках  и  многолетней  мерзлоте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этапах  географического  изучения  Земли;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гидросфере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примере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spacing w:before="60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использования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человеком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воды;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«грунтовые,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межпластовые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артезианские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воды»;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объяснять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подземных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вод;</w:t>
            </w:r>
          </w:p>
          <w:p w:rsidR="008E0A5C" w:rsidRPr="004C5FDB" w:rsidRDefault="008E0A5C" w:rsidP="008E0A5C">
            <w:pPr>
              <w:spacing w:before="2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грунтовые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межпластовые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воды,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водопроницаемые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водоупорные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породы;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подземных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вод;</w:t>
            </w:r>
          </w:p>
          <w:p w:rsidR="008E0A5C" w:rsidRPr="004C5FDB" w:rsidRDefault="008E0A5C" w:rsidP="008E0A5C">
            <w:pPr>
              <w:spacing w:before="2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чистоту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межпластовых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грунтовых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существенные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артезианских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вод;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находить,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водных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объектах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местности;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оптимальную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информации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3);</w:t>
            </w:r>
          </w:p>
          <w:p w:rsidR="008E0A5C" w:rsidRPr="004C5FDB" w:rsidRDefault="008E0A5C" w:rsidP="008E0A5C">
            <w:pPr>
              <w:spacing w:before="1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суждения,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выражать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точку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исчерпаемости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неисчерпаемости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ресурсов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пресной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планете;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планировать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организацию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учебного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проекта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повышении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связи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глобальными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изменениями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rFonts w:eastAsia="Times New Roman"/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достижения</w:t>
            </w:r>
            <w:r w:rsidRPr="004C5FDB">
              <w:rPr>
                <w:rFonts w:eastAsia="Times New Roman"/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)</w:t>
            </w:r>
            <w:r w:rsidRPr="004C5FDB">
              <w:rPr>
                <w:rFonts w:eastAsia="Times New Roman"/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результатов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опыту;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цели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16"/>
                <w:szCs w:val="16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3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8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3.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Атмосфера</w:t>
            </w:r>
            <w:r w:rsidRPr="004C5FDB">
              <w:rPr>
                <w:b/>
                <w:color w:val="231F20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воздушная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оболочка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(11</w:t>
            </w:r>
            <w:r w:rsidRPr="004C5FDB">
              <w:rPr>
                <w:b/>
                <w:color w:val="231F20"/>
                <w:spacing w:val="24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A678C9">
            <w:pPr>
              <w:pStyle w:val="TableParagraph"/>
              <w:spacing w:before="7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Воздушная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Земли: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газовый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состав,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строение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значение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Суточный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графическое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отображение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36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суточного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хода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Солнца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горизонтом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Среднесуточная,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среднемесячная,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средне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годовая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температура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Зависимость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нагревания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угла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падения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солнечных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лучей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Годовой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Атмосферное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давление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Ветер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возникновения</w:t>
            </w:r>
            <w:r w:rsidRPr="004C5FDB">
              <w:rPr>
                <w:rFonts w:eastAsia="Times New Roman"/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Роза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ветров</w:t>
            </w:r>
            <w:r w:rsidR="00A678C9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Бризы</w:t>
            </w:r>
            <w:r w:rsidR="00A678C9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Муссоны</w:t>
            </w:r>
            <w:r w:rsidR="00A678C9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Влажность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ние облаков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Облака и их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Туман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выпадение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атмосферных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осадков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осадков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показатели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климатообразу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ющие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факторы 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Зависи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мость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широты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уровнем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моря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атмосфера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Взаимовлияние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атмосферы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Адаптация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ским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условиям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метеоролог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метеорологические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данные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способы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отображения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состояния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погоды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метеорологиче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Стихийные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атмосфере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Современные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Способы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глобальным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климатом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.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климатолог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Дистанционные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исследовании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влияния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воздушную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оболочку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68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работы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татов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погодой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графиков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суточного</w:t>
            </w:r>
            <w:r w:rsidRPr="004C5FDB">
              <w:rPr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хода</w:t>
            </w:r>
            <w:r w:rsidRPr="004C5FDB">
              <w:rPr>
                <w:color w:val="231F20"/>
                <w:spacing w:val="-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ры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относитель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ной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влажности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целью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установления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данными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элементами</w:t>
            </w:r>
            <w:r w:rsidRPr="004C5FDB">
              <w:rPr>
                <w:color w:val="231F20"/>
                <w:spacing w:val="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погоды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атмосферы;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свойства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частях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атмосферы;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содержание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газов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составе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свойства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континентальных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морских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воздушных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массах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(температура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воздуха,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влажность,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запылён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ность);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«атмосфера»,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«тропосфера»,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«стратосфера»,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«верхние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слои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атмосферы»;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применять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«атмосферное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давление»,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«ветер»,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«атмосферные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осадки»,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«воздушные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массы»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амплитуду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воздуха,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тенденции</w:t>
            </w:r>
            <w:r w:rsidR="00A678C9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статистическим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данным;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нагревания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поверхности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угла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падения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солнечных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лучей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суток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течение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примере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представленных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данных;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атмосферном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давлении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разной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уровнем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моря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решении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виды облаков 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связанные с ними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типы погоды;</w:t>
            </w:r>
          </w:p>
          <w:p w:rsidR="008E0A5C" w:rsidRPr="004C5FDB" w:rsidRDefault="008E0A5C" w:rsidP="008E0A5C">
            <w:pPr>
              <w:spacing w:before="58"/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проводить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измерения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элементов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погоды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proofErr w:type="spell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ванием</w:t>
            </w:r>
            <w:proofErr w:type="spellEnd"/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аналоговых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цифровых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приборов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(термометр,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барометр,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анемометр,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флюгер);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относительную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абсолютную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влажность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образования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облаков,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тумана;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виды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атмосферных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осадков;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направления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дневных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ночных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бризов,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муссонов;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«погода»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«климат»,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«бриз»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«муссон»;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годовой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="00A678C9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широтах;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климатообразующих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факторов</w:t>
            </w:r>
            <w:r w:rsidR="00A32B4E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территорий;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зависимость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широты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над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уровнем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моря;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климатические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пояса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стихийных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явлений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атмосфере;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влияния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хозяйствен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ную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географическую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формах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1);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относительной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влажностью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графиков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суточного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proofErr w:type="gramEnd"/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относительной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влажности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вопросы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изменений;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достоверность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имеющейся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информации; выбирать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анализировать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географическую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глобальных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изменениях;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текстах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характеризующую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погоду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местности;</w:t>
            </w:r>
          </w:p>
          <w:p w:rsidR="008E0A5C" w:rsidRPr="004C5FDB" w:rsidRDefault="008E0A5C" w:rsidP="008E0A5C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планировать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организацию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исследованию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глобальных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изменений;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выражать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свою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точку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проблеме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глобальных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изменений;</w:t>
            </w:r>
          </w:p>
          <w:p w:rsidR="008E0A5C" w:rsidRPr="00A32B4E" w:rsidRDefault="008E0A5C" w:rsidP="00A32B4E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сопоставлять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суждениями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участников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диалога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4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5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4.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Биосфера</w:t>
            </w:r>
            <w:r w:rsidRPr="004C5FDB">
              <w:rPr>
                <w:b/>
                <w:color w:val="231F20"/>
                <w:spacing w:val="22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оболочка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жизни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(5</w:t>
            </w:r>
            <w:r w:rsidRPr="004C5FDB">
              <w:rPr>
                <w:b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Биосфера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оболочка</w:t>
            </w:r>
          </w:p>
          <w:p w:rsidR="008E0A5C" w:rsidRPr="004C5FDB" w:rsidRDefault="008E0A5C" w:rsidP="00A32B4E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жизни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Границы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биосфе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ры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Профессии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биогео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граф</w:t>
            </w:r>
            <w:proofErr w:type="spellEnd"/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геоэколог</w:t>
            </w:r>
            <w:r w:rsidRPr="004C5FDB">
              <w:rPr>
                <w:color w:val="231F20"/>
                <w:spacing w:val="5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Растительный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животный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 Земли</w:t>
            </w:r>
            <w:r w:rsidR="00A32B4E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spacing w:val="5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Разнообразие животного</w:t>
            </w:r>
            <w:r w:rsidRPr="004C5FDB">
              <w:rPr>
                <w:rFonts w:eastAsia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растительно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="00A32B4E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Приспособление</w:t>
            </w:r>
            <w:r w:rsidR="00A32B4E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живых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организмов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среде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обитания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природных зонах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животного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расти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тельного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океана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ской широтой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биосферы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людей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экологи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ческие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проблемы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Характеристика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растительности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участка</w:t>
            </w:r>
          </w:p>
          <w:p w:rsidR="008E0A5C" w:rsidRPr="00A32B4E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A32B4E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A32B4E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A32B4E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своего</w:t>
            </w:r>
            <w:r w:rsidRPr="00A32B4E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A32B4E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края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7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Характеризовать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существенные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признаки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биосферы;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границы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биосферы;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приспособления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живых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организмов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среде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обитания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Мировом океане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глубиной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широтой;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 приводить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густо-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малозаселённых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территорий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экологических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связанных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34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биосферой;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оптимальную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представления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состоянии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окружающей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вопросы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исследовательский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инструмент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познания;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составлять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учебного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установлению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причинно-следственных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связей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животного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растительного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глубиной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геогра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фической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широтой;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растительность,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ком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понентами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проводить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наблюдения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фиксировать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результаты;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планировать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организацию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работы,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распределять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роли,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принимать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цель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5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351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lastRenderedPageBreak/>
              <w:t>Заключение</w:t>
            </w:r>
            <w:r w:rsidRPr="004C5FDB">
              <w:rPr>
                <w:b/>
                <w:color w:val="231F20"/>
                <w:spacing w:val="39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(4  часа)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Заключение.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Природно-</w:t>
            </w:r>
            <w:r w:rsidR="003B55C8">
              <w:rPr>
                <w:b/>
                <w:color w:val="231F20"/>
                <w:sz w:val="20"/>
                <w:szCs w:val="20"/>
                <w:lang w:val="ru-RU"/>
              </w:rPr>
              <w:t>территори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альные</w:t>
            </w:r>
            <w:r w:rsidR="003B55C8">
              <w:rPr>
                <w:b/>
                <w:color w:val="231F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комплексы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(4</w:t>
            </w:r>
            <w:r w:rsidRPr="004C5FDB">
              <w:rPr>
                <w:b/>
                <w:color w:val="231F20"/>
                <w:spacing w:val="2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3B55C8">
            <w:pPr>
              <w:pStyle w:val="TableParagraph"/>
              <w:spacing w:before="6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Взаимосвязь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оболочек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Понятие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природном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комплексе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Природно-территориальный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ные,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региональные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локальные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природные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комплексы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Природные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своей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Круговороты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ществ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Почва,</w:t>
            </w:r>
            <w:r w:rsidR="00A32B4E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состав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почвы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пло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дородие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почв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Охрана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почв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Природная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среда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Охрана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="00A32B4E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охраняемые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Всемирное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насле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дие</w:t>
            </w:r>
            <w:r w:rsidRPr="004C5FDB">
              <w:rPr>
                <w:color w:val="231F20"/>
                <w:spacing w:val="18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20"/>
                <w:szCs w:val="20"/>
                <w:lang w:val="ru-RU"/>
              </w:rPr>
              <w:t>ЮНЕСКО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(выполняется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местности)</w:t>
            </w:r>
          </w:p>
          <w:p w:rsidR="008E0A5C" w:rsidRPr="004C5FDB" w:rsidRDefault="008E0A5C" w:rsidP="003B55C8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Характеристика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локального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природного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комплекса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4111" w:type="dxa"/>
          </w:tcPr>
          <w:p w:rsidR="008E0A5C" w:rsidRPr="004C5FDB" w:rsidRDefault="008E0A5C" w:rsidP="00BC148D">
            <w:pPr>
              <w:pStyle w:val="TableParagraph"/>
              <w:spacing w:before="60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Применять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«почва»,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«плодородие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почв»,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«природный</w:t>
            </w:r>
            <w:r w:rsidR="00BC148D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комплекс», «природно-территориальный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комплекс»,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«кругово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рот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веще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</w:t>
            </w:r>
            <w:proofErr w:type="gram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ироде»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взаимосвязи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оболочек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почвы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естественному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плодородию;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факторы,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влияющие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почвы;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взаимосвязи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природно-территориального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комплекса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круговороты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вещества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охраняемых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списка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Всемирного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наследия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ЮНЕСКО;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необходимости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природы;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сохране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биоразнообразия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планеты;</w:t>
            </w:r>
          </w:p>
          <w:p w:rsidR="008E0A5C" w:rsidRPr="004C5FDB" w:rsidRDefault="008E0A5C" w:rsidP="003B55C8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извлекать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выявления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примеров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путей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решения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экологических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6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414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38</w:t>
              </w:r>
            </w:hyperlink>
          </w:p>
        </w:tc>
      </w:tr>
      <w:tr w:rsidR="008E0A5C" w:rsidRPr="004C5FDB" w:rsidTr="008E0A5C">
        <w:trPr>
          <w:trHeight w:val="311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lastRenderedPageBreak/>
              <w:t>Резерв (5 ч)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4C5FDB">
        <w:rPr>
          <w:b/>
          <w:szCs w:val="24"/>
        </w:rPr>
        <w:t>7 класс (68 ч)</w:t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2674"/>
        <w:gridCol w:w="4820"/>
        <w:gridCol w:w="1701"/>
      </w:tblGrid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7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2674" w:type="dxa"/>
          </w:tcPr>
          <w:p w:rsidR="008E0A5C" w:rsidRPr="004C5FDB" w:rsidRDefault="008E0A5C" w:rsidP="008E0A5C">
            <w:pPr>
              <w:spacing w:before="57"/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820" w:type="dxa"/>
          </w:tcPr>
          <w:p w:rsidR="008E0A5C" w:rsidRPr="004C5FDB" w:rsidRDefault="008E0A5C" w:rsidP="008E0A5C">
            <w:pPr>
              <w:spacing w:before="57"/>
              <w:ind w:left="14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8E0A5C" w:rsidRPr="004C5FDB" w:rsidTr="008E0A5C">
        <w:trPr>
          <w:trHeight w:val="297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1.</w:t>
            </w:r>
            <w:r w:rsidRPr="004C5FDB">
              <w:rPr>
                <w:b/>
                <w:color w:val="231F20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Главные</w:t>
            </w:r>
            <w:r w:rsidRPr="004C5FDB">
              <w:rPr>
                <w:b/>
                <w:color w:val="231F20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природы</w:t>
            </w:r>
            <w:r w:rsidRPr="004C5FDB">
              <w:rPr>
                <w:b/>
                <w:color w:val="231F20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Земли</w:t>
            </w:r>
            <w:r w:rsidRPr="004C5FDB">
              <w:rPr>
                <w:b/>
                <w:color w:val="231F20"/>
                <w:spacing w:val="5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(24</w:t>
            </w:r>
            <w:r w:rsidRPr="004C5FDB">
              <w:rPr>
                <w:b/>
                <w:color w:val="231F20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часа)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85"/>
              <w:ind w:right="19"/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1.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Географи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чес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кая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оболочка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spacing w:before="85"/>
              <w:ind w:right="19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(4</w:t>
            </w:r>
            <w:r w:rsidRPr="004C5FDB">
              <w:rPr>
                <w:b/>
                <w:color w:val="231F20"/>
                <w:spacing w:val="1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2674" w:type="dxa"/>
          </w:tcPr>
          <w:p w:rsidR="008E0A5C" w:rsidRPr="004C5FDB" w:rsidRDefault="008E0A5C" w:rsidP="008E0A5C">
            <w:pPr>
              <w:pStyle w:val="TableParagraph"/>
              <w:spacing w:before="88"/>
              <w:ind w:left="113" w:right="10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Географическая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оболочка: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особенности 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строения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Целостность,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зональность,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ритмичность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следствия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зональность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родные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зоны)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сохранению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важнейших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биотопов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spacing w:before="9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</w:p>
          <w:p w:rsidR="008E0A5C" w:rsidRPr="003B55C8" w:rsidRDefault="008E0A5C" w:rsidP="003B55C8">
            <w:pPr>
              <w:pStyle w:val="TableParagraph"/>
              <w:spacing w:before="3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Выявление проявления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широтной зональности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3B55C8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3B55C8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B55C8">
              <w:rPr>
                <w:color w:val="231F20"/>
                <w:w w:val="115"/>
                <w:sz w:val="20"/>
                <w:szCs w:val="20"/>
                <w:lang w:val="ru-RU"/>
              </w:rPr>
              <w:t>картам</w:t>
            </w:r>
            <w:r w:rsidRPr="003B55C8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3B55C8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3B55C8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3B55C8">
              <w:rPr>
                <w:color w:val="231F20"/>
                <w:w w:val="115"/>
                <w:sz w:val="20"/>
                <w:szCs w:val="20"/>
                <w:lang w:val="ru-RU"/>
              </w:rPr>
              <w:t>зон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89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Называть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границы,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строение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свойства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(целостность,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зональность,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ритмичность)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географической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оболочки;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 w:right="586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изученные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процессы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явления,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происходящие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оболочке;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 w:right="14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распознавать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проявление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изученных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4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явлений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являющиеся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отражением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таких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свойств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оболочки,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зональность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азональность</w:t>
            </w:r>
            <w:proofErr w:type="spell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),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ритмичность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целостность;</w:t>
            </w:r>
          </w:p>
          <w:p w:rsidR="008E0A5C" w:rsidRPr="004C5FDB" w:rsidRDefault="008E0A5C" w:rsidP="008E0A5C">
            <w:pPr>
              <w:pStyle w:val="TableParagraph"/>
              <w:spacing w:before="3"/>
              <w:ind w:left="112" w:right="73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 проявления широтной зональности по картам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зон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spacing w:before="4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структуру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высотных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поясов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горных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целью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выявления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абсолютной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высоты;</w:t>
            </w:r>
          </w:p>
          <w:p w:rsidR="008E0A5C" w:rsidRPr="004C5FDB" w:rsidRDefault="008E0A5C" w:rsidP="008E0A5C">
            <w:pPr>
              <w:pStyle w:val="TableParagraph"/>
              <w:spacing w:before="3"/>
              <w:ind w:left="112" w:right="21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полушарий,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океанов,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глобусу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местоположение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16"/>
                <w:szCs w:val="16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7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9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2.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Литосфера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 xml:space="preserve"> и</w:t>
            </w:r>
            <w:r w:rsidRPr="004C5FDB">
              <w:rPr>
                <w:b/>
                <w:color w:val="231F20"/>
                <w:spacing w:val="28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рельеф</w:t>
            </w:r>
          </w:p>
          <w:p w:rsidR="008E0A5C" w:rsidRPr="004C5FDB" w:rsidRDefault="008E0A5C" w:rsidP="008E0A5C">
            <w:pPr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Земли</w:t>
            </w:r>
          </w:p>
          <w:p w:rsidR="008E0A5C" w:rsidRPr="004C5FDB" w:rsidRDefault="008E0A5C" w:rsidP="008E0A5C">
            <w:pPr>
              <w:pStyle w:val="TableParagraph"/>
              <w:spacing w:before="87"/>
              <w:ind w:left="113" w:right="38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b/>
                <w:color w:val="231F20"/>
                <w:sz w:val="20"/>
                <w:szCs w:val="20"/>
                <w:lang w:val="ru-RU"/>
              </w:rPr>
              <w:t>(6</w:t>
            </w:r>
            <w:r w:rsidRPr="004C5FDB">
              <w:rPr>
                <w:rFonts w:eastAsia="Times New Roman"/>
                <w:b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2674" w:type="dxa"/>
          </w:tcPr>
          <w:p w:rsidR="008E0A5C" w:rsidRPr="004C5FDB" w:rsidRDefault="008E0A5C" w:rsidP="003B55C8">
            <w:pPr>
              <w:spacing w:before="6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История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планеты</w:t>
            </w:r>
            <w:r w:rsidRPr="004C5FDB">
              <w:rPr>
                <w:color w:val="231F20"/>
                <w:spacing w:val="3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Литосферные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плиты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движение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Материки,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океаны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света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Сейсмиче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ские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Формирование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современного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Внешние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внутренние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процессы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рельефообразо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вания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Полезные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ископа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емые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работы</w:t>
            </w:r>
          </w:p>
          <w:p w:rsidR="003B55C8" w:rsidRDefault="008E0A5C" w:rsidP="008E0A5C">
            <w:pPr>
              <w:rPr>
                <w:color w:val="231F20"/>
                <w:w w:val="115"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строения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коры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целью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выявления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закономерно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стей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распространения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proofErr w:type="gramEnd"/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</w:p>
          <w:p w:rsidR="008E0A5C" w:rsidRPr="003B55C8" w:rsidRDefault="008E0A5C" w:rsidP="003B55C8">
            <w:pPr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вулканиче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ских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сейсмических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событий,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которых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говорится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тексте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spacing w:before="64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мира,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океанов,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глобусу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местоположение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форм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пространстве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суши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рт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</w:t>
            </w:r>
            <w:proofErr w:type="gram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оения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коры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пространственное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распространение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землетрясений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современного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вулканизма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(используя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атласа)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взаимосвязи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 движением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литосферных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плит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размещением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форм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рельефа;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одновременным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действием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внутренних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внешних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сил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рельефообразо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вания;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процессов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границах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литосферных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плит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учётом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характера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взаимодействия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типа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земной коры;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силы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рельефообразования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источникам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энергии,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счёт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которых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они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действуют;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полезных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ископаемых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разного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происхож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дения;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подтверждающие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и/или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опровергающие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точки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истории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планеты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источниках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гипотезы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появлении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новых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океанов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расколе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крупных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литосферных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плит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ятельно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выбранных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pStyle w:val="TableParagraph"/>
              <w:spacing w:before="90"/>
              <w:ind w:left="112" w:right="605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rFonts w:eastAsia="Times New Roman"/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суждения,</w:t>
            </w:r>
            <w:r w:rsidRPr="004C5FDB">
              <w:rPr>
                <w:rFonts w:eastAsia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выражать</w:t>
            </w:r>
            <w:r w:rsidRPr="004C5FDB">
              <w:rPr>
                <w:rFonts w:eastAsia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свою</w:t>
            </w:r>
            <w:r w:rsidRPr="004C5FDB">
              <w:rPr>
                <w:rFonts w:eastAsia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точку</w:t>
            </w:r>
            <w:r w:rsidRPr="004C5FDB">
              <w:rPr>
                <w:rFonts w:eastAsia="Times New Roman"/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зрения; сопоставлять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свои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суждения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суждениями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участников,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обнаруживать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сходство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позиций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процессе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организованной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учителем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дискуссии: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вероятности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землетрясений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территориях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распространения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сейсмических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поясов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8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8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3.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Атмосфера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</w:t>
            </w:r>
            <w:r w:rsidRPr="004C5FDB">
              <w:rPr>
                <w:b/>
                <w:color w:val="231F20"/>
                <w:spacing w:val="39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климаты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Земли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(8</w:t>
            </w:r>
            <w:r w:rsidRPr="004C5FDB">
              <w:rPr>
                <w:b/>
                <w:color w:val="231F20"/>
                <w:spacing w:val="23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  <w:tc>
          <w:tcPr>
            <w:tcW w:w="2674" w:type="dxa"/>
          </w:tcPr>
          <w:p w:rsidR="008E0A5C" w:rsidRPr="004C5FDB" w:rsidRDefault="008E0A5C" w:rsidP="003B55C8">
            <w:pPr>
              <w:pStyle w:val="TableParagraph"/>
              <w:spacing w:before="71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деления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температуры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распределения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ных осадков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Пояса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атмосферного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давления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Воздушные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массы, их типы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Преоб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ладающие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ветры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тро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пические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(экваториаль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ные)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муссоны,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пассаты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тропических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широт,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западные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ветры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Разнообразие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Климатообразую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щие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факторы: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ческое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положение,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течения,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циркуляции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(типы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воздуш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ных масс и преобладающие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ветры),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подстилающей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основных и переходных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поясов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 климатических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условий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людей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ной деятельности людей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Глобальные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точки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поясов,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карты,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атмосферных осадков по сезонам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года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Климатограмма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графическая форма отражения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="003B55C8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5"/>
                <w:w w:val="11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3B55C8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rFonts w:eastAsia="Times New Roman"/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Описание</w:t>
            </w:r>
            <w:r w:rsidRPr="004C5FDB">
              <w:rPr>
                <w:rFonts w:eastAsia="Times New Roman"/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территории по климатической карте и </w:t>
            </w:r>
            <w:proofErr w:type="spellStart"/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климатограмме</w:t>
            </w:r>
            <w:proofErr w:type="spellEnd"/>
            <w:r w:rsidR="003B55C8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69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пространстве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поясов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атмосферного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давления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поясов;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определять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климатической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типы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показателям;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воздушные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массы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тропических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муссонов,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пассатов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тропических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широт,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западных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ветров;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«воздушные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массы»,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«муссоны»,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«пассаты», «западные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ветры», «климатообразующий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фактор»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 по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климатической карте</w:t>
            </w:r>
            <w:r w:rsidR="003B55C8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климатограмме</w:t>
            </w:r>
            <w:proofErr w:type="spellEnd"/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годовой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ход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воздуха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сезонам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года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Северном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Южном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полушариях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статистических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данных;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климатообразующих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факторов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тические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территории;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 характеризовать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воздушные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массы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Земли,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переходные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климатические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пояса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ind w:left="112" w:right="67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 примеры влияния климатических условий на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людей;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влияния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человеческого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общества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заранее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отобранной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предложенной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учителем,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признаки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глобальных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Земле;</w:t>
            </w:r>
          </w:p>
          <w:p w:rsidR="008E0A5C" w:rsidRPr="004C5FDB" w:rsidRDefault="008E0A5C" w:rsidP="008E0A5C">
            <w:pPr>
              <w:spacing w:before="1"/>
              <w:ind w:left="112" w:right="14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противоречия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рассматриваемых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фактах, дефицит географической информации, необходимой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для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подтверждения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опровержения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происходящих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изменениях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Земле,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точки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выражать свою точку зрения на существование глобальных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изменений,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соотношение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роли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деятельности человека и природных процессов в изменениях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климата;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необходимость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принятия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срочных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мер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сокращения воздействия хозяйственной деятельности человеческого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общества</w:t>
            </w:r>
            <w:r w:rsidRPr="004C5FDB">
              <w:rPr>
                <w:rFonts w:eastAsia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глобальное</w:t>
            </w:r>
            <w:r w:rsidRPr="004C5FDB">
              <w:rPr>
                <w:rFonts w:eastAsia="Times New Roman"/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rFonts w:eastAsia="Times New Roman"/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19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71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4.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Мировой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океан</w:t>
            </w:r>
            <w:r w:rsidRPr="004C5FDB">
              <w:rPr>
                <w:b/>
                <w:color w:val="231F20"/>
                <w:spacing w:val="16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—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основная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часть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гидросферы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(6</w:t>
            </w:r>
            <w:r w:rsidRPr="004C5FDB">
              <w:rPr>
                <w:b/>
                <w:color w:val="231F20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часов</w:t>
            </w:r>
            <w:proofErr w:type="spellEnd"/>
            <w:r w:rsidRPr="004C5FDB">
              <w:rPr>
                <w:color w:val="231F20"/>
                <w:sz w:val="20"/>
                <w:szCs w:val="20"/>
              </w:rPr>
              <w:t>)</w:t>
            </w:r>
          </w:p>
        </w:tc>
        <w:tc>
          <w:tcPr>
            <w:tcW w:w="2674" w:type="dxa"/>
          </w:tcPr>
          <w:p w:rsidR="008E0A5C" w:rsidRPr="004C5FDB" w:rsidRDefault="008E0A5C" w:rsidP="008E0A5C">
            <w:pPr>
              <w:pStyle w:val="TableParagraph"/>
              <w:spacing w:before="7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Тихий</w:t>
            </w:r>
            <w:proofErr w:type="gram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Атлантический,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Индийский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</w:p>
          <w:p w:rsidR="008E0A5C" w:rsidRPr="004C5FDB" w:rsidRDefault="008E0A5C" w:rsidP="008D1BC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Северный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Ледовитый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аны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Южный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проблема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выделения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самостоятельной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Тёплые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холодные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Система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океанических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тёплых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холодных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океанических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Солёность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океана,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измерение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зависимость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соотношения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количества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атмосферных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осад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испарения,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опресняющего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реч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ных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ледников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Образование</w:t>
            </w:r>
            <w:r w:rsidRPr="004C5FDB">
              <w:rPr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льдов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Мировом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D1BC4">
            <w:pPr>
              <w:ind w:left="16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ледовитости</w:t>
            </w:r>
            <w:proofErr w:type="spellEnd"/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уровня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океана,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следствия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пространственного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распространения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Основ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ные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районы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рыболовства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Экологические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проблемы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.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1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работы:</w:t>
            </w:r>
          </w:p>
          <w:p w:rsidR="008E0A5C" w:rsidRPr="004C5FDB" w:rsidRDefault="008E0A5C" w:rsidP="008E0A5C">
            <w:pPr>
              <w:ind w:left="11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4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Выявление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закономер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ностей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proofErr w:type="gramEnd"/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распространения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тёплых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холодных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западных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восточных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побережий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материков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D1BC4">
            <w:pPr>
              <w:ind w:left="11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двух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океанов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предложенному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учителем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зованием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нескольких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ской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76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океанов,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глобусу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океанов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температуру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солёность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широтах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использованием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spacing w:before="3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океанические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течения;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солёности,</w:t>
            </w:r>
            <w:r w:rsidRPr="004C5FDB">
              <w:rPr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распространения тёплых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холодных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западных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восточных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побережий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физической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океаны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причинно-следственные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связи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пространственным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распространением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жизни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Мировом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свойствами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местоположение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районов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рыболовствав</w:t>
            </w:r>
            <w:proofErr w:type="spellEnd"/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Мировом</w:t>
            </w:r>
            <w:proofErr w:type="gramEnd"/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 и характеризовать существенные признаки океанов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частей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океана;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солёности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органического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широтой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глубиной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ков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информации;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 выбирать,</w:t>
            </w:r>
            <w:r w:rsidRPr="004C5FDB">
              <w:rPr>
                <w:rFonts w:eastAsia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анализировать,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интерпретировать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географическую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таянии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льдов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Северного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Ледовитого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 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средней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температуры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поверхностных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влиянии</w:t>
            </w:r>
            <w:proofErr w:type="gramEnd"/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этих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процессов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природные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комплексы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прибрежных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территорий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акваторий;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возможности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хозяйственной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океане;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прогнозировать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уровня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выдви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гать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гипотезы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возможных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проблемах,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связанных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этим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процессом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сохранении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современных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тенденций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ных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изменений);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гипотезу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истинности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собственных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суждений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других,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аргументируя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свою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позицию;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аргументы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против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выделения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Южного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как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океана;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ровать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высказывать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свою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точку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выделении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определении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его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границ;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принимать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 учебного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проекта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загрязнении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Мирового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океана,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коллективно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строить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действия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достижению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выполненного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проекта;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учебного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проекта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задачей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вклад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каждого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члена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команды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достижение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результатов,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разделять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сферу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ответственности;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достижения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(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недостижения</w:t>
            </w:r>
            <w:proofErr w:type="spell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)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результатов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деятельности,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оценку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приобретённому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опыту;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соответствие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0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340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36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2.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Человечество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на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Земле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(7</w:t>
            </w:r>
            <w:r w:rsidRPr="004C5FDB">
              <w:rPr>
                <w:b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Тема</w:t>
            </w:r>
            <w:proofErr w:type="spellEnd"/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1.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Численность</w:t>
            </w:r>
            <w:proofErr w:type="spellEnd"/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населения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(3</w:t>
            </w:r>
            <w:r w:rsidRPr="004C5FDB">
              <w:rPr>
                <w:b/>
                <w:color w:val="231F20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часа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674" w:type="dxa"/>
          </w:tcPr>
          <w:p w:rsidR="008E0A5C" w:rsidRPr="004C5FDB" w:rsidRDefault="008E0A5C" w:rsidP="008D1BC4">
            <w:pPr>
              <w:pStyle w:val="TableParagraph"/>
              <w:spacing w:before="60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Заселение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человеком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Современная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ленность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времени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Методы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населения,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переписи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Факторы,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влияющие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рост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Размещение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плотность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работы</w:t>
            </w:r>
          </w:p>
          <w:p w:rsidR="008E0A5C" w:rsidRPr="004C5FDB" w:rsidRDefault="008E0A5C" w:rsidP="008E0A5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Определение,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темпов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регионов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proofErr w:type="gramEnd"/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статистическим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материалам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  <w:p w:rsidR="008E0A5C" w:rsidRPr="004C5FDB" w:rsidRDefault="008E0A5C" w:rsidP="008D1BC4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численно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сти,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плотности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разным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источникам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58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 численность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 крупных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плотность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территорий;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понятие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«плотность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населения»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этапы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освоения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заселения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территорий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человеком;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адаптации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разным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природным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условиям;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городские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сельские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поселения,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устанавливать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отличительные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признаки;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крупнейших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городов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показывать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крупнейшие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города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знания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 различных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источниках, интерпретировать 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пользовать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необходимую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определения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времени;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виде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таблиц,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графических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схем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диаграмм;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диаграммы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времени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целью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определения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темпов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>численно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proofErr w:type="gramEnd"/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 использовать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источники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характеристики этапов освоения и заселения отдельных территорий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</w:p>
          <w:p w:rsidR="008E0A5C" w:rsidRPr="004C5FDB" w:rsidRDefault="008E0A5C" w:rsidP="008E0A5C">
            <w:pPr>
              <w:ind w:left="112" w:right="58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городов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различным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источникам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ind w:left="112" w:right="22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устанавливать причины и следствия изменения численности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строить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логическое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рассуждение</w:t>
            </w:r>
            <w:proofErr w:type="gramEnd"/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обобщение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анализе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диаграмм;</w:t>
            </w:r>
          </w:p>
          <w:p w:rsidR="008E0A5C" w:rsidRPr="004C5FDB" w:rsidRDefault="008E0A5C" w:rsidP="008E0A5C">
            <w:pPr>
              <w:ind w:left="112" w:right="729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прогнозы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Земли;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обмениваться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партнёром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важной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информацией,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участвовать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обсуждении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сопоставлять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свои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суждениями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других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участников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диалога,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обнаруживать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сходство  позиций;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учебного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проекта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исходной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задачей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вклад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каждого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члена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команды в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достижение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результатов,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разделять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ответственности</w:t>
            </w:r>
            <w:proofErr w:type="gramEnd"/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1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6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2.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Страны</w:t>
            </w:r>
          </w:p>
          <w:p w:rsidR="008E0A5C" w:rsidRPr="004C5FDB" w:rsidRDefault="008E0A5C" w:rsidP="008E0A5C">
            <w:pPr>
              <w:pStyle w:val="TableParagraph"/>
              <w:spacing w:before="1"/>
              <w:ind w:right="546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</w:t>
            </w:r>
            <w:r w:rsidRPr="004C5FDB">
              <w:rPr>
                <w:b/>
                <w:color w:val="231F20"/>
                <w:spacing w:val="19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народы</w:t>
            </w:r>
            <w:r w:rsidRPr="004C5FDB">
              <w:rPr>
                <w:b/>
                <w:color w:val="231F20"/>
                <w:spacing w:val="-3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мира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(4</w:t>
            </w:r>
            <w:r w:rsidRPr="004C5FDB">
              <w:rPr>
                <w:b/>
                <w:color w:val="231F20"/>
                <w:spacing w:val="27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часа)</w:t>
            </w:r>
          </w:p>
        </w:tc>
        <w:tc>
          <w:tcPr>
            <w:tcW w:w="2674" w:type="dxa"/>
          </w:tcPr>
          <w:p w:rsidR="008E0A5C" w:rsidRPr="004C5FDB" w:rsidRDefault="008E0A5C" w:rsidP="008D1BC4">
            <w:pPr>
              <w:pStyle w:val="TableParagraph"/>
              <w:spacing w:before="58"/>
              <w:ind w:left="113" w:right="143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Народы и религии мира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Этнический состав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Языковая</w:t>
            </w:r>
            <w:r w:rsidRPr="004C5FDB">
              <w:rPr>
                <w:color w:val="231F20"/>
                <w:spacing w:val="-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классификация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3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Мировые</w:t>
            </w:r>
            <w:r w:rsidR="008D1BC4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национальные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религии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География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мировых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религий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Хозяйственная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людей,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виды: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сельское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хозяйство,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промышленность,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сфера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услуг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Города</w:t>
            </w:r>
            <w:r w:rsidRPr="004C5FDB">
              <w:rPr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сельские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поселения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Культурно-исторические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регионы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Многообразие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стран,</w:t>
            </w:r>
            <w:r w:rsidR="008D1BC4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типы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Профессия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менеджер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сфере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туризма,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экскурсовод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3" w:right="100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b/>
                <w:color w:val="231F20"/>
                <w:w w:val="105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rFonts w:eastAsia="Times New Roman"/>
                <w:b/>
                <w:color w:val="231F20"/>
                <w:spacing w:val="7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  <w:r w:rsidRPr="004C5FDB">
              <w:rPr>
                <w:rFonts w:eastAsia="Times New Roman"/>
                <w:b/>
                <w:color w:val="231F20"/>
                <w:spacing w:val="-39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rFonts w:eastAsia="Times New Roman"/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занятий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двух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комплексным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картам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57"/>
              <w:ind w:left="112" w:right="596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Проводить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языковую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классификацию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народов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мира,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понятия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«народ»,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«этнос»,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«языковая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семья»,</w:t>
            </w:r>
          </w:p>
          <w:p w:rsidR="008E0A5C" w:rsidRPr="004C5FDB" w:rsidRDefault="008E0A5C" w:rsidP="008E0A5C">
            <w:pPr>
              <w:pStyle w:val="TableParagraph"/>
              <w:ind w:left="112" w:right="166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«раса»,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«религия»,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«мировые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религии»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 w:right="22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мировых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национальных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религий;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виды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людей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территориях;</w:t>
            </w:r>
          </w:p>
          <w:p w:rsidR="008E0A5C" w:rsidRPr="004C5FDB" w:rsidRDefault="008E0A5C" w:rsidP="008E0A5C">
            <w:pPr>
              <w:pStyle w:val="TableParagraph"/>
              <w:ind w:left="112" w:right="40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применять понятия «хозяйственная деятельность», «хозяйство»,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«экономика»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spacing w:before="88"/>
              <w:ind w:left="112" w:right="218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взаиморасположение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объектов;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определять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существенным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признакам;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природы,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стран;</w:t>
            </w:r>
          </w:p>
          <w:p w:rsidR="008E0A5C" w:rsidRPr="004C5FDB" w:rsidRDefault="008E0A5C" w:rsidP="008E0A5C">
            <w:pPr>
              <w:spacing w:before="2"/>
              <w:ind w:left="112" w:right="661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последствия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человека;</w:t>
            </w:r>
          </w:p>
          <w:p w:rsidR="008E0A5C" w:rsidRPr="004C5FDB" w:rsidRDefault="008E0A5C" w:rsidP="008E0A5C">
            <w:pPr>
              <w:spacing w:before="1"/>
              <w:ind w:left="112" w:right="15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интегрировать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интерпретировать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информацию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стях природы, населения и его хозяйственной деятельности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стран,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представленной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одном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нескольких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источниках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 w:right="18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находить,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20"/>
                <w:szCs w:val="20"/>
                <w:lang w:val="ru-RU"/>
              </w:rPr>
              <w:t>анализировать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интерпретировать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статистическую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информацию (таблицы, диаграммы, графики), необходимую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определения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сравнения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rFonts w:eastAsia="Times New Roman"/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плотности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1)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2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353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3.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Материки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и</w:t>
            </w:r>
            <w:r w:rsidRPr="004C5FDB">
              <w:rPr>
                <w:b/>
                <w:color w:val="231F20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страны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(34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часа)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84"/>
              <w:ind w:left="113" w:right="161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Тема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1.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Южные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t>материки</w:t>
            </w:r>
            <w:proofErr w:type="spellEnd"/>
            <w:r w:rsidRPr="004C5FDB">
              <w:rPr>
                <w:b/>
                <w:color w:val="231F20"/>
                <w:spacing w:val="-39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</w:rPr>
              <w:t>(14</w:t>
            </w:r>
            <w:r w:rsidRPr="004C5FDB">
              <w:rPr>
                <w:b/>
                <w:color w:val="231F20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674" w:type="dxa"/>
          </w:tcPr>
          <w:p w:rsidR="008E0A5C" w:rsidRPr="004C5FDB" w:rsidRDefault="008E0A5C" w:rsidP="00DD3863">
            <w:pPr>
              <w:pStyle w:val="TableParagraph"/>
              <w:spacing w:before="87"/>
              <w:ind w:left="113" w:right="634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Африка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Австралия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Океания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Южная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Америка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Антарктида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История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открытия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 черты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внутренних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определяющие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факторы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Зональные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азональные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Политическая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Крупнейшие по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Антарктида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уникальный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Освоение</w:t>
            </w:r>
            <w:r w:rsidRPr="004C5FDB">
              <w:rPr>
                <w:color w:val="231F20"/>
                <w:spacing w:val="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человеком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Антарктиды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международных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</w:rPr>
              <w:t>XX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</w:rPr>
              <w:t>XXI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Современные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Антарктиде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Роль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России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открытиях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ледового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континента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20"/>
                <w:szCs w:val="20"/>
                <w:lang w:val="ru-RU"/>
              </w:rPr>
              <w:t>Практические работы</w:t>
            </w:r>
          </w:p>
          <w:p w:rsidR="008E0A5C" w:rsidRPr="004C5FDB" w:rsidRDefault="008E0A5C" w:rsidP="00DD3863">
            <w:pPr>
              <w:spacing w:before="60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двух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(любых)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южных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и-</w:t>
            </w:r>
            <w:proofErr w:type="gramEnd"/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ков2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Объяснение</w:t>
            </w:r>
            <w:r w:rsidRPr="004C5FDB">
              <w:rPr>
                <w:color w:val="231F20"/>
                <w:spacing w:val="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годового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хода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температур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режима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выпадения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атмосферных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осадков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 экваториальном клима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тическом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поясе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3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Сравнение</w:t>
            </w:r>
            <w:r w:rsidRPr="004C5FDB">
              <w:rPr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особенно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стей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Африки,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Южной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Австралии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4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Описание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Австралии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Африки или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Южной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Америки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ским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картам</w:t>
            </w:r>
            <w:r w:rsidR="00DD3863">
              <w:rPr>
                <w:color w:val="231F20"/>
                <w:w w:val="142"/>
                <w:sz w:val="20"/>
                <w:szCs w:val="20"/>
                <w:lang w:val="ru-RU"/>
              </w:rPr>
              <w:t>.</w:t>
            </w:r>
          </w:p>
          <w:p w:rsidR="008E0A5C" w:rsidRPr="00DD3863" w:rsidRDefault="008E0A5C" w:rsidP="00DD3863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5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Объяснение</w:t>
            </w:r>
            <w:r w:rsidRPr="004C5FDB">
              <w:rPr>
                <w:color w:val="231F20"/>
                <w:spacing w:val="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размещения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ния</w:t>
            </w:r>
            <w:r w:rsidRPr="004C5FDB">
              <w:rPr>
                <w:color w:val="231F20"/>
                <w:spacing w:val="2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Австралии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или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Африки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или Южной Америки</w:t>
            </w:r>
            <w:r w:rsidR="00DD3863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.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spacing w:before="60"/>
              <w:ind w:left="112" w:right="20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географическим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картам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глобусу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местоположе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ние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изученных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географических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учебных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(или)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задач;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 называть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имена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первооткрывателей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исследователей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ков,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показывать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маршруты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путешествий;</w:t>
            </w:r>
          </w:p>
          <w:p w:rsidR="008E0A5C" w:rsidRPr="004C5FDB" w:rsidRDefault="008E0A5C" w:rsidP="008E0A5C">
            <w:pPr>
              <w:ind w:left="112" w:right="17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1);</w:t>
            </w:r>
          </w:p>
          <w:p w:rsidR="008E0A5C" w:rsidRPr="004C5FDB" w:rsidRDefault="008E0A5C" w:rsidP="008E0A5C">
            <w:pPr>
              <w:ind w:left="112" w:right="324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климатообразующих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факторов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южных материков, в том числе и влияние географического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положения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океанических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течений;</w:t>
            </w:r>
          </w:p>
          <w:p w:rsidR="008E0A5C" w:rsidRPr="004C5FDB" w:rsidRDefault="008E0A5C" w:rsidP="008E0A5C">
            <w:pPr>
              <w:ind w:left="112" w:right="280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экваториального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климатического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южных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взаимосвязи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ними;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высотную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поясность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горных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южных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различие;</w:t>
            </w:r>
          </w:p>
          <w:p w:rsidR="008E0A5C" w:rsidRPr="004C5FDB" w:rsidRDefault="008E0A5C" w:rsidP="008E0A5C">
            <w:pPr>
              <w:spacing w:before="3"/>
              <w:ind w:left="112" w:right="229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№3);</w:t>
            </w:r>
          </w:p>
          <w:p w:rsidR="008E0A5C" w:rsidRPr="004C5FDB" w:rsidRDefault="008E0A5C" w:rsidP="008E0A5C">
            <w:pPr>
              <w:ind w:left="112" w:right="106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описывать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географическим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картам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страну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4);</w:t>
            </w:r>
          </w:p>
          <w:p w:rsidR="008E0A5C" w:rsidRPr="004C5FDB" w:rsidRDefault="008E0A5C" w:rsidP="008E0A5C">
            <w:pPr>
              <w:ind w:left="112" w:right="274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знания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proofErr w:type="spell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мосвязях</w:t>
            </w:r>
            <w:proofErr w:type="spellEnd"/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изученными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демографическими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процессами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явлениями;</w:t>
            </w:r>
          </w:p>
          <w:p w:rsidR="008E0A5C" w:rsidRPr="004C5FDB" w:rsidRDefault="008E0A5C" w:rsidP="008E0A5C">
            <w:pPr>
              <w:ind w:left="112" w:right="95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приводить примеры географических объектов, процессов и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явл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</w:t>
            </w:r>
            <w:proofErr w:type="spell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ний</w:t>
            </w:r>
            <w:proofErr w:type="spellEnd"/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, характеризующих природу,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население южных материков,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>виды хозяйственной деятельности на их территории (исключая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Антарктиду) с использованием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 различного содержания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выявление природных,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исторических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экономических при-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чин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размещения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части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материка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выполнении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5);</w:t>
            </w:r>
          </w:p>
          <w:p w:rsidR="008E0A5C" w:rsidRPr="004C5FDB" w:rsidRDefault="008E0A5C" w:rsidP="008E0A5C">
            <w:pPr>
              <w:spacing w:before="61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тексте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подтверждающие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 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природы,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ихотдельных</w:t>
            </w:r>
            <w:proofErr w:type="spellEnd"/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территорий,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деятельности);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 xml:space="preserve"> находить,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извлекать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ных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источников,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необходимую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объяснения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природы,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хозяйства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южных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материков;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использовать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нескольких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источников,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географическую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презентации;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планировать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организацию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работы,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распределять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роли,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принимать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цель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совместной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деятельности;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публично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представлять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результаты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выполненного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исследования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групповом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презента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ций);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причины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достижения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недостижения</w:t>
            </w:r>
            <w:proofErr w:type="spell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)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результатов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деятельности,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давать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оценку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приобретенному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опыту;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оценивать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соответствие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результата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3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ind w:left="113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</w:rPr>
              <w:lastRenderedPageBreak/>
              <w:t>Тема</w:t>
            </w:r>
            <w:proofErr w:type="spellEnd"/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</w:rPr>
              <w:t>2.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Северные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материки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(15</w:t>
            </w:r>
            <w:r w:rsidRPr="004C5FDB">
              <w:rPr>
                <w:b/>
                <w:color w:val="231F20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674" w:type="dxa"/>
          </w:tcPr>
          <w:p w:rsidR="008E0A5C" w:rsidRPr="004C5FDB" w:rsidRDefault="008E0A5C" w:rsidP="00DD3863">
            <w:pPr>
              <w:pStyle w:val="TableParagraph"/>
              <w:ind w:left="113"/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Северная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Америка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Евразия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История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откры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тия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освоения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Основные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черты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рельефа,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внутренних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определяющие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факторы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Зональные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азональные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природные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комплексы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Население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Политическая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карта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Крупнейшие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террито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рии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численности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color w:val="231F20"/>
                <w:spacing w:val="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страны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Изменение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влиянием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хозяйственной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-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spacing w:before="7"/>
              <w:ind w:left="123"/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работы</w:t>
            </w:r>
            <w:r w:rsidRPr="004C5FDB">
              <w:rPr>
                <w:b/>
                <w:color w:val="231F20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spacing w:before="7"/>
              <w:ind w:left="12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Объяснение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распространения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современного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вулканизма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землетрясений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Америки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Евразии</w:t>
            </w:r>
            <w:r w:rsidR="00DD3863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ind w:left="12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Объяснение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климати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ческих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различий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территорий,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находящихся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широте,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примере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умеренного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климатического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пляса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DD3863">
            <w:pPr>
              <w:ind w:left="12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3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Представление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виде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таблицы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="00DD3863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компонентах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зон на основе анализа нескольких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123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4 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Описание одной из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Северной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Америки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или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Евразии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форме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презентации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(с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целью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привлечения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туристов,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создания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 xml:space="preserve">положительного 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образа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страны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т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</w:t>
            </w:r>
            <w:proofErr w:type="gramStart"/>
            <w:r w:rsidRPr="004C5FDB">
              <w:rPr>
                <w:rFonts w:eastAsia="Times New Roman"/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62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положение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взаиморасположение</w:t>
            </w:r>
            <w:r w:rsidRPr="004C5FDB">
              <w:rPr>
                <w:color w:val="231F20"/>
                <w:spacing w:val="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ной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Евразии: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показывать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обозначать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контурной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карте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крайние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точки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элементы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береговой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линии;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называть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имена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первооткрывателей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исследователей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Северной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Евразии,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показывать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маршруты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путешествий;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 xml:space="preserve"> сравнивать особенности рельефа, климата, внутренних вод,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природных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зон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Северной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Америки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Евразии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(в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том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числе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при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работ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1,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20"/>
                <w:szCs w:val="20"/>
                <w:lang w:val="ru-RU"/>
              </w:rPr>
              <w:t>3);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климаты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Северной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Америки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Евразии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основе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анализа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климатических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диаграмм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</w:t>
            </w:r>
            <w:proofErr w:type="spell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климатограмм</w:t>
            </w:r>
            <w:proofErr w:type="spell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);</w:t>
            </w:r>
            <w:r w:rsidRPr="004C5FDB">
              <w:rPr>
                <w:color w:val="231F20"/>
                <w:spacing w:val="-5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объяснять климатические различия территорий умеренного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климатического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пояса,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находящихся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широте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2);</w:t>
            </w:r>
          </w:p>
          <w:p w:rsidR="008E0A5C" w:rsidRPr="004C5FDB" w:rsidRDefault="008E0A5C" w:rsidP="008E0A5C">
            <w:pPr>
              <w:ind w:left="112" w:right="287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климата,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внутренних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вод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северных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материков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объяснять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взаимосвязи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ними;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составлять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комплексное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описание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плану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использованием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различных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-4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4);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сравнивать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заданным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показателям;</w:t>
            </w:r>
          </w:p>
          <w:p w:rsidR="008E0A5C" w:rsidRPr="004C5FDB" w:rsidRDefault="008E0A5C" w:rsidP="00AF0901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выбирать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источники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информации),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необходимые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изучения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особенностей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природы,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населения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хозяйства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Северной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Америки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Евразии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2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практических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работ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1,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4)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4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8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3.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Взаимо</w:t>
            </w:r>
            <w:proofErr w:type="spellEnd"/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действие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природы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и</w:t>
            </w:r>
            <w:r w:rsidRPr="004C5FDB">
              <w:rPr>
                <w:b/>
                <w:color w:val="231F20"/>
                <w:spacing w:val="3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20"/>
                <w:szCs w:val="20"/>
                <w:lang w:val="ru-RU"/>
              </w:rPr>
              <w:t>общества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sz w:val="20"/>
                <w:szCs w:val="20"/>
              </w:rPr>
              <w:t>(5</w:t>
            </w:r>
            <w:r w:rsidRPr="004C5FDB">
              <w:rPr>
                <w:b/>
                <w:color w:val="231F20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20"/>
                <w:szCs w:val="20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674" w:type="dxa"/>
          </w:tcPr>
          <w:p w:rsidR="008E0A5C" w:rsidRPr="004C5FDB" w:rsidRDefault="008E0A5C" w:rsidP="00AF0901">
            <w:pPr>
              <w:pStyle w:val="TableParagraph"/>
              <w:spacing w:before="70"/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Влияние</w:t>
            </w:r>
            <w:r w:rsidRPr="004C5FDB">
              <w:rPr>
                <w:color w:val="231F20"/>
                <w:spacing w:val="30"/>
                <w:w w:val="115"/>
                <w:sz w:val="20"/>
                <w:szCs w:val="20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>закономерно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стей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оболочки на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деятельность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людей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Особенности</w:t>
            </w:r>
            <w:r w:rsidRPr="004C5FDB">
              <w:rPr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взаимодей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ствия человека</w:t>
            </w:r>
            <w:r w:rsidRPr="004C5FDB">
              <w:rPr>
                <w:color w:val="231F20"/>
                <w:spacing w:val="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 природы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материках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</w:p>
          <w:p w:rsidR="008E0A5C" w:rsidRPr="004C5FDB" w:rsidRDefault="008E0A5C" w:rsidP="00AF0901">
            <w:pPr>
              <w:pStyle w:val="TableParagraph"/>
              <w:ind w:left="113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Необходимость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международного</w:t>
            </w:r>
            <w:r w:rsidRPr="004C5FDB">
              <w:rPr>
                <w:color w:val="231F20"/>
                <w:spacing w:val="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сотрудничества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использовании</w:t>
            </w:r>
            <w:r w:rsidRPr="004C5FDB">
              <w:rPr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охраны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Развитие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природоохранной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современном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этапе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(Международный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союз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охраны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ды,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Международная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гидрографическая</w:t>
            </w:r>
            <w:r w:rsidRPr="004C5FDB">
              <w:rPr>
                <w:color w:val="231F20"/>
                <w:spacing w:val="3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организация,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ЮНЕСКО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др</w:t>
            </w:r>
            <w:proofErr w:type="spellEnd"/>
            <w:proofErr w:type="gramEnd"/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)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Глобальные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проблемы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человечества: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экологическая,</w:t>
            </w:r>
            <w:r w:rsidRPr="004C5FDB">
              <w:rPr>
                <w:color w:val="231F20"/>
                <w:spacing w:val="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сырьевая,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энергетическая,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преодо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ления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отсталости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стран,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продовольственная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—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международные</w:t>
            </w:r>
            <w:r w:rsidRPr="004C5FDB">
              <w:rPr>
                <w:color w:val="231F20"/>
                <w:spacing w:val="-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усилия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преодолению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Программа</w:t>
            </w:r>
            <w:r w:rsidRPr="004C5FDB">
              <w:rPr>
                <w:color w:val="231F20"/>
                <w:spacing w:val="1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ООН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цели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20"/>
                <w:szCs w:val="20"/>
                <w:lang w:val="ru-RU"/>
              </w:rPr>
              <w:t>устойчивого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развития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Всемирное</w:t>
            </w:r>
            <w:r w:rsidRPr="004C5FDB">
              <w:rPr>
                <w:color w:val="231F20"/>
                <w:spacing w:val="1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наследие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ЮНЕСКО:</w:t>
            </w:r>
            <w:r w:rsidRPr="004C5FDB">
              <w:rPr>
                <w:color w:val="231F20"/>
                <w:spacing w:val="-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природные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культурные объекты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>.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br/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20"/>
                <w:szCs w:val="20"/>
                <w:lang w:val="ru-RU"/>
              </w:rPr>
              <w:t>работа</w:t>
            </w:r>
          </w:p>
          <w:p w:rsidR="008E0A5C" w:rsidRPr="004C5FDB" w:rsidRDefault="008E0A5C" w:rsidP="00AF0901">
            <w:pPr>
              <w:ind w:left="113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1</w:t>
            </w:r>
            <w:r w:rsidRPr="004C5FDB">
              <w:rPr>
                <w:color w:val="231F20"/>
                <w:spacing w:val="1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Характеристика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-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</w:t>
            </w:r>
            <w:r w:rsidR="00AF0901">
              <w:rPr>
                <w:color w:val="231F2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1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22"/>
                <w:w w:val="115"/>
                <w:sz w:val="20"/>
                <w:szCs w:val="20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20"/>
                <w:szCs w:val="20"/>
                <w:lang w:val="ru-RU"/>
              </w:rPr>
              <w:t>деятельно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сти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</w:p>
        </w:tc>
        <w:tc>
          <w:tcPr>
            <w:tcW w:w="4820" w:type="dxa"/>
          </w:tcPr>
          <w:p w:rsidR="008E0A5C" w:rsidRPr="004C5FDB" w:rsidRDefault="008E0A5C" w:rsidP="008E0A5C">
            <w:pPr>
              <w:pStyle w:val="TableParagraph"/>
              <w:spacing w:before="69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lastRenderedPageBreak/>
              <w:t>Приводить</w:t>
            </w:r>
            <w:r w:rsidRPr="004C5FDB">
              <w:rPr>
                <w:color w:val="231F20"/>
                <w:spacing w:val="3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влияния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закономерностей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ской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оболочки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жизнь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деятельность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людей;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развития</w:t>
            </w:r>
            <w:r w:rsidRPr="004C5FDB">
              <w:rPr>
                <w:color w:val="231F20"/>
                <w:spacing w:val="3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природоохранной</w:t>
            </w:r>
            <w:r w:rsidRPr="004C5FDB">
              <w:rPr>
                <w:color w:val="231F20"/>
                <w:spacing w:val="3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 на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современном</w:t>
            </w:r>
            <w:r w:rsidRPr="004C5FDB">
              <w:rPr>
                <w:color w:val="231F20"/>
                <w:spacing w:val="1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этапе;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взаимодействия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общества,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объектов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природного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культурного</w:t>
            </w:r>
            <w:r w:rsidRPr="004C5FDB">
              <w:rPr>
                <w:color w:val="231F20"/>
                <w:spacing w:val="1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Всемирного</w:t>
            </w:r>
            <w:r w:rsidRPr="004C5FDB">
              <w:rPr>
                <w:color w:val="231F20"/>
                <w:spacing w:val="1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наследия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ЮНЕСКО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пределах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распознавать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проявления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глобальных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</w:t>
            </w:r>
            <w:r w:rsidRPr="004C5FDB">
              <w:rPr>
                <w:color w:val="231F20"/>
                <w:spacing w:val="2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человечества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(экологическая,</w:t>
            </w:r>
            <w:r w:rsidRPr="004C5FDB">
              <w:rPr>
                <w:color w:val="231F20"/>
                <w:spacing w:val="-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сырьевая,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энергетическая,</w:t>
            </w:r>
            <w:r w:rsidRPr="004C5FDB">
              <w:rPr>
                <w:color w:val="231F20"/>
                <w:spacing w:val="-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преодоления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отсталости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стран,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продовольственная</w:t>
            </w:r>
            <w:proofErr w:type="gramEnd"/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)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локальном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региональном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уровнях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приводить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примеры</w:t>
            </w:r>
            <w:r w:rsidRPr="004C5FDB">
              <w:rPr>
                <w:color w:val="231F20"/>
                <w:spacing w:val="-11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международного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сотрудничества</w:t>
            </w:r>
            <w:r w:rsidRPr="004C5FDB">
              <w:rPr>
                <w:color w:val="231F20"/>
                <w:spacing w:val="1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1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преодолению;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характеризовать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изменения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3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2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человека</w:t>
            </w:r>
          </w:p>
          <w:p w:rsidR="008E0A5C" w:rsidRPr="004C5FDB" w:rsidRDefault="008E0A5C" w:rsidP="008E0A5C">
            <w:pPr>
              <w:spacing w:before="45"/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(при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выполнении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практической</w:t>
            </w:r>
            <w:r w:rsidRPr="004C5FDB">
              <w:rPr>
                <w:color w:val="231F20"/>
                <w:spacing w:val="2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работы</w:t>
            </w:r>
            <w:r w:rsidRPr="004C5FDB">
              <w:rPr>
                <w:color w:val="231F20"/>
                <w:spacing w:val="2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№1); формулировать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оценочные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суждения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последствиях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компонентов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челове</w:t>
            </w:r>
            <w:proofErr w:type="spellEnd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-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ка</w:t>
            </w:r>
            <w:r w:rsidRPr="004C5FDB">
              <w:rPr>
                <w:color w:val="231F20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использованием</w:t>
            </w:r>
            <w:r w:rsidRPr="004C5FDB">
              <w:rPr>
                <w:color w:val="231F20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разных</w:t>
            </w:r>
            <w:r w:rsidRPr="004C5FDB">
              <w:rPr>
                <w:color w:val="231F20"/>
                <w:spacing w:val="5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источников</w:t>
            </w:r>
            <w:r w:rsidRPr="004C5FDB">
              <w:rPr>
                <w:color w:val="231F20"/>
                <w:spacing w:val="5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анализировать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различные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источники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для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характеристики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изменений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lastRenderedPageBreak/>
              <w:t>компонентов</w:t>
            </w:r>
            <w:r w:rsidRPr="004C5FDB">
              <w:rPr>
                <w:color w:val="231F20"/>
                <w:spacing w:val="14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тории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одной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из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мира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результате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деятельности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человека;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самостоятельно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находить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источники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информации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анализи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ровать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информацию,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необходимую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для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оценки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взаимодействия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общества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пределах</w:t>
            </w:r>
            <w:r w:rsidRPr="004C5FDB">
              <w:rPr>
                <w:color w:val="231F20"/>
                <w:spacing w:val="3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отдельных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рий;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находить </w:t>
            </w:r>
            <w:r w:rsidRPr="004C5FDB">
              <w:rPr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аргументы, </w:t>
            </w:r>
            <w:r w:rsidRPr="004C5FDB">
              <w:rPr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 xml:space="preserve">подтверждающие </w:t>
            </w:r>
            <w:r w:rsidRPr="004C5FDB">
              <w:rPr>
                <w:color w:val="231F20"/>
                <w:spacing w:val="3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необходимость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международного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сотрудничества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использовании</w:t>
            </w:r>
            <w:r w:rsidRPr="004C5FDB">
              <w:rPr>
                <w:color w:val="231F20"/>
                <w:spacing w:val="4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природы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охраны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учётом</w:t>
            </w:r>
            <w:r w:rsidRPr="004C5FDB">
              <w:rPr>
                <w:color w:val="231F20"/>
                <w:spacing w:val="38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закономерностей</w:t>
            </w:r>
            <w:r w:rsidRPr="004C5FDB">
              <w:rPr>
                <w:color w:val="231F20"/>
                <w:spacing w:val="37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географической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оболочки;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самостоятельно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составить</w:t>
            </w:r>
            <w:r w:rsidRPr="004C5FDB">
              <w:rPr>
                <w:color w:val="231F20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план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решения</w:t>
            </w:r>
            <w:r w:rsidRPr="004C5FDB">
              <w:rPr>
                <w:color w:val="231F20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учебной</w:t>
            </w:r>
            <w:r w:rsidRPr="004C5FDB">
              <w:rPr>
                <w:color w:val="231F20"/>
                <w:spacing w:val="44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ской</w:t>
            </w:r>
            <w:r w:rsidRPr="004C5FDB">
              <w:rPr>
                <w:color w:val="231F20"/>
                <w:spacing w:val="23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задачи;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выявлять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причинно-следственные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связи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</w:t>
            </w:r>
            <w:r w:rsidRPr="004C5FDB">
              <w:rPr>
                <w:color w:val="231F20"/>
                <w:spacing w:val="12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уровнем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социально-экономического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развития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возможностя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ми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участия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международном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решении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глобальных</w:t>
            </w:r>
            <w:proofErr w:type="gramEnd"/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проблем</w:t>
            </w:r>
            <w:r w:rsidRPr="004C5FDB">
              <w:rPr>
                <w:color w:val="231F20"/>
                <w:spacing w:val="8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преодолению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их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проявления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9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территории;</w:t>
            </w:r>
            <w:r w:rsidRPr="004C5FDB">
              <w:rPr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формулировать</w:t>
            </w:r>
            <w:r w:rsidRPr="004C5FDB">
              <w:rPr>
                <w:color w:val="231F20"/>
                <w:spacing w:val="45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собственную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точку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зрения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46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утверждение</w:t>
            </w:r>
          </w:p>
          <w:p w:rsidR="008E0A5C" w:rsidRPr="004C5FDB" w:rsidRDefault="008E0A5C" w:rsidP="008E0A5C">
            <w:pPr>
              <w:ind w:left="112"/>
              <w:rPr>
                <w:sz w:val="20"/>
                <w:szCs w:val="20"/>
                <w:lang w:val="ru-RU"/>
              </w:rPr>
            </w:pP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«если</w:t>
            </w:r>
            <w:r w:rsidRPr="004C5FDB">
              <w:rPr>
                <w:color w:val="231F20"/>
                <w:spacing w:val="39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на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территории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страны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глобальная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проблема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не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прояв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ляется,</w:t>
            </w:r>
            <w:r w:rsidRPr="004C5FDB">
              <w:rPr>
                <w:color w:val="231F20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эта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страна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может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не</w:t>
            </w:r>
            <w:r w:rsidRPr="004C5FDB">
              <w:rPr>
                <w:color w:val="231F20"/>
                <w:spacing w:val="16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принимать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участие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20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20"/>
                <w:szCs w:val="20"/>
                <w:lang w:val="ru-RU"/>
              </w:rPr>
              <w:t>междуна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родных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усилиях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по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решению»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и</w:t>
            </w:r>
            <w:r w:rsidRPr="004C5FDB">
              <w:rPr>
                <w:color w:val="231F20"/>
                <w:spacing w:val="41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привести</w:t>
            </w:r>
            <w:r w:rsidRPr="004C5FDB">
              <w:rPr>
                <w:color w:val="231F20"/>
                <w:spacing w:val="40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аргументы, подтверждающие</w:t>
            </w:r>
            <w:r w:rsidRPr="004C5FDB">
              <w:rPr>
                <w:color w:val="231F20"/>
                <w:spacing w:val="42"/>
                <w:w w:val="115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20"/>
                <w:szCs w:val="20"/>
                <w:lang w:val="ru-RU"/>
              </w:rPr>
              <w:t>её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5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416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c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48</w:t>
              </w:r>
            </w:hyperlink>
          </w:p>
        </w:tc>
      </w:tr>
      <w:tr w:rsidR="008E0A5C" w:rsidRPr="004C5FDB" w:rsidTr="008E0A5C">
        <w:trPr>
          <w:trHeight w:val="258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lastRenderedPageBreak/>
              <w:t>Резерв (3 ч)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4C5FDB">
        <w:rPr>
          <w:b/>
          <w:szCs w:val="24"/>
        </w:rPr>
        <w:t>8 класс (68 ч)</w:t>
      </w: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3383"/>
        <w:gridCol w:w="4111"/>
        <w:gridCol w:w="1701"/>
      </w:tblGrid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7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383" w:type="dxa"/>
          </w:tcPr>
          <w:p w:rsidR="008E0A5C" w:rsidRPr="004C5FDB" w:rsidRDefault="008E0A5C" w:rsidP="008E0A5C">
            <w:pPr>
              <w:spacing w:before="57"/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57"/>
              <w:ind w:left="14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8E0A5C" w:rsidRPr="004C5FDB" w:rsidTr="008E0A5C">
        <w:trPr>
          <w:trHeight w:val="361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  <w:r w:rsidRPr="004C5FDB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Географическое</w:t>
            </w:r>
            <w:r w:rsidRPr="004C5FDB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пространство</w:t>
            </w:r>
            <w:r w:rsidRPr="004C5FDB">
              <w:rPr>
                <w:b/>
                <w:color w:val="231F20"/>
                <w:spacing w:val="4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(11</w:t>
            </w:r>
            <w:r w:rsidRPr="004C5FDB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История</w:t>
            </w:r>
            <w:r w:rsidR="00AF0901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формиро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вания</w:t>
            </w:r>
            <w:r w:rsidRPr="004C5FDB">
              <w:rPr>
                <w:b/>
                <w:color w:val="231F20"/>
                <w:spacing w:val="15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15"/>
                <w:w w:val="105"/>
                <w:sz w:val="18"/>
                <w:lang w:val="ru-RU"/>
              </w:rPr>
              <w:t xml:space="preserve"> </w:t>
            </w:r>
            <w:r w:rsidR="00AF0901">
              <w:rPr>
                <w:b/>
                <w:color w:val="231F20"/>
                <w:w w:val="105"/>
                <w:sz w:val="18"/>
                <w:lang w:val="ru-RU"/>
              </w:rPr>
              <w:t>осво</w:t>
            </w:r>
            <w:r w:rsidRPr="004C5FDB">
              <w:rPr>
                <w:b/>
                <w:color w:val="231F20"/>
                <w:sz w:val="18"/>
                <w:lang w:val="ru-RU"/>
              </w:rPr>
              <w:t>ения</w:t>
            </w:r>
            <w:r w:rsidRPr="004C5FDB">
              <w:rPr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="00AF0901">
              <w:rPr>
                <w:b/>
                <w:color w:val="231F20"/>
                <w:sz w:val="18"/>
                <w:lang w:val="ru-RU"/>
              </w:rPr>
              <w:t>террито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рии</w:t>
            </w:r>
            <w:r w:rsidRPr="004C5FDB">
              <w:rPr>
                <w:b/>
                <w:color w:val="231F20"/>
                <w:spacing w:val="15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(2</w:t>
            </w:r>
            <w:r w:rsidRPr="004C5FDB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AF0901">
            <w:pPr>
              <w:pStyle w:val="TableParagraph"/>
              <w:spacing w:before="60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История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освоения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заселения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современной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XI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w w:val="115"/>
                <w:sz w:val="18"/>
              </w:rPr>
              <w:t>XVI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Расширение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XVI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w w:val="115"/>
                <w:sz w:val="18"/>
              </w:rPr>
              <w:t>XIX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Русские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первопроходцы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Измене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внешних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границ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ХХ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Воссоединение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Крыма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Россией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AF0901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Представление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виде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таблицы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сведений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изменении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границ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разных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исторических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этапах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 основе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анализа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</w:t>
            </w:r>
            <w:r w:rsidR="00AF0901">
              <w:rPr>
                <w:color w:val="231F20"/>
                <w:w w:val="120"/>
                <w:sz w:val="18"/>
                <w:lang w:val="ru-RU"/>
              </w:rPr>
              <w:t>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1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истории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формирования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изучения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 в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 источниках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 (включая</w:t>
            </w:r>
            <w:r w:rsidRPr="004C5FDB">
              <w:rPr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интернет-ресурсы</w:t>
            </w:r>
            <w:proofErr w:type="spellEnd"/>
            <w:r w:rsidRPr="004C5FDB">
              <w:rPr>
                <w:color w:val="231F20"/>
                <w:w w:val="115"/>
                <w:sz w:val="18"/>
                <w:lang w:val="ru-RU"/>
              </w:rPr>
              <w:t>)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факты,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позволяющие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определить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вклад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российских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учёных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путешественников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освоение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рии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анализировать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географическую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представленную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картографической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таблице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</w:rPr>
            </w:pPr>
            <w:r w:rsidRPr="004C5FDB">
              <w:rPr>
                <w:color w:val="231F20"/>
                <w:w w:val="115"/>
                <w:sz w:val="18"/>
              </w:rPr>
              <w:t>(</w:t>
            </w:r>
            <w:proofErr w:type="spellStart"/>
            <w:r w:rsidRPr="004C5FDB">
              <w:rPr>
                <w:color w:val="231F20"/>
                <w:w w:val="115"/>
                <w:sz w:val="18"/>
              </w:rPr>
              <w:t>при</w:t>
            </w:r>
            <w:proofErr w:type="spellEnd"/>
            <w:r w:rsidRPr="004C5FDB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</w:rPr>
              <w:t>выполнении</w:t>
            </w:r>
            <w:proofErr w:type="spellEnd"/>
            <w:r w:rsidRPr="004C5FDB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</w:rPr>
              <w:t>практической</w:t>
            </w:r>
            <w:proofErr w:type="spellEnd"/>
            <w:r w:rsidRPr="004C5FDB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</w:rPr>
              <w:t>работы</w:t>
            </w:r>
            <w:proofErr w:type="spellEnd"/>
            <w:r w:rsidRPr="004C5FDB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№</w:t>
            </w:r>
            <w:r w:rsidRPr="004C5FDB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1)</w:t>
            </w:r>
            <w:r w:rsidRPr="004C5FDB">
              <w:rPr>
                <w:color w:val="231F20"/>
                <w:w w:val="142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16"/>
                <w:szCs w:val="16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6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  <w:vMerge w:val="restart"/>
          </w:tcPr>
          <w:p w:rsidR="008E0A5C" w:rsidRPr="004C5FDB" w:rsidRDefault="008E0A5C" w:rsidP="008E0A5C">
            <w:pPr>
              <w:pStyle w:val="TableParagraph"/>
              <w:spacing w:before="58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</w:p>
          <w:p w:rsidR="008E0A5C" w:rsidRPr="004C5FDB" w:rsidRDefault="00AF0901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105"/>
                <w:sz w:val="18"/>
                <w:lang w:val="ru-RU"/>
              </w:rPr>
              <w:t>Географи</w:t>
            </w:r>
            <w:r w:rsidR="008E0A5C" w:rsidRPr="004C5FDB">
              <w:rPr>
                <w:b/>
                <w:color w:val="231F20"/>
                <w:sz w:val="18"/>
                <w:lang w:val="ru-RU"/>
              </w:rPr>
              <w:t>ческое</w:t>
            </w:r>
          </w:p>
          <w:p w:rsidR="008E0A5C" w:rsidRPr="00AF0901" w:rsidRDefault="008E0A5C" w:rsidP="00AF0901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lastRenderedPageBreak/>
              <w:t>положение</w:t>
            </w:r>
            <w:r w:rsidR="00AF0901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границы</w:t>
            </w:r>
            <w:r w:rsidR="00AF0901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AF0901">
              <w:rPr>
                <w:b/>
                <w:color w:val="231F20"/>
                <w:sz w:val="18"/>
                <w:lang w:val="ru-RU"/>
              </w:rPr>
              <w:t>России</w:t>
            </w:r>
            <w:r w:rsidRPr="00AF0901">
              <w:rPr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r w:rsidRPr="00AF0901">
              <w:rPr>
                <w:b/>
                <w:color w:val="231F20"/>
                <w:sz w:val="18"/>
                <w:lang w:val="ru-RU"/>
              </w:rPr>
              <w:t>(4</w:t>
            </w:r>
            <w:r w:rsidRPr="00AF0901">
              <w:rPr>
                <w:b/>
                <w:color w:val="231F20"/>
                <w:spacing w:val="17"/>
                <w:sz w:val="18"/>
                <w:lang w:val="ru-RU"/>
              </w:rPr>
              <w:t xml:space="preserve"> </w:t>
            </w:r>
            <w:r w:rsidRPr="00AF0901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  <w:vMerge w:val="restart"/>
          </w:tcPr>
          <w:p w:rsidR="008E0A5C" w:rsidRPr="004C5FDB" w:rsidRDefault="008E0A5C" w:rsidP="00AF0901">
            <w:pPr>
              <w:pStyle w:val="TableParagraph"/>
              <w:spacing w:before="61"/>
              <w:ind w:left="0"/>
              <w:rPr>
                <w:sz w:val="18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Государственная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территория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Территориальные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воды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Государ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ственная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граница России</w:t>
            </w:r>
            <w:r w:rsidR="00AF0901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Морские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сухопутные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границы,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воздушное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пространство,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континентальный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шельф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исключительная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экономическая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положения 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Страны-соседи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Ближнее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дальнее зарубежье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Моря,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омывающие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России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:rsidR="008E0A5C" w:rsidRPr="004C5FDB" w:rsidRDefault="008E0A5C" w:rsidP="008E0A5C">
            <w:pPr>
              <w:pStyle w:val="TableParagraph"/>
              <w:spacing w:before="62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Показывать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обозначать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контурной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крайние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точки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элементы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береговой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линии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природы,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жизнь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хозяйственную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деятельность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населения;</w:t>
            </w:r>
          </w:p>
          <w:p w:rsidR="008E0A5C" w:rsidRPr="004C5FDB" w:rsidRDefault="008E0A5C" w:rsidP="008E0A5C">
            <w:pPr>
              <w:pStyle w:val="TableParagraph"/>
              <w:spacing w:before="67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картам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географическое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географическим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положением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государств;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«государственная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территория»,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«исключительная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экономическая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зона»,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«континентальный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шельф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России»;</w:t>
            </w:r>
          </w:p>
          <w:p w:rsidR="008E0A5C" w:rsidRPr="004C5FDB" w:rsidRDefault="008E0A5C" w:rsidP="008E0A5C">
            <w:pPr>
              <w:pStyle w:val="TableParagraph"/>
              <w:spacing w:before="3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макрорегионы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России: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Западный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(Европейская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часть)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Восточный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(Азиатская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часть);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границы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состав;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называть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пограничные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Россией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страны;</w:t>
            </w:r>
          </w:p>
          <w:p w:rsidR="008E0A5C" w:rsidRPr="004C5FDB" w:rsidRDefault="008E0A5C" w:rsidP="00AF0901">
            <w:pPr>
              <w:pStyle w:val="TableParagraph"/>
              <w:spacing w:before="2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государственной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исключительной экономической зоне, континентальном шельфе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находить, извлекать и использовать информацию из различных источников географической информации для решения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задач: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географическое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положение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7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  <w:vMerge/>
          </w:tcPr>
          <w:p w:rsidR="008E0A5C" w:rsidRPr="004C5FDB" w:rsidRDefault="008E0A5C" w:rsidP="008E0A5C">
            <w:pPr>
              <w:pStyle w:val="TableParagraph"/>
              <w:spacing w:before="66"/>
              <w:ind w:left="0"/>
              <w:rPr>
                <w:b/>
                <w:sz w:val="18"/>
                <w:lang w:val="ru-RU"/>
              </w:rPr>
            </w:pPr>
          </w:p>
        </w:tc>
        <w:tc>
          <w:tcPr>
            <w:tcW w:w="3383" w:type="dxa"/>
            <w:vMerge/>
          </w:tcPr>
          <w:p w:rsidR="008E0A5C" w:rsidRPr="004C5FDB" w:rsidRDefault="008E0A5C" w:rsidP="008E0A5C">
            <w:pPr>
              <w:pStyle w:val="TableParagraph"/>
              <w:spacing w:before="67"/>
              <w:ind w:left="0"/>
              <w:rPr>
                <w:sz w:val="18"/>
                <w:lang w:val="ru-RU"/>
              </w:rPr>
            </w:pPr>
          </w:p>
        </w:tc>
        <w:tc>
          <w:tcPr>
            <w:tcW w:w="4111" w:type="dxa"/>
            <w:vMerge/>
          </w:tcPr>
          <w:p w:rsidR="008E0A5C" w:rsidRPr="004C5FDB" w:rsidRDefault="008E0A5C" w:rsidP="008E0A5C">
            <w:pPr>
              <w:pStyle w:val="TableParagraph"/>
              <w:spacing w:before="2"/>
              <w:ind w:left="0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3.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Время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0"/>
              <w:jc w:val="bot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на территории</w:t>
            </w:r>
            <w:r w:rsidRPr="004C5FDB">
              <w:rPr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(2</w:t>
            </w:r>
            <w:r w:rsidRPr="004C5FDB">
              <w:rPr>
                <w:b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5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часовых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поясов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мира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Карта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часовых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Местное,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поясное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зональное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время:  роль  в  хозяйстве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жизни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людей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lastRenderedPageBreak/>
              <w:t>Практическая</w:t>
            </w:r>
            <w:r w:rsidRPr="004C5FDB">
              <w:rPr>
                <w:b/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времени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городов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часовых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5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Использовать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поясном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зональном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времени</w:t>
            </w:r>
            <w:proofErr w:type="gramEnd"/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самостоятельно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составлять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алгоритм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расчётных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суждения,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выражать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свою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точку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зрения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комфортности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зонального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времени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края,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целесообразности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введения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режимов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летнего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зимнего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времени;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сопоставлять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суждениями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участников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дискуссии,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обнаруживать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различие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сходство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позиций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8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AF0901" w:rsidRDefault="008E0A5C" w:rsidP="00AF0901">
            <w:pPr>
              <w:spacing w:before="57"/>
              <w:rPr>
                <w:b/>
                <w:color w:val="231F20"/>
                <w:spacing w:val="1"/>
                <w:w w:val="105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4.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</w:p>
          <w:p w:rsidR="008E0A5C" w:rsidRPr="004C5FDB" w:rsidRDefault="00AF0901" w:rsidP="00AF0901">
            <w:pPr>
              <w:spacing w:before="57"/>
              <w:rPr>
                <w:b/>
                <w:sz w:val="18"/>
                <w:lang w:val="ru-RU"/>
              </w:rPr>
            </w:pPr>
            <w:r>
              <w:rPr>
                <w:b/>
                <w:color w:val="231F20"/>
                <w:w w:val="105"/>
                <w:sz w:val="18"/>
                <w:lang w:val="ru-RU"/>
              </w:rPr>
              <w:t>Админи</w:t>
            </w:r>
            <w:r>
              <w:rPr>
                <w:b/>
                <w:color w:val="231F20"/>
                <w:sz w:val="18"/>
                <w:lang w:val="ru-RU"/>
              </w:rPr>
              <w:t>стративно-</w:t>
            </w:r>
            <w:r w:rsidR="008E0A5C" w:rsidRPr="004C5FDB">
              <w:rPr>
                <w:b/>
                <w:color w:val="231F20"/>
                <w:sz w:val="18"/>
                <w:lang w:val="ru-RU"/>
              </w:rPr>
              <w:t>т</w:t>
            </w:r>
            <w:r>
              <w:rPr>
                <w:b/>
                <w:color w:val="231F20"/>
                <w:sz w:val="18"/>
                <w:lang w:val="ru-RU"/>
              </w:rPr>
              <w:t>ерритори</w:t>
            </w:r>
            <w:r w:rsidR="008E0A5C" w:rsidRPr="004C5FDB">
              <w:rPr>
                <w:b/>
                <w:color w:val="231F20"/>
                <w:sz w:val="18"/>
                <w:lang w:val="ru-RU"/>
              </w:rPr>
              <w:t>альное</w:t>
            </w:r>
          </w:p>
          <w:p w:rsidR="008E0A5C" w:rsidRPr="004C5FDB" w:rsidRDefault="008E0A5C" w:rsidP="00AF0901">
            <w:pPr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устройство</w:t>
            </w:r>
            <w:r w:rsidR="00AF0901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России.</w:t>
            </w:r>
            <w:r w:rsidR="00AF0901">
              <w:rPr>
                <w:b/>
                <w:color w:val="231F20"/>
                <w:w w:val="105"/>
                <w:sz w:val="18"/>
                <w:lang w:val="ru-RU"/>
              </w:rPr>
              <w:t xml:space="preserve"> Райониро</w:t>
            </w:r>
            <w:r w:rsidRPr="004C5FDB">
              <w:rPr>
                <w:b/>
                <w:color w:val="231F20"/>
                <w:sz w:val="18"/>
                <w:lang w:val="ru-RU"/>
              </w:rPr>
              <w:t>вание</w:t>
            </w:r>
            <w:r w:rsidR="00AF0901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территории</w:t>
            </w:r>
            <w:r w:rsidR="00AF0901">
              <w:rPr>
                <w:b/>
                <w:color w:val="231F20"/>
                <w:sz w:val="18"/>
                <w:lang w:val="ru-RU"/>
              </w:rPr>
              <w:t>.</w:t>
            </w:r>
            <w:r w:rsidR="00AF0901">
              <w:rPr>
                <w:b/>
                <w:color w:val="231F20"/>
                <w:sz w:val="18"/>
                <w:lang w:val="ru-RU"/>
              </w:rPr>
              <w:br/>
            </w:r>
            <w:r w:rsidRPr="004C5FDB">
              <w:rPr>
                <w:rFonts w:eastAsia="Times New Roman"/>
                <w:b/>
                <w:color w:val="231F20"/>
                <w:sz w:val="18"/>
                <w:lang w:val="ru-RU"/>
              </w:rPr>
              <w:t>(3</w:t>
            </w:r>
            <w:r w:rsidRPr="004C5FDB">
              <w:rPr>
                <w:rFonts w:eastAsia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AF0901">
            <w:pPr>
              <w:spacing w:before="6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Федеративное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устройство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Субъекты Российской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Федерации,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равноправие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разнообразие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Федеральные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округа</w:t>
            </w:r>
            <w:r w:rsidR="00AF0901">
              <w:rPr>
                <w:color w:val="231F20"/>
                <w:w w:val="142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Районирование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метод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исследо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ваний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территориально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управления </w:t>
            </w:r>
            <w:r w:rsidRPr="004C5FDB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районирования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рии</w:t>
            </w:r>
            <w:r w:rsidRPr="004C5FDB">
              <w:rPr>
                <w:color w:val="231F20"/>
                <w:spacing w:val="4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Макрорегионы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Западный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(Европейская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часть)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Восточ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ный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(Азиатская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часть);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границы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состав</w:t>
            </w:r>
            <w:r w:rsidR="00AF0901">
              <w:rPr>
                <w:color w:val="231F20"/>
                <w:w w:val="142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Крупные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районы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Европейский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Север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Северо-Запад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Центральная</w:t>
            </w:r>
            <w:r w:rsidRPr="004C5FDB">
              <w:rPr>
                <w:color w:val="231F20"/>
                <w:spacing w:val="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Россия,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Поволжье,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Юг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Европей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ской части России,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Урал,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Сибирь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Дальний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Восток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</w:p>
          <w:p w:rsidR="008E0A5C" w:rsidRPr="004C5FDB" w:rsidRDefault="008E0A5C" w:rsidP="008E0A5C">
            <w:pPr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Обозначение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кон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турной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сравнение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границ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федеральных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округов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  макрорегионов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выявления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состава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58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Различать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федеральные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округа,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макрорегионы,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районы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(в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 приводить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типов;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различные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районирования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региона;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самостоятельно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выбирать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находить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них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видах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районирования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региона;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предлагать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возможные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основания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классификации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субъек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9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218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Природа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(40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0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Природные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условия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36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ресурсы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(4</w:t>
            </w:r>
            <w:r w:rsidRPr="004C5FDB">
              <w:rPr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часа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AF0901">
            <w:pPr>
              <w:pStyle w:val="TableParagraph"/>
              <w:spacing w:before="63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условия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Классификации</w:t>
            </w:r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но-ресурсный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капитал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экологический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потенциал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Принципы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рационального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lang w:val="ru-RU"/>
              </w:rPr>
              <w:t>природо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пользования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методы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реализации</w:t>
            </w:r>
            <w:r w:rsidRPr="004C5FDB">
              <w:rPr>
                <w:color w:val="231F20"/>
                <w:spacing w:val="5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Минераль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ные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рацио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нального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использования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ресурсные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базы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суши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морей,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омываю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щих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Россию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DD3863" w:rsidRDefault="008E0A5C" w:rsidP="00AF0901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Характеристика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природно-ресурсного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капитала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DD3863">
              <w:rPr>
                <w:color w:val="231F20"/>
                <w:w w:val="120"/>
                <w:sz w:val="18"/>
                <w:lang w:val="ru-RU"/>
              </w:rPr>
              <w:t>картам</w:t>
            </w:r>
            <w:r w:rsidRPr="00DD3863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DD3863">
              <w:rPr>
                <w:color w:val="231F20"/>
                <w:w w:val="120"/>
                <w:sz w:val="18"/>
                <w:lang w:val="ru-RU"/>
              </w:rPr>
              <w:t>и</w:t>
            </w:r>
            <w:r w:rsidRPr="00DD3863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DD3863">
              <w:rPr>
                <w:color w:val="231F20"/>
                <w:w w:val="120"/>
                <w:sz w:val="18"/>
                <w:lang w:val="ru-RU"/>
              </w:rPr>
              <w:t>статистическим</w:t>
            </w:r>
            <w:r w:rsidRPr="00DD3863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DD3863">
              <w:rPr>
                <w:color w:val="231F20"/>
                <w:w w:val="120"/>
                <w:sz w:val="18"/>
                <w:lang w:val="ru-RU"/>
              </w:rPr>
              <w:t>материалам</w:t>
            </w:r>
            <w:r w:rsidRPr="00DD3863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3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«природные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условия»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«природные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ресурсы»;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проводить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классификацию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распознавать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показатели,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характеризующие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состояние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степень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благоприятности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условий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пределах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адаптации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разнообразным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природным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условиям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распознавать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типы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природопользования;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рационального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нерационального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допользования;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понятие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«природно-ресурсный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капитал»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долю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запасах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сравнения,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классификации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природных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ресурсов,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определения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природопользования;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надёжность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найденной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географической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критериям,</w:t>
            </w:r>
            <w:r w:rsidRPr="004C5FDB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предложенным</w:t>
            </w:r>
            <w:r w:rsidRPr="004C5FDB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учителем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0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Геологическое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строение,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рельеф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29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полезные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ископаемые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(8</w:t>
            </w:r>
            <w:r w:rsidRPr="004C5FDB">
              <w:rPr>
                <w:b/>
                <w:color w:val="231F20"/>
                <w:spacing w:val="23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AF0901">
            <w:pPr>
              <w:pStyle w:val="TableParagraph"/>
              <w:spacing w:before="60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этапы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рования земной коры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="00AF0901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тектонические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структуры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формы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Плат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формы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плиты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Пояса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горообразования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Геохро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нологическая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таблица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между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тектоническим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строением,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рельефом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размещением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групп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полезных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ископаемых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внутренних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внешних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процессов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proofErr w:type="gramEnd"/>
          </w:p>
          <w:p w:rsidR="00AF0901" w:rsidRDefault="008E0A5C" w:rsidP="00AF0901">
            <w:pPr>
              <w:pStyle w:val="TableParagraph"/>
              <w:ind w:left="0"/>
              <w:rPr>
                <w:color w:val="231F20"/>
                <w:spacing w:val="1"/>
                <w:w w:val="115"/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формирование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Современные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процессы,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формирующие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Области</w:t>
            </w:r>
            <w:r w:rsidRPr="004C5FDB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современно</w:t>
            </w:r>
            <w:r w:rsidR="00AF0901">
              <w:rPr>
                <w:color w:val="231F20"/>
                <w:w w:val="115"/>
                <w:sz w:val="18"/>
                <w:lang w:val="ru-RU"/>
              </w:rPr>
              <w:t xml:space="preserve">го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горообразования,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lang w:val="ru-RU"/>
              </w:rPr>
              <w:t>земле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трясений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вулканизма</w:t>
            </w:r>
            <w:r w:rsidR="00AF0901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Древнее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современное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оледенения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Опасные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геологические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явления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распространение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Изменение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под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влиянием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 человека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Антропогенные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края</w:t>
            </w:r>
            <w:r w:rsidR="00AF0901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</w:p>
          <w:p w:rsidR="008E0A5C" w:rsidRPr="004C5FDB" w:rsidRDefault="008E0A5C" w:rsidP="00AF0901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работы</w:t>
            </w:r>
          </w:p>
          <w:p w:rsidR="008E0A5C" w:rsidRPr="004C5FDB" w:rsidRDefault="008E0A5C" w:rsidP="008E0A5C">
            <w:pPr>
              <w:spacing w:before="7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Объяснение распространения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территории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опасных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геологических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явлений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2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Объяснение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края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8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Определять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картам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возраст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горных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пород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тектонических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структур,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слагающих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территорию;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показывать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обозначать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контурной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крупные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рельефа;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тектонические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структуры,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рождения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групп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полезных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ископаемых;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геохронологическую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таблицу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выявлять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зависимости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между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тектоническим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строением,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рельефом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размещением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групп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полезных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ископае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анализа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распространение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областей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современного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горообразования,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землетрясений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вулканизма;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«плита»,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«щит»,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моренный</w:t>
            </w:r>
            <w:proofErr w:type="gramEnd"/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холм»,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«бараньи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лбы», «бархан», «дюна» для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 учебных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древних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оледенений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рельеф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ледниковых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риторий,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которых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они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распространены;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закономерности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опасных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геологи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ческих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явлений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="00AF0901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антропогенных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рельефа;</w:t>
            </w:r>
          </w:p>
          <w:p w:rsidR="008E0A5C" w:rsidRPr="004C5FDB" w:rsidRDefault="008E0A5C" w:rsidP="00AF0901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безопасности,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мики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семьи,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случае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стихийных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бедствий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техногенных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катастроф;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 xml:space="preserve"> находить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источниках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использовать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информацию,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необходимую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края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2);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выдвигать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гипотезы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объяснения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rFonts w:eastAsia="Times New Roman"/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рельефа</w:t>
            </w:r>
            <w:r w:rsidRPr="004C5FDB">
              <w:rPr>
                <w:rFonts w:eastAsia="Times New Roman"/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края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2)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1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11046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5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4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3.</w:t>
            </w:r>
          </w:p>
          <w:p w:rsidR="008E0A5C" w:rsidRPr="004C5FDB" w:rsidRDefault="008E0A5C" w:rsidP="00AF0901">
            <w:pPr>
              <w:pStyle w:val="TableParagraph"/>
              <w:ind w:left="0"/>
              <w:rPr>
                <w:b/>
                <w:color w:val="231F20"/>
                <w:spacing w:val="-37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Климат</w:t>
            </w:r>
            <w:r w:rsidR="00AF0901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и климатические</w:t>
            </w:r>
            <w:r w:rsidRPr="004C5FDB">
              <w:rPr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ресурсы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</w:p>
          <w:p w:rsidR="008E0A5C" w:rsidRPr="00DD3863" w:rsidRDefault="008E0A5C" w:rsidP="008E0A5C">
            <w:pPr>
              <w:pStyle w:val="TableParagraph"/>
              <w:spacing w:before="1"/>
              <w:ind w:left="0"/>
              <w:jc w:val="both"/>
              <w:rPr>
                <w:b/>
                <w:sz w:val="18"/>
                <w:lang w:val="ru-RU"/>
              </w:rPr>
            </w:pPr>
            <w:r w:rsidRPr="00DD3863">
              <w:rPr>
                <w:b/>
                <w:color w:val="231F20"/>
                <w:sz w:val="18"/>
                <w:lang w:val="ru-RU"/>
              </w:rPr>
              <w:t>(7</w:t>
            </w:r>
            <w:r w:rsidRPr="00DD3863">
              <w:rPr>
                <w:b/>
                <w:color w:val="231F20"/>
                <w:spacing w:val="24"/>
                <w:sz w:val="18"/>
                <w:lang w:val="ru-RU"/>
              </w:rPr>
              <w:t xml:space="preserve"> </w:t>
            </w:r>
            <w:r w:rsidRPr="00DD3863">
              <w:rPr>
                <w:b/>
                <w:color w:val="231F20"/>
                <w:sz w:val="18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AF0901">
            <w:pPr>
              <w:pStyle w:val="TableParagraph"/>
              <w:spacing w:before="58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Факторы,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определяющие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положения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Солнечная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радиация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её</w:t>
            </w:r>
            <w:r w:rsidRPr="004C5FDB">
              <w:rPr>
                <w:color w:val="231F20"/>
                <w:spacing w:val="-4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виды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Влияние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</w:t>
            </w:r>
            <w:r w:rsidRPr="004C5FDB">
              <w:rPr>
                <w:color w:val="231F20"/>
                <w:spacing w:val="-4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подстилающей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поверхности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рельефа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Основные</w:t>
            </w:r>
            <w:r w:rsidRPr="004C5FDB">
              <w:rPr>
                <w:color w:val="231F20"/>
                <w:spacing w:val="1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типы</w:t>
            </w:r>
            <w:r w:rsidRPr="004C5FDB">
              <w:rPr>
                <w:color w:val="231F20"/>
                <w:spacing w:val="1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воздушных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масс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циркуляция</w:t>
            </w:r>
            <w:r w:rsidRPr="004C5FDB">
              <w:rPr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России.</w:t>
            </w:r>
            <w:r w:rsidRPr="004C5FDB">
              <w:rPr>
                <w:color w:val="231F20"/>
                <w:spacing w:val="4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Распределение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температуры</w:t>
            </w:r>
            <w:r w:rsidRPr="004C5FDB">
              <w:rPr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воздуха,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атмосферных</w:t>
            </w:r>
            <w:r w:rsidRPr="004C5FDB">
              <w:rPr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осадков</w:t>
            </w:r>
            <w:r w:rsidRPr="004C5FDB">
              <w:rPr>
                <w:color w:val="231F20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Коэффициент</w:t>
            </w:r>
            <w:r w:rsidRPr="004C5FDB">
              <w:rPr>
                <w:color w:val="231F20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увлажне</w:t>
            </w:r>
            <w:r w:rsidRPr="004C5FDB">
              <w:rPr>
                <w:color w:val="231F20"/>
                <w:w w:val="125"/>
                <w:sz w:val="18"/>
                <w:szCs w:val="18"/>
                <w:lang w:val="ru-RU"/>
              </w:rPr>
              <w:t>ния</w:t>
            </w:r>
            <w:r w:rsidR="00AF0901">
              <w:rPr>
                <w:color w:val="231F20"/>
                <w:w w:val="12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Климатические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пояса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типы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климатов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России,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4C5FDB">
              <w:rPr>
                <w:color w:val="231F20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характеристики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Атмосферные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фронты,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циклоны</w:t>
            </w:r>
            <w:r w:rsidRPr="004C5FDB">
              <w:rPr>
                <w:color w:val="231F20"/>
                <w:spacing w:val="9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антициклоны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Тропические</w:t>
            </w:r>
            <w:r w:rsidRPr="004C5FDB">
              <w:rPr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циклоны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 регионы</w:t>
            </w:r>
            <w:r w:rsidRPr="004C5FDB">
              <w:rPr>
                <w:color w:val="231F20"/>
                <w:spacing w:val="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России,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подверженные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влия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нию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3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Карты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Изменение</w:t>
            </w:r>
            <w:r w:rsidRPr="004C5FDB">
              <w:rPr>
                <w:color w:val="231F20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климата</w:t>
            </w:r>
            <w:r w:rsidRPr="004C5FDB">
              <w:rPr>
                <w:color w:val="231F20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под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>влиянием</w:t>
            </w:r>
            <w:r w:rsidRPr="004C5FDB">
              <w:rPr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естественных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антропогенных</w:t>
            </w:r>
            <w:r w:rsidRPr="004C5FDB">
              <w:rPr>
                <w:color w:val="231F20"/>
                <w:spacing w:val="-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факторов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1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Влияние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климата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жизнь</w:t>
            </w:r>
            <w:r w:rsidRPr="004C5FDB">
              <w:rPr>
                <w:color w:val="231F20"/>
                <w:spacing w:val="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хозяйственную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деятельность</w:t>
            </w:r>
            <w:r w:rsidRPr="004C5FDB">
              <w:rPr>
                <w:color w:val="231F20"/>
                <w:spacing w:val="-1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населения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Наблюдаемые</w:t>
            </w:r>
            <w:r w:rsidRPr="004C5FDB">
              <w:rPr>
                <w:color w:val="231F20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климатиче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ские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изменения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России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возможные</w:t>
            </w:r>
            <w:r w:rsidRPr="004C5FDB">
              <w:rPr>
                <w:color w:val="231F20"/>
                <w:spacing w:val="3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следствия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Способы</w:t>
            </w:r>
            <w:r w:rsidRPr="004C5FDB">
              <w:rPr>
                <w:color w:val="231F20"/>
                <w:spacing w:val="1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адаптации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человека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разнообраз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ным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климатическим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условиям</w:t>
            </w:r>
            <w:r w:rsidRPr="004C5FDB">
              <w:rPr>
                <w:color w:val="231F20"/>
                <w:spacing w:val="-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-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территории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страны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5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Агроклиматиче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ские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ресурсы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Опасные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неблагоприятные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метеорологические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явления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4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lastRenderedPageBreak/>
              <w:t>Наблюдаемые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климатические</w:t>
            </w:r>
            <w:r w:rsidRPr="004C5FDB">
              <w:rPr>
                <w:color w:val="231F20"/>
                <w:spacing w:val="-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изменения</w:t>
            </w:r>
            <w:r w:rsidRPr="004C5FDB">
              <w:rPr>
                <w:color w:val="231F20"/>
                <w:spacing w:val="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территории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России и</w:t>
            </w:r>
            <w:r w:rsidRPr="004C5FDB">
              <w:rPr>
                <w:color w:val="231F20"/>
                <w:spacing w:val="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их возможные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следствия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Особенности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климата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своего</w:t>
            </w:r>
            <w:r w:rsidRPr="004C5FDB">
              <w:rPr>
                <w:color w:val="231F20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края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rPr>
                <w:b/>
                <w:sz w:val="18"/>
                <w:szCs w:val="18"/>
                <w:lang w:val="ru-RU"/>
              </w:rPr>
            </w:pPr>
            <w:r w:rsidRPr="004C5FDB">
              <w:rPr>
                <w:b/>
                <w:color w:val="231F20"/>
                <w:sz w:val="18"/>
                <w:szCs w:val="18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szCs w:val="18"/>
                <w:lang w:val="ru-RU"/>
              </w:rPr>
              <w:t>работы</w:t>
            </w:r>
          </w:p>
          <w:p w:rsidR="008E0A5C" w:rsidRPr="004C5FDB" w:rsidRDefault="008E0A5C" w:rsidP="008E0A5C">
            <w:pPr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1</w:t>
            </w:r>
            <w:r w:rsidRPr="004C5FDB">
              <w:rPr>
                <w:color w:val="231F20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Описание</w:t>
            </w:r>
            <w:r w:rsidRPr="004C5FDB">
              <w:rPr>
                <w:color w:val="231F20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прогнозирование</w:t>
            </w:r>
            <w:r w:rsidRPr="004C5FDB">
              <w:rPr>
                <w:color w:val="231F20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террито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рии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карте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2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Определение</w:t>
            </w:r>
            <w:r w:rsidRPr="004C5FDB">
              <w:rPr>
                <w:color w:val="231F20"/>
                <w:spacing w:val="1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объяс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нение</w:t>
            </w:r>
            <w:r w:rsidRPr="004C5FDB">
              <w:rPr>
                <w:color w:val="231F20"/>
                <w:spacing w:val="2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картам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законо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мерностей</w:t>
            </w:r>
            <w:r w:rsidRPr="004C5FDB">
              <w:rPr>
                <w:color w:val="231F20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распределения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солнечной</w:t>
            </w:r>
            <w:r w:rsidRPr="004C5FDB">
              <w:rPr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радиации,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средних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температур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января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июля,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годового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количества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осадков,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испа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ряемости</w:t>
            </w:r>
            <w:r w:rsidRPr="004C5FDB">
              <w:rPr>
                <w:color w:val="231F20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страны</w:t>
            </w:r>
            <w:r w:rsidRPr="004C5FDB">
              <w:rPr>
                <w:color w:val="231F20"/>
                <w:w w:val="142"/>
                <w:sz w:val="18"/>
                <w:szCs w:val="18"/>
                <w:lang w:val="ru-RU"/>
              </w:rPr>
              <w:t xml:space="preserve"> </w:t>
            </w:r>
          </w:p>
          <w:p w:rsidR="008E0A5C" w:rsidRPr="004C5FDB" w:rsidRDefault="008E0A5C" w:rsidP="00AF0901">
            <w:pPr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 xml:space="preserve">3 </w:t>
            </w:r>
            <w:r w:rsidRPr="004C5FDB">
              <w:rPr>
                <w:color w:val="231F20"/>
                <w:spacing w:val="4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Оценка</w:t>
            </w:r>
            <w:r w:rsidRPr="004C5FDB">
              <w:rPr>
                <w:color w:val="231F20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влияния</w:t>
            </w:r>
            <w:r w:rsidRPr="004C5FDB">
              <w:rPr>
                <w:color w:val="231F20"/>
                <w:spacing w:val="21"/>
                <w:w w:val="115"/>
                <w:sz w:val="18"/>
                <w:szCs w:val="18"/>
                <w:lang w:val="ru-RU"/>
              </w:rPr>
              <w:t xml:space="preserve"> 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>основ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ных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климатических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показателей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своего</w:t>
            </w:r>
            <w:r w:rsidRPr="004C5FDB">
              <w:rPr>
                <w:color w:val="231F20"/>
                <w:spacing w:val="7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края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 жизни</w:t>
            </w:r>
            <w:r w:rsidRPr="004C5FDB">
              <w:rPr>
                <w:color w:val="231F20"/>
                <w:spacing w:val="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хозяйственной</w:t>
            </w:r>
            <w:r w:rsidRPr="004C5FDB">
              <w:rPr>
                <w:color w:val="231F20"/>
                <w:spacing w:val="-5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3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населения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lastRenderedPageBreak/>
              <w:t>Использовать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знания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об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основных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факторах,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определяющих</w:t>
            </w:r>
            <w:r w:rsidRPr="004C5FDB">
              <w:rPr>
                <w:color w:val="231F20"/>
                <w:spacing w:val="1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</w:t>
            </w:r>
            <w:r w:rsidRPr="004C5FDB">
              <w:rPr>
                <w:color w:val="231F20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объяснения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2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климата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отдельных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регионов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своего</w:t>
            </w:r>
            <w:r w:rsidRPr="004C5FDB">
              <w:rPr>
                <w:color w:val="231F20"/>
                <w:spacing w:val="1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края;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применять понятия «солнечная радиация», «годовая амплитуда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температур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воздуха»,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«воздушные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массы»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решения</w:t>
            </w:r>
            <w:r w:rsidRPr="004C5FDB">
              <w:rPr>
                <w:color w:val="231F20"/>
                <w:spacing w:val="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учебных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(или)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различать</w:t>
            </w:r>
            <w:r w:rsidRPr="004C5FDB">
              <w:rPr>
                <w:color w:val="231F20"/>
                <w:spacing w:val="-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понятия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«испарение»,</w:t>
            </w:r>
            <w:r w:rsidRPr="004C5FDB">
              <w:rPr>
                <w:color w:val="231F20"/>
                <w:spacing w:val="-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«испаряемость»,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«коэффициент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увлажнения»;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их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6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решения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учебных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(или)</w:t>
            </w:r>
            <w:r w:rsidRPr="004C5FDB">
              <w:rPr>
                <w:color w:val="231F20"/>
                <w:spacing w:val="8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9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описывать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</w:t>
            </w:r>
            <w:r w:rsidRPr="004C5FDB">
              <w:rPr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карте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spacing w:val="-4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(в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том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числе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при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выполнении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работы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№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1);</w:t>
            </w:r>
          </w:p>
          <w:p w:rsidR="008E0A5C" w:rsidRPr="004C5FDB" w:rsidRDefault="008E0A5C" w:rsidP="00AF0901">
            <w:pPr>
              <w:pStyle w:val="TableParagraph"/>
              <w:spacing w:before="62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знания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погоде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климате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составления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простейшего</w:t>
            </w:r>
            <w:r w:rsidRPr="004C5FDB">
              <w:rPr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прогноза</w:t>
            </w:r>
            <w:r w:rsidRPr="004C5FDB">
              <w:rPr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(в</w:t>
            </w:r>
            <w:r w:rsidRPr="004C5FDB">
              <w:rPr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том</w:t>
            </w:r>
            <w:r w:rsidRPr="004C5FDB">
              <w:rPr>
                <w:color w:val="231F20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числе</w:t>
            </w:r>
            <w:r w:rsidRPr="004C5FDB">
              <w:rPr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при</w:t>
            </w:r>
            <w:r w:rsidRPr="004C5FDB">
              <w:rPr>
                <w:color w:val="231F20"/>
                <w:spacing w:val="18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выполнении</w:t>
            </w:r>
            <w:r w:rsidR="00AF0901">
              <w:rPr>
                <w:color w:val="231F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объяснять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различия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C5FDB">
              <w:rPr>
                <w:color w:val="231F20"/>
                <w:spacing w:val="3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количестве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суммарной</w:t>
            </w:r>
            <w:r w:rsidRPr="004C5FDB">
              <w:rPr>
                <w:color w:val="231F20"/>
                <w:spacing w:val="2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солнечной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радиации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различных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регионах страны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(при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выполнении</w:t>
            </w:r>
            <w:r w:rsidR="00AF0901">
              <w:rPr>
                <w:color w:val="231F2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понятия «циклон», «антициклон», «атмосфер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ный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фронт»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объяснения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отдельных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территорий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помощью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карт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погоды;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типы климата на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территории 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показывать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карте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(или)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обозначать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lastRenderedPageBreak/>
              <w:t>контурной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карте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границы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климатических поясов и областей на территории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объяснять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опасных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метеорологи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ческих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природных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явлений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 территории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приводить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примеры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мер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безопасности,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том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числе</w:t>
            </w:r>
            <w:r w:rsidRPr="004C5FDB">
              <w:rPr>
                <w:color w:val="231F20"/>
                <w:spacing w:val="20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19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эконо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мики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семьи,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случае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природных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стихийных</w:t>
            </w:r>
            <w:r w:rsidRPr="004C5FDB">
              <w:rPr>
                <w:color w:val="231F20"/>
                <w:spacing w:val="-2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бедствий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тех-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proofErr w:type="spellStart"/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ногенных</w:t>
            </w:r>
            <w:proofErr w:type="spellEnd"/>
            <w:r w:rsidRPr="004C5FDB">
              <w:rPr>
                <w:color w:val="231F20"/>
                <w:spacing w:val="-8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катастроф;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давать</w:t>
            </w:r>
            <w:r w:rsidRPr="004C5FDB">
              <w:rPr>
                <w:color w:val="231F20"/>
                <w:spacing w:val="2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сравнительную</w:t>
            </w:r>
            <w:r w:rsidRPr="004C5FDB">
              <w:rPr>
                <w:color w:val="231F20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оценку</w:t>
            </w:r>
            <w:r w:rsidRPr="004C5FDB">
              <w:rPr>
                <w:color w:val="231F20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степени</w:t>
            </w:r>
            <w:r w:rsidRPr="004C5FDB">
              <w:rPr>
                <w:color w:val="231F20"/>
                <w:spacing w:val="2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благоприятности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климата</w:t>
            </w:r>
            <w:r w:rsidRPr="004C5FDB">
              <w:rPr>
                <w:color w:val="231F20"/>
                <w:spacing w:val="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жизни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хозяйственной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населения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своего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края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(при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4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практической</w:t>
            </w:r>
            <w:r w:rsidRPr="004C5FDB">
              <w:rPr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работы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3);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аргументировать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свою</w:t>
            </w:r>
            <w:r w:rsidRPr="004C5FDB">
              <w:rPr>
                <w:color w:val="231F20"/>
                <w:spacing w:val="2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точку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зрения</w:t>
            </w:r>
            <w:r w:rsidRPr="004C5FDB">
              <w:rPr>
                <w:color w:val="231F20"/>
                <w:spacing w:val="22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относительно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причин,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наблюдаемых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России</w:t>
            </w:r>
            <w:r w:rsidRPr="004C5FDB">
              <w:rPr>
                <w:color w:val="231F20"/>
                <w:spacing w:val="25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szCs w:val="18"/>
                <w:lang w:val="ru-RU"/>
              </w:rPr>
              <w:t>измене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ний</w:t>
            </w:r>
            <w:r w:rsidRPr="004C5FDB">
              <w:rPr>
                <w:color w:val="231F20"/>
                <w:spacing w:val="15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szCs w:val="18"/>
                <w:lang w:val="ru-RU"/>
              </w:rPr>
              <w:t>климата;</w:t>
            </w:r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 xml:space="preserve"> объяснять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>достижения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>(</w:t>
            </w:r>
            <w:proofErr w:type="spellStart"/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>)</w:t>
            </w:r>
            <w:r w:rsidRPr="004C5FDB">
              <w:rPr>
                <w:rFonts w:eastAsia="Times New Roman"/>
                <w:color w:val="231F20"/>
                <w:spacing w:val="-9"/>
                <w:w w:val="120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szCs w:val="18"/>
                <w:lang w:val="ru-RU"/>
              </w:rPr>
              <w:t xml:space="preserve">результатов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опыту;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цели;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szCs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осознанно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относиться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к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другому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человеку,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его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szCs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szCs w:val="18"/>
                <w:lang w:val="ru-RU"/>
              </w:rPr>
              <w:t>мнению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2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92344" w:rsidRDefault="008E0A5C" w:rsidP="008E0A5C">
            <w:pPr>
              <w:pStyle w:val="TableParagraph"/>
              <w:spacing w:before="59"/>
              <w:ind w:left="0"/>
              <w:rPr>
                <w:b/>
                <w:color w:val="231F20"/>
                <w:spacing w:val="20"/>
                <w:w w:val="105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4.</w:t>
            </w:r>
          </w:p>
          <w:p w:rsidR="008E0A5C" w:rsidRPr="004C5FDB" w:rsidRDefault="008E0A5C" w:rsidP="00892344">
            <w:pPr>
              <w:pStyle w:val="TableParagraph"/>
              <w:spacing w:before="59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Моря</w:t>
            </w:r>
            <w:r w:rsidR="00892344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России.</w:t>
            </w:r>
          </w:p>
          <w:p w:rsidR="008E0A5C" w:rsidRPr="00892344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Внутренние</w:t>
            </w:r>
            <w:r w:rsidR="00892344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воды</w:t>
            </w:r>
            <w:r w:rsidR="00892344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водные</w:t>
            </w:r>
            <w:r w:rsidR="00892344">
              <w:rPr>
                <w:b/>
                <w:color w:val="231F20"/>
                <w:sz w:val="18"/>
                <w:lang w:val="ru-RU"/>
              </w:rPr>
              <w:t xml:space="preserve"> </w:t>
            </w:r>
            <w:r w:rsidRPr="00892344">
              <w:rPr>
                <w:b/>
                <w:color w:val="231F20"/>
                <w:w w:val="105"/>
                <w:sz w:val="18"/>
                <w:lang w:val="ru-RU"/>
              </w:rPr>
              <w:t>ресурсы</w:t>
            </w:r>
            <w:r w:rsidR="00892344">
              <w:rPr>
                <w:b/>
                <w:color w:val="231F20"/>
                <w:w w:val="105"/>
                <w:sz w:val="18"/>
                <w:lang w:val="ru-RU"/>
              </w:rPr>
              <w:t>.</w:t>
            </w:r>
          </w:p>
          <w:p w:rsidR="008E0A5C" w:rsidRPr="00892344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892344">
              <w:rPr>
                <w:b/>
                <w:color w:val="231F20"/>
                <w:sz w:val="18"/>
                <w:lang w:val="ru-RU"/>
              </w:rPr>
              <w:t>(6</w:t>
            </w:r>
            <w:r w:rsidRPr="00892344">
              <w:rPr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892344">
              <w:rPr>
                <w:b/>
                <w:color w:val="231F20"/>
                <w:sz w:val="18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92344" w:rsidRDefault="008E0A5C" w:rsidP="00892344">
            <w:pPr>
              <w:pStyle w:val="TableParagraph"/>
              <w:spacing w:before="62"/>
              <w:ind w:left="0"/>
              <w:rPr>
                <w:color w:val="231F20"/>
                <w:spacing w:val="1"/>
                <w:w w:val="110"/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Моря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аквальные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ПК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Реки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>
              <w:rPr>
                <w:color w:val="231F20"/>
                <w:w w:val="120"/>
                <w:sz w:val="18"/>
                <w:lang w:val="ru-RU"/>
              </w:rPr>
              <w:t xml:space="preserve"> Распределе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рек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бассейнам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океанов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Главные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речные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системы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Опасные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гидрологические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явления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распро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странение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рек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Крупнейшие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озёра, 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происхождение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Болота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Подземные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воды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Ледни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4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Многолетняя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мерзлота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жизнь</w:t>
            </w:r>
            <w:proofErr w:type="gramEnd"/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хозяйственную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20"/>
                <w:sz w:val="18"/>
                <w:lang w:val="ru-RU"/>
              </w:rPr>
              <w:t>деятель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ность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Неравномерность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распределения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водных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Рост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потребления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загрязнения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2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Пути сохранения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качества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водных</w:t>
            </w:r>
            <w:r w:rsidRPr="004C5FDB">
              <w:rPr>
                <w:rFonts w:eastAsia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ресурсов</w:t>
            </w:r>
            <w:r w:rsidR="00892344">
              <w:rPr>
                <w:rFonts w:eastAsia="Times New Roman"/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Оценка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обеспеченности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водными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ресурсами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крупных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регионов России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Внутренние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воды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водные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ресурсы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региона</w:t>
            </w:r>
            <w:r w:rsidR="00892344">
              <w:rPr>
                <w:rFonts w:eastAsia="Times New Roman"/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18"/>
                <w:lang w:val="ru-RU"/>
              </w:rPr>
              <w:t>своей</w:t>
            </w:r>
            <w:r w:rsidRPr="004C5FDB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18"/>
                <w:lang w:val="ru-RU"/>
              </w:rPr>
              <w:t>местности</w:t>
            </w:r>
            <w:r w:rsidRPr="004C5FDB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</w:p>
          <w:p w:rsidR="00892344" w:rsidRDefault="008E0A5C" w:rsidP="00892344">
            <w:pPr>
              <w:pStyle w:val="TableParagraph"/>
              <w:spacing w:before="62"/>
              <w:ind w:left="0"/>
              <w:rPr>
                <w:b/>
                <w:color w:val="231F20"/>
                <w:spacing w:val="1"/>
                <w:w w:val="105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6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работы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</w:p>
          <w:p w:rsidR="00892344" w:rsidRDefault="00892344" w:rsidP="00892344">
            <w:pPr>
              <w:pStyle w:val="TableParagraph"/>
              <w:spacing w:before="62"/>
              <w:ind w:left="0"/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</w:pPr>
            <w:r>
              <w:rPr>
                <w:color w:val="231F20"/>
                <w:w w:val="110"/>
                <w:sz w:val="18"/>
                <w:lang w:val="ru-RU"/>
              </w:rPr>
              <w:t xml:space="preserve">1 </w:t>
            </w:r>
            <w:r w:rsidR="008E0A5C" w:rsidRPr="004C5FDB">
              <w:rPr>
                <w:color w:val="231F20"/>
                <w:w w:val="110"/>
                <w:sz w:val="18"/>
                <w:lang w:val="ru-RU"/>
              </w:rPr>
              <w:t>Сравнение</w:t>
            </w:r>
            <w:r w:rsidR="008E0A5C" w:rsidRPr="004C5FDB">
              <w:rPr>
                <w:color w:val="231F20"/>
                <w:spacing w:val="29"/>
                <w:w w:val="110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18"/>
                <w:lang w:val="ru-RU"/>
              </w:rPr>
              <w:t>особенно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стей</w:t>
            </w:r>
            <w:r w:rsidR="008E0A5C" w:rsidRPr="004C5FDB">
              <w:rPr>
                <w:rFonts w:eastAsia="Times New Roman"/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режима</w:t>
            </w:r>
            <w:r w:rsidR="008E0A5C" w:rsidRPr="004C5FDB">
              <w:rPr>
                <w:rFonts w:eastAsia="Times New Roman"/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="008E0A5C"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характера</w:t>
            </w:r>
            <w:r w:rsidR="008E0A5C"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течения</w:t>
            </w:r>
            <w:r w:rsidR="008E0A5C"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двух</w:t>
            </w:r>
            <w:r w:rsidR="008E0A5C"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рек</w:t>
            </w:r>
            <w:r w:rsidR="008E0A5C"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="008E0A5C"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России</w:t>
            </w:r>
            <w:r w:rsidR="008E0A5C"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</w:p>
          <w:p w:rsidR="008E0A5C" w:rsidRPr="004C5FDB" w:rsidRDefault="008E0A5C" w:rsidP="00892344">
            <w:pPr>
              <w:pStyle w:val="TableParagraph"/>
              <w:spacing w:before="62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2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Объя</w:t>
            </w:r>
            <w:r>
              <w:rPr>
                <w:rFonts w:eastAsia="Times New Roman"/>
                <w:color w:val="231F20"/>
                <w:w w:val="120"/>
                <w:sz w:val="18"/>
                <w:lang w:val="ru-RU"/>
              </w:rPr>
              <w:t>снение распро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странения</w:t>
            </w:r>
            <w:r w:rsidRPr="004C5FDB">
              <w:rPr>
                <w:rFonts w:eastAsia="Times New Roman"/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опасных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гидрологических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природ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ных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явлений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страны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0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Описывать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местоположение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морей,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омывающих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территорию</w:t>
            </w:r>
            <w:r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свойства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ПК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морей;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показывать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обозначать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контурной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крупные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реки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озёра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области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современного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18"/>
                <w:lang w:val="ru-RU"/>
              </w:rPr>
              <w:t>оледене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ния,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области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болот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многолетней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мерзлоты;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режима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характера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течения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крупных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рек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реки по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заданным показателям (при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обеспеченность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водными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ресурсами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опасных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гидрологиче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ских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явлений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нии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предлагать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конкретные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меры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улучшению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обеспеченности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водными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ресурсами,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защиты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загрязнения;</w:t>
            </w:r>
          </w:p>
          <w:p w:rsidR="008E0A5C" w:rsidRPr="00EB37B0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осуществлять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поиск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вопросам</w:t>
            </w:r>
            <w:r>
              <w:rPr>
                <w:sz w:val="18"/>
                <w:lang w:val="ru-RU"/>
              </w:rPr>
              <w:t xml:space="preserve"> </w:t>
            </w:r>
            <w:r w:rsidRPr="00EB37B0">
              <w:rPr>
                <w:color w:val="231F20"/>
                <w:w w:val="115"/>
                <w:sz w:val="18"/>
                <w:lang w:val="ru-RU"/>
              </w:rPr>
              <w:t>рационального</w:t>
            </w:r>
            <w:r w:rsidRPr="00EB37B0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B37B0">
              <w:rPr>
                <w:color w:val="231F20"/>
                <w:w w:val="115"/>
                <w:sz w:val="18"/>
                <w:lang w:val="ru-RU"/>
              </w:rPr>
              <w:t>использования</w:t>
            </w:r>
            <w:r w:rsidRPr="00EB37B0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EB37B0">
              <w:rPr>
                <w:color w:val="231F20"/>
                <w:w w:val="115"/>
                <w:sz w:val="18"/>
                <w:lang w:val="ru-RU"/>
              </w:rPr>
              <w:t>водных</w:t>
            </w:r>
            <w:r w:rsidRPr="00EB37B0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EB37B0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Pr="00EB37B0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3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ind w:left="0"/>
              <w:rPr>
                <w:b/>
                <w:color w:val="231F20"/>
                <w:w w:val="105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5.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Природн</w:t>
            </w: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о-</w:t>
            </w:r>
            <w:proofErr w:type="gramEnd"/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хозяйствен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ные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зоны</w:t>
            </w:r>
          </w:p>
          <w:p w:rsidR="008E0A5C" w:rsidRPr="004C5FDB" w:rsidRDefault="008E0A5C" w:rsidP="008E0A5C">
            <w:pPr>
              <w:pStyle w:val="TableParagraph"/>
              <w:spacing w:before="59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(15</w:t>
            </w:r>
            <w:r w:rsidRPr="004C5FDB">
              <w:rPr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0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Почва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особый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компонент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природы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образования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  зональные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типы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свойства,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плодородии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Почвенные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Изменение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ходе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хозяйственного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использования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Меры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сохранению плодородия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почв: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мелиорация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земель, борьба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эрозией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  загрязнением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Богатство растительного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животного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мира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видовое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разнообразие,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факторы,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определяющие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растительного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животного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мира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природно-хозяйственных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Природно-хозяйственные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России:  взаимосвязь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взаимообусловленность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компонентов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Высотная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поясность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горах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ресурсы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природно-хозяйственных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использование,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экологические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Прогнозируемые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послед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ствия изменений климата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хозяйственных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Особо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охраняемые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Объекты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Всемирного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природного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наследия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ЮНЕСКО;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растения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животные,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занесённые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Красную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книгу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работы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5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Объяснение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структуры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высотной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поясности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горных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системах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</w:p>
          <w:p w:rsidR="008E0A5C" w:rsidRPr="004C5FDB" w:rsidRDefault="008E0A5C" w:rsidP="00892344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2</w:t>
            </w:r>
            <w:r w:rsidRPr="004C5FDB">
              <w:rPr>
                <w:color w:val="231F20"/>
                <w:spacing w:val="2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точек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зрения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глобальных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климатических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изменений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природу,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жизнь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ственную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деятельность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анализа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нескольких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8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Показывать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обозначать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контурной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природно-хозяйственные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4C5FDB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«коэффициент</w:t>
            </w:r>
            <w:r w:rsidRPr="004C5FDB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увлажнения»</w:t>
            </w:r>
            <w:r w:rsidRPr="004C5FDB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объяснения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растительного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животного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мира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типы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proofErr w:type="gramEnd"/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предложенных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оснований;</w:t>
            </w:r>
          </w:p>
          <w:p w:rsidR="008E0A5C" w:rsidRPr="004C5FDB" w:rsidRDefault="008E0A5C" w:rsidP="008E0A5C">
            <w:pPr>
              <w:pStyle w:val="TableParagraph"/>
              <w:spacing w:before="58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особенностях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климата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природно-хозяйственных зон для объяснения особенностей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хозя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й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ственной</w:t>
            </w:r>
            <w:proofErr w:type="spellEnd"/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 богатство растительного и животного мира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ареалы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распространения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типичных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редких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растений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животных;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давать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сравнительную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климатических,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водных,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почвенных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биологических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природно-хозяйствен-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ных</w:t>
            </w:r>
            <w:proofErr w:type="spellEnd"/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высотной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поясности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р-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ных</w:t>
            </w:r>
            <w:proofErr w:type="spellEnd"/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системах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специфику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экологических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природно-хозяйственных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адаптации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разнообразным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природным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условиям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охраняемых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природных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края,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объектов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Всемирного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наследия;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растений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животных,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занесённых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Красную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книгу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использования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знаний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видах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мелиор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а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ции</w:t>
            </w:r>
            <w:proofErr w:type="spellEnd"/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земель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способах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борьбы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эрозией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загрязнением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предлагать меры по сохранению и улучшению почвенных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ресурсов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оценочные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воздействии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местности,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региона;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сопоставлять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суждениями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участников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дискуссии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относительно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последствий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наблюдаемых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изменений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климата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2);</w:t>
            </w:r>
          </w:p>
          <w:p w:rsidR="008E0A5C" w:rsidRPr="004C5FDB" w:rsidRDefault="008E0A5C" w:rsidP="00892344">
            <w:pPr>
              <w:pStyle w:val="TableParagraph"/>
              <w:spacing w:before="61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самостоятельно</w:t>
            </w:r>
            <w:r w:rsidRPr="004C5FDB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предлагать</w:t>
            </w:r>
            <w:r w:rsidRPr="004C5FDB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основания</w:t>
            </w:r>
            <w:r w:rsidRPr="004C5FDB">
              <w:rPr>
                <w:color w:val="231F20"/>
                <w:spacing w:val="4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типов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почв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 объяснять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причины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достижения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недостижения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)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результатов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деятельности,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давать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приобретённому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опыту;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соответствие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результата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осознанно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относиться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другому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человеку,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мнению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4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281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3.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Население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(11</w:t>
            </w:r>
            <w:r w:rsidRPr="004C5FDB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9403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40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Численность</w:t>
            </w:r>
            <w:r w:rsidR="00892344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населения</w:t>
            </w:r>
            <w:r w:rsidR="00892344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(3</w:t>
            </w:r>
            <w:r w:rsidRPr="004C5FDB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92344" w:rsidRDefault="008E0A5C" w:rsidP="00892344">
            <w:pPr>
              <w:pStyle w:val="TableParagraph"/>
              <w:spacing w:before="43"/>
              <w:ind w:left="0"/>
              <w:rPr>
                <w:color w:val="231F20"/>
                <w:spacing w:val="1"/>
                <w:w w:val="115"/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Динамика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численности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XX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w w:val="120"/>
                <w:sz w:val="18"/>
              </w:rPr>
              <w:t>XXI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вв</w:t>
            </w:r>
            <w:proofErr w:type="spellEnd"/>
            <w:proofErr w:type="gramEnd"/>
            <w:r w:rsidRPr="004C5FDB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определяющие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Переписи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Естественное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Рождаемость,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смертность,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естественный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пределах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Геодемографическое</w:t>
            </w:r>
            <w:proofErr w:type="spellEnd"/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меры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современной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демографической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политики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государства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Общий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(механи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ческое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ния)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Внешние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миграции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Эмиграция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иммиграция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Миграционный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направления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Причины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миграций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миграционных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потоков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Причины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миграций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направления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миграционных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потоков</w:t>
            </w:r>
            <w:r w:rsidR="00892344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исторические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периоды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Государственная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миграционная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политика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варианты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прогнозов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изменения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proofErr w:type="gramEnd"/>
            <w:r w:rsidR="00892344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</w:p>
          <w:p w:rsidR="008E0A5C" w:rsidRPr="004C5FDB" w:rsidRDefault="008E0A5C" w:rsidP="00892344">
            <w:pPr>
              <w:pStyle w:val="TableParagraph"/>
              <w:spacing w:before="43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Определение 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статистическим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данным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общего,</w:t>
            </w:r>
            <w:r w:rsidRPr="004C5FDB">
              <w:rPr>
                <w:rFonts w:eastAsia="Times New Roman"/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естественного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(или)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lastRenderedPageBreak/>
              <w:t>миграционного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прироста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(федеральных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округов)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или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региона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43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Объяснять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динамики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«рождаемость»,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«смертность»,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«естественный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населения»,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«миграционный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ния», «общий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прирост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населения» для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spacing w:before="58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определять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статистическим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данным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коэффициенты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естественного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прироста,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рождаемости,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смертности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населения,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миграционного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общего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прироста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личных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частях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показатели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воспроизводства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показателями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воспроизводства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мира;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демографические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процессы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явления,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характеризу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ющие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динамику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proofErr w:type="gramEnd"/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(естественное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движение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населения,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рождае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мость,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смертность,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внешние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миграции,</w:t>
            </w:r>
            <w:r w:rsidR="00892344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миграционный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прирост);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строить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логические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рассуждения</w:t>
            </w:r>
            <w:proofErr w:type="gramEnd"/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обобщения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карт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диаграмм;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вопросы,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поиск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ответов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которые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необходим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прогнозирования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изменения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Российской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будущем;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выбирать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источники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географической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(картогра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фические,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статистические,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текстовые,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видео-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фотоизображе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ния,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компьютерные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базы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данных),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необходимые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изучения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находить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определения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измене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XX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w w:val="115"/>
                <w:sz w:val="18"/>
              </w:rPr>
              <w:t>XXI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proofErr w:type="gramEnd"/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задавать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вопросы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существу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обсуждении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демографической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ситуации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своём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регионе,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общероссийских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улучшению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демографической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ситуации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стране;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сопоставлять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 xml:space="preserve"> свои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суждениями</w:t>
            </w:r>
            <w:r w:rsidRPr="004C5FDB">
              <w:rPr>
                <w:rFonts w:eastAsia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других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участников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обсуждения,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обнаруживать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различие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сходство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позиций;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достижения (</w:t>
            </w:r>
            <w:proofErr w:type="spellStart"/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) результатов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опыту;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цели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5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273"/>
        </w:trPr>
        <w:tc>
          <w:tcPr>
            <w:tcW w:w="1437" w:type="dxa"/>
          </w:tcPr>
          <w:p w:rsidR="00291583" w:rsidRDefault="008E0A5C" w:rsidP="008E0A5C">
            <w:pPr>
              <w:pStyle w:val="TableParagraph"/>
              <w:spacing w:before="65"/>
              <w:ind w:left="0"/>
              <w:rPr>
                <w:b/>
                <w:color w:val="231F20"/>
                <w:spacing w:val="1"/>
                <w:w w:val="105"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spacing w:before="65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Тер</w:t>
            </w:r>
            <w:r w:rsidRPr="004C5FDB">
              <w:rPr>
                <w:b/>
                <w:color w:val="231F20"/>
                <w:sz w:val="18"/>
                <w:lang w:val="ru-RU"/>
              </w:rPr>
              <w:t>риториальные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особенности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размещения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населения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291583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291583">
              <w:rPr>
                <w:b/>
                <w:color w:val="231F20"/>
                <w:sz w:val="18"/>
                <w:lang w:val="ru-RU"/>
              </w:rPr>
              <w:t>(3</w:t>
            </w:r>
            <w:r w:rsidRPr="00291583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291583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291583">
            <w:pPr>
              <w:spacing w:before="60"/>
              <w:rPr>
                <w:sz w:val="18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 особенно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населения: их обусловленность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природными, историческими 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социально-экономическими факторами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Основная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полоса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расселе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ния</w:t>
            </w:r>
            <w:r w:rsidRPr="004C5FDB">
              <w:rPr>
                <w:color w:val="231F20"/>
                <w:spacing w:val="3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Плотность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 показатель освоенности территории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 плотности населения в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районах и субъектах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Городское 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сельское население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Виды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городских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сельских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населённых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пунктов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Урбанизация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Крупнейшие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города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 городские агломерации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Классификация городов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по численности населения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Роль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городов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жизни страны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Функции</w:t>
            </w:r>
            <w:proofErr w:type="gramEnd"/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городов России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Мон</w:t>
            </w:r>
            <w:proofErr w:type="gramStart"/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функциональные города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Сельская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местность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современные тенденции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сельского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расселения</w:t>
            </w:r>
          </w:p>
        </w:tc>
        <w:tc>
          <w:tcPr>
            <w:tcW w:w="4111" w:type="dxa"/>
          </w:tcPr>
          <w:p w:rsidR="008E0A5C" w:rsidRPr="004C5FDB" w:rsidRDefault="008E0A5C" w:rsidP="00291583">
            <w:pPr>
              <w:pStyle w:val="TableParagraph"/>
              <w:spacing w:before="64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«плотность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населения»,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«основная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полоса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(зона)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расселения»,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«урбанизация»,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«городская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агломерация»,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«посёлок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городского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типа»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плотности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(густо-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слабозаселённые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использовать знания о городском и сельском населении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контексте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реальной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жизни;</w:t>
            </w:r>
          </w:p>
          <w:p w:rsidR="008E0A5C" w:rsidRPr="004C5FDB" w:rsidRDefault="008E0A5C" w:rsidP="00291583">
            <w:pPr>
              <w:spacing w:before="59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ии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proofErr w:type="gramEnd"/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анализа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факторов,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определяющих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страны; проводить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классификацию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населённых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пунктов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заданным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основаниям: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населения,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функциональным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особенностям;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выбирать,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анализировать,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интерпретировать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(карты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атласа);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надёжность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географической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информации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критериям,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сформулированным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самостоятельно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6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5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3.</w:t>
            </w:r>
          </w:p>
          <w:p w:rsidR="008E0A5C" w:rsidRPr="004C5FDB" w:rsidRDefault="008E0A5C" w:rsidP="00291583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Народы</w:t>
            </w:r>
            <w:r w:rsidR="00291583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19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религии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(2</w:t>
            </w:r>
            <w:r w:rsidRPr="004C5FDB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291583">
            <w:pPr>
              <w:pStyle w:val="TableParagraph"/>
              <w:spacing w:before="58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многонациональное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государство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Многонациональность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специфический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  формирования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291583">
              <w:rPr>
                <w:color w:val="231F20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Языковая</w:t>
            </w:r>
            <w:r w:rsidRPr="004C5FDB">
              <w:rPr>
                <w:color w:val="231F20"/>
                <w:spacing w:val="1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классификация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народов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России</w:t>
            </w:r>
            <w:r w:rsidR="00291583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w w:val="142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Крупнейшие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народы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.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 и их расселение.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Титульные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этносы.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религий.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Объекты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Всемирного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культурного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наследия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ЮНЕСКО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России.</w:t>
            </w:r>
          </w:p>
          <w:p w:rsidR="008E0A5C" w:rsidRPr="004C5FDB" w:rsidRDefault="008E0A5C" w:rsidP="008E0A5C">
            <w:pPr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291583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Построение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картограм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мы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«Доля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титульных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этносов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республик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автономных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округов </w:t>
            </w:r>
            <w:r w:rsidRPr="004C5FDB">
              <w:rPr>
                <w:color w:val="231F20"/>
                <w:w w:val="125"/>
                <w:sz w:val="18"/>
                <w:lang w:val="ru-RU"/>
              </w:rPr>
              <w:t>РФ».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Показывать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ареалы  распространения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религий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религиозному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составу;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этническом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составе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познавательных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spacing w:before="6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анализировать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статистическую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(статистические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данные,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текстовые,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видео-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фотоизобра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жения,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компьютерные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базы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данных)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ческой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7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4.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Половой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и</w:t>
            </w:r>
            <w:r w:rsidRPr="004C5FDB">
              <w:rPr>
                <w:b/>
                <w:color w:val="231F20"/>
                <w:spacing w:val="34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возрастной</w:t>
            </w:r>
          </w:p>
          <w:p w:rsidR="008E0A5C" w:rsidRPr="004C5FDB" w:rsidRDefault="008E0A5C" w:rsidP="008E0A5C">
            <w:pPr>
              <w:pStyle w:val="TableParagraph"/>
              <w:tabs>
                <w:tab w:val="left" w:pos="1165"/>
              </w:tabs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состав</w:t>
            </w:r>
            <w:r w:rsidRPr="008E0A5C">
              <w:rPr>
                <w:b/>
                <w:color w:val="231F20"/>
                <w:w w:val="105"/>
                <w:sz w:val="18"/>
                <w:lang w:val="ru-RU"/>
              </w:rPr>
              <w:tab/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населения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r w:rsidRPr="004C5FDB">
              <w:rPr>
                <w:b/>
                <w:color w:val="231F20"/>
                <w:w w:val="105"/>
                <w:sz w:val="18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(2</w:t>
            </w:r>
            <w:r w:rsidRPr="004C5FDB">
              <w:rPr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часа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291583">
            <w:pPr>
              <w:pStyle w:val="TableParagraph"/>
              <w:spacing w:before="59"/>
              <w:ind w:left="0"/>
              <w:rPr>
                <w:b/>
                <w:color w:val="231F20"/>
                <w:w w:val="105"/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Половой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возрастной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состав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России.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Половозрастная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 населения России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нах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 субъектах Российской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определяющие.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Половозрастные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пирами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ды.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Демографическая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нагрузка.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Средняя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прогнозируемая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(ожидаемая)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продолжительность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жизни мужского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женского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 России.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spacing w:before="68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291583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rFonts w:eastAsia="Times New Roman"/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Объяснение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динамики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половозрастного</w:t>
            </w:r>
            <w:r w:rsidRPr="004C5FDB">
              <w:rPr>
                <w:rFonts w:eastAsia="Times New Roman"/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состава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основе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анализа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половозрастных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пирамид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9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половозрастной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структуре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 задач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 контексте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реальной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жизни: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половозрастного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состава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«половозрастная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структура населения»,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«средняя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прогнозируемая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продолжительность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жизни»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ре-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шения</w:t>
            </w:r>
            <w:proofErr w:type="spell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(в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полнении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прогнозировать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дальнейшее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возрастной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структуры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анализировать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(статистические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данные)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суждения,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выражать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свою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точку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зрения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существующему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различию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показателе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средней</w:t>
            </w:r>
            <w:proofErr w:type="gramEnd"/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ожидаемой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продолжительности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мужчин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женщин.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8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8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5.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Человеческий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капитал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(1</w:t>
            </w:r>
            <w:r w:rsidRPr="004C5FDB">
              <w:rPr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71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Понятие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человеческого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капитала.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Трудовые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ресурсы,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рабочая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сила.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Неравномерность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распределения</w:t>
            </w:r>
            <w:r w:rsidRPr="004C5FDB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трудоспособного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страны.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уровне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занятости населения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факторы,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определяющие.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Качество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показатели,</w:t>
            </w:r>
            <w:r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характеризующие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его.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ИЧР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ские</w:t>
            </w:r>
            <w:r w:rsidRPr="004C5FDB">
              <w:rPr>
                <w:color w:val="231F20"/>
                <w:spacing w:val="1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291583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1.</w:t>
            </w:r>
            <w:r w:rsidRPr="004C5FDB">
              <w:rPr>
                <w:color w:val="231F20"/>
                <w:spacing w:val="1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Классификация</w:t>
            </w:r>
            <w:r w:rsidR="00291583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Федеральных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округов</w:t>
            </w:r>
            <w:r w:rsidR="00291583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особенностям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есте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ственного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механического</w:t>
            </w:r>
            <w:r w:rsidRPr="004C5FDB">
              <w:rPr>
                <w:rFonts w:eastAsia="Times New Roman"/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движения</w:t>
            </w:r>
            <w:r w:rsidRPr="004C5FDB">
              <w:rPr>
                <w:rFonts w:eastAsia="Times New Roman"/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9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«трудовые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ресурсы»,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«трудоспособный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возраст»,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«рабочая сила», «безработица», «рынок труда»,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«качество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населения»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5"/>
                <w:sz w:val="18"/>
                <w:lang w:val="ru-RU"/>
              </w:rPr>
              <w:t>задач.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классифицировать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особенностям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естественного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механического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движения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анализировать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схему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«Состав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трудовых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России»;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статистическим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данным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долю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трудоспособного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общей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численности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других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</w:rPr>
            </w:pPr>
            <w:proofErr w:type="spellStart"/>
            <w:proofErr w:type="gramStart"/>
            <w:r w:rsidRPr="004C5FDB">
              <w:rPr>
                <w:color w:val="231F20"/>
                <w:w w:val="120"/>
                <w:sz w:val="18"/>
              </w:rPr>
              <w:t>странах</w:t>
            </w:r>
            <w:proofErr w:type="spellEnd"/>
            <w:proofErr w:type="gramEnd"/>
            <w:r w:rsidRPr="004C5FDB"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</w:rPr>
              <w:t>мира</w:t>
            </w:r>
            <w:proofErr w:type="spellEnd"/>
            <w:r w:rsidRPr="004C5FDB">
              <w:rPr>
                <w:color w:val="231F20"/>
                <w:w w:val="120"/>
                <w:sz w:val="18"/>
              </w:rPr>
              <w:t>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9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418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d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72</w:t>
              </w:r>
            </w:hyperlink>
          </w:p>
        </w:tc>
      </w:tr>
      <w:tr w:rsidR="008E0A5C" w:rsidRPr="004C5FDB" w:rsidTr="008E0A5C">
        <w:trPr>
          <w:trHeight w:val="266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Резерв (6 ч)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4C5FDB">
        <w:rPr>
          <w:b/>
          <w:szCs w:val="24"/>
        </w:rPr>
        <w:t>9 класс (68 ч)</w:t>
      </w: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3383"/>
        <w:gridCol w:w="4111"/>
        <w:gridCol w:w="1701"/>
      </w:tblGrid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57"/>
              <w:ind w:firstLine="142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Тематические</w:t>
            </w:r>
            <w:proofErr w:type="spellEnd"/>
            <w:r w:rsidRPr="004C5FDB">
              <w:rPr>
                <w:b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блоки</w:t>
            </w:r>
            <w:proofErr w:type="spellEnd"/>
            <w:r w:rsidRPr="004C5FDB">
              <w:rPr>
                <w:b/>
                <w:sz w:val="20"/>
                <w:szCs w:val="20"/>
              </w:rPr>
              <w:t>,</w:t>
            </w:r>
            <w:r w:rsidRPr="004C5FDB">
              <w:rPr>
                <w:b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3383" w:type="dxa"/>
          </w:tcPr>
          <w:p w:rsidR="008E0A5C" w:rsidRPr="004C5FDB" w:rsidRDefault="008E0A5C" w:rsidP="008E0A5C">
            <w:pPr>
              <w:spacing w:before="57"/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FDB">
              <w:rPr>
                <w:b/>
                <w:sz w:val="20"/>
                <w:szCs w:val="20"/>
              </w:rPr>
              <w:t>Основное</w:t>
            </w:r>
            <w:proofErr w:type="spellEnd"/>
            <w:r w:rsidRPr="004C5FDB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5FDB"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57"/>
              <w:ind w:left="142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Основные</w:t>
            </w:r>
            <w:r w:rsidRPr="004C5FDB">
              <w:rPr>
                <w:b/>
                <w:spacing w:val="1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виды</w:t>
            </w:r>
            <w:r w:rsidRPr="004C5FDB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C5FDB">
              <w:rPr>
                <w:b/>
                <w:sz w:val="20"/>
                <w:szCs w:val="20"/>
                <w:lang w:val="ru-RU"/>
              </w:rPr>
              <w:t>деятельности</w:t>
            </w:r>
            <w:r w:rsidRPr="004C5FDB">
              <w:rPr>
                <w:b/>
                <w:spacing w:val="3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sz w:val="20"/>
                <w:szCs w:val="20"/>
                <w:lang w:val="ru-RU"/>
              </w:rPr>
              <w:t>обучающихся</w:t>
            </w:r>
            <w:proofErr w:type="gramEnd"/>
            <w:r w:rsidRPr="004C5FDB">
              <w:rPr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t>Электронные (цифровые) образовательные ресурсы</w:t>
            </w:r>
          </w:p>
        </w:tc>
      </w:tr>
      <w:tr w:rsidR="008E0A5C" w:rsidRPr="004C5FDB" w:rsidTr="008E0A5C">
        <w:trPr>
          <w:trHeight w:val="383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15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4.</w:t>
            </w:r>
            <w:r w:rsidRPr="004C5FDB">
              <w:rPr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Хозяйство</w:t>
            </w:r>
            <w:r w:rsidRPr="004C5FDB">
              <w:rPr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(29</w:t>
            </w:r>
            <w:r w:rsidRPr="004C5FDB">
              <w:rPr>
                <w:b/>
                <w:color w:val="231F20"/>
                <w:spacing w:val="16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7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Общая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характери</w:t>
            </w:r>
            <w:proofErr w:type="spellEnd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стика</w:t>
            </w:r>
            <w:proofErr w:type="spellEnd"/>
            <w:r w:rsidRPr="004C5FDB">
              <w:rPr>
                <w:b/>
                <w:color w:val="231F20"/>
                <w:spacing w:val="19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хозяй</w:t>
            </w:r>
            <w:proofErr w:type="spellEnd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ства</w:t>
            </w:r>
            <w:proofErr w:type="spellEnd"/>
            <w:r w:rsidRPr="004C5FDB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(3</w:t>
            </w:r>
            <w:r w:rsidRPr="004C5FDB">
              <w:rPr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часа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0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Состав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хозяйства: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важ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нейшие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межотраслевые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отрасли.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Отраслевая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структура,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функциональная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территориальная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структуры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страны,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формирования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развития.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Группировка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связи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природными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ресурсами.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производства.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Экономико-географическое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(ЭГП)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хозяйства.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ВВП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ВРП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показатели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уровня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гионов.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Экономические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карты.</w:t>
            </w:r>
            <w:r w:rsidRPr="004C5FDB">
              <w:rPr>
                <w:rFonts w:eastAsia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Общие</w:t>
            </w:r>
            <w:r w:rsidRPr="004C5FDB">
              <w:rPr>
                <w:rFonts w:eastAsia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географии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хозяйства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России:</w:t>
            </w:r>
            <w:r w:rsidRPr="004C5FDB">
              <w:rPr>
                <w:rFonts w:eastAsia="Times New Roman"/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rFonts w:eastAsia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опережающего</w:t>
            </w:r>
            <w:r w:rsidRPr="004C5FDB">
              <w:rPr>
                <w:rFonts w:eastAsia="Times New Roman"/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развития,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основная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зона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хозяйственного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освоения,  Арктическая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зона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зона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Севера.</w:t>
            </w:r>
          </w:p>
          <w:p w:rsidR="008E0A5C" w:rsidRPr="004C5FDB" w:rsidRDefault="008E0A5C" w:rsidP="008E0A5C">
            <w:pPr>
              <w:ind w:left="110" w:right="194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«Стратегия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пространственного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  Федерации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2025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года»:</w:t>
            </w:r>
          </w:p>
          <w:p w:rsidR="008E0A5C" w:rsidRPr="004C5FDB" w:rsidRDefault="008E0A5C" w:rsidP="008E0A5C">
            <w:pPr>
              <w:ind w:left="110" w:right="57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цели,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задачи,  приоритеты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направления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пространственного  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страны.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Субъекты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Федерации,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выделяемые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пространственного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Федерации»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«геостратегические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территории».</w:t>
            </w:r>
          </w:p>
          <w:p w:rsidR="008E0A5C" w:rsidRPr="004C5FDB" w:rsidRDefault="008E0A5C" w:rsidP="008E0A5C">
            <w:pPr>
              <w:ind w:left="11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Производственный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капитал.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Распределение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производственного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капитала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страны.</w:t>
            </w:r>
          </w:p>
          <w:p w:rsidR="008E0A5C" w:rsidRPr="004C5FDB" w:rsidRDefault="008E0A5C" w:rsidP="008E0A5C">
            <w:pPr>
              <w:spacing w:before="14"/>
              <w:ind w:left="113" w:right="51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Себестоимость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рентабельность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производства.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 Условия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хозяйства.</w:t>
            </w:r>
          </w:p>
          <w:p w:rsidR="008E0A5C" w:rsidRPr="004C5FDB" w:rsidRDefault="008E0A5C" w:rsidP="008E0A5C">
            <w:pPr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Определение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влияния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rFonts w:eastAsia="Times New Roman"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положения</w:t>
            </w:r>
            <w:r w:rsidRPr="004C5FDB">
              <w:rPr>
                <w:rFonts w:eastAsia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rFonts w:eastAsia="Times New Roman"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отраслевой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территориальной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структуры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хозяйства.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0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lastRenderedPageBreak/>
              <w:t>Применять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«экономико-географическое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положение»,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«состав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хозяйства»,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«отраслевая,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функциональная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территориальная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структура»,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«факторы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условия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производства»,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«специализация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кооперирование»,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«отрасль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хозяйства»,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«межотраслевой комплекс»,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«сектор экономики»,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«территория</w:t>
            </w:r>
            <w:r w:rsidRPr="004C5FDB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опережающего</w:t>
            </w:r>
            <w:r w:rsidRPr="004C5FDB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развития»,</w:t>
            </w:r>
            <w:r w:rsidRPr="004C5FDB">
              <w:rPr>
                <w:color w:val="231F20"/>
                <w:spacing w:val="4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«природно-ресурсный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потенциал»,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«себестоимость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рентабельность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производства»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«валовой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продукт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(ВВП)»,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«валовой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региональный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продукт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(ВРП)»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«индекс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человече-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ского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 xml:space="preserve"> развития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(ИЧР)», «производственный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капитал»;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факторах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условиях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ориентированных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задач: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отраслевой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территориальной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структуры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отраслевой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территориальной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структуры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хозяйства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(при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 xml:space="preserve"> выбирать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источники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географической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информации,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необходимые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изучения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особенностей</w:t>
            </w:r>
            <w:r w:rsidRPr="004C5FDB">
              <w:rPr>
                <w:rFonts w:eastAsia="Times New Roman"/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хозяйства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ind w:left="112" w:right="199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характеризующую отраслевую, функциональную и территориальную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структуру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ориент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рованных</w:t>
            </w:r>
            <w:proofErr w:type="spellEnd"/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ind w:left="112" w:right="145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критически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условия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жизнедеятельности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человека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их различные аспекты, необходимые для принятия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собстве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н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ных</w:t>
            </w:r>
            <w:proofErr w:type="spellEnd"/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решений;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spacing w:val="-1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rFonts w:eastAsia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достижения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(</w:t>
            </w:r>
            <w:proofErr w:type="spellStart"/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)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результатов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опыту;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оцени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вать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цели.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16"/>
                <w:szCs w:val="16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0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Топливно-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proofErr w:type="spellStart"/>
            <w:r w:rsidRPr="004C5FDB">
              <w:rPr>
                <w:b/>
                <w:color w:val="231F20"/>
                <w:sz w:val="18"/>
                <w:lang w:val="ru-RU"/>
              </w:rPr>
              <w:t>энергетиче</w:t>
            </w:r>
            <w:proofErr w:type="spellEnd"/>
            <w:r w:rsidRPr="004C5FDB">
              <w:rPr>
                <w:b/>
                <w:color w:val="231F20"/>
                <w:sz w:val="18"/>
                <w:lang w:val="ru-RU"/>
              </w:rPr>
              <w:t>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ский</w:t>
            </w:r>
            <w:proofErr w:type="spellEnd"/>
            <w:r w:rsidRPr="004C5FDB">
              <w:rPr>
                <w:b/>
                <w:color w:val="231F20"/>
                <w:spacing w:val="14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ком-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плекс</w:t>
            </w:r>
            <w:proofErr w:type="spellEnd"/>
            <w:r w:rsidRPr="004C5FDB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</w:rPr>
              <w:t>(ТЭК)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(5</w:t>
            </w:r>
            <w:r w:rsidRPr="004C5FDB">
              <w:rPr>
                <w:b/>
                <w:color w:val="231F20"/>
                <w:spacing w:val="23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</w:p>
          <w:p w:rsidR="008E0A5C" w:rsidRPr="004C5FDB" w:rsidRDefault="008E0A5C" w:rsidP="00D2080B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Нефтяная,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газовая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угольная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промышленность: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современ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добычи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переработки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топливных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ресурсов,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трубопроводов.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мировой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добыче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топливных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ресурсов.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Электроэнергетика.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электроэнергии.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Основ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ные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типы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электростанций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(атомные,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тепловые,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гидроэлектростанции,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электростанции,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использующие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возобновляемые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энергии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(ВИЭ),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доля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производстве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электроэнергии.</w:t>
            </w:r>
            <w:proofErr w:type="gramEnd"/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 xml:space="preserve"> Размещение крупнейших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18"/>
                <w:lang w:val="ru-RU"/>
              </w:rPr>
              <w:t xml:space="preserve">электростанций.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Каскады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ГЭС.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Энергосистемы.</w:t>
            </w:r>
            <w:r w:rsidR="00D2080B">
              <w:rPr>
                <w:rFonts w:eastAsia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ТЭК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среду.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«Энергетической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стратегии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2035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года».</w:t>
            </w:r>
          </w:p>
          <w:p w:rsidR="008E0A5C" w:rsidRPr="00D2080B" w:rsidRDefault="008E0A5C" w:rsidP="008E0A5C">
            <w:pPr>
              <w:ind w:left="168"/>
              <w:rPr>
                <w:b/>
                <w:sz w:val="18"/>
                <w:lang w:val="ru-RU"/>
              </w:rPr>
            </w:pPr>
            <w:r w:rsidRPr="00D2080B">
              <w:rPr>
                <w:b/>
                <w:color w:val="231F20"/>
                <w:sz w:val="18"/>
                <w:lang w:val="ru-RU"/>
              </w:rPr>
              <w:t>Практические</w:t>
            </w:r>
            <w:r w:rsidRPr="00D2080B">
              <w:rPr>
                <w:b/>
                <w:color w:val="231F20"/>
                <w:spacing w:val="79"/>
                <w:sz w:val="18"/>
                <w:lang w:val="ru-RU"/>
              </w:rPr>
              <w:t xml:space="preserve"> </w:t>
            </w:r>
            <w:r w:rsidRPr="00D2080B">
              <w:rPr>
                <w:b/>
                <w:color w:val="231F20"/>
                <w:sz w:val="18"/>
                <w:lang w:val="ru-RU"/>
              </w:rPr>
              <w:t>работы</w:t>
            </w:r>
          </w:p>
          <w:p w:rsidR="008E0A5C" w:rsidRPr="00D2080B" w:rsidRDefault="008E0A5C" w:rsidP="00D2080B">
            <w:pPr>
              <w:tabs>
                <w:tab w:val="left" w:pos="348"/>
              </w:tabs>
              <w:spacing w:before="2"/>
              <w:ind w:left="113" w:right="239"/>
              <w:rPr>
                <w:sz w:val="18"/>
                <w:lang w:val="ru-RU"/>
              </w:rPr>
            </w:pPr>
            <w:r w:rsidRPr="00D2080B">
              <w:rPr>
                <w:color w:val="231F20"/>
                <w:spacing w:val="-1"/>
                <w:w w:val="120"/>
                <w:sz w:val="18"/>
                <w:lang w:val="ru-RU"/>
              </w:rPr>
              <w:t>Анализ статистических</w:t>
            </w:r>
            <w:r w:rsidRPr="00D2080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и</w:t>
            </w:r>
            <w:r w:rsidRPr="00D2080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текстовых</w:t>
            </w:r>
            <w:r w:rsidRPr="00D2080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материалов</w:t>
            </w:r>
            <w:r w:rsidR="00D2080B" w:rsidRP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с</w:t>
            </w:r>
            <w:r w:rsidRPr="00D2080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D2080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сравнения</w:t>
            </w:r>
            <w:r w:rsidRPr="00D2080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стоимости</w:t>
            </w:r>
            <w:r w:rsidRPr="00D2080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электроэнергии</w:t>
            </w:r>
            <w:r w:rsidRPr="00D2080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D2080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населения</w:t>
            </w:r>
            <w:r w:rsidRPr="00D2080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D2080B">
              <w:rPr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в</w:t>
            </w:r>
            <w:r w:rsidRPr="00D2080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D2080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D2080B">
              <w:rPr>
                <w:color w:val="231F20"/>
                <w:w w:val="120"/>
                <w:sz w:val="18"/>
                <w:lang w:val="ru-RU"/>
              </w:rPr>
              <w:t>регионах.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Сравнительная оценка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возможностей для развития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энергетики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ВИЭ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от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18"/>
                <w:lang w:val="ru-RU"/>
              </w:rPr>
              <w:t>дельных</w:t>
            </w:r>
            <w:r w:rsidRPr="004C5FDB">
              <w:rPr>
                <w:rFonts w:eastAsia="Times New Roman"/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регионах</w:t>
            </w:r>
            <w:r w:rsidRPr="004C5FDB">
              <w:rPr>
                <w:rFonts w:eastAsia="Times New Roman"/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страны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7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центров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ТЭК;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«ТЭК»,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«возобновляемые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источники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энергии»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практических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использовать 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знания 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о 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факторах 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размещения 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предприятий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ТЭК 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для 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объяснения </w:t>
            </w:r>
            <w:r w:rsidRPr="004C5FDB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территориальной 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структуры 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преимущества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недостатки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электростанций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типов;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общем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электроэнергии;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условия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энергетики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возобновляемых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энергии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(ВИЭ)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мировой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энергетической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державы;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ТЭК;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ТЭК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интегрировать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интерпретировать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оценки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тенденций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ТЭК; для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выявления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факторов,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влияющих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себестоимость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электроэнергии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регионах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1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D2080B">
            <w:pPr>
              <w:pStyle w:val="TableParagraph"/>
              <w:spacing w:before="66"/>
              <w:ind w:left="113" w:right="446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3.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Металлур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гический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комплекс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(3</w:t>
            </w:r>
            <w:r w:rsidRPr="004C5FDB">
              <w:rPr>
                <w:b/>
                <w:color w:val="231F20"/>
                <w:spacing w:val="17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spacing w:before="6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чёрных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цветных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металлов.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технологии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чёрных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цветных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металлов.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</w:t>
            </w:r>
            <w:r w:rsidR="00D2080B">
              <w:rPr>
                <w:color w:val="231F20"/>
                <w:w w:val="115"/>
                <w:sz w:val="18"/>
                <w:lang w:val="ru-RU"/>
              </w:rPr>
              <w:t>н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ия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разных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металлургическо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металлургии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чёрных,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лёгких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тяжёлых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цветных металлов: основные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районы 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центры.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Металлургические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базы России.</w:t>
            </w:r>
          </w:p>
          <w:p w:rsidR="008E0A5C" w:rsidRPr="004C5FDB" w:rsidRDefault="008E0A5C" w:rsidP="008E0A5C">
            <w:pPr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металлургии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среду.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положения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чёрной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цветной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металлургии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года».</w:t>
            </w:r>
          </w:p>
          <w:p w:rsidR="008E0A5C" w:rsidRPr="004C5FDB" w:rsidRDefault="008E0A5C" w:rsidP="008E0A5C">
            <w:pPr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работа.</w:t>
            </w:r>
          </w:p>
          <w:p w:rsidR="008E0A5C" w:rsidRPr="004C5FDB" w:rsidRDefault="008E0A5C" w:rsidP="008E0A5C">
            <w:pPr>
              <w:pStyle w:val="TableParagraph"/>
              <w:spacing w:before="53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Выявление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факторов,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влияющих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себестоимость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производства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предприятий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металлургического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комплекса</w:t>
            </w:r>
            <w:r w:rsidRPr="004C5FDB">
              <w:rPr>
                <w:rFonts w:eastAsia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регионах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выбору).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8"/>
              <w:ind w:left="112" w:right="321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центров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металлургического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pStyle w:val="TableParagraph"/>
              <w:spacing w:before="1"/>
              <w:ind w:left="112" w:right="34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металлургического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среду;</w:t>
            </w:r>
          </w:p>
          <w:p w:rsidR="008E0A5C" w:rsidRPr="004C5FDB" w:rsidRDefault="008E0A5C" w:rsidP="008E0A5C">
            <w:pPr>
              <w:spacing w:before="4"/>
              <w:ind w:left="112" w:right="426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факторах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lastRenderedPageBreak/>
              <w:t>размещения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металлургических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предприятий, для объяснения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особенностей их размещения;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«металлургический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комплекс»,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«металлургический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комбинат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полного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цикла»,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«электрометаллургический комбинат»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 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о-</w:t>
            </w:r>
            <w:proofErr w:type="gramEnd"/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ориентированных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чёрных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цветных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металлов;</w:t>
            </w:r>
          </w:p>
          <w:p w:rsidR="008E0A5C" w:rsidRPr="004C5FDB" w:rsidRDefault="008E0A5C" w:rsidP="008E0A5C">
            <w:pPr>
              <w:ind w:left="112" w:right="191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ind w:left="112" w:right="171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извлекать,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интегрировать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интерпретировать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информации,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оценки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тенденций развития отдельных отраслей металлургического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spacing w:before="3"/>
              <w:ind w:left="112" w:right="220"/>
              <w:jc w:val="both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выявления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факторов,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влияющих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себестоимость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производства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металлургического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регионах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 №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1).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2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1"/>
              <w:ind w:left="113" w:right="124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4.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Машин</w:t>
            </w: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о-</w:t>
            </w:r>
            <w:proofErr w:type="gramEnd"/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строительный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комплекс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(3</w:t>
            </w:r>
            <w:r w:rsidRPr="004C5FDB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spacing w:before="60"/>
              <w:ind w:right="12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машиностроительной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продукции.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машиностроительных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предприятий.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 География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важнейших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отраслей: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районы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центры.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машиностроения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реализации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целей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политики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импортозамещения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.</w:t>
            </w:r>
          </w:p>
          <w:p w:rsidR="008E0A5C" w:rsidRPr="004C5FDB" w:rsidRDefault="008E0A5C" w:rsidP="008E0A5C">
            <w:pPr>
              <w:ind w:right="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Машиностроение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охрана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среды,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создания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экологически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эффективного</w:t>
            </w:r>
            <w:r w:rsidRPr="004C5FDB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оборудования.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России.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документов,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="00D2080B">
              <w:rPr>
                <w:color w:val="231F20"/>
                <w:w w:val="115"/>
                <w:sz w:val="18"/>
                <w:lang w:val="ru-RU"/>
              </w:rPr>
              <w:t>определя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ющих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стратегию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машиностроительного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комплекса.</w:t>
            </w:r>
          </w:p>
          <w:p w:rsidR="008E0A5C" w:rsidRPr="004C5FDB" w:rsidRDefault="008E0A5C" w:rsidP="008E0A5C">
            <w:pPr>
              <w:spacing w:before="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ind w:left="0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Выявление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факторов,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повлиявших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rFonts w:eastAsia="Times New Roman"/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машиностроительного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предприятия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выбору)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основе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анализа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источников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информации.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ind w:left="112" w:right="321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центров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машиностроительного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spacing w:before="58"/>
              <w:ind w:left="112" w:right="164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«машиностроительный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комплекс»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оценивать значение машиностроения для реализации целей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политики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импортозамещения</w:t>
            </w:r>
            <w:proofErr w:type="spellEnd"/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охраны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у-</w:t>
            </w:r>
            <w:proofErr w:type="gramEnd"/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жающей</w:t>
            </w:r>
            <w:proofErr w:type="spellEnd"/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среды; использовать знания о факторах размещения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машинострои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тельных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объяснения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разме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щения</w:t>
            </w:r>
            <w:proofErr w:type="spellEnd"/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1);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ind w:left="112" w:right="256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машиностроительный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плану;</w:t>
            </w:r>
          </w:p>
          <w:p w:rsidR="008E0A5C" w:rsidRPr="004C5FDB" w:rsidRDefault="008E0A5C" w:rsidP="008E0A5C">
            <w:pPr>
              <w:ind w:left="112" w:right="178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извлекать,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интегрировать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интерпретировать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информации,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оценки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тенденций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машиностроительн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го</w:t>
            </w:r>
            <w:proofErr w:type="spellEnd"/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tabs>
                <w:tab w:val="left" w:pos="4111"/>
              </w:tabs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основе  анализа  текстов  выявлять  факторы,  влияющие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себестоимость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машиностроительного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  различных  регионах  страны;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выявлять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которых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машиностроение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пространственного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</w:p>
          <w:p w:rsidR="008E0A5C" w:rsidRPr="004C5FDB" w:rsidRDefault="008E0A5C" w:rsidP="008E0A5C">
            <w:pPr>
              <w:tabs>
                <w:tab w:val="left" w:pos="4111"/>
              </w:tabs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2025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определено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качестве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«перспективной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экономической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специализации»;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вопросов,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ответы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которые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необходимо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объяснения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выбора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й-</w:t>
            </w:r>
            <w:proofErr w:type="gramEnd"/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ской</w:t>
            </w:r>
            <w:proofErr w:type="spellEnd"/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которых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машиностроения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названо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«перспективной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экономической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специализацией»</w:t>
            </w:r>
            <w:r w:rsidRPr="004C5FDB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</w:p>
          <w:p w:rsidR="008E0A5C" w:rsidRPr="004C5FDB" w:rsidRDefault="008E0A5C" w:rsidP="008E0A5C">
            <w:pPr>
              <w:pStyle w:val="TableParagraph"/>
              <w:tabs>
                <w:tab w:val="left" w:pos="4111"/>
              </w:tabs>
              <w:ind w:left="112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rFonts w:eastAsia="Times New Roman"/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пространственного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rFonts w:eastAsia="Times New Roman"/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2025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года».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3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9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5.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Химико-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лесной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комплекс.</w:t>
            </w:r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(4</w:t>
            </w:r>
            <w:r w:rsidRPr="004C5FDB">
              <w:rPr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59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Химическая</w:t>
            </w:r>
            <w:r w:rsidRPr="004C5FDB">
              <w:rPr>
                <w:b/>
                <w:color w:val="231F20"/>
                <w:spacing w:val="2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промышлен</w:t>
            </w:r>
            <w:r w:rsidRPr="004C5FDB">
              <w:rPr>
                <w:b/>
                <w:color w:val="231F20"/>
                <w:spacing w:val="-1"/>
                <w:w w:val="115"/>
                <w:sz w:val="18"/>
                <w:lang w:val="ru-RU"/>
              </w:rPr>
              <w:t>ность</w:t>
            </w:r>
            <w:r w:rsidRPr="004C5FDB">
              <w:rPr>
                <w:color w:val="231F20"/>
                <w:spacing w:val="-1"/>
                <w:w w:val="115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b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Факторы размещения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предприятий.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химической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продукции.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важнейших</w:t>
            </w:r>
            <w:proofErr w:type="gramEnd"/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подотраслей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: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районы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тры.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Химическая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промышленность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охрана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среды.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положения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химического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нефтехимического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года».</w:t>
            </w:r>
          </w:p>
          <w:p w:rsidR="008E0A5C" w:rsidRPr="004C5FDB" w:rsidRDefault="008E0A5C" w:rsidP="00D2080B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Лесопромышленный</w:t>
            </w:r>
            <w:r w:rsidRPr="004C5FDB">
              <w:rPr>
                <w:b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комплекс.</w:t>
            </w:r>
            <w:r w:rsidRPr="004C5FDB">
              <w:rPr>
                <w:b/>
                <w:color w:val="231F20"/>
                <w:spacing w:val="15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0"/>
                <w:sz w:val="18"/>
                <w:lang w:val="ru-RU"/>
              </w:rPr>
              <w:t>место</w:t>
            </w:r>
            <w:r w:rsidRPr="004C5FDB">
              <w:rPr>
                <w:b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продукции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лесного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Лесозаготовительная,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деревообрабатывающая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целлюлозно-бумажная</w:t>
            </w:r>
            <w:r w:rsidR="00D2080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промышленность.</w:t>
            </w:r>
            <w:r w:rsidRPr="004C5FDB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ры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предприятий.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важней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ших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отраслей: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 xml:space="preserve"> районы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лесоперерабаты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вающие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комплексы.</w:t>
            </w:r>
            <w:r w:rsidR="00D2080B">
              <w:rPr>
                <w:rFonts w:eastAsia="Times New Roman"/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Лесное хозяйство и окружающая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среда.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положения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лесного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года».</w:t>
            </w:r>
          </w:p>
          <w:p w:rsidR="008E0A5C" w:rsidRPr="004C5FDB" w:rsidRDefault="008E0A5C" w:rsidP="008E0A5C">
            <w:pPr>
              <w:ind w:left="110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D2080B">
            <w:pPr>
              <w:ind w:left="11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1.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документов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«Прогноз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лесного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сектора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 2030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(Гл.1,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3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11)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лесного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(Гл.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II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</w:rPr>
              <w:t>III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Приложения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18)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определения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перспектив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проблем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4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центров</w:t>
            </w:r>
            <w:r w:rsidRPr="004C5FDB">
              <w:rPr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подотраслей</w:t>
            </w:r>
            <w:proofErr w:type="spellEnd"/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химической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«химическая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промышленность»,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«химико-лесной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комплекс»,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«лесопромышленный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комплекс»,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«лесная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деревообрабатывающая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промышленность»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химической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промышленности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использовать</w:t>
            </w:r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знания</w:t>
            </w:r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факторах</w:t>
            </w:r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4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химических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объяснения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особенностей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мировом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химической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химической</w:t>
            </w:r>
            <w:r w:rsidRPr="004C5FDB">
              <w:rPr>
                <w:color w:val="231F20"/>
                <w:spacing w:val="4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промышленности.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Описывать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районов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центров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лесопромышленного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лесопромышленного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среду;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крупных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лесопромышленных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интегрировать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интерпретировать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географической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информации,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оценки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тенденций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подотраслей</w:t>
            </w:r>
            <w:proofErr w:type="spellEnd"/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химической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извлекать,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интегрировать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интерпретировать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источников,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оценки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тенденций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комплекса;</w:t>
            </w:r>
          </w:p>
          <w:p w:rsidR="008E0A5C" w:rsidRPr="004C5FDB" w:rsidRDefault="008E0A5C" w:rsidP="00D2080B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находить в различных источниках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 факты, под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тверждающие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реализацию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целей,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обозначенных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гии</w:t>
            </w:r>
            <w:r w:rsidRPr="004C5FDB">
              <w:rPr>
                <w:rFonts w:eastAsia="Times New Roman"/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rFonts w:eastAsia="Times New Roman"/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лесного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комплекса</w:t>
            </w:r>
            <w:r w:rsidRPr="004C5FDB">
              <w:rPr>
                <w:rFonts w:eastAsia="Times New Roman"/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Российской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Федерации</w:t>
            </w:r>
            <w:r w:rsidRPr="004C5FDB">
              <w:rPr>
                <w:rFonts w:eastAsia="Times New Roman"/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до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2030 года» (при выполнении практической работы № 1).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4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spacing w:before="68"/>
              <w:ind w:right="22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6.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Агропр</w:t>
            </w: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о</w:t>
            </w:r>
            <w:proofErr w:type="spellEnd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-</w:t>
            </w:r>
            <w:proofErr w:type="gramEnd"/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  <w:lang w:val="ru-RU"/>
              </w:rPr>
              <w:t>мышленный</w:t>
            </w:r>
            <w:proofErr w:type="spellEnd"/>
            <w:r w:rsidRPr="004C5FDB">
              <w:rPr>
                <w:b/>
                <w:color w:val="231F20"/>
                <w:sz w:val="18"/>
                <w:lang w:val="ru-RU"/>
              </w:rPr>
              <w:t xml:space="preserve"> комплекс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10"/>
                <w:sz w:val="18"/>
                <w:lang w:val="ru-RU"/>
              </w:rPr>
              <w:t>(АПК)</w:t>
            </w:r>
          </w:p>
          <w:p w:rsidR="008E0A5C" w:rsidRPr="004C5FDB" w:rsidRDefault="008E0A5C" w:rsidP="008E0A5C">
            <w:pPr>
              <w:pStyle w:val="TableParagraph"/>
              <w:spacing w:before="66"/>
              <w:ind w:left="113" w:right="264"/>
              <w:rPr>
                <w:b/>
                <w:sz w:val="18"/>
              </w:rPr>
            </w:pPr>
            <w:r w:rsidRPr="004C5FDB">
              <w:rPr>
                <w:rFonts w:eastAsia="Times New Roman"/>
                <w:b/>
                <w:color w:val="231F20"/>
                <w:sz w:val="18"/>
                <w:lang w:val="ru-RU"/>
              </w:rPr>
              <w:t>(4</w:t>
            </w:r>
            <w:r w:rsidRPr="004C5FDB">
              <w:rPr>
                <w:rFonts w:eastAsia="Times New Roman"/>
                <w:b/>
                <w:color w:val="231F20"/>
                <w:spacing w:val="27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7"/>
              <w:ind w:left="113" w:right="19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экономике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страны.</w:t>
            </w:r>
          </w:p>
          <w:p w:rsidR="008E0A5C" w:rsidRPr="004C5FDB" w:rsidRDefault="008E0A5C" w:rsidP="00D2080B">
            <w:pPr>
              <w:spacing w:before="69"/>
              <w:ind w:left="113" w:right="191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Сельское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хозяйство.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Состав,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хозяйстве,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отличия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других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хозяйства.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Земельные,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поч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венные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агроклиматиче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ские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ресурсы.</w:t>
            </w:r>
          </w:p>
          <w:p w:rsidR="008E0A5C" w:rsidRPr="004C5FDB" w:rsidRDefault="008E0A5C" w:rsidP="008E0A5C">
            <w:pPr>
              <w:ind w:left="113" w:right="128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Сельскохозяйственные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угодья,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площадь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структура. Растениеводство и животноводство: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отраслей.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Сельское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хозяйство и окружающая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среда.</w:t>
            </w:r>
          </w:p>
          <w:p w:rsidR="008E0A5C" w:rsidRPr="004C5FDB" w:rsidRDefault="008E0A5C" w:rsidP="008E0A5C">
            <w:pPr>
              <w:spacing w:before="6"/>
              <w:ind w:left="110" w:right="17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Пищевая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промышленность.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предприятий.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важнейших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отраслей: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основные районы и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цен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тры</w:t>
            </w:r>
            <w:proofErr w:type="spellEnd"/>
            <w:proofErr w:type="gramEnd"/>
            <w:r w:rsidRPr="004C5FDB">
              <w:rPr>
                <w:color w:val="231F20"/>
                <w:w w:val="120"/>
                <w:sz w:val="18"/>
                <w:lang w:val="ru-RU"/>
              </w:rPr>
              <w:t>.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Пищевая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промышленность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охрана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среды.</w:t>
            </w:r>
          </w:p>
          <w:p w:rsidR="008E0A5C" w:rsidRPr="004C5FDB" w:rsidRDefault="008E0A5C" w:rsidP="008E0A5C">
            <w:pPr>
              <w:spacing w:before="60"/>
              <w:ind w:left="113" w:right="100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Лёгкая промышленность.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Состав, место и значение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предприятий.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важнейших отраслей: основные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районы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центры.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Лёгкая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промышленность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охра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среды.</w:t>
            </w:r>
          </w:p>
          <w:p w:rsidR="008E0A5C" w:rsidRPr="004C5FDB" w:rsidRDefault="008E0A5C" w:rsidP="008E0A5C">
            <w:pPr>
              <w:spacing w:before="3"/>
              <w:ind w:left="113" w:right="239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«Стратегия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агропромышленного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рыбохозяйственного</w:t>
            </w:r>
            <w:proofErr w:type="spellEnd"/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года».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АПК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края.</w:t>
            </w:r>
          </w:p>
          <w:p w:rsidR="008E0A5C" w:rsidRPr="004C5FDB" w:rsidRDefault="008E0A5C" w:rsidP="008E0A5C">
            <w:pPr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lastRenderedPageBreak/>
              <w:t>1.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Определение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влияния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spacing w:val="-1"/>
                <w:w w:val="120"/>
                <w:sz w:val="18"/>
                <w:lang w:val="ru-RU"/>
              </w:rPr>
              <w:t>природных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социальных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факторов на размещение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rFonts w:eastAsia="Times New Roman"/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АПК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spacing w:before="60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Описывать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карте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главных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производства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сельскохозяйственной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продукции;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АПК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реализации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целей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политики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импортозамещения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;</w:t>
            </w:r>
          </w:p>
          <w:p w:rsidR="008E0A5C" w:rsidRPr="004C5FDB" w:rsidRDefault="008E0A5C" w:rsidP="008E0A5C">
            <w:pPr>
              <w:ind w:left="112" w:right="631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природных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факторов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сельскохозяйственных и промышленных предприятий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1);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приводить</w:t>
            </w:r>
          </w:p>
          <w:p w:rsidR="008E0A5C" w:rsidRPr="004C5FDB" w:rsidRDefault="008E0A5C" w:rsidP="008E0A5C">
            <w:pPr>
              <w:ind w:left="112" w:right="414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примеры,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позволяющие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оценить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крупнейших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поставщиков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мировой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рынок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продукции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агропромышленного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комплекса;</w:t>
            </w:r>
          </w:p>
          <w:p w:rsidR="008E0A5C" w:rsidRPr="004C5FDB" w:rsidRDefault="008E0A5C" w:rsidP="008E0A5C">
            <w:pPr>
              <w:ind w:left="112" w:right="408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агропромышленный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 плану и предлагать возможные пути его эффективного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развития;</w:t>
            </w:r>
          </w:p>
          <w:p w:rsidR="008E0A5C" w:rsidRPr="004C5FDB" w:rsidRDefault="008E0A5C" w:rsidP="008E0A5C">
            <w:pPr>
              <w:pStyle w:val="TableParagraph"/>
              <w:spacing w:before="67"/>
              <w:ind w:left="112" w:right="152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находить,</w:t>
            </w:r>
            <w:r w:rsidRPr="004C5FDB">
              <w:rPr>
                <w:rFonts w:eastAsia="Times New Roman"/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извлекать,</w:t>
            </w:r>
            <w:r w:rsidRPr="004C5FDB">
              <w:rPr>
                <w:rFonts w:eastAsia="Times New Roman"/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интегрировать</w:t>
            </w:r>
            <w:r w:rsidRPr="004C5FDB">
              <w:rPr>
                <w:rFonts w:eastAsia="Times New Roman"/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интерпретировать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информацию из различных источников, необходимую для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сравнения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оценки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основных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тенденций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rFonts w:eastAsia="Times New Roman"/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rFonts w:eastAsia="Times New Roman"/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rFonts w:eastAsia="Times New Roman"/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АПК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5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spacing w:before="66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7.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Инфр</w:t>
            </w: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а-</w:t>
            </w:r>
            <w:proofErr w:type="gramEnd"/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структурный</w:t>
            </w:r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комплекс</w:t>
            </w:r>
          </w:p>
          <w:p w:rsidR="008E0A5C" w:rsidRPr="004C5FDB" w:rsidRDefault="008E0A5C" w:rsidP="008E0A5C">
            <w:pPr>
              <w:pStyle w:val="TableParagraph"/>
              <w:tabs>
                <w:tab w:val="left" w:pos="1418"/>
              </w:tabs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(5</w:t>
            </w:r>
            <w:r w:rsidRPr="004C5FDB">
              <w:rPr>
                <w:b/>
                <w:color w:val="231F20"/>
                <w:spacing w:val="23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67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Состав: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транспорт,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информационная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инфраструктура;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сфера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обслуживания,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рекреационное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хозяйство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—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 значение в хозяйстве.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Транспорт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связь.</w:t>
            </w:r>
          </w:p>
          <w:p w:rsidR="008E0A5C" w:rsidRPr="004C5FDB" w:rsidRDefault="008E0A5C" w:rsidP="008E0A5C">
            <w:pPr>
              <w:spacing w:before="62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Состав,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хозяйстве.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Морской,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внутренний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водный,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железнодорожный,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автомобильный,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воздуш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трубопроводный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транспорт.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География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транс-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порта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связи: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транспортные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пути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линии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связи,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крупнейшие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транспортные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узлы.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Транспорт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охрана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среды.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Информационная</w:t>
            </w:r>
            <w:r w:rsidRPr="004C5FDB">
              <w:rPr>
                <w:color w:val="231F20"/>
                <w:spacing w:val="3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структура. Рекреацион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ное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хозяйство.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сферы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обслуживания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края.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комплекса.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«Стратегия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транспорта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период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2030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года,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Федеральный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проект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«Информационная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инфраструктура».</w:t>
            </w:r>
          </w:p>
          <w:p w:rsidR="008E0A5C" w:rsidRPr="004C5FDB" w:rsidRDefault="008E0A5C" w:rsidP="008E0A5C">
            <w:pPr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lastRenderedPageBreak/>
              <w:t>Практические</w:t>
            </w:r>
            <w:r w:rsidRPr="004C5FDB">
              <w:rPr>
                <w:b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работы</w:t>
            </w:r>
          </w:p>
          <w:p w:rsidR="008E0A5C" w:rsidRPr="004C5FDB" w:rsidRDefault="008E0A5C" w:rsidP="008E0A5C">
            <w:pPr>
              <w:ind w:left="113"/>
              <w:rPr>
                <w:color w:val="231F20"/>
                <w:w w:val="120"/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1.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статистических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данных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опреде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ления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доли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морских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бассейнов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грузоперевозках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яснение выявленных различий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2. Характеристика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турист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ско-рекреационного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потенциала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края.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7"/>
              <w:ind w:left="112" w:right="9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Называть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главные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транспортные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магистрали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главные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научные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центры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 w:right="665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транспорта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экономике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учётом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размеров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 w:right="81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применять понятия «инфраструктурный комплекс»,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«рекреаци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онное хозяйство»,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«инфраструктура», «сфера обслуживания»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задач;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различать виды транспорта и основные показатели их работы: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грузооборот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пассажирооборот;</w:t>
            </w:r>
          </w:p>
          <w:p w:rsidR="008E0A5C" w:rsidRPr="004C5FDB" w:rsidRDefault="008E0A5C" w:rsidP="008E0A5C">
            <w:pPr>
              <w:spacing w:before="64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анализировать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статистические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целью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выявления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преимуществ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недостатков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видов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транспорта,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сравнения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перевозках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различных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грузов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себестоимости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перевозок; находить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позволяющую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оценить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ход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реализации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обеспечению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ликвидации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инфраструктурных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ограниче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федерального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значения;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статистическим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данным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доли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морских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бассейнов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грузоперевозках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D2080B" w:rsidRDefault="008E0A5C" w:rsidP="00D2080B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находить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систематизировать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сфере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услуг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своего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края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предлагать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меры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совершенствования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rFonts w:eastAsia="Times New Roman"/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№</w:t>
            </w:r>
            <w:r w:rsidRPr="004C5FDB">
              <w:rPr>
                <w:rFonts w:eastAsia="Times New Roman"/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2).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6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0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lastRenderedPageBreak/>
              <w:t>Тема</w:t>
            </w:r>
            <w:proofErr w:type="spellEnd"/>
            <w:r w:rsidRPr="004C5FDB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</w:rPr>
              <w:t>8.</w:t>
            </w:r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sz w:val="18"/>
              </w:rPr>
              <w:t>Обобщение</w:t>
            </w:r>
            <w:proofErr w:type="spellEnd"/>
          </w:p>
          <w:p w:rsidR="008E0A5C" w:rsidRPr="004C5FDB" w:rsidRDefault="008E0A5C" w:rsidP="008E0A5C">
            <w:pPr>
              <w:pStyle w:val="TableParagraph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знаний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110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(2</w:t>
            </w:r>
            <w:r w:rsidRPr="004C5FDB">
              <w:rPr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часа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D2080B">
            <w:pPr>
              <w:pStyle w:val="TableParagraph"/>
              <w:spacing w:before="6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Государственная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полити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</w:t>
            </w:r>
            <w:r w:rsidRPr="004C5FDB">
              <w:rPr>
                <w:color w:val="231F20"/>
                <w:spacing w:val="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как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</w:t>
            </w:r>
            <w:r w:rsidRPr="004C5FDB">
              <w:rPr>
                <w:color w:val="231F20"/>
                <w:spacing w:val="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производства.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«Стратегия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пространственного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2025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года»: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положения.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Новые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формы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территориальной</w:t>
            </w:r>
            <w:proofErr w:type="gramEnd"/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организации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роль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изменениях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территориальных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структурах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России.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Кластеры.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Особые</w:t>
            </w:r>
            <w:r w:rsidRPr="004C5FDB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экономические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зоны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(ОЭЗ).</w:t>
            </w:r>
            <w:r w:rsidRPr="004C5FDB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опережающего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(ТОР).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Факторы,</w:t>
            </w:r>
            <w:r w:rsidRPr="004C5FDB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="00D2080B">
              <w:rPr>
                <w:color w:val="231F20"/>
                <w:w w:val="115"/>
                <w:sz w:val="18"/>
                <w:lang w:val="ru-RU"/>
              </w:rPr>
              <w:t>ограни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чивающие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Развитие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состояние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окружающей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среды.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Государственные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документы,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отражающие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вопросы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экологической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безопасности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(на</w:t>
            </w:r>
            <w:r w:rsidRPr="004C5FDB">
              <w:rPr>
                <w:rFonts w:eastAsia="Times New Roman"/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момент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изучения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темы)</w:t>
            </w:r>
            <w:r w:rsidRPr="004C5FDB">
              <w:rPr>
                <w:rFonts w:eastAsia="Times New Roman"/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государственные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меры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переходу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</w:t>
            </w:r>
            <w:r w:rsidRPr="004C5FDB">
              <w:rPr>
                <w:rFonts w:eastAsia="Times New Roman"/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модели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lastRenderedPageBreak/>
              <w:t>устойчивого</w:t>
            </w:r>
            <w:r w:rsidRPr="004C5FDB">
              <w:rPr>
                <w:rFonts w:eastAsia="Times New Roman"/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развития.</w:t>
            </w:r>
          </w:p>
          <w:p w:rsidR="008E0A5C" w:rsidRPr="004C5FDB" w:rsidRDefault="008E0A5C" w:rsidP="008E0A5C">
            <w:pPr>
              <w:ind w:left="168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Практическая</w:t>
            </w:r>
            <w:r w:rsidRPr="004C5FDB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работа</w:t>
            </w:r>
          </w:p>
          <w:p w:rsidR="008E0A5C" w:rsidRPr="004C5FDB" w:rsidRDefault="008E0A5C" w:rsidP="008E0A5C">
            <w:pPr>
              <w:pStyle w:val="TableParagraph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1.</w:t>
            </w:r>
            <w:r w:rsidRPr="004C5FDB">
              <w:rPr>
                <w:rFonts w:eastAsia="Times New Roman"/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Сравнительная</w:t>
            </w:r>
            <w:r w:rsidRPr="004C5FDB">
              <w:rPr>
                <w:rFonts w:eastAsia="Times New Roman"/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оценка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вклада отдельных отраслей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rFonts w:eastAsia="Times New Roman"/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rFonts w:eastAsia="Times New Roman"/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загрязнение окружающей среды</w:t>
            </w:r>
            <w:r w:rsidRPr="004C5FDB">
              <w:rPr>
                <w:rFonts w:eastAsia="Times New Roman"/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на основе анализа статистических</w:t>
            </w:r>
            <w:r w:rsidRPr="004C5FDB">
              <w:rPr>
                <w:rFonts w:eastAsia="Times New Roman"/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материалов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1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Приводить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влияния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государственной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политики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размещение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действия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факторов,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ограничивающих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развитие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территории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опережающего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(ТОР),</w:t>
            </w:r>
            <w:r w:rsidRPr="004C5FDB">
              <w:rPr>
                <w:color w:val="231F20"/>
                <w:spacing w:val="-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Аркти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ческую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зону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зону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Севера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«территории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опережающего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развития»,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«Арктическая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России»,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Севера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-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различать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«кластеры»,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«особые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экономические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зоны»,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«территории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опережающего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развития»;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сравнивать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вклад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отдельных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отраслей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загрязнение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окружающей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среды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(при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находить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подтверждающую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реализацию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мер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рациональному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природопользованию,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предусмотренных</w:t>
            </w:r>
            <w:r w:rsidRPr="004C5FDB">
              <w:rPr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«Стратегии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экологической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безопасности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ции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2025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года».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7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322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Раздел</w:t>
            </w:r>
            <w:r w:rsidRPr="004C5FDB">
              <w:rPr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5.</w:t>
            </w:r>
            <w:r w:rsidRPr="004C5FDB">
              <w:rPr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Регионы</w:t>
            </w:r>
            <w:r w:rsidRPr="004C5FDB">
              <w:rPr>
                <w:b/>
                <w:color w:val="231F20"/>
                <w:spacing w:val="1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(30</w:t>
            </w:r>
            <w:r w:rsidRPr="004C5FDB">
              <w:rPr>
                <w:b/>
                <w:color w:val="231F20"/>
                <w:spacing w:val="1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66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1.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Западный</w:t>
            </w:r>
            <w:proofErr w:type="gramEnd"/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макрорегион</w:t>
            </w:r>
            <w:r w:rsidRPr="004C5FDB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(Европейская</w:t>
            </w:r>
            <w:r w:rsidRPr="004C5FDB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часть)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России</w:t>
            </w:r>
            <w:r w:rsidRPr="004C5FDB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(17</w:t>
            </w:r>
            <w:r w:rsidRPr="004C5FDB">
              <w:rPr>
                <w:b/>
                <w:color w:val="231F20"/>
                <w:spacing w:val="15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часов)</w:t>
            </w:r>
          </w:p>
        </w:tc>
        <w:tc>
          <w:tcPr>
            <w:tcW w:w="3383" w:type="dxa"/>
          </w:tcPr>
          <w:p w:rsidR="008E0A5C" w:rsidRPr="004C5FDB" w:rsidRDefault="008E0A5C" w:rsidP="00D2080B">
            <w:pPr>
              <w:spacing w:before="60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 особенности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районов: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Европейский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Север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Северо-Запад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Центральная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Россия,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Поволжье,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Юг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Европейской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Урал.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положение.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природно-ресурсного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потенциала,  население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хозяйство.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экономические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экологические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пер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спективы</w:t>
            </w:r>
            <w:r w:rsidRPr="004C5FDB">
              <w:rPr>
                <w:color w:val="231F20"/>
                <w:spacing w:val="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развития.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Западного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макрорегиона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уровню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социально-экономического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развития;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внутренние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различия.</w:t>
            </w:r>
          </w:p>
          <w:p w:rsidR="008E0A5C" w:rsidRPr="004C5FDB" w:rsidRDefault="008E0A5C" w:rsidP="008E0A5C">
            <w:pPr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Практические</w:t>
            </w:r>
            <w:r w:rsidRPr="004C5FDB">
              <w:rPr>
                <w:b/>
                <w:color w:val="231F20"/>
                <w:spacing w:val="52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работы</w:t>
            </w:r>
          </w:p>
          <w:p w:rsidR="008E0A5C" w:rsidRPr="004C5FDB" w:rsidRDefault="008E0A5C" w:rsidP="008E0A5C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1.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Сравнение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ЭГП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двух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разным</w:t>
            </w:r>
            <w:r w:rsidRPr="004C5FDB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источ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никам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информации.</w:t>
            </w:r>
          </w:p>
          <w:p w:rsidR="008E0A5C" w:rsidRPr="004C5FDB" w:rsidRDefault="008E0A5C" w:rsidP="00D2080B">
            <w:pPr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2.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Классификация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субъ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ектов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одного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2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уровню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экономического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="00D2080B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статистических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данных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6"/>
              <w:ind w:left="112" w:right="47"/>
              <w:rPr>
                <w:sz w:val="18"/>
                <w:lang w:val="ru-RU"/>
              </w:rPr>
            </w:pP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Сравнивать географическое положение; географические особенности природно-ресурсного потенциала регионов западной части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(в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1);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применять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понятия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«природно-ресурсный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потенциал»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(или)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выделять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общие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черты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природы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субъектов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Федерации,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входящих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каждый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западной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 общие и специфические проблемы географических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западной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spacing w:before="59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классифицировать субъекты Российской Федерации по уровню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социально-экономического развития (в том числе при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выполн</w:t>
            </w:r>
            <w:proofErr w:type="gramStart"/>
            <w:r w:rsidRPr="004C5FDB">
              <w:rPr>
                <w:color w:val="231F20"/>
                <w:w w:val="115"/>
                <w:sz w:val="18"/>
                <w:lang w:val="ru-RU"/>
              </w:rPr>
              <w:t>е</w:t>
            </w:r>
            <w:proofErr w:type="spellEnd"/>
            <w:r w:rsidRPr="004C5FDB">
              <w:rPr>
                <w:color w:val="231F20"/>
                <w:w w:val="115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15"/>
                <w:sz w:val="18"/>
                <w:lang w:val="ru-RU"/>
              </w:rPr>
              <w:t>нии</w:t>
            </w:r>
            <w:proofErr w:type="spellEnd"/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2);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 находить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решения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оценочные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воздействии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человеческой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своей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местности,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региона;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причины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достижения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(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недостижения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)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результатов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деятельности,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давать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приобретённому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опыту;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оцени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вать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соответствие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результата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цели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8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56"/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Тема</w:t>
            </w:r>
            <w:r w:rsidRPr="004C5FDB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2.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Восточный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макрорегион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  <w:lang w:val="ru-RU"/>
              </w:rPr>
            </w:pPr>
            <w:proofErr w:type="gramStart"/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(Азиатская</w:t>
            </w:r>
            <w:proofErr w:type="gramEnd"/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часть)</w:t>
            </w:r>
            <w:r w:rsidRPr="004C5FDB">
              <w:rPr>
                <w:b/>
                <w:color w:val="231F20"/>
                <w:spacing w:val="9"/>
                <w:w w:val="10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России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(11</w:t>
            </w:r>
            <w:r w:rsidRPr="004C5FDB">
              <w:rPr>
                <w:b/>
                <w:color w:val="231F20"/>
                <w:spacing w:val="24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часов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6172E7">
            <w:pPr>
              <w:pStyle w:val="TableParagraph"/>
              <w:spacing w:before="58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15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районов: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Сибирь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="00D2080B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Дальний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Восток.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>фическое</w:t>
            </w:r>
            <w:r w:rsidRPr="004C5FDB">
              <w:rPr>
                <w:color w:val="231F20"/>
                <w:spacing w:val="-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положение.</w:t>
            </w:r>
            <w:r w:rsidR="00D2080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15"/>
                <w:sz w:val="18"/>
                <w:lang w:val="ru-RU"/>
              </w:rPr>
              <w:t>природно</w:t>
            </w:r>
            <w:r w:rsidR="006172E7">
              <w:rPr>
                <w:color w:val="231F20"/>
                <w:spacing w:val="-1"/>
                <w:w w:val="115"/>
                <w:sz w:val="18"/>
                <w:lang w:val="ru-RU"/>
              </w:rPr>
              <w:t>-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ресурсного потенциала,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,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хозяйство.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Социально-экономические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экологические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проблемы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перспективы</w:t>
            </w:r>
            <w:r w:rsidR="006172E7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развития.</w:t>
            </w:r>
            <w:r w:rsidR="006172E7">
              <w:rPr>
                <w:color w:val="231F2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Классификация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Восточного</w:t>
            </w:r>
            <w:r w:rsidRPr="004C5FDB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макрорегиона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уровню</w:t>
            </w:r>
            <w:r w:rsidRPr="004C5FDB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социально-экономического</w:t>
            </w:r>
            <w:r w:rsidRPr="004C5FDB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развития;</w:t>
            </w:r>
            <w:r w:rsidRPr="004C5FDB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их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внутренние</w:t>
            </w:r>
            <w:r w:rsidRPr="004C5FDB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различия.</w:t>
            </w:r>
          </w:p>
          <w:p w:rsidR="008E0A5C" w:rsidRPr="004C5FDB" w:rsidRDefault="008E0A5C" w:rsidP="008E0A5C">
            <w:pPr>
              <w:spacing w:before="3"/>
              <w:ind w:left="113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sz w:val="18"/>
              </w:rPr>
              <w:t>Практические</w:t>
            </w:r>
            <w:proofErr w:type="spellEnd"/>
            <w:r w:rsidRPr="004C5FDB">
              <w:rPr>
                <w:b/>
                <w:color w:val="231F20"/>
                <w:spacing w:val="79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работы</w:t>
            </w:r>
            <w:proofErr w:type="spellEnd"/>
          </w:p>
          <w:p w:rsidR="008E0A5C" w:rsidRPr="004C5FDB" w:rsidRDefault="008E0A5C" w:rsidP="006172E7">
            <w:pPr>
              <w:numPr>
                <w:ilvl w:val="0"/>
                <w:numId w:val="13"/>
              </w:numPr>
              <w:tabs>
                <w:tab w:val="left" w:pos="348"/>
              </w:tabs>
              <w:spacing w:before="2"/>
              <w:ind w:left="113" w:right="80" w:firstLine="0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Сравнение человеческого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капитала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двух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(субъектов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Федерации)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заданны</w:t>
            </w:r>
            <w:r w:rsidR="006172E7">
              <w:rPr>
                <w:color w:val="231F20"/>
                <w:w w:val="115"/>
                <w:sz w:val="18"/>
                <w:lang w:val="ru-RU"/>
              </w:rPr>
              <w:t>м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критериям.</w:t>
            </w:r>
            <w:r w:rsidR="006172E7">
              <w:rPr>
                <w:color w:val="231F2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Выявление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факторов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размещения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предприятий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одного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из</w:t>
            </w:r>
            <w:r w:rsidRPr="004C5FDB">
              <w:rPr>
                <w:rFonts w:eastAsia="Times New Roman"/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lastRenderedPageBreak/>
              <w:t>промышленных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кластеров</w:t>
            </w:r>
            <w:r w:rsidRPr="004C5FDB">
              <w:rPr>
                <w:rFonts w:eastAsia="Times New Roman"/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Дальнего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Востока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(по</w:t>
            </w:r>
            <w:r w:rsidRPr="004C5FDB">
              <w:rPr>
                <w:rFonts w:eastAsia="Times New Roman"/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выбору).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58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Сравнивать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положение;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природно-ресурсного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потенциала,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человеческого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капитала,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восточной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(в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том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числе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выполнении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практической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1);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оценивать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влияние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положения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отдельных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восточной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особенности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природы,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 xml:space="preserve"> жизнь</w:t>
            </w:r>
            <w:r w:rsidRPr="004C5FDB">
              <w:rPr>
                <w:rFonts w:eastAsia="Times New Roman"/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rFonts w:eastAsia="Times New Roman"/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хозяйственную</w:t>
            </w:r>
            <w:r w:rsidRPr="004C5FDB">
              <w:rPr>
                <w:rFonts w:eastAsia="Times New Roman"/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деятельность</w:t>
            </w:r>
            <w:r w:rsidRPr="004C5FDB">
              <w:rPr>
                <w:rFonts w:eastAsia="Times New Roman"/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20"/>
                <w:sz w:val="18"/>
                <w:lang w:val="ru-RU"/>
              </w:rPr>
              <w:t>населения;</w:t>
            </w:r>
          </w:p>
          <w:p w:rsidR="008E0A5C" w:rsidRPr="004C5FDB" w:rsidRDefault="008E0A5C" w:rsidP="008E0A5C">
            <w:pPr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выделять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общие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черты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природы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субъектов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ции,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входящих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каждый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из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географические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различия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населения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хозяйства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географических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восточной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 общие и специфические проблемы географических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районов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восточной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части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spacing w:before="5"/>
              <w:ind w:left="112" w:right="215"/>
              <w:rPr>
                <w:sz w:val="18"/>
                <w:lang w:val="ru-RU"/>
              </w:rPr>
            </w:pP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lastRenderedPageBreak/>
              <w:t>находить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информацию,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необходимую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решения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учебных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практико-ориентированных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задач;</w:t>
            </w:r>
          </w:p>
          <w:p w:rsidR="008E0A5C" w:rsidRPr="004C5FDB" w:rsidRDefault="008E0A5C" w:rsidP="008E0A5C">
            <w:pPr>
              <w:spacing w:before="2"/>
              <w:ind w:left="112" w:right="10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выявлять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факторы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размещения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производств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основе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анализа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 xml:space="preserve">источников информации (в том числе при выполнении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пра</w:t>
            </w:r>
            <w:proofErr w:type="gramStart"/>
            <w:r w:rsidRPr="004C5FDB">
              <w:rPr>
                <w:color w:val="231F20"/>
                <w:w w:val="120"/>
                <w:sz w:val="18"/>
                <w:lang w:val="ru-RU"/>
              </w:rPr>
              <w:t>к</w:t>
            </w:r>
            <w:proofErr w:type="spellEnd"/>
            <w:r w:rsidRPr="004C5FDB">
              <w:rPr>
                <w:color w:val="231F20"/>
                <w:w w:val="120"/>
                <w:sz w:val="18"/>
                <w:lang w:val="ru-RU"/>
              </w:rPr>
              <w:t>-</w:t>
            </w:r>
            <w:proofErr w:type="gramEnd"/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color w:val="231F20"/>
                <w:w w:val="120"/>
                <w:sz w:val="18"/>
                <w:lang w:val="ru-RU"/>
              </w:rPr>
              <w:t>тической</w:t>
            </w:r>
            <w:proofErr w:type="spellEnd"/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работы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№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2);</w:t>
            </w:r>
          </w:p>
          <w:p w:rsidR="008E0A5C" w:rsidRPr="004C5FDB" w:rsidRDefault="008E0A5C" w:rsidP="008E0A5C">
            <w:pPr>
              <w:pStyle w:val="TableParagraph"/>
              <w:ind w:left="112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оценочные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rFonts w:eastAsia="Times New Roman"/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воздействии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человеческой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деятельности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среду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своей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местности,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региона.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49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2"/>
              <w:ind w:left="113" w:right="380"/>
              <w:rPr>
                <w:b/>
                <w:sz w:val="18"/>
              </w:rPr>
            </w:pP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lastRenderedPageBreak/>
              <w:t>Тема</w:t>
            </w:r>
            <w:proofErr w:type="spellEnd"/>
            <w:r w:rsidRPr="004C5FDB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4C5FDB">
              <w:rPr>
                <w:b/>
                <w:color w:val="231F20"/>
                <w:w w:val="105"/>
                <w:sz w:val="18"/>
              </w:rPr>
              <w:t>3.</w:t>
            </w:r>
            <w:r w:rsidRPr="004C5FDB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Обобщение</w:t>
            </w:r>
            <w:proofErr w:type="spellEnd"/>
            <w:r w:rsidRPr="004C5FDB">
              <w:rPr>
                <w:b/>
                <w:color w:val="231F20"/>
                <w:spacing w:val="-3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w w:val="105"/>
                <w:sz w:val="18"/>
              </w:rPr>
              <w:t>знаний</w:t>
            </w:r>
            <w:proofErr w:type="spellEnd"/>
          </w:p>
          <w:p w:rsidR="008E0A5C" w:rsidRPr="004C5FDB" w:rsidRDefault="008E0A5C" w:rsidP="008E0A5C">
            <w:pPr>
              <w:pStyle w:val="TableParagraph"/>
              <w:ind w:left="113"/>
              <w:rPr>
                <w:b/>
                <w:sz w:val="18"/>
              </w:rPr>
            </w:pPr>
            <w:r w:rsidRPr="004C5FDB">
              <w:rPr>
                <w:b/>
                <w:color w:val="231F20"/>
                <w:sz w:val="18"/>
              </w:rPr>
              <w:t>(2</w:t>
            </w:r>
            <w:r w:rsidRPr="004C5FDB">
              <w:rPr>
                <w:b/>
                <w:color w:val="231F20"/>
                <w:spacing w:val="27"/>
                <w:sz w:val="18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</w:rPr>
              <w:t>часа</w:t>
            </w:r>
            <w:proofErr w:type="spellEnd"/>
            <w:r w:rsidRPr="004C5FDB">
              <w:rPr>
                <w:b/>
                <w:color w:val="231F20"/>
                <w:sz w:val="18"/>
              </w:rPr>
              <w:t>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5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Федеральные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региональные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целевые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программы.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Государственная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программа</w:t>
            </w:r>
            <w:r w:rsidRPr="004C5FDB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Федерации</w:t>
            </w:r>
          </w:p>
          <w:p w:rsidR="008E0A5C" w:rsidRPr="004C5FDB" w:rsidRDefault="008E0A5C" w:rsidP="008E0A5C">
            <w:pPr>
              <w:pStyle w:val="TableParagraph"/>
              <w:spacing w:before="4"/>
              <w:ind w:left="113" w:right="311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«Социально-экономическое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развитие</w:t>
            </w:r>
            <w:r w:rsidRPr="004C5FDB">
              <w:rPr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Арктиче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ской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зоны</w:t>
            </w:r>
            <w:r w:rsidRPr="004C5FDB">
              <w:rPr>
                <w:rFonts w:eastAsia="Times New Roman"/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Российской</w:t>
            </w:r>
            <w:r w:rsidRPr="004C5FDB">
              <w:rPr>
                <w:rFonts w:eastAsia="Times New Roman"/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Федерации»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6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Определять</w:t>
            </w:r>
            <w:r w:rsidRPr="004C5FDB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основные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общие различия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регионов</w:t>
            </w:r>
            <w:r w:rsidRPr="004C5FDB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западной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восточной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частей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характеризовать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цели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федеральных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региональных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целевых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программ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развития;</w:t>
            </w:r>
          </w:p>
          <w:p w:rsidR="008E0A5C" w:rsidRPr="004C5FDB" w:rsidRDefault="008E0A5C" w:rsidP="008E0A5C">
            <w:pPr>
              <w:spacing w:before="3"/>
              <w:ind w:left="112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объяснять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значение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Арктической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зоны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для</w:t>
            </w:r>
            <w:r w:rsidRPr="004C5FDB">
              <w:rPr>
                <w:color w:val="231F20"/>
                <w:spacing w:val="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всей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страны;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 xml:space="preserve"> формулировать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оценочные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воздействии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человеческой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деятельности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окружающую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среду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своей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местности,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региона,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целом;</w:t>
            </w:r>
          </w:p>
          <w:p w:rsidR="008E0A5C" w:rsidRPr="004C5FDB" w:rsidRDefault="008E0A5C" w:rsidP="008E0A5C">
            <w:pPr>
              <w:pStyle w:val="TableParagraph"/>
              <w:spacing w:before="2"/>
              <w:ind w:left="112"/>
              <w:rPr>
                <w:sz w:val="18"/>
                <w:lang w:val="ru-RU"/>
              </w:rPr>
            </w:pP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объяснять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причины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достижения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(</w:t>
            </w:r>
            <w:proofErr w:type="spellStart"/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недостижения</w:t>
            </w:r>
            <w:proofErr w:type="spellEnd"/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)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результатов</w:t>
            </w:r>
            <w:r w:rsidRPr="004C5FDB">
              <w:rPr>
                <w:rFonts w:eastAsia="Times New Roman"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деятельности,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давать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оценку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приобретённому</w:t>
            </w:r>
            <w:r w:rsidRPr="004C5FDB">
              <w:rPr>
                <w:rFonts w:eastAsia="Times New Roman"/>
                <w:color w:val="231F20"/>
                <w:spacing w:val="2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опыту;</w:t>
            </w:r>
            <w:r w:rsidRPr="004C5FDB">
              <w:rPr>
                <w:rFonts w:eastAsia="Times New Roman"/>
                <w:color w:val="231F20"/>
                <w:spacing w:val="2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оценивать</w:t>
            </w:r>
            <w:r w:rsidRPr="004C5FDB">
              <w:rPr>
                <w:rFonts w:eastAsia="Times New Roman"/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соответствие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результата</w:t>
            </w:r>
            <w:r w:rsidRPr="004C5FDB">
              <w:rPr>
                <w:rFonts w:eastAsia="Times New Roman"/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rFonts w:eastAsia="Times New Roman"/>
                <w:color w:val="231F20"/>
                <w:w w:val="115"/>
                <w:sz w:val="18"/>
                <w:lang w:val="ru-RU"/>
              </w:rPr>
              <w:t>цели.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0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322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jc w:val="center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Раздел</w:t>
            </w:r>
            <w:r w:rsidRPr="004C5FDB">
              <w:rPr>
                <w:b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6.</w:t>
            </w:r>
            <w:r w:rsidRPr="004C5FDB">
              <w:rPr>
                <w:b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Россия</w:t>
            </w:r>
            <w:r w:rsidRPr="004C5FDB">
              <w:rPr>
                <w:b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в</w:t>
            </w:r>
            <w:r w:rsidRPr="004C5FDB">
              <w:rPr>
                <w:b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современном</w:t>
            </w:r>
            <w:r w:rsidRPr="004C5FDB">
              <w:rPr>
                <w:b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мире</w:t>
            </w:r>
            <w:r w:rsidRPr="004C5FDB">
              <w:rPr>
                <w:b/>
                <w:color w:val="231F20"/>
                <w:spacing w:val="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(2</w:t>
            </w:r>
            <w:r w:rsidRPr="004C5FDB">
              <w:rPr>
                <w:b/>
                <w:color w:val="231F20"/>
                <w:spacing w:val="38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</w:tr>
      <w:tr w:rsidR="008E0A5C" w:rsidRPr="004C5FDB" w:rsidTr="008E0A5C">
        <w:trPr>
          <w:trHeight w:val="554"/>
        </w:trPr>
        <w:tc>
          <w:tcPr>
            <w:tcW w:w="1437" w:type="dxa"/>
          </w:tcPr>
          <w:p w:rsidR="008E0A5C" w:rsidRPr="004C5FDB" w:rsidRDefault="008E0A5C" w:rsidP="008E0A5C">
            <w:pPr>
              <w:pStyle w:val="TableParagraph"/>
              <w:spacing w:before="15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w w:val="105"/>
                <w:sz w:val="18"/>
                <w:lang w:val="ru-RU"/>
              </w:rPr>
              <w:t>Россия</w:t>
            </w:r>
          </w:p>
          <w:p w:rsidR="008E0A5C" w:rsidRPr="004C5FDB" w:rsidRDefault="008E0A5C" w:rsidP="008E0A5C">
            <w:pPr>
              <w:pStyle w:val="TableParagraph"/>
              <w:spacing w:before="1"/>
              <w:rPr>
                <w:b/>
                <w:color w:val="231F20"/>
                <w:spacing w:val="1"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в</w:t>
            </w:r>
            <w:r w:rsidRPr="004C5FDB">
              <w:rPr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4C5FDB">
              <w:rPr>
                <w:b/>
                <w:color w:val="231F20"/>
                <w:sz w:val="18"/>
                <w:lang w:val="ru-RU"/>
              </w:rPr>
              <w:t>совреме</w:t>
            </w:r>
            <w:proofErr w:type="gramStart"/>
            <w:r w:rsidRPr="004C5FDB">
              <w:rPr>
                <w:b/>
                <w:color w:val="231F20"/>
                <w:sz w:val="18"/>
                <w:lang w:val="ru-RU"/>
              </w:rPr>
              <w:t>н</w:t>
            </w:r>
            <w:proofErr w:type="spellEnd"/>
            <w:r w:rsidRPr="004C5FDB">
              <w:rPr>
                <w:b/>
                <w:color w:val="231F20"/>
                <w:sz w:val="18"/>
                <w:lang w:val="ru-RU"/>
              </w:rPr>
              <w:t>-</w:t>
            </w:r>
            <w:proofErr w:type="gramEnd"/>
            <w:r w:rsidRPr="004C5FDB">
              <w:rPr>
                <w:b/>
                <w:color w:val="231F20"/>
                <w:spacing w:val="-37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ном   мире</w:t>
            </w:r>
            <w:r w:rsidRPr="004C5FDB">
              <w:rPr>
                <w:b/>
                <w:color w:val="231F20"/>
                <w:spacing w:val="1"/>
                <w:sz w:val="18"/>
                <w:lang w:val="ru-RU"/>
              </w:rPr>
              <w:t xml:space="preserve"> </w:t>
            </w:r>
          </w:p>
          <w:p w:rsidR="008E0A5C" w:rsidRPr="004C5FDB" w:rsidRDefault="008E0A5C" w:rsidP="008E0A5C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  <w:r w:rsidRPr="004C5FDB">
              <w:rPr>
                <w:b/>
                <w:color w:val="231F20"/>
                <w:sz w:val="18"/>
                <w:lang w:val="ru-RU"/>
              </w:rPr>
              <w:t>(2</w:t>
            </w:r>
            <w:r w:rsidRPr="004C5FDB">
              <w:rPr>
                <w:b/>
                <w:color w:val="231F20"/>
                <w:spacing w:val="25"/>
                <w:sz w:val="18"/>
                <w:lang w:val="ru-RU"/>
              </w:rPr>
              <w:t xml:space="preserve"> </w:t>
            </w:r>
            <w:r w:rsidRPr="004C5FDB">
              <w:rPr>
                <w:b/>
                <w:color w:val="231F20"/>
                <w:sz w:val="18"/>
                <w:lang w:val="ru-RU"/>
              </w:rPr>
              <w:t>часа)</w:t>
            </w:r>
          </w:p>
        </w:tc>
        <w:tc>
          <w:tcPr>
            <w:tcW w:w="3383" w:type="dxa"/>
          </w:tcPr>
          <w:p w:rsidR="008E0A5C" w:rsidRPr="004C5FDB" w:rsidRDefault="008E0A5C" w:rsidP="008E0A5C">
            <w:pPr>
              <w:pStyle w:val="TableParagraph"/>
              <w:spacing w:before="18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системе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международного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географического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разделения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труда.</w:t>
            </w:r>
            <w:r w:rsidRPr="004C5FDB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сия</w:t>
            </w:r>
            <w:r w:rsidRPr="004C5FDB">
              <w:rPr>
                <w:color w:val="231F20"/>
                <w:spacing w:val="-1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составе</w:t>
            </w:r>
            <w:r w:rsidRPr="004C5FDB">
              <w:rPr>
                <w:color w:val="231F20"/>
                <w:spacing w:val="-10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международ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ных</w:t>
            </w:r>
            <w:r w:rsidRPr="004C5FDB">
              <w:rPr>
                <w:color w:val="231F20"/>
                <w:spacing w:val="7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экономических</w:t>
            </w:r>
            <w:r w:rsidRPr="004C5FDB">
              <w:rPr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3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политических</w:t>
            </w:r>
            <w:r w:rsidRPr="004C5FDB">
              <w:rPr>
                <w:color w:val="231F20"/>
                <w:spacing w:val="-1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организаций.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Взаимосвязи</w:t>
            </w:r>
            <w:r w:rsidRPr="004C5FDB">
              <w:rPr>
                <w:color w:val="231F20"/>
                <w:spacing w:val="6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другими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странами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мира.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Россия</w:t>
            </w:r>
            <w:r w:rsidRPr="004C5FDB">
              <w:rPr>
                <w:color w:val="231F20"/>
                <w:spacing w:val="8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страны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СНГ.</w:t>
            </w:r>
            <w:r w:rsidRPr="004C5FDB">
              <w:rPr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ЕАЭС.</w:t>
            </w:r>
          </w:p>
          <w:p w:rsidR="008E0A5C" w:rsidRPr="004C5FDB" w:rsidRDefault="008E0A5C" w:rsidP="008E0A5C">
            <w:pPr>
              <w:pStyle w:val="TableParagraph"/>
              <w:ind w:left="113" w:right="83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t>Значение для мировой</w:t>
            </w:r>
            <w:r w:rsidRPr="004C5FDB">
              <w:rPr>
                <w:color w:val="231F20"/>
                <w:spacing w:val="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цивилизации 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>географиче</w:t>
            </w:r>
            <w:r w:rsidRPr="004C5FDB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ского пространства </w:t>
            </w:r>
            <w:r w:rsidRPr="004C5FDB">
              <w:rPr>
                <w:color w:val="231F20"/>
                <w:spacing w:val="-1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как комплекса </w:t>
            </w:r>
            <w:r w:rsidRPr="004C5FDB">
              <w:rPr>
                <w:color w:val="231F20"/>
                <w:spacing w:val="-3"/>
                <w:w w:val="120"/>
                <w:sz w:val="18"/>
                <w:lang w:val="ru-RU"/>
              </w:rPr>
              <w:t>природных,</w:t>
            </w:r>
            <w:r w:rsidRPr="004C5FDB">
              <w:rPr>
                <w:color w:val="231F20"/>
                <w:spacing w:val="-5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spacing w:val="-5"/>
                <w:w w:val="120"/>
                <w:sz w:val="18"/>
                <w:lang w:val="ru-RU"/>
              </w:rPr>
              <w:t xml:space="preserve">культурных, 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>и экономиче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ских</w:t>
            </w:r>
            <w:r w:rsidRPr="004C5FDB">
              <w:rPr>
                <w:color w:val="231F20"/>
                <w:spacing w:val="-4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ценностей.</w:t>
            </w:r>
          </w:p>
          <w:p w:rsidR="008E0A5C" w:rsidRPr="004C5FDB" w:rsidRDefault="008E0A5C" w:rsidP="008E0A5C">
            <w:pPr>
              <w:pStyle w:val="TableParagraph"/>
              <w:ind w:left="113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Объекты</w:t>
            </w:r>
            <w:r w:rsidRPr="004C5FDB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Всемирного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природного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культурного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наследия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</w:p>
        </w:tc>
        <w:tc>
          <w:tcPr>
            <w:tcW w:w="4111" w:type="dxa"/>
          </w:tcPr>
          <w:p w:rsidR="008E0A5C" w:rsidRPr="004C5FDB" w:rsidRDefault="008E0A5C" w:rsidP="008E0A5C">
            <w:pPr>
              <w:pStyle w:val="TableParagraph"/>
              <w:spacing w:before="17"/>
              <w:ind w:left="112" w:right="296"/>
              <w:rPr>
                <w:sz w:val="18"/>
                <w:lang w:val="ru-RU"/>
              </w:rPr>
            </w:pPr>
            <w:r w:rsidRPr="004C5FDB">
              <w:rPr>
                <w:color w:val="231F20"/>
                <w:w w:val="120"/>
                <w:sz w:val="18"/>
                <w:lang w:val="ru-RU"/>
              </w:rPr>
              <w:lastRenderedPageBreak/>
              <w:t>Характеризовать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место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роли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мире</w:t>
            </w:r>
            <w:r w:rsidRPr="004C5FDB">
              <w:rPr>
                <w:color w:val="231F20"/>
                <w:spacing w:val="-2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её</w:t>
            </w:r>
            <w:r w:rsidRPr="004C5FDB">
              <w:rPr>
                <w:color w:val="231F20"/>
                <w:spacing w:val="-1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цивилизационный</w:t>
            </w:r>
            <w:r w:rsidRPr="004C5FDB">
              <w:rPr>
                <w:color w:val="231F20"/>
                <w:spacing w:val="9"/>
                <w:w w:val="120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20"/>
                <w:sz w:val="18"/>
                <w:lang w:val="ru-RU"/>
              </w:rPr>
              <w:t>вклад.</w:t>
            </w:r>
          </w:p>
          <w:p w:rsidR="008E0A5C" w:rsidRPr="004C5FDB" w:rsidRDefault="008E0A5C" w:rsidP="008E0A5C">
            <w:pPr>
              <w:pStyle w:val="TableParagraph"/>
              <w:ind w:left="112" w:right="776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приводить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объектов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Всемирного</w:t>
            </w:r>
            <w:r w:rsidRPr="004C5FDB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природного</w:t>
            </w:r>
            <w:r w:rsidRPr="004C5FDB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lastRenderedPageBreak/>
              <w:t>культурного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наследия</w:t>
            </w:r>
            <w:r w:rsidRPr="004C5FDB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России;</w:t>
            </w:r>
          </w:p>
          <w:p w:rsidR="008E0A5C" w:rsidRPr="004C5FDB" w:rsidRDefault="008E0A5C" w:rsidP="008E0A5C">
            <w:pPr>
              <w:pStyle w:val="TableParagraph"/>
              <w:ind w:left="112" w:right="249"/>
              <w:rPr>
                <w:sz w:val="18"/>
                <w:lang w:val="ru-RU"/>
              </w:rPr>
            </w:pPr>
            <w:r w:rsidRPr="004C5FDB">
              <w:rPr>
                <w:color w:val="231F20"/>
                <w:w w:val="115"/>
                <w:sz w:val="18"/>
                <w:lang w:val="ru-RU"/>
              </w:rPr>
              <w:t>формулировать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оценочные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суждения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о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динамике,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уровне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структуре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социально-экономического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развития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4C5FDB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месте</w:t>
            </w:r>
            <w:r w:rsidRPr="004C5FDB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и</w:t>
            </w:r>
            <w:r w:rsidRPr="004C5FDB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в</w:t>
            </w:r>
            <w:r w:rsidRPr="004C5FDB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4C5FDB">
              <w:rPr>
                <w:color w:val="231F20"/>
                <w:w w:val="115"/>
                <w:sz w:val="18"/>
                <w:lang w:val="ru-RU"/>
              </w:rPr>
              <w:t>мире.</w:t>
            </w:r>
          </w:p>
        </w:tc>
        <w:tc>
          <w:tcPr>
            <w:tcW w:w="1701" w:type="dxa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51">
              <w:r w:rsidRPr="004C5FDB">
                <w:rPr>
                  <w:color w:val="0000FF"/>
                  <w:sz w:val="16"/>
                  <w:szCs w:val="16"/>
                  <w:u w:val="single"/>
                </w:rPr>
                <w:t>https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m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edsoo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proofErr w:type="spellStart"/>
              <w:r w:rsidRPr="004C5FDB">
                <w:rPr>
                  <w:color w:val="0000FF"/>
                  <w:sz w:val="16"/>
                  <w:szCs w:val="16"/>
                  <w:u w:val="single"/>
                </w:rPr>
                <w:t>ru</w:t>
              </w:r>
              <w:proofErr w:type="spellEnd"/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f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41</w:t>
              </w:r>
              <w:r w:rsidRPr="004C5FDB">
                <w:rPr>
                  <w:color w:val="0000FF"/>
                  <w:sz w:val="16"/>
                  <w:szCs w:val="16"/>
                  <w:u w:val="single"/>
                </w:rPr>
                <w:t>b</w:t>
              </w:r>
              <w:r w:rsidRPr="004C5FDB">
                <w:rPr>
                  <w:color w:val="0000FF"/>
                  <w:sz w:val="16"/>
                  <w:szCs w:val="16"/>
                  <w:u w:val="single"/>
                  <w:lang w:val="ru-RU"/>
                </w:rPr>
                <w:t>112</w:t>
              </w:r>
            </w:hyperlink>
          </w:p>
        </w:tc>
      </w:tr>
      <w:tr w:rsidR="008E0A5C" w:rsidRPr="004C5FDB" w:rsidTr="008E0A5C">
        <w:trPr>
          <w:trHeight w:val="289"/>
        </w:trPr>
        <w:tc>
          <w:tcPr>
            <w:tcW w:w="10632" w:type="dxa"/>
            <w:gridSpan w:val="4"/>
          </w:tcPr>
          <w:p w:rsidR="008E0A5C" w:rsidRPr="004C5FDB" w:rsidRDefault="008E0A5C" w:rsidP="008E0A5C">
            <w:pPr>
              <w:spacing w:before="57"/>
              <w:rPr>
                <w:b/>
                <w:sz w:val="20"/>
                <w:szCs w:val="20"/>
                <w:lang w:val="ru-RU"/>
              </w:rPr>
            </w:pPr>
            <w:r w:rsidRPr="004C5FDB">
              <w:rPr>
                <w:b/>
                <w:sz w:val="20"/>
                <w:szCs w:val="20"/>
                <w:lang w:val="ru-RU"/>
              </w:rPr>
              <w:lastRenderedPageBreak/>
              <w:t>Резерв (7 ч)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  <w:sectPr w:rsidR="008E0A5C" w:rsidRPr="004C5FDB" w:rsidSect="008E0A5C">
          <w:pgSz w:w="12020" w:h="7830" w:orient="landscape"/>
          <w:pgMar w:top="578" w:right="567" w:bottom="578" w:left="618" w:header="720" w:footer="720" w:gutter="0"/>
          <w:cols w:space="720"/>
          <w:docGrid w:linePitch="299"/>
        </w:sectPr>
      </w:pPr>
    </w:p>
    <w:p w:rsidR="008E0A5C" w:rsidRPr="004C5FDB" w:rsidRDefault="008E0A5C" w:rsidP="008E0A5C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b/>
          <w:sz w:val="20"/>
        </w:rPr>
      </w:pPr>
      <w:r w:rsidRPr="004C5FDB">
        <w:rPr>
          <w:b/>
          <w:sz w:val="20"/>
        </w:rPr>
        <w:lastRenderedPageBreak/>
        <w:t>Поурочное планирование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  <w:r w:rsidRPr="004C5FDB">
        <w:rPr>
          <w:sz w:val="20"/>
        </w:rPr>
        <w:t>5 класс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001"/>
        <w:gridCol w:w="1276"/>
      </w:tblGrid>
      <w:tr w:rsidR="008E0A5C" w:rsidRPr="004C5FDB" w:rsidTr="008E0A5C">
        <w:tc>
          <w:tcPr>
            <w:tcW w:w="113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N урока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Тема урока</w:t>
            </w:r>
          </w:p>
        </w:tc>
        <w:tc>
          <w:tcPr>
            <w:tcW w:w="1276" w:type="dxa"/>
          </w:tcPr>
          <w:p w:rsidR="008E0A5C" w:rsidRPr="004C5FDB" w:rsidRDefault="006172E7" w:rsidP="006172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часов на практи</w:t>
            </w:r>
            <w:r w:rsidR="008E0A5C" w:rsidRPr="004C5FDB">
              <w:rPr>
                <w:sz w:val="20"/>
              </w:rPr>
              <w:t>ческие работы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в эпоху Средневековья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Эпоха Великих географических открытий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открытия XVII - XIX вв. Поиски Южной Земли - открытие Австралии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исследования в XX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Глазомерная, полярная и маршрутная съемка местности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Ориентирование 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Определение расстояний по 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Географический атлас. Использование карт в жизни и хозяйственной деятельности людей. Система космической навигации. Геоинформационные системы. Профессия картограф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Движения Земли. Географические следствия 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Неравномерное распределение солнечного света и тепла на поверхности Земли. Пояса освещенности. Тропики и полярные круги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"Земля - планета Солнечной системы"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Литосфера - твердая оболочка Земли. Методы изучения земных глубин. Внутреннее </w:t>
            </w:r>
            <w:r w:rsidRPr="004C5FDB">
              <w:rPr>
                <w:sz w:val="20"/>
              </w:rPr>
              <w:lastRenderedPageBreak/>
              <w:t>строение Земли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27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литосфера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теме "Литосфера - каменная оболочка Земли"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Рельеф дна Мирового океана. Острова, их типы по происхождению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Сезонные изменения. Практическая работа "Анализ результатов фенологических наблюдений и наблюдений за погодой"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0410" w:type="dxa"/>
            <w:gridSpan w:val="3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  <w:r w:rsidRPr="004C5FDB">
        <w:rPr>
          <w:sz w:val="20"/>
        </w:rPr>
        <w:t>6 класс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001"/>
        <w:gridCol w:w="1276"/>
      </w:tblGrid>
      <w:tr w:rsidR="008E0A5C" w:rsidRPr="004C5FDB" w:rsidTr="008E0A5C">
        <w:tc>
          <w:tcPr>
            <w:tcW w:w="113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N урока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Тема урока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Количество часов на практические работы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Гидросфера и методы ее изучения. Части гидросферы. Мировой круговорот воды. Значение гидросферы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Исследования вод Мирового океана. Профессия океанолог. Соленость и температура океанических вод. Океанические течения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Мировой океан и его части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Озера. Профессия гидролог. Практическая работа "Характеристика одного из крупнейших озер России по плану в форме презентации"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"Гидросфера - водная оболочка Земли"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Температура воздуха. Суточный ход температуры воздуха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Годовой ход температуры воздуха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Вода в атмосфере. Влажность воздуха. Облака и их виды. Туман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Погода и ее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Профессия метеоролог. Практическая работа "Анализ графиков суточного хода температуры воздуха и относительной влажности с целью установления зависимости </w:t>
            </w:r>
            <w:r w:rsidRPr="004C5FDB">
              <w:rPr>
                <w:sz w:val="20"/>
              </w:rPr>
              <w:lastRenderedPageBreak/>
              <w:t>между данными элементами погоды"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21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повторение. Контрольная работа по теме "Атмосфера - воздушная оболочка"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Биосфера - оболочка жизни. Границы биосферы. Профессии </w:t>
            </w:r>
            <w:proofErr w:type="spellStart"/>
            <w:r w:rsidRPr="004C5FDB">
              <w:rPr>
                <w:sz w:val="20"/>
              </w:rPr>
              <w:t>биогеограф</w:t>
            </w:r>
            <w:proofErr w:type="spellEnd"/>
            <w:r w:rsidRPr="004C5FDB">
              <w:rPr>
                <w:sz w:val="20"/>
              </w:rPr>
              <w:t xml:space="preserve"> и геоэколог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теме "Биосфера - оболочка жизни"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Круговороты веществ на Земле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Почва, ее строение и состав. Охрана почв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0410" w:type="dxa"/>
            <w:gridSpan w:val="3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ОБЩЕЕ КОЛИЧЕСТВО УРОКОВ ПО ПРОГРАММЕ: 34, из них уроков, отведенных на контрольные работы (в том числе Всероссийские проверочные работы), - не более 3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  <w:r w:rsidRPr="004C5FDB">
        <w:rPr>
          <w:sz w:val="20"/>
        </w:rPr>
        <w:t>7 класс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001"/>
        <w:gridCol w:w="1276"/>
      </w:tblGrid>
      <w:tr w:rsidR="008E0A5C" w:rsidRPr="004C5FDB" w:rsidTr="008E0A5C">
        <w:tc>
          <w:tcPr>
            <w:tcW w:w="113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N урока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Тема урока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Количество часов на практические работы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История Земли как планеты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Литосферные плиты и их движение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Материки, океаны и части света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</w:t>
            </w:r>
            <w:proofErr w:type="gramStart"/>
            <w:r w:rsidRPr="004C5FDB">
              <w:rPr>
                <w:sz w:val="20"/>
              </w:rPr>
              <w:t>выявления закономерностей распространения крупных форм рельефа</w:t>
            </w:r>
            <w:proofErr w:type="gramEnd"/>
            <w:r w:rsidRPr="004C5FDB">
              <w:rPr>
                <w:sz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Полезные ископаемые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Закономерности распределения температуры воздуха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Воздушные массы, их типы. Преобладающие ветры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Карты климатических поясов. </w:t>
            </w:r>
            <w:proofErr w:type="spellStart"/>
            <w:r w:rsidRPr="004C5FDB">
              <w:rPr>
                <w:sz w:val="20"/>
              </w:rPr>
              <w:t>Климатограмма</w:t>
            </w:r>
            <w:proofErr w:type="spellEnd"/>
            <w:r w:rsidRPr="004C5FDB">
              <w:rPr>
                <w:sz w:val="20"/>
              </w:rPr>
              <w:t xml:space="preserve">. Практическая работа "Описание климата </w:t>
            </w:r>
            <w:r w:rsidRPr="004C5FDB">
              <w:rPr>
                <w:sz w:val="20"/>
              </w:rPr>
              <w:lastRenderedPageBreak/>
              <w:t xml:space="preserve">территории по климатической карте и </w:t>
            </w:r>
            <w:proofErr w:type="spellStart"/>
            <w:r w:rsidRPr="004C5FDB">
              <w:rPr>
                <w:sz w:val="20"/>
              </w:rPr>
              <w:t>климатограмме</w:t>
            </w:r>
            <w:proofErr w:type="spellEnd"/>
            <w:r w:rsidRPr="004C5FDB">
              <w:rPr>
                <w:sz w:val="20"/>
              </w:rPr>
              <w:t>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16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Мировой океан и его части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Система океанических течений. Влияние теплых и холодных океанических течений на климат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Соленость и карта солености поверхностных вод Мирового океана. Практическая работа "Выявление </w:t>
            </w:r>
            <w:proofErr w:type="gramStart"/>
            <w:r w:rsidRPr="004C5FDB">
              <w:rPr>
                <w:sz w:val="20"/>
              </w:rPr>
              <w:t>закономерностей изменения солености поверхностных вод Мирового океана</w:t>
            </w:r>
            <w:proofErr w:type="gramEnd"/>
            <w:r w:rsidRPr="004C5FDB">
              <w:rPr>
                <w:sz w:val="20"/>
              </w:rPr>
              <w:t xml:space="preserve"> и распространения теплых и холодных течений у западных и восточных побережий материков"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Образование льдов в Мировом океане. Изменения </w:t>
            </w:r>
            <w:proofErr w:type="spellStart"/>
            <w:r w:rsidRPr="004C5FDB">
              <w:rPr>
                <w:sz w:val="20"/>
              </w:rPr>
              <w:t>ледовитости</w:t>
            </w:r>
            <w:proofErr w:type="spellEnd"/>
            <w:r w:rsidRPr="004C5FDB">
              <w:rPr>
                <w:sz w:val="20"/>
              </w:rPr>
              <w:t xml:space="preserve"> и уровня Мирового океана, их причины и следствия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Обобщающее повторение по темам: "Атмосфера и климаты Земли" и "Мировой океан - основная часть гидросферы"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Методы определения численности населения, переписи населения. Практическая работа "Определение, сравнение </w:t>
            </w:r>
            <w:proofErr w:type="gramStart"/>
            <w:r w:rsidRPr="004C5FDB">
              <w:rPr>
                <w:sz w:val="20"/>
              </w:rPr>
              <w:t>темпов изменения численности населения отдельных регионов мира</w:t>
            </w:r>
            <w:proofErr w:type="gramEnd"/>
            <w:r w:rsidRPr="004C5FDB">
              <w:rPr>
                <w:sz w:val="20"/>
              </w:rPr>
              <w:t xml:space="preserve"> по статистическим материалам"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Мировые и национальные религии. География мировых религий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Африка. История открытия.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Южная Америка. История открытия.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Антарктида -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45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Северная Америка. История открытия и освоения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Северная Америка.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История открытия и освоения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Основные черты рельефа и определяющие его факторы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Контрольная работа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59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60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Население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61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Политическая карта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62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63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64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65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66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67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13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68</w:t>
            </w:r>
          </w:p>
        </w:tc>
        <w:tc>
          <w:tcPr>
            <w:tcW w:w="800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Международное сотрудничество в охране природы. Глобальные проблемы человечества. Программа Организации Объединенных Наций и цели устойчивого развития. Всемирное наследие ЮНЕСКО: природные и культурные объекты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0410" w:type="dxa"/>
            <w:gridSpan w:val="3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E64EEA" w:rsidRDefault="008E0A5C" w:rsidP="00E64EEA">
      <w:pPr>
        <w:widowControl w:val="0"/>
        <w:autoSpaceDE w:val="0"/>
        <w:autoSpaceDN w:val="0"/>
        <w:spacing w:after="0" w:line="240" w:lineRule="auto"/>
        <w:jc w:val="center"/>
        <w:rPr>
          <w:b/>
          <w:sz w:val="20"/>
        </w:rPr>
      </w:pPr>
      <w:r w:rsidRPr="00E64EEA">
        <w:rPr>
          <w:b/>
          <w:sz w:val="20"/>
        </w:rPr>
        <w:t>8 класс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221"/>
        <w:gridCol w:w="1276"/>
      </w:tblGrid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N урока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Тема урока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Количество часов на практические работы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История освоения и заселения территории современной России в XI - XVI вв.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Расширение территории России в XVI - XIX вв. Русские первопроходцы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Изменения внешних границ России в XX в.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Границы Российской Федерации. Страны - соседи России. Моря, омывающие территорию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на карте часовых поясов мира. Карта часовых зон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Влияние внешних процессов на формирование рельефа. Древнее и </w:t>
            </w:r>
            <w:proofErr w:type="gramStart"/>
            <w:r w:rsidRPr="004C5FDB">
              <w:rPr>
                <w:sz w:val="20"/>
              </w:rPr>
              <w:t>современное</w:t>
            </w:r>
            <w:proofErr w:type="gramEnd"/>
            <w:r w:rsidRPr="004C5FDB">
              <w:rPr>
                <w:sz w:val="20"/>
              </w:rPr>
              <w:t xml:space="preserve"> оледенения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Факторы, определяющие климат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Распределение температуры воздуха по территории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Климатические пояса и типы климатов России, их характеристики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Моря как аквальные природные комплексы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Крупнейшие озера, их происхождение. Болота. Подземные воды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37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Ледники. Многолетняя мерзлота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Почва - особый компонент природы. Факторы образования почв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Тайга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Степи и лесостепи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Пустыни и полупустыни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занесенные в Красную книгу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Динамика численности населения России в XX - XXI вв. и факторы, определяющие ее.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Миграции. Государственная миграционная политика Российской Федерации. Практическая работа "Определение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Городское и сельское население. Виды городских и сельских населенных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- многонациональное государство. Крупнейшие народы России и их расселение. Титульные этносы. Практическая работа "Построение картограммы "Доля титульных этносов в численности населения республик и автономных округов Российской Федерации"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Половой и возрастной состав населения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67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Понятие человеческого капитала. Трудовые ресурсы, рабочая сила. Качество населения и показатели, характеризующие его. Индекс человеческого развития (далее - ИЧР)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10410" w:type="dxa"/>
            <w:gridSpan w:val="3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  <w:r w:rsidRPr="004C5FDB">
        <w:rPr>
          <w:sz w:val="20"/>
        </w:rPr>
        <w:t>9 класс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221"/>
        <w:gridCol w:w="1276"/>
      </w:tblGrid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N урока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Тема урока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Количество часов на практические работы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Экономико-географическое положение России как фактор развития ее хозяйства. ВВП и ВРП. Экономические карты. </w:t>
            </w:r>
            <w:r w:rsidRPr="004C5FDB">
              <w:rPr>
                <w:color w:val="000000" w:themeColor="text1"/>
                <w:sz w:val="20"/>
              </w:rPr>
              <w:t>"</w:t>
            </w:r>
            <w:hyperlink r:id="rId52" w:tooltip="Распоряжение Правительства РФ от 13.02.2019 N 207-р (ред. от 30.09.2022) &lt;Об утверждении Стратегии пространственного развития Российской Федерации на период до 2025 года&gt; ------------ Утратил силу или отменен {КонсультантПлюс}">
              <w:r w:rsidRPr="004C5FDB">
                <w:rPr>
                  <w:color w:val="000000" w:themeColor="text1"/>
                  <w:sz w:val="20"/>
                </w:rPr>
                <w:t>Стратегия</w:t>
              </w:r>
            </w:hyperlink>
            <w:r w:rsidRPr="004C5FDB">
              <w:rPr>
                <w:color w:val="000000" w:themeColor="text1"/>
                <w:sz w:val="20"/>
              </w:rPr>
              <w:t xml:space="preserve"> пространственного</w:t>
            </w:r>
            <w:r w:rsidRPr="004C5FDB">
              <w:rPr>
                <w:sz w:val="20"/>
              </w:rPr>
              <w:t xml:space="preserve"> развития Российской Федерации на период до 2025 года". Геостратегические территории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Нефтяная промышленность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Газовая промышленность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года", утвержденной </w:t>
            </w:r>
            <w:hyperlink r:id="rId53" w:tooltip="Распоряжение Правительства РФ от 09.06.2020 N 1523-р (ред. от 21.10.2024) &lt;Об утверждении Энергетической стратегии Российской Федерации на период до 2035 года&gt; ------------ Недействующая редакция {КонсультантПлюс}">
              <w:r w:rsidRPr="004C5FDB">
                <w:rPr>
                  <w:color w:val="000000" w:themeColor="text1"/>
                  <w:sz w:val="20"/>
                </w:rPr>
                <w:t>распоряжением</w:t>
              </w:r>
            </w:hyperlink>
            <w:r w:rsidRPr="004C5FDB">
              <w:rPr>
                <w:color w:val="000000" w:themeColor="text1"/>
                <w:sz w:val="20"/>
              </w:rPr>
              <w:t xml:space="preserve"> Правительства Российской Федерации от 9 июн</w:t>
            </w:r>
            <w:r w:rsidRPr="004C5FDB">
              <w:rPr>
                <w:sz w:val="20"/>
              </w:rPr>
              <w:t>я 2020 г. N 1523-р.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черной и цветной металлургии России до 2030 года", </w:t>
            </w:r>
            <w:r w:rsidRPr="004C5FDB">
              <w:rPr>
                <w:color w:val="000000" w:themeColor="text1"/>
                <w:sz w:val="20"/>
              </w:rPr>
              <w:t xml:space="preserve">утвержденной </w:t>
            </w:r>
            <w:hyperlink r:id="rId54" w:tooltip="Распоряжение Правительства РФ от 28.12.2022 N 4260-р (ред. от 21.10.2024) &lt;О Стратегии развития металлургической промышленности Российской Федерации на период до 2030 года&gt; {КонсультантПлюс}">
              <w:r w:rsidRPr="004C5FDB">
                <w:rPr>
                  <w:color w:val="000000" w:themeColor="text1"/>
                  <w:sz w:val="20"/>
                </w:rPr>
                <w:t>распоряжением</w:t>
              </w:r>
            </w:hyperlink>
            <w:r w:rsidRPr="004C5FDB">
              <w:rPr>
                <w:sz w:val="20"/>
              </w:rPr>
              <w:t xml:space="preserve"> Правительства Российской Федерации от 28 декабря 2022 г. N 4260-р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Место России в мировом производстве черных металлов. Особенности технологии производства черных металлов. География металлургии черных металлов: основные районы и центры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Машиностроительный комплекс. Роль машиностроения в реализации целей политики </w:t>
            </w:r>
            <w:proofErr w:type="spellStart"/>
            <w:r w:rsidRPr="004C5FDB">
              <w:rPr>
                <w:sz w:val="20"/>
              </w:rPr>
              <w:t>импортозамещения</w:t>
            </w:r>
            <w:proofErr w:type="spellEnd"/>
            <w:r w:rsidRPr="004C5FDB">
              <w:rPr>
                <w:sz w:val="20"/>
              </w:rPr>
              <w:t>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темам "Металлургический комплекс" и "Машиностроительный комплекс"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17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Факторы размещения предприятий. Химическая промышленность и охрана окружающей среды. Основные положения </w:t>
            </w:r>
            <w:hyperlink r:id="rId55" w:tooltip="Приказ Минпромторга России N 651, Минэнерго России N 172 от 08.04.2014 (ред. от 14.01.2016) &quot;Об утверждении Стратегии развития химического и нефтехимического комплекса на период до 2030 года&quot; {КонсультантПлюс}">
              <w:r w:rsidRPr="004C5FDB">
                <w:rPr>
                  <w:color w:val="000000" w:themeColor="text1"/>
                  <w:sz w:val="20"/>
                </w:rPr>
                <w:t>стратегии</w:t>
              </w:r>
            </w:hyperlink>
            <w:r w:rsidRPr="004C5FDB">
              <w:rPr>
                <w:color w:val="000000" w:themeColor="text1"/>
                <w:sz w:val="20"/>
              </w:rPr>
              <w:t xml:space="preserve"> развития химического и нефтехимического</w:t>
            </w:r>
            <w:r w:rsidRPr="004C5FDB">
              <w:rPr>
                <w:sz w:val="20"/>
              </w:rPr>
              <w:t xml:space="preserve"> комплекса на период до 2030 года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19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География важнейших отраслей. Лесное хозяйство и окружающая среда. </w:t>
            </w:r>
            <w:proofErr w:type="gramStart"/>
            <w:r w:rsidRPr="004C5FDB">
              <w:rPr>
                <w:sz w:val="20"/>
              </w:rPr>
              <w:t xml:space="preserve">Практическая работа "Анализ документов "Прогноз развития лесного сектора Российской Федерации до 2030 года" (главы 1, 3 и 11) и Стратегия развития лесного комплекса Российской Федерации до 2030 года, утвержденная распоряжением Правительства Российской Федерации от 11 февраля 2021 г. N 312-р </w:t>
            </w:r>
            <w:r w:rsidRPr="004C5FDB">
              <w:rPr>
                <w:color w:val="000000" w:themeColor="text1"/>
                <w:sz w:val="20"/>
              </w:rPr>
              <w:t>(</w:t>
            </w:r>
            <w:hyperlink r:id="rId56" w:tooltip="Распоряжение Правительства РФ от 11.02.2021 N 312-р &lt;Об утверждении Стратегии развития лесного комплекса Российской Федерации до 2030 года&gt; {КонсультантПлюс}">
              <w:r w:rsidRPr="004C5FDB">
                <w:rPr>
                  <w:color w:val="000000" w:themeColor="text1"/>
                  <w:sz w:val="20"/>
                </w:rPr>
                <w:t>главы II</w:t>
              </w:r>
            </w:hyperlink>
            <w:r w:rsidRPr="004C5FDB">
              <w:rPr>
                <w:color w:val="000000" w:themeColor="text1"/>
                <w:sz w:val="20"/>
              </w:rPr>
              <w:t xml:space="preserve"> и </w:t>
            </w:r>
            <w:hyperlink r:id="rId57" w:tooltip="Распоряжение Правительства РФ от 11.02.2021 N 312-р &lt;Об утверждении Стратегии развития лесного комплекса Российской Федерации до 2030 года&gt; {КонсультантПлюс}">
              <w:r w:rsidRPr="004C5FDB">
                <w:rPr>
                  <w:color w:val="000000" w:themeColor="text1"/>
                  <w:sz w:val="20"/>
                </w:rPr>
                <w:t>III</w:t>
              </w:r>
            </w:hyperlink>
            <w:r w:rsidRPr="004C5FDB">
              <w:rPr>
                <w:color w:val="000000" w:themeColor="text1"/>
                <w:sz w:val="20"/>
              </w:rPr>
              <w:t xml:space="preserve">, </w:t>
            </w:r>
            <w:hyperlink r:id="rId58" w:tooltip="Распоряжение Правительства РФ от 11.02.2021 N 312-р &lt;Об утверждении Стратегии развития лесного комплекса Российской Федерации до 2030 года&gt; {КонсультантПлюс}">
              <w:r w:rsidRPr="004C5FDB">
                <w:rPr>
                  <w:color w:val="000000" w:themeColor="text1"/>
                  <w:sz w:val="20"/>
                </w:rPr>
                <w:t>приложения N 1</w:t>
              </w:r>
            </w:hyperlink>
            <w:r w:rsidRPr="004C5FDB">
              <w:rPr>
                <w:color w:val="000000" w:themeColor="text1"/>
                <w:sz w:val="20"/>
              </w:rPr>
              <w:t xml:space="preserve"> и N 18), с цел</w:t>
            </w:r>
            <w:r w:rsidRPr="004C5FDB">
              <w:rPr>
                <w:sz w:val="20"/>
              </w:rPr>
              <w:t>ью определения перспектив и проблем развития комплекса"</w:t>
            </w:r>
            <w:proofErr w:type="gramEnd"/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Агропромышленный комплекс. 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Пищевая промышленность. Легкая промышленность. Состав, место и значение в хозяйстве. Факторы размещения предприятий. Легкая промышленность и охрана окружающей среды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"</w:t>
            </w:r>
            <w:hyperlink r:id="rId59" w:tooltip="Распоряжение Правительства РФ от 08.09.2022 N 2567-р (ред. от 07.0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      <w:r w:rsidRPr="004C5FDB">
                <w:rPr>
                  <w:color w:val="000000" w:themeColor="text1"/>
                  <w:sz w:val="20"/>
                </w:rPr>
                <w:t>Стратегия</w:t>
              </w:r>
            </w:hyperlink>
            <w:r w:rsidRPr="004C5FDB">
              <w:rPr>
                <w:sz w:val="20"/>
              </w:rPr>
              <w:t xml:space="preserve"> развития агропромышленного и </w:t>
            </w:r>
            <w:proofErr w:type="spellStart"/>
            <w:r w:rsidRPr="004C5FDB">
              <w:rPr>
                <w:sz w:val="20"/>
              </w:rPr>
              <w:t>рыбохозяйственного</w:t>
            </w:r>
            <w:proofErr w:type="spellEnd"/>
            <w:r w:rsidRPr="004C5FDB">
              <w:rPr>
                <w:sz w:val="20"/>
              </w:rPr>
              <w:t xml:space="preserve">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Инфраструктурный комплекс. Транспорт. Состав, место и значение </w:t>
            </w:r>
            <w:r w:rsidRPr="004C5FDB">
              <w:rPr>
                <w:color w:val="000000" w:themeColor="text1"/>
                <w:sz w:val="20"/>
              </w:rPr>
              <w:t xml:space="preserve">в хозяйстве. Крупнейшие транспортные узлы. </w:t>
            </w:r>
            <w:hyperlink r:id="rId60" w:tooltip="Распоряжение Правительства РФ от 27.11.2021 N 3363-р (ред. от 06.11.2024) &lt;О Транспортной стратегии Российской Федерации до 2030 года с прогнозом на период до 2035 года&gt; {КонсультантПлюс}">
              <w:r w:rsidRPr="004C5FDB">
                <w:rPr>
                  <w:color w:val="000000" w:themeColor="text1"/>
                  <w:sz w:val="20"/>
                </w:rPr>
                <w:t>Стратегия</w:t>
              </w:r>
            </w:hyperlink>
            <w:r w:rsidRPr="004C5FDB">
              <w:rPr>
                <w:sz w:val="20"/>
              </w:rPr>
              <w:t xml:space="preserve"> развития транспорта России на период до 2030 года, утвержденная распоряжением Правительства Российской Федерации от 27 ноября 2021 г. N 3363-р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29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Обобщающее повторение по теме "Инфраструктурный комплекс"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Государственная политика как фактор размещения производства. </w:t>
            </w:r>
            <w:hyperlink r:id="rId61" w:tooltip="Распоряжение Правительства РФ от 28.12.2024 N 4146-р &lt;Об утверждении Стратегии пространственного развития Российской Федерации на период до 2030 года с прогнозом до 2036 года&gt; {КонсультантПлюс}">
              <w:r w:rsidRPr="004C5FDB">
                <w:rPr>
                  <w:color w:val="000000" w:themeColor="text1"/>
                  <w:sz w:val="20"/>
                </w:rPr>
                <w:t>Стратегия</w:t>
              </w:r>
            </w:hyperlink>
            <w:r w:rsidRPr="004C5FDB">
              <w:rPr>
                <w:sz w:val="20"/>
              </w:rPr>
              <w:t xml:space="preserve"> пространственного развития Российской Федерации на период до 2030 года с прогнозом до 2036, утвержденная распоряжением Правительства Российской Федерации от 28 декабря 2024 г. N 4146-р: основные положения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Развитие хозяйства и состояние окружающей среды. </w:t>
            </w:r>
            <w:hyperlink r:id="rId62" w:tooltip="Указ Президента РФ от 19.04.2017 N 176 &quot;О Стратегии экологической безопасности Российской Федерации на период до 2025 года&quot; {КонсультантПлюс}">
              <w:r w:rsidRPr="004C5FDB">
                <w:rPr>
                  <w:color w:val="000000" w:themeColor="text1"/>
                  <w:sz w:val="20"/>
                </w:rPr>
                <w:t>Стратегия</w:t>
              </w:r>
            </w:hyperlink>
            <w:r w:rsidRPr="004C5FDB">
              <w:rPr>
                <w:color w:val="000000" w:themeColor="text1"/>
                <w:sz w:val="20"/>
              </w:rPr>
              <w:t xml:space="preserve"> экол</w:t>
            </w:r>
            <w:r w:rsidRPr="004C5FDB">
              <w:rPr>
                <w:sz w:val="20"/>
              </w:rPr>
              <w:t>огической безопасности Российской Федерации до 2025 года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Европейский Север России.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39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Центральная Россия.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Центральная Россия. Особенности хозяйства. Социально-экономические и экологические </w:t>
            </w:r>
            <w:r w:rsidRPr="004C5FDB">
              <w:rPr>
                <w:sz w:val="20"/>
              </w:rPr>
              <w:lastRenderedPageBreak/>
              <w:t>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Урок 43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Юг Европейской части России.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Юг Европейской части России. Особенности хозяйства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49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Урал. Географическое положение. Особенности природно-ресурсного потенциала. Практическая работа "Сравнение экономико-географического положения (ЭГП) двух географических районов страны по разным источникам информации"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Урал.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Классификация субъектов Российской Федерации </w:t>
            </w:r>
            <w:proofErr w:type="gramStart"/>
            <w:r w:rsidRPr="004C5FDB">
              <w:rPr>
                <w:sz w:val="20"/>
              </w:rPr>
              <w:t>Западного</w:t>
            </w:r>
            <w:proofErr w:type="gramEnd"/>
            <w:r w:rsidRPr="004C5FDB">
              <w:rPr>
                <w:sz w:val="20"/>
              </w:rPr>
              <w:t xml:space="preserve">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теме "</w:t>
            </w:r>
            <w:proofErr w:type="gramStart"/>
            <w:r w:rsidRPr="004C5FDB">
              <w:rPr>
                <w:sz w:val="20"/>
              </w:rPr>
              <w:t>Западный</w:t>
            </w:r>
            <w:proofErr w:type="gramEnd"/>
            <w:r w:rsidRPr="004C5FDB">
              <w:rPr>
                <w:sz w:val="20"/>
              </w:rPr>
              <w:t xml:space="preserve"> макрорегион (Европейская часть) России"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Сибирь.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Сибирь.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Сибирь.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Сибирь. Особенности хозяйства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59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Дальний Восток. Географическое положение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60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Дальний Восток. Особенности природно-ресурсного потенциала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61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Дальний Восток. Особенности населения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62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63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Классификация субъектов Российской Федерации </w:t>
            </w:r>
            <w:proofErr w:type="gramStart"/>
            <w:r w:rsidRPr="004C5FDB">
              <w:rPr>
                <w:sz w:val="20"/>
              </w:rPr>
              <w:t>Восточного</w:t>
            </w:r>
            <w:proofErr w:type="gramEnd"/>
            <w:r w:rsidRPr="004C5FDB">
              <w:rPr>
                <w:sz w:val="20"/>
              </w:rPr>
              <w:t xml:space="preserve">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0,5</w:t>
            </w: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64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Резервный урок. Контрольная работа по теме "</w:t>
            </w:r>
            <w:proofErr w:type="gramStart"/>
            <w:r w:rsidRPr="004C5FDB">
              <w:rPr>
                <w:sz w:val="20"/>
              </w:rPr>
              <w:t>Восточный</w:t>
            </w:r>
            <w:proofErr w:type="gramEnd"/>
            <w:r w:rsidRPr="004C5FDB">
              <w:rPr>
                <w:sz w:val="20"/>
              </w:rPr>
              <w:t xml:space="preserve"> макрорегион (Азиатская часть)"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65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Федеральные и региональные целевые программы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66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Государственная </w:t>
            </w:r>
            <w:hyperlink r:id="rId63" w:tooltip="Постановление Правительства РФ от 30.03.2021 N 484 (ред. от 24.09.2024) &quot;Об утверждении государственной программы Российской Федерации &quot;Социально-экономическое развитие Арктической зоны Российской Федерации&quot; {КонсультантПлюс}">
              <w:r w:rsidRPr="004C5FDB">
                <w:rPr>
                  <w:color w:val="000000" w:themeColor="text1"/>
                  <w:sz w:val="20"/>
                </w:rPr>
                <w:t>программа</w:t>
              </w:r>
            </w:hyperlink>
            <w:r w:rsidRPr="004C5FDB">
              <w:rPr>
                <w:color w:val="000000" w:themeColor="text1"/>
                <w:sz w:val="20"/>
              </w:rPr>
              <w:t xml:space="preserve"> </w:t>
            </w:r>
            <w:r w:rsidRPr="004C5FDB">
              <w:rPr>
                <w:sz w:val="20"/>
              </w:rPr>
              <w:t>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67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913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Урок 68</w:t>
            </w:r>
          </w:p>
        </w:tc>
        <w:tc>
          <w:tcPr>
            <w:tcW w:w="822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1276" w:type="dxa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</w:p>
        </w:tc>
      </w:tr>
      <w:tr w:rsidR="008E0A5C" w:rsidRPr="004C5FDB" w:rsidTr="008E0A5C">
        <w:tc>
          <w:tcPr>
            <w:tcW w:w="10410" w:type="dxa"/>
            <w:gridSpan w:val="3"/>
            <w:vAlign w:val="center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bookmarkStart w:id="4" w:name="_GoBack"/>
      <w:bookmarkEnd w:id="4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(5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9072"/>
      </w:tblGrid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проверяемого результата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"Географическое изучение Земли"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"География - наука о планете Земля"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выбирать источники географической информации (картографические, текстовые, видео- и фотоизображения, </w:t>
            </w:r>
            <w:proofErr w:type="spellStart"/>
            <w:r w:rsidRPr="004C5FDB">
              <w:rPr>
                <w:sz w:val="20"/>
              </w:rPr>
              <w:t>интернет-ресурсы</w:t>
            </w:r>
            <w:proofErr w:type="spellEnd"/>
            <w:r w:rsidRPr="004C5FDB">
              <w:rPr>
                <w:sz w:val="20"/>
              </w:rPr>
              <w:t>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"История географических открытий"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вклад великих путешественников в географическое изучение Земли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и сравнивать маршруты путешествий великих путешественников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находить в различных источниках информации (включая </w:t>
            </w:r>
            <w:proofErr w:type="spellStart"/>
            <w:r w:rsidRPr="004C5FDB">
              <w:rPr>
                <w:sz w:val="20"/>
              </w:rPr>
              <w:t>интернет-ресурсы</w:t>
            </w:r>
            <w:proofErr w:type="spellEnd"/>
            <w:r w:rsidRPr="004C5FDB">
              <w:rPr>
                <w:sz w:val="20"/>
              </w:rPr>
              <w:t>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"Изображения земной поверхности"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"Планы местности"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"план местности", "аэрофотоснимок", "стороны горизонта", "азимут", "горизонтали", "масштаб", "условные знаки"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понятия "план местности" и "географическая карта"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2.1.4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"географическая карта", "параллель", "меридиан"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2.1.5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"Земля - планета Солнечной системы"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"Земля - планета Солнечной системы"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влияния Солнца на мир живой и неживой природы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причины смены дня и ночи и времен года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"Оболочки Земли"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"Литосфера"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внутреннее строение Земли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различать понятия "ядро", "мантия", "земная кора", "минерал" и "горная порода", "материковая" и "океаническая" земная кора</w:t>
            </w:r>
            <w:proofErr w:type="gramEnd"/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4.1.4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типы горных пород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4.1.5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горы и равнины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4.1.6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классифицировать формы рельефа суши по высоте и по внешнему облику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4.1.7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причины землетрясений и вулканических извержений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4.1.8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"литосфера", "землетрясение", "вулкан", "литосферная плита", "эпицентр землетрясения" и "очаг землетрясения"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4.1.9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"эпицентр землетрясения" и "очаг землетрясения" для решения познавательных задач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4.1.10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4.1.11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классифицировать острова по происхождению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4.1.12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4.1.13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4.1.14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4.1.15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приводить примеры действия внешних процессов рельефообразования и наличия полезных ископаемых </w:t>
            </w:r>
            <w:r w:rsidRPr="004C5FDB">
              <w:rPr>
                <w:sz w:val="20"/>
              </w:rPr>
              <w:lastRenderedPageBreak/>
              <w:t>в своей местности</w:t>
            </w:r>
          </w:p>
        </w:tc>
      </w:tr>
      <w:tr w:rsidR="008E0A5C" w:rsidRPr="004C5FDB" w:rsidTr="008E0A5C">
        <w:tc>
          <w:tcPr>
            <w:tcW w:w="1338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4.1.16</w:t>
            </w:r>
          </w:p>
        </w:tc>
        <w:tc>
          <w:tcPr>
            <w:tcW w:w="9072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(5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76"/>
      </w:tblGrid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Географическое изучение Земли. История географических открытий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в древности и в эпоху Средневековья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Эпоха Великих географических открытий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открытия XVII - XIX вв.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исследования в XX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Изображения земной поверхности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Масштаб топографического плана и карты и его виды. Азимут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Земля - планета Солнечной системы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Форма и размеры </w:t>
            </w:r>
            <w:proofErr w:type="gramStart"/>
            <w:r w:rsidRPr="004C5FDB">
              <w:rPr>
                <w:sz w:val="20"/>
              </w:rPr>
              <w:t>Земли</w:t>
            </w:r>
            <w:proofErr w:type="gramEnd"/>
            <w:r w:rsidRPr="004C5FDB">
              <w:rPr>
                <w:sz w:val="20"/>
              </w:rPr>
              <w:t xml:space="preserve">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полюсы. Тропики и полярные круги. Пояса освещенности. Дни весеннего и осеннего равноденствия, летнего и зимнего солнцестояния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Литосфера - каменная оболочка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Минералы и горные породы. Виды горных пород и их образование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Рельеф земной поверхности. Планетарные формы рельефа -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(6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355"/>
      </w:tblGrid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gramStart"/>
            <w:r w:rsidRPr="004C5FDB">
              <w:rPr>
                <w:sz w:val="20"/>
              </w:rPr>
              <w:t>проверяемого</w:t>
            </w:r>
            <w:proofErr w:type="gramEnd"/>
            <w:r w:rsidRPr="004C5FDB">
              <w:rPr>
                <w:sz w:val="20"/>
              </w:rPr>
              <w:t xml:space="preserve"> </w:t>
            </w:r>
            <w:proofErr w:type="spellStart"/>
            <w:r w:rsidRPr="004C5FDB">
              <w:rPr>
                <w:sz w:val="20"/>
              </w:rPr>
              <w:t>результа</w:t>
            </w:r>
            <w:proofErr w:type="spellEnd"/>
            <w:r w:rsidRPr="004C5FDB">
              <w:rPr>
                <w:sz w:val="20"/>
              </w:rPr>
              <w:t>-та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"Оболочки Земли"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"Гидросфера":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причины образования цунами, приливов и отливов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свойства вод отдельных частей Мирового океана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понятия "грунтовые, межпластовые и артезианские воды" и применять их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"гидросфера", "круговорот воды", "цунами", "приливы и отливы"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понятия "питание" и "режим" реки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 xml:space="preserve">классифицировать объекты гидросферы (моря, озера, реки, подземные воды, болота, ледники) по заданным </w:t>
            </w:r>
            <w:r w:rsidRPr="004C5FDB">
              <w:rPr>
                <w:sz w:val="20"/>
              </w:rPr>
              <w:lastRenderedPageBreak/>
              <w:t>признакам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1.1.9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реки по заданным признакам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1.1.10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районов распространения многолетней мерзлоты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стихийных явлений в Мировом океане;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"Атмосфера":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состав, строение атмосферы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различать понятия "атмосфера", "тропосфера", "стратосфера", "верхние слои атмосферы"; погода" и "климат"; "бризы" и "муссоны"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"атмосферное давление", "ветер", "атмосферные осадки", "воздушные массы"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1.2.9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"Биосфера":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границы биосферы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растительный и животный мир разных территорий Земли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плодородие почв в различных природных зонах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"почва", "плодородие почв"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"Природно-территориальные комплексы":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"природный комплекс", "природно-территориальный комплекс", "круговорот веще</w:t>
            </w:r>
            <w:proofErr w:type="gramStart"/>
            <w:r w:rsidRPr="004C5FDB">
              <w:rPr>
                <w:sz w:val="20"/>
              </w:rPr>
              <w:t>ств в пр</w:t>
            </w:r>
            <w:proofErr w:type="gramEnd"/>
            <w:r w:rsidRPr="004C5FDB">
              <w:rPr>
                <w:sz w:val="20"/>
              </w:rPr>
              <w:t>ироде" для решения учебных и (или) практико-ориентированных задач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(6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76"/>
      </w:tblGrid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Гидросфера - водная оболочка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Части гидросферы. Мировой круговорот воды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Соленость и температура океанических вод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Воды суши. Реки: горные и равнинные. Речная система, бассейн, водораздел. Пороги и водопады. Питание и режим рек. Озера. Происхождение озерных котловин. Озера сточные и бессточные. Болота, их образование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гидросфера. Современные исследования в гидросфере. Стихийные явления в гидросфере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Атмосфера - воздушная оболочка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Газовый состав, строение и значение атмосферы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Температура воздуха. Зависимость нагревания поверхности от угла падения солнечных лучей. Суточный </w:t>
            </w:r>
            <w:r w:rsidRPr="004C5FDB">
              <w:rPr>
                <w:sz w:val="20"/>
              </w:rPr>
              <w:lastRenderedPageBreak/>
              <w:t>ход и годовой ход температуры воздуха, графическое отображение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Погода и ее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2.6.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Биосфера - оболочка жизни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Биосфера - 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Человек - часть биосферы. Распространение людей на Земле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Природно-территориальные комплексы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Почва: ее строение и состав. Образование почвы и плодородие почв. Охрана почв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(7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355"/>
      </w:tblGrid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проверяе-мого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результата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"Главные закономерности природы Земли"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"Географическая оболочка":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изученные процессы и явления, происходящие в географической оболочке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 w:rsidRPr="004C5FDB">
              <w:rPr>
                <w:sz w:val="20"/>
              </w:rPr>
              <w:t>азональность</w:t>
            </w:r>
            <w:proofErr w:type="spellEnd"/>
            <w:r w:rsidRPr="004C5FDB">
              <w:rPr>
                <w:sz w:val="20"/>
              </w:rPr>
              <w:t>), ритмичность и целостность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"Литосфера и рельеф Земли":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особенности географических процессов на границах литосферных плит с учетом характера взаимодействия и типа земной коры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"Атмосфера и климаты Земли":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закономерности изменений климата в пространстве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"воздушные массы", "муссоны", "пассаты", "западные ветры", "климатообразующий фактор"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описывать климат территории по климатической карте и </w:t>
            </w:r>
            <w:proofErr w:type="spellStart"/>
            <w:r w:rsidRPr="004C5FDB">
              <w:rPr>
                <w:sz w:val="20"/>
              </w:rPr>
              <w:t>климатограмме</w:t>
            </w:r>
            <w:proofErr w:type="spell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1.3.7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"Мировой океан - основная часть гидросферы":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океанические течения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закономерности изменения температуры,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закономерности изменения в пространстве внутренних вод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закономерности изменения в пространстве органического мира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"Человечество на Земле"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"Численность населения":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и сравнивать численность населения крупных стран мира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плотность населения различных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понятие "плотность населения"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городские и сельские поселения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крупнейших городов мира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"Страны и народы мира":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мировых и национальных религий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языковую классификацию народов мира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карте положение и взаиморасположение отдельных стран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определять страны по их существенным признакам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2.2.9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"Материки и страны"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"Южные материки":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представлять в различных формах (в виде карты, таблицы, графика, географического описания) </w:t>
            </w:r>
            <w:r w:rsidRPr="004C5FDB">
              <w:rPr>
                <w:sz w:val="20"/>
              </w:rPr>
              <w:lastRenderedPageBreak/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3.1.8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"Северные материки":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"Взаимодействие природы и общества":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проявления глобальных проблем человечества (</w:t>
            </w:r>
            <w:proofErr w:type="gramStart"/>
            <w:r w:rsidRPr="004C5FDB">
              <w:rPr>
                <w:sz w:val="20"/>
              </w:rPr>
              <w:t>экологическая</w:t>
            </w:r>
            <w:proofErr w:type="gramEnd"/>
            <w:r w:rsidRPr="004C5FDB">
              <w:rPr>
                <w:sz w:val="20"/>
              </w:rPr>
              <w:t>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(7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276"/>
      </w:tblGrid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оболочка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Главные закономерности природы Земли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рельефообразования. Полезные ископаемые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-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Мировой океан -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Соленость поверхностных вод Мирового океана, ее измерение. Образование льдов в Мировом океане. Жизнь в Океане, закономерности ее пространственного распространения. Экологические проблемы Мирового океана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Человечество на Земле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Хозяйственная деятельность населения, основные ее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Многообразие стран, их основные типы. Культурно-исторические регионы мира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Материки и страны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Антарктида -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4.5.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Взаимодействие природы и общества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27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Глобальные проблемы человечества: экологическая, сырьевая, энергетическая, преодоления отсталости стран, продовольственная -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8 (класс)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9214"/>
      </w:tblGrid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 проверяемого результата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"Географическое пространство России"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"История формирования и освоения территории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находить в различных источниках информации (включая </w:t>
            </w:r>
            <w:proofErr w:type="spellStart"/>
            <w:r w:rsidRPr="004C5FDB">
              <w:rPr>
                <w:sz w:val="20"/>
              </w:rPr>
              <w:t>интернет-ресурсы</w:t>
            </w:r>
            <w:proofErr w:type="spellEnd"/>
            <w:r w:rsidRPr="004C5FDB">
              <w:rPr>
                <w:sz w:val="20"/>
              </w:rPr>
              <w:t>) факты, позволяющие определить вклад российских ученых и путешественников в освоение территории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анализировать географическую информацию, представленную в картографической форме, и систематизировать ее в таблице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"Географическое положение и границы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"Время на территории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"Административно-территориальное устройство России. Районирование территории"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"Природа России"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"Природные условия и ресурсы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2.1.1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классификацию природных ресурсов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показатели, характеризующие состояние окружающей среды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распознавать типы природопользования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рационального и нерационального природопользования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2.1.6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2.1.7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"Геологическое строение, рельеф и полезные ископаемые":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рельефа отдельных территорий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рельефа отдельных территорий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2.2.6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"плита", "щит", "</w:t>
            </w:r>
            <w:proofErr w:type="gramStart"/>
            <w:r w:rsidRPr="004C5FDB">
              <w:rPr>
                <w:sz w:val="20"/>
              </w:rPr>
              <w:t>моренный</w:t>
            </w:r>
            <w:proofErr w:type="gramEnd"/>
            <w:r w:rsidRPr="004C5FDB">
              <w:rPr>
                <w:sz w:val="20"/>
              </w:rPr>
              <w:t xml:space="preserve"> холм", "бараньи лбы", "бархан", "дюна"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2.2.7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"Климат и климатические ресурсы":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"солнечная радиация", "годовая амплитуда температур воздуха", "воздушные массы"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климата отдельных территорий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климата отдельных территорий страны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"солнечная радиация", "годовая амплитуда температур воздуха", "воздушные массы", "испарение", "испаряемость", "коэффициент увлажнения"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и прогнозировать погоду территории по карте погоды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2.3.6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понятия "циклон", "антициклон", "атмосферный фронт" для объяснения особенностей погоды отдельных территорий с помощью карт погоды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2.3.7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классификацию типов климата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2.3.8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2.3.9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"Моря России. Внутренние воды и водные ресурсы":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описывать по географическим картам и глобусу местоположение морей, крупных рек и озер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морей, крупных рек и озер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климата морей, крупных рек и озер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"Природно-хозяйственные зоны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и (или) обозначать на контурной карте границы природно-хозяйственных зон в пределах страны; Арктической зоны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классификацию типов почв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2.5.6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2.5.7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приводить примеры особо охраняемых природных территорий России и своего края, животных и </w:t>
            </w:r>
            <w:r w:rsidRPr="004C5FDB">
              <w:rPr>
                <w:sz w:val="20"/>
              </w:rPr>
              <w:lastRenderedPageBreak/>
              <w:t>растений, занесенных в Красную книгу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"Население России"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"Численность населения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демографические процессы и явления, характеризующие динамику численности населения России, ее отдельных регионов и своего края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проводить классификацию населенных пунктов и регионов России по заданным основаниям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3.1.6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"рождаемость", "смертность", "естественный прирост населения", "миграционный прирост населения", "общий прирост населения"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3.1.7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"Территориальные особенности размещения населения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"плотность населения", "основная полоса (зона) расселения", "урбанизация", "городская агломерация", "поселок городского типа"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и сравнивать территории по плотности населения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особенности размещения населения Росс</w:t>
            </w:r>
            <w:proofErr w:type="gramStart"/>
            <w:r w:rsidRPr="004C5FDB">
              <w:rPr>
                <w:sz w:val="20"/>
              </w:rPr>
              <w:t>ии и ее</w:t>
            </w:r>
            <w:proofErr w:type="gramEnd"/>
            <w:r w:rsidRPr="004C5FDB">
              <w:rPr>
                <w:sz w:val="20"/>
              </w:rPr>
              <w:t xml:space="preserve"> отдельных регионов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"Народы и религии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об этническом и 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"Половой и возрастной состав населения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"половозрастная структура населения", "средняя прогнозируемая продолжительность жизни"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"Человеческий капитал России":</w:t>
            </w:r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3.5.1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"трудовые ресурсы", "трудоспособный возраст", "рабочая сила", "безработица", "рынок труда", "качество населения"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196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3.5.2</w:t>
            </w:r>
          </w:p>
        </w:tc>
        <w:tc>
          <w:tcPr>
            <w:tcW w:w="921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элементы содержания (8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355"/>
      </w:tblGrid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Географическое положение и границы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- соседи России. Ближнее и дальнее зарубежье. Географическое положение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История формирования и освоения территории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Административно-территориальное устройство России. Районирование территории. Виды районирования территории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Природа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2.3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      </w:r>
            <w:proofErr w:type="gramStart"/>
            <w:r w:rsidRPr="004C5FDB">
              <w:rPr>
                <w:sz w:val="20"/>
              </w:rPr>
              <w:t>современное</w:t>
            </w:r>
            <w:proofErr w:type="gramEnd"/>
            <w:r w:rsidRPr="004C5FDB">
              <w:rPr>
                <w:sz w:val="20"/>
              </w:rPr>
              <w:t xml:space="preserve"> оледенения. Опасные геологические природные явления и их распространение по территории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Факторы, определяющие климат России. Влияние географического положения на климат России. Солнечная радиация и ее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2.8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2.9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2.10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Особо охраняемые природные территории России. Объекты Всемирного природного наследия ЮНЕСКО; растения и животные, занесенные в Красную книгу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Население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proofErr w:type="spellStart"/>
            <w:r w:rsidRPr="004C5FDB">
              <w:rPr>
                <w:sz w:val="20"/>
              </w:rPr>
              <w:t>Геодемографическое</w:t>
            </w:r>
            <w:proofErr w:type="spellEnd"/>
            <w:r w:rsidRPr="004C5FDB">
              <w:rPr>
                <w:sz w:val="20"/>
              </w:rPr>
              <w:t xml:space="preserve"> положение России. Основные меры современной демографической политики государства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3.4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3.5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3.6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8E0A5C" w:rsidRPr="004C5FDB" w:rsidTr="008E0A5C">
        <w:tc>
          <w:tcPr>
            <w:tcW w:w="9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3.7</w:t>
            </w:r>
          </w:p>
        </w:tc>
        <w:tc>
          <w:tcPr>
            <w:tcW w:w="93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 xml:space="preserve">Проверяемые требования к результатам освоения </w:t>
      </w:r>
      <w:proofErr w:type="gramStart"/>
      <w:r w:rsidRPr="004C5FDB">
        <w:rPr>
          <w:sz w:val="20"/>
        </w:rPr>
        <w:t>основной</w:t>
      </w:r>
      <w:proofErr w:type="gramEnd"/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образовательной программы (9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213"/>
      </w:tblGrid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spellStart"/>
            <w:proofErr w:type="gramStart"/>
            <w:r w:rsidRPr="004C5FDB">
              <w:rPr>
                <w:sz w:val="20"/>
              </w:rPr>
              <w:t>проверя-емого</w:t>
            </w:r>
            <w:proofErr w:type="spellEnd"/>
            <w:proofErr w:type="gramEnd"/>
            <w:r w:rsidRPr="004C5FDB">
              <w:rPr>
                <w:sz w:val="20"/>
              </w:rPr>
              <w:t xml:space="preserve"> </w:t>
            </w:r>
            <w:proofErr w:type="spellStart"/>
            <w:r w:rsidRPr="004C5FDB">
              <w:rPr>
                <w:sz w:val="20"/>
              </w:rPr>
              <w:t>результа</w:t>
            </w:r>
            <w:proofErr w:type="spellEnd"/>
            <w:r w:rsidRPr="004C5FDB">
              <w:rPr>
                <w:sz w:val="20"/>
              </w:rPr>
              <w:t>-та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"Хозяйство России"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"Общая характеристика хозяйства России":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1.1.5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применять понятия "экономико-географическое положение", "состав хозяйства", "отраслевая, функциональная и территориальная структура", "условия и факторы размещения производства", "отрасль хозяйства", "межотраслевой комплекс", "сектор экономики", "территория опережающего развития", "себестоимость и рентабельность производства", "природно-ресурсный потенциал" для решения учебных и (или) практико-ориентированных задач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1.1.6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1.1.7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1.1.8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1.1.9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ВВП, ВРП и ИЧР как показатели уровня развития страны и ее регионов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1.1.10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природно-ресурсный, человеческий и производственный капитал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1.1.14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"Топливно-энергетический комплекс":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"Возобновляемые источники энергии", "Топливно-энергетический комплекс"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крупнейшие центры и районы размещения ТЭК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"Металлургический комплекс":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понятие "металлургический комплекс"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1.3.5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об особенностях компонентов природы Росс</w:t>
            </w:r>
            <w:proofErr w:type="gramStart"/>
            <w:r w:rsidRPr="004C5FDB">
              <w:rPr>
                <w:sz w:val="20"/>
              </w:rPr>
              <w:t>ии и ее</w:t>
            </w:r>
            <w:proofErr w:type="gramEnd"/>
            <w:r w:rsidRPr="004C5FDB">
              <w:rPr>
                <w:sz w:val="20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"Машиностроительный комплекс":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"условия и факторы размещения производства", "машиностроительный комплекс"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1.4.2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1.4.3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"Химико-лесной комплекс":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"условия и факторы размещения производства", "химико-лесной комплекс"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1.5.4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об особенностях компонентов природы Росс</w:t>
            </w:r>
            <w:proofErr w:type="gramStart"/>
            <w:r w:rsidRPr="004C5FDB">
              <w:rPr>
                <w:sz w:val="20"/>
              </w:rPr>
              <w:t>ии и ее</w:t>
            </w:r>
            <w:proofErr w:type="gramEnd"/>
            <w:r w:rsidRPr="004C5FDB">
              <w:rPr>
                <w:sz w:val="20"/>
              </w:rPr>
      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"Агропромышленный комплекс (АПК)":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понятие "агропромышленный комплекс"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районы развития отраслей сельского хозяйства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1.6.3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об особенностях компонентов природы Росс</w:t>
            </w:r>
            <w:proofErr w:type="gramStart"/>
            <w:r w:rsidRPr="004C5FDB">
              <w:rPr>
                <w:sz w:val="20"/>
              </w:rPr>
              <w:t>ии и ее</w:t>
            </w:r>
            <w:proofErr w:type="gramEnd"/>
            <w:r w:rsidRPr="004C5FDB">
              <w:rPr>
                <w:sz w:val="20"/>
              </w:rPr>
      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"Инфраструктурный комплекс":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применять понятия "инфраструктура", "сфера обслуживания" для решения учебных и (или)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показывать на карте транспортные магистрали и центры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1.7.4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"Регионы России"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</w:t>
            </w:r>
            <w:proofErr w:type="gramStart"/>
            <w:r w:rsidRPr="004C5FDB">
              <w:rPr>
                <w:sz w:val="20"/>
              </w:rPr>
              <w:t>Западный</w:t>
            </w:r>
            <w:proofErr w:type="gramEnd"/>
            <w:r w:rsidRPr="004C5FDB">
              <w:rPr>
                <w:sz w:val="20"/>
              </w:rPr>
              <w:t xml:space="preserve"> макрорегион (Европейская часть) России":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</w:t>
            </w:r>
            <w:proofErr w:type="gramStart"/>
            <w:r w:rsidRPr="004C5FDB">
              <w:rPr>
                <w:sz w:val="20"/>
              </w:rPr>
              <w:t>Восточный</w:t>
            </w:r>
            <w:proofErr w:type="gramEnd"/>
            <w:r w:rsidRPr="004C5FDB">
              <w:rPr>
                <w:sz w:val="20"/>
              </w:rPr>
              <w:t xml:space="preserve"> макрорегион (Азиатская часть) России":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 разделу "Россия в современном мире"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Тема "Россия в современном мире":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3.1.3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характеризовать место и роль России в мировом хозяйстве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lastRenderedPageBreak/>
        <w:t>Проверяемые элементы содержания (9 класс)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9134"/>
      </w:tblGrid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Общая характеристика хозяйства России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Состав, отраслевая, функциональная и территориальная структура хозяйства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ВВП, ВРП как показатели уровня развития страны и регионов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1.3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отраслей хозяйства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Машиностроительный комплекс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2.2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Топливно-энергетический комплекс (ТЭК)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2.3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Металлургический комплекс: черная и цветная металлургия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2.4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2.5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2.6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Регионы России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Регионы России. </w:t>
            </w:r>
            <w:proofErr w:type="gramStart"/>
            <w:r w:rsidRPr="004C5FDB">
              <w:rPr>
                <w:sz w:val="20"/>
              </w:rPr>
              <w:t>Западный</w:t>
            </w:r>
            <w:proofErr w:type="gramEnd"/>
            <w:r w:rsidRPr="004C5FDB">
              <w:rPr>
                <w:sz w:val="20"/>
              </w:rPr>
              <w:t xml:space="preserve">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3.2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Восточный</w:t>
            </w:r>
            <w:proofErr w:type="gramEnd"/>
            <w:r w:rsidRPr="004C5FDB">
              <w:rPr>
                <w:sz w:val="20"/>
              </w:rPr>
              <w:t xml:space="preserve">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3.3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в современном мире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8E0A5C" w:rsidRPr="004C5FDB" w:rsidTr="008E0A5C">
        <w:tc>
          <w:tcPr>
            <w:tcW w:w="1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134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 w:rsidRPr="004C5FDB">
        <w:rPr>
          <w:sz w:val="20"/>
        </w:rPr>
        <w:t>Для проведения основного государственного экзамена по географии (далее - ОГЭ по географии)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Проверяемые на ОГЭ по географии требования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к результатам освоения основной образовательной программы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основного общего образования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213"/>
      </w:tblGrid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 xml:space="preserve">Код </w:t>
            </w:r>
            <w:proofErr w:type="gramStart"/>
            <w:r w:rsidRPr="004C5FDB">
              <w:rPr>
                <w:sz w:val="20"/>
              </w:rPr>
              <w:t>проверяемого</w:t>
            </w:r>
            <w:proofErr w:type="gramEnd"/>
            <w:r w:rsidRPr="004C5FDB">
              <w:rPr>
                <w:sz w:val="20"/>
              </w:rPr>
              <w:t xml:space="preserve"> </w:t>
            </w:r>
            <w:proofErr w:type="spellStart"/>
            <w:r w:rsidRPr="004C5FDB">
              <w:rPr>
                <w:sz w:val="20"/>
              </w:rPr>
              <w:t>требова-ния</w:t>
            </w:r>
            <w:proofErr w:type="spellEnd"/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</w:t>
            </w:r>
            <w:proofErr w:type="gramEnd"/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Умение классифицировать географические объекты и явления на основе их известных характерных </w:t>
            </w:r>
            <w:r w:rsidRPr="004C5FDB">
              <w:rPr>
                <w:sz w:val="20"/>
              </w:rPr>
              <w:lastRenderedPageBreak/>
              <w:t>свойств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6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8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9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10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11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8E0A5C" w:rsidRPr="004C5FDB" w:rsidTr="008E0A5C">
        <w:tc>
          <w:tcPr>
            <w:tcW w:w="1055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12</w:t>
            </w:r>
          </w:p>
        </w:tc>
        <w:tc>
          <w:tcPr>
            <w:tcW w:w="9213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Умение решать практические задачи </w:t>
            </w:r>
            <w:proofErr w:type="spellStart"/>
            <w:r w:rsidRPr="004C5FDB">
              <w:rPr>
                <w:sz w:val="20"/>
              </w:rPr>
              <w:t>геоэкологического</w:t>
            </w:r>
            <w:proofErr w:type="spellEnd"/>
            <w:r w:rsidRPr="004C5FDB">
              <w:rPr>
                <w:sz w:val="20"/>
              </w:rPr>
              <w:t xml:space="preserve"> содержания для определения качества окружающей среды своей местности, путей ее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Перечень элементов содержания, проверяемых на ОГЭ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 w:rsidRPr="004C5FDB">
        <w:rPr>
          <w:sz w:val="20"/>
        </w:rPr>
        <w:t>по географии</w:t>
      </w:r>
    </w:p>
    <w:p w:rsidR="008E0A5C" w:rsidRPr="004C5FDB" w:rsidRDefault="008E0A5C" w:rsidP="008E0A5C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191"/>
      </w:tblGrid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Код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Проверяемый элемент содержания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1. Географическое изучение Земли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География - наука о планете Земля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1.2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История географических открытий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2. Изображения земной поверхности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2.1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3. Земля - планета Солнечной системы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3.1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Земля - планета Солнечной системы. Форма, размеры, движение Земли, их географические следствия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4. Оболочки Земли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Литосфера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4.1.2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Гидросфера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Мировой океан и его части. Движение вод Мирового океана. Система океанических течений. Соленость и температура океанических вод. Географические закономерности изменения солености поверхностных вод Мирового океана. </w:t>
            </w:r>
            <w:proofErr w:type="spellStart"/>
            <w:r w:rsidRPr="004C5FDB">
              <w:rPr>
                <w:sz w:val="20"/>
              </w:rPr>
              <w:t>Ледовитость</w:t>
            </w:r>
            <w:proofErr w:type="spellEnd"/>
            <w:r w:rsidRPr="004C5FDB">
              <w:rPr>
                <w:sz w:val="20"/>
              </w:rPr>
              <w:t xml:space="preserve"> Мирового океана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4.2.2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Воды суши. Реки. Озера. Болота. Подземные воды. Ледники. Многолетняя мерзлота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Атмосфера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ее показатели.</w:t>
            </w:r>
          </w:p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4.3.2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Климат и климатообразующие факторы. Разнообразие климата на Земле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Биосфера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Разнообразие животного и растительного мира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4.4.2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Почва, ее строение и состав. Образование почвы и плодородие почв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оболочка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4.5.2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Географическая зональность (природные зоны) и высотная поясность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4.5.3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5. Человечество на Земле. Материки и страны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Народы и религии мира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Культурно-исторические регионы мира. Многообразие стран, их основные типы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Южные материки. Африка. Австралия и Океания. Южная Америка. Антарктида -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5.5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6. Взаимодействие природы и общества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Природно-ресурсный капитал. Классификации природных ресурсов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проблемы. Влияние современной хозяйственной деятельности людей на климат Земли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Принципы рационального природопользования и методы их реализации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Стихийные явления в литосфере, атмосфере и гидросфере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6.7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Раздел 7. География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Географическое пространство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История формирования и освоения территории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7.1.4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Природа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7.2.6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7.2.7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Богатство растительного и животного мира России. Растения и животные, занесенные в Красную книгу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</w:rPr>
            </w:pPr>
            <w:r w:rsidRPr="004C5FDB">
              <w:rPr>
                <w:sz w:val="20"/>
              </w:rPr>
              <w:t>7.2.8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Население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lastRenderedPageBreak/>
              <w:t>7.3.1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 xml:space="preserve">Численность населения России. </w:t>
            </w:r>
            <w:proofErr w:type="spellStart"/>
            <w:r w:rsidRPr="004C5FDB">
              <w:rPr>
                <w:sz w:val="20"/>
              </w:rPr>
              <w:t>Геодемографическое</w:t>
            </w:r>
            <w:proofErr w:type="spellEnd"/>
            <w:r w:rsidRPr="004C5FDB">
              <w:rPr>
                <w:sz w:val="20"/>
              </w:rPr>
              <w:t xml:space="preserve"> положение России. Рождаемость, смертность, естественный прирост населения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Городское и сельское население. Виды городских и сельских населенных пунктов. Урбанизация в России. Крупнейшие города и городские агломерации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Половозрастная структура населения России в географических районах и субъектах Российской Федерации и факторы, ее определяющие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7.3.7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7.3.8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Хозяйство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Топливно-энергетический комплекс (ТЭК)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7.4.3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Металлургический комплекс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7.4.4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Машиностроительный комплекс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Химико-лесной комплекс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Агропромышленный комплекс (АПК)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7.4.7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Инфраструктурный комплекс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7.5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Регионы России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7.5.1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Западный</w:t>
            </w:r>
            <w:proofErr w:type="gramEnd"/>
            <w:r w:rsidRPr="004C5FDB">
              <w:rPr>
                <w:sz w:val="20"/>
              </w:rPr>
              <w:t xml:space="preserve">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7.5.2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proofErr w:type="gramStart"/>
            <w:r w:rsidRPr="004C5FDB">
              <w:rPr>
                <w:sz w:val="20"/>
              </w:rPr>
              <w:t>Восточный</w:t>
            </w:r>
            <w:proofErr w:type="gramEnd"/>
            <w:r w:rsidRPr="004C5FDB">
              <w:rPr>
                <w:sz w:val="20"/>
              </w:rPr>
              <w:t xml:space="preserve"> макрорегион (Азиатская часть) России. Географические особенности географических районов: Сибирь и Дальний Восток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7.6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в современном мире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7.6.1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Россия в системе международного географического разделения труда</w:t>
            </w:r>
          </w:p>
        </w:tc>
      </w:tr>
      <w:tr w:rsidR="008E0A5C" w:rsidRPr="004C5FDB" w:rsidTr="008E0A5C">
        <w:tc>
          <w:tcPr>
            <w:tcW w:w="1077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</w:rPr>
            </w:pPr>
            <w:r w:rsidRPr="004C5FDB">
              <w:rPr>
                <w:sz w:val="20"/>
              </w:rPr>
              <w:t>7.6.2</w:t>
            </w:r>
          </w:p>
        </w:tc>
        <w:tc>
          <w:tcPr>
            <w:tcW w:w="9191" w:type="dxa"/>
          </w:tcPr>
          <w:p w:rsidR="008E0A5C" w:rsidRPr="004C5FDB" w:rsidRDefault="008E0A5C" w:rsidP="008E0A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 w:val="20"/>
              </w:rPr>
            </w:pPr>
            <w:r w:rsidRPr="004C5FDB">
              <w:rPr>
                <w:sz w:val="20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8E0A5C" w:rsidRPr="004C5FDB" w:rsidRDefault="008E0A5C" w:rsidP="008E0A5C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8E0A5C" w:rsidRDefault="008E0A5C"/>
    <w:sectPr w:rsidR="008E0A5C" w:rsidSect="008E0A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3B7894"/>
    <w:multiLevelType w:val="hybridMultilevel"/>
    <w:tmpl w:val="2F4CD324"/>
    <w:lvl w:ilvl="0" w:tplc="8B3C1682">
      <w:start w:val="1"/>
      <w:numFmt w:val="decimal"/>
      <w:lvlText w:val="%1."/>
      <w:lvlJc w:val="left"/>
      <w:pPr>
        <w:ind w:left="110" w:hanging="237"/>
      </w:pPr>
      <w:rPr>
        <w:rFonts w:ascii="Times New Roman" w:eastAsia="Times New Roman" w:hAnsi="Times New Roman" w:cs="Times New Roman" w:hint="default"/>
        <w:color w:val="231F20"/>
        <w:w w:val="119"/>
        <w:sz w:val="18"/>
        <w:szCs w:val="18"/>
      </w:rPr>
    </w:lvl>
    <w:lvl w:ilvl="1" w:tplc="E62A6A92">
      <w:numFmt w:val="bullet"/>
      <w:lvlText w:val="•"/>
      <w:lvlJc w:val="left"/>
      <w:pPr>
        <w:ind w:left="367" w:hanging="237"/>
      </w:pPr>
      <w:rPr>
        <w:rFonts w:hint="default"/>
      </w:rPr>
    </w:lvl>
    <w:lvl w:ilvl="2" w:tplc="CCE885DE">
      <w:numFmt w:val="bullet"/>
      <w:lvlText w:val="•"/>
      <w:lvlJc w:val="left"/>
      <w:pPr>
        <w:ind w:left="615" w:hanging="237"/>
      </w:pPr>
      <w:rPr>
        <w:rFonts w:hint="default"/>
      </w:rPr>
    </w:lvl>
    <w:lvl w:ilvl="3" w:tplc="24BCB274">
      <w:numFmt w:val="bullet"/>
      <w:lvlText w:val="•"/>
      <w:lvlJc w:val="left"/>
      <w:pPr>
        <w:ind w:left="862" w:hanging="237"/>
      </w:pPr>
      <w:rPr>
        <w:rFonts w:hint="default"/>
      </w:rPr>
    </w:lvl>
    <w:lvl w:ilvl="4" w:tplc="AF920E0E">
      <w:numFmt w:val="bullet"/>
      <w:lvlText w:val="•"/>
      <w:lvlJc w:val="left"/>
      <w:pPr>
        <w:ind w:left="1110" w:hanging="237"/>
      </w:pPr>
      <w:rPr>
        <w:rFonts w:hint="default"/>
      </w:rPr>
    </w:lvl>
    <w:lvl w:ilvl="5" w:tplc="A18AB79E">
      <w:numFmt w:val="bullet"/>
      <w:lvlText w:val="•"/>
      <w:lvlJc w:val="left"/>
      <w:pPr>
        <w:ind w:left="1357" w:hanging="237"/>
      </w:pPr>
      <w:rPr>
        <w:rFonts w:hint="default"/>
      </w:rPr>
    </w:lvl>
    <w:lvl w:ilvl="6" w:tplc="B3540D1A">
      <w:numFmt w:val="bullet"/>
      <w:lvlText w:val="•"/>
      <w:lvlJc w:val="left"/>
      <w:pPr>
        <w:ind w:left="1605" w:hanging="237"/>
      </w:pPr>
      <w:rPr>
        <w:rFonts w:hint="default"/>
      </w:rPr>
    </w:lvl>
    <w:lvl w:ilvl="7" w:tplc="1E642804">
      <w:numFmt w:val="bullet"/>
      <w:lvlText w:val="•"/>
      <w:lvlJc w:val="left"/>
      <w:pPr>
        <w:ind w:left="1852" w:hanging="237"/>
      </w:pPr>
      <w:rPr>
        <w:rFonts w:hint="default"/>
      </w:rPr>
    </w:lvl>
    <w:lvl w:ilvl="8" w:tplc="7694AF82">
      <w:numFmt w:val="bullet"/>
      <w:lvlText w:val="•"/>
      <w:lvlJc w:val="left"/>
      <w:pPr>
        <w:ind w:left="2100" w:hanging="237"/>
      </w:pPr>
      <w:rPr>
        <w:rFonts w:hint="default"/>
      </w:rPr>
    </w:lvl>
  </w:abstractNum>
  <w:abstractNum w:abstractNumId="19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50EB1C93"/>
    <w:multiLevelType w:val="hybridMultilevel"/>
    <w:tmpl w:val="B492F30E"/>
    <w:lvl w:ilvl="0" w:tplc="FFB423F8">
      <w:start w:val="1"/>
      <w:numFmt w:val="decimal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color w:val="231F20"/>
        <w:w w:val="119"/>
        <w:sz w:val="18"/>
        <w:szCs w:val="18"/>
      </w:rPr>
    </w:lvl>
    <w:lvl w:ilvl="1" w:tplc="4FC6C998">
      <w:numFmt w:val="bullet"/>
      <w:lvlText w:val="•"/>
      <w:lvlJc w:val="left"/>
      <w:pPr>
        <w:ind w:left="367" w:hanging="235"/>
      </w:pPr>
      <w:rPr>
        <w:rFonts w:hint="default"/>
      </w:rPr>
    </w:lvl>
    <w:lvl w:ilvl="2" w:tplc="50BE1D44">
      <w:numFmt w:val="bullet"/>
      <w:lvlText w:val="•"/>
      <w:lvlJc w:val="left"/>
      <w:pPr>
        <w:ind w:left="615" w:hanging="235"/>
      </w:pPr>
      <w:rPr>
        <w:rFonts w:hint="default"/>
      </w:rPr>
    </w:lvl>
    <w:lvl w:ilvl="3" w:tplc="390005C6">
      <w:numFmt w:val="bullet"/>
      <w:lvlText w:val="•"/>
      <w:lvlJc w:val="left"/>
      <w:pPr>
        <w:ind w:left="863" w:hanging="235"/>
      </w:pPr>
      <w:rPr>
        <w:rFonts w:hint="default"/>
      </w:rPr>
    </w:lvl>
    <w:lvl w:ilvl="4" w:tplc="F90AB9CC">
      <w:numFmt w:val="bullet"/>
      <w:lvlText w:val="•"/>
      <w:lvlJc w:val="left"/>
      <w:pPr>
        <w:ind w:left="1111" w:hanging="235"/>
      </w:pPr>
      <w:rPr>
        <w:rFonts w:hint="default"/>
      </w:rPr>
    </w:lvl>
    <w:lvl w:ilvl="5" w:tplc="5D24C396">
      <w:numFmt w:val="bullet"/>
      <w:lvlText w:val="•"/>
      <w:lvlJc w:val="left"/>
      <w:pPr>
        <w:ind w:left="1359" w:hanging="235"/>
      </w:pPr>
      <w:rPr>
        <w:rFonts w:hint="default"/>
      </w:rPr>
    </w:lvl>
    <w:lvl w:ilvl="6" w:tplc="0B8E894E">
      <w:numFmt w:val="bullet"/>
      <w:lvlText w:val="•"/>
      <w:lvlJc w:val="left"/>
      <w:pPr>
        <w:ind w:left="1606" w:hanging="235"/>
      </w:pPr>
      <w:rPr>
        <w:rFonts w:hint="default"/>
      </w:rPr>
    </w:lvl>
    <w:lvl w:ilvl="7" w:tplc="FB6037C2">
      <w:numFmt w:val="bullet"/>
      <w:lvlText w:val="•"/>
      <w:lvlJc w:val="left"/>
      <w:pPr>
        <w:ind w:left="1854" w:hanging="235"/>
      </w:pPr>
      <w:rPr>
        <w:rFonts w:hint="default"/>
      </w:rPr>
    </w:lvl>
    <w:lvl w:ilvl="8" w:tplc="8D8A7FA8">
      <w:numFmt w:val="bullet"/>
      <w:lvlText w:val="•"/>
      <w:lvlJc w:val="left"/>
      <w:pPr>
        <w:ind w:left="2102" w:hanging="235"/>
      </w:pPr>
      <w:rPr>
        <w:rFonts w:hint="default"/>
      </w:rPr>
    </w:lvl>
  </w:abstractNum>
  <w:abstractNum w:abstractNumId="23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7"/>
  </w:num>
  <w:num w:numId="5">
    <w:abstractNumId w:val="20"/>
  </w:num>
  <w:num w:numId="6">
    <w:abstractNumId w:val="19"/>
  </w:num>
  <w:num w:numId="7">
    <w:abstractNumId w:val="16"/>
  </w:num>
  <w:num w:numId="8">
    <w:abstractNumId w:val="15"/>
  </w:num>
  <w:num w:numId="9">
    <w:abstractNumId w:val="21"/>
  </w:num>
  <w:num w:numId="10">
    <w:abstractNumId w:val="23"/>
  </w:num>
  <w:num w:numId="11">
    <w:abstractNumId w:val="14"/>
  </w:num>
  <w:num w:numId="12">
    <w:abstractNumId w:val="22"/>
  </w:num>
  <w:num w:numId="1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E9"/>
    <w:rsid w:val="00042098"/>
    <w:rsid w:val="001E70E9"/>
    <w:rsid w:val="00291583"/>
    <w:rsid w:val="002A36B6"/>
    <w:rsid w:val="003B55C8"/>
    <w:rsid w:val="005D4378"/>
    <w:rsid w:val="006172E7"/>
    <w:rsid w:val="00892344"/>
    <w:rsid w:val="008D1BC4"/>
    <w:rsid w:val="008E0A5C"/>
    <w:rsid w:val="00A32B4E"/>
    <w:rsid w:val="00A678C9"/>
    <w:rsid w:val="00AF0901"/>
    <w:rsid w:val="00B72443"/>
    <w:rsid w:val="00BC148D"/>
    <w:rsid w:val="00D2080B"/>
    <w:rsid w:val="00DD3863"/>
    <w:rsid w:val="00E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72443"/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uiPriority w:val="1"/>
    <w:qFormat/>
    <w:rsid w:val="008E0A5C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Theme="minorEastAsia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8E0A5C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Theme="minorEastAsia" w:cs="Times New Roman"/>
      <w:b/>
      <w:bCs/>
      <w:szCs w:val="24"/>
    </w:rPr>
  </w:style>
  <w:style w:type="paragraph" w:styleId="3">
    <w:name w:val="heading 3"/>
    <w:basedOn w:val="a3"/>
    <w:next w:val="a3"/>
    <w:link w:val="30"/>
    <w:uiPriority w:val="1"/>
    <w:qFormat/>
    <w:rsid w:val="008E0A5C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Theme="minorEastAsia" w:cs="Times New Roman"/>
      <w:b/>
      <w:bCs/>
      <w:i/>
      <w:iCs/>
      <w:szCs w:val="24"/>
    </w:rPr>
  </w:style>
  <w:style w:type="paragraph" w:styleId="4">
    <w:name w:val="heading 4"/>
    <w:basedOn w:val="a3"/>
    <w:link w:val="40"/>
    <w:uiPriority w:val="1"/>
    <w:qFormat/>
    <w:rsid w:val="008E0A5C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8E0A5C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8E0A5C"/>
    <w:pPr>
      <w:spacing w:before="240" w:after="60"/>
      <w:outlineLvl w:val="6"/>
    </w:pPr>
    <w:rPr>
      <w:rFonts w:asciiTheme="minorHAnsi" w:eastAsiaTheme="minorEastAsia" w:hAnsiTheme="minorHAnsi" w:cs="Times New Roman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autoRedefine/>
    <w:uiPriority w:val="1"/>
    <w:qFormat/>
    <w:rsid w:val="00B72443"/>
    <w:pPr>
      <w:ind w:left="720"/>
      <w:contextualSpacing/>
    </w:pPr>
  </w:style>
  <w:style w:type="character" w:customStyle="1" w:styleId="11">
    <w:name w:val="Заголовок 1 Знак"/>
    <w:basedOn w:val="a4"/>
    <w:link w:val="10"/>
    <w:uiPriority w:val="1"/>
    <w:rsid w:val="008E0A5C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8E0A5C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8E0A5C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8E0A5C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8E0A5C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8E0A5C"/>
    <w:rPr>
      <w:rFonts w:eastAsiaTheme="minorEastAsia" w:cs="Times New Roman"/>
      <w:sz w:val="24"/>
      <w:szCs w:val="24"/>
      <w:lang w:eastAsia="ru-RU"/>
    </w:rPr>
  </w:style>
  <w:style w:type="paragraph" w:styleId="a9">
    <w:name w:val="TOC Heading"/>
    <w:basedOn w:val="10"/>
    <w:next w:val="a3"/>
    <w:link w:val="aa"/>
    <w:uiPriority w:val="39"/>
    <w:unhideWhenUsed/>
    <w:qFormat/>
    <w:rsid w:val="008E0A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b">
    <w:name w:val="Table Grid"/>
    <w:basedOn w:val="a5"/>
    <w:uiPriority w:val="39"/>
    <w:rsid w:val="008E0A5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3"/>
    <w:link w:val="ad"/>
    <w:uiPriority w:val="99"/>
    <w:unhideWhenUsed/>
    <w:rsid w:val="008E0A5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uiPriority w:val="99"/>
    <w:rsid w:val="008E0A5C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3"/>
    <w:link w:val="af"/>
    <w:uiPriority w:val="99"/>
    <w:unhideWhenUsed/>
    <w:rsid w:val="008E0A5C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">
    <w:name w:val="Верхний колонтитул Знак"/>
    <w:basedOn w:val="a4"/>
    <w:link w:val="ae"/>
    <w:uiPriority w:val="99"/>
    <w:rsid w:val="008E0A5C"/>
    <w:rPr>
      <w:rFonts w:eastAsiaTheme="minorEastAsia" w:cs="Times New Roman"/>
      <w:lang w:eastAsia="ru-RU"/>
    </w:rPr>
  </w:style>
  <w:style w:type="paragraph" w:styleId="af0">
    <w:name w:val="footer"/>
    <w:basedOn w:val="a3"/>
    <w:link w:val="af1"/>
    <w:uiPriority w:val="99"/>
    <w:unhideWhenUsed/>
    <w:rsid w:val="008E0A5C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1">
    <w:name w:val="Нижний колонтитул Знак"/>
    <w:basedOn w:val="a4"/>
    <w:link w:val="af0"/>
    <w:uiPriority w:val="99"/>
    <w:rsid w:val="008E0A5C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E0A5C"/>
    <w:pPr>
      <w:widowControl w:val="0"/>
      <w:autoSpaceDE w:val="0"/>
      <w:autoSpaceDN w:val="0"/>
      <w:spacing w:after="0" w:line="240" w:lineRule="auto"/>
      <w:ind w:left="168"/>
    </w:pPr>
    <w:rPr>
      <w:rFonts w:eastAsiaTheme="minorEastAsia" w:cs="Times New Roman"/>
      <w:sz w:val="22"/>
    </w:rPr>
  </w:style>
  <w:style w:type="character" w:styleId="af2">
    <w:name w:val="Hyperlink"/>
    <w:basedOn w:val="a4"/>
    <w:link w:val="12"/>
    <w:uiPriority w:val="99"/>
    <w:unhideWhenUsed/>
    <w:rsid w:val="008E0A5C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8E0A5C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eastAsiaTheme="minorEastAsia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8E0A5C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8E0A5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8E0A5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8E0A5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E0A5C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E0A5C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E0A5C"/>
    <w:pPr>
      <w:spacing w:before="0"/>
      <w:ind w:left="454"/>
    </w:pPr>
  </w:style>
  <w:style w:type="paragraph" w:customStyle="1" w:styleId="h2">
    <w:name w:val="h2"/>
    <w:basedOn w:val="h1"/>
    <w:uiPriority w:val="99"/>
    <w:rsid w:val="008E0A5C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E0A5C"/>
    <w:pPr>
      <w:spacing w:before="113"/>
    </w:pPr>
  </w:style>
  <w:style w:type="paragraph" w:customStyle="1" w:styleId="h3">
    <w:name w:val="h3"/>
    <w:basedOn w:val="h2"/>
    <w:uiPriority w:val="99"/>
    <w:rsid w:val="008E0A5C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8E0A5C"/>
    <w:pPr>
      <w:spacing w:before="120"/>
    </w:pPr>
  </w:style>
  <w:style w:type="paragraph" w:customStyle="1" w:styleId="list-bullet">
    <w:name w:val="list-bullet"/>
    <w:basedOn w:val="body"/>
    <w:uiPriority w:val="99"/>
    <w:rsid w:val="008E0A5C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8E0A5C"/>
    <w:pPr>
      <w:numPr>
        <w:numId w:val="2"/>
      </w:numPr>
    </w:pPr>
  </w:style>
  <w:style w:type="character" w:customStyle="1" w:styleId="Italic">
    <w:name w:val="Italic"/>
    <w:uiPriority w:val="99"/>
    <w:rsid w:val="008E0A5C"/>
    <w:rPr>
      <w:i/>
    </w:rPr>
  </w:style>
  <w:style w:type="character" w:customStyle="1" w:styleId="Bold">
    <w:name w:val="Bold"/>
    <w:uiPriority w:val="99"/>
    <w:rsid w:val="008E0A5C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8E0A5C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8E0A5C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8E0A5C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8E0A5C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3">
    <w:name w:val="Полужирный курсив"/>
    <w:uiPriority w:val="99"/>
    <w:rsid w:val="008E0A5C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8E0A5C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8E0A5C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8E0A5C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8E0A5C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8E0A5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8E0A5C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8E0A5C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8E0A5C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8E0A5C"/>
    <w:pPr>
      <w:spacing w:before="120"/>
    </w:pPr>
  </w:style>
  <w:style w:type="paragraph" w:customStyle="1" w:styleId="h4Header">
    <w:name w:val="h4 (Header)"/>
    <w:basedOn w:val="body"/>
    <w:uiPriority w:val="99"/>
    <w:rsid w:val="008E0A5C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8E0A5C"/>
    <w:pPr>
      <w:spacing w:before="120"/>
    </w:pPr>
  </w:style>
  <w:style w:type="character" w:customStyle="1" w:styleId="BoldItalic0">
    <w:name w:val="Bold+Italic"/>
    <w:uiPriority w:val="99"/>
    <w:rsid w:val="008E0A5C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8E0A5C"/>
    <w:rPr>
      <w:rFonts w:ascii="SchoolBookSanPin" w:hAnsi="SchoolBookSanPin"/>
      <w:w w:val="80"/>
      <w:sz w:val="20"/>
    </w:rPr>
  </w:style>
  <w:style w:type="paragraph" w:customStyle="1" w:styleId="af4">
    <w:name w:val="Основной (Основной Текст)"/>
    <w:basedOn w:val="NoParagraphStyle"/>
    <w:uiPriority w:val="99"/>
    <w:rsid w:val="008E0A5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3">
    <w:name w:val="Заг 1 (Заголовки)"/>
    <w:basedOn w:val="af4"/>
    <w:uiPriority w:val="99"/>
    <w:rsid w:val="008E0A5C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3"/>
    <w:uiPriority w:val="99"/>
    <w:rsid w:val="008E0A5C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8E0A5C"/>
    <w:pPr>
      <w:spacing w:before="227" w:after="113"/>
    </w:pPr>
    <w:rPr>
      <w:rFonts w:cs="OfficinaSansExtraBoldITC"/>
      <w:caps w:val="0"/>
    </w:rPr>
  </w:style>
  <w:style w:type="paragraph" w:customStyle="1" w:styleId="14">
    <w:name w:val="Заг1а (Заголовки)"/>
    <w:basedOn w:val="13"/>
    <w:uiPriority w:val="99"/>
    <w:rsid w:val="008E0A5C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4"/>
    <w:uiPriority w:val="99"/>
    <w:rsid w:val="008E0A5C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4"/>
    <w:uiPriority w:val="99"/>
    <w:rsid w:val="008E0A5C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5">
    <w:name w:val="Полужирный (Выделения)"/>
    <w:uiPriority w:val="99"/>
    <w:rsid w:val="008E0A5C"/>
    <w:rPr>
      <w:rFonts w:ascii="Times New Roman" w:hAnsi="Times New Roman"/>
      <w:b/>
    </w:rPr>
  </w:style>
  <w:style w:type="character" w:customStyle="1" w:styleId="af6">
    <w:name w:val="Курсив (Выделения)"/>
    <w:uiPriority w:val="99"/>
    <w:rsid w:val="008E0A5C"/>
    <w:rPr>
      <w:rFonts w:ascii="Times New Roman" w:hAnsi="Times New Roman"/>
      <w:i/>
    </w:rPr>
  </w:style>
  <w:style w:type="character" w:customStyle="1" w:styleId="af7">
    <w:name w:val="Полужирный Курсив (Выделения)"/>
    <w:uiPriority w:val="99"/>
    <w:rsid w:val="008E0A5C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8E0A5C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5">
    <w:name w:val="Заг 1 а (Заголовки)"/>
    <w:basedOn w:val="NoParagraphStyle"/>
    <w:uiPriority w:val="99"/>
    <w:rsid w:val="008E0A5C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8">
    <w:name w:val="Основной БА (Основной Текст)"/>
    <w:basedOn w:val="af4"/>
    <w:uiPriority w:val="99"/>
    <w:rsid w:val="008E0A5C"/>
    <w:pPr>
      <w:ind w:firstLine="0"/>
    </w:pPr>
  </w:style>
  <w:style w:type="paragraph" w:customStyle="1" w:styleId="af9">
    <w:name w:val="Осн тире (Основной Текст)"/>
    <w:basedOn w:val="af8"/>
    <w:uiPriority w:val="99"/>
    <w:rsid w:val="008E0A5C"/>
    <w:pPr>
      <w:ind w:left="283" w:hanging="283"/>
    </w:pPr>
  </w:style>
  <w:style w:type="paragraph" w:customStyle="1" w:styleId="a">
    <w:name w:val="Осн булит (Основной Текст)"/>
    <w:basedOn w:val="af4"/>
    <w:uiPriority w:val="99"/>
    <w:rsid w:val="008E0A5C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a">
    <w:name w:val="Осн  тире набором (Основной Текст)"/>
    <w:basedOn w:val="af8"/>
    <w:uiPriority w:val="99"/>
    <w:rsid w:val="008E0A5C"/>
    <w:pPr>
      <w:tabs>
        <w:tab w:val="left" w:pos="283"/>
      </w:tabs>
      <w:ind w:left="567" w:hanging="340"/>
    </w:pPr>
  </w:style>
  <w:style w:type="character" w:customStyle="1" w:styleId="afb">
    <w:name w:val="Булит КВ"/>
    <w:uiPriority w:val="99"/>
    <w:rsid w:val="008E0A5C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4"/>
    <w:uiPriority w:val="99"/>
    <w:rsid w:val="008E0A5C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8E0A5C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4"/>
    <w:uiPriority w:val="99"/>
    <w:rsid w:val="008E0A5C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8E0A5C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8E0A5C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8E0A5C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c">
    <w:name w:val="Сноска (Основной Текст)"/>
    <w:basedOn w:val="af4"/>
    <w:uiPriority w:val="99"/>
    <w:rsid w:val="008E0A5C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d">
    <w:name w:val="КИТАЙ"/>
    <w:uiPriority w:val="99"/>
    <w:rsid w:val="008E0A5C"/>
    <w:rPr>
      <w:rFonts w:ascii="KaiTi" w:eastAsia="KaiTi"/>
      <w:sz w:val="20"/>
    </w:rPr>
  </w:style>
  <w:style w:type="character" w:customStyle="1" w:styleId="afe">
    <w:name w:val="Буллит"/>
    <w:uiPriority w:val="99"/>
    <w:rsid w:val="008E0A5C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8E0A5C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8E0A5C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8E0A5C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8E0A5C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8E0A5C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8E0A5C"/>
  </w:style>
  <w:style w:type="character" w:customStyle="1" w:styleId="h3tracking">
    <w:name w:val="h3_tracking"/>
    <w:uiPriority w:val="99"/>
    <w:rsid w:val="008E0A5C"/>
    <w:rPr>
      <w:rFonts w:ascii="Times New Roman" w:hAnsi="Times New Roman"/>
      <w:b/>
    </w:rPr>
  </w:style>
  <w:style w:type="paragraph" w:customStyle="1" w:styleId="aff">
    <w:name w:val="Сноска (Доп. текст)"/>
    <w:basedOn w:val="NoParagraphStyle"/>
    <w:uiPriority w:val="99"/>
    <w:rsid w:val="008E0A5C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Ц сноски"/>
    <w:uiPriority w:val="99"/>
    <w:rsid w:val="008E0A5C"/>
    <w:rPr>
      <w:rFonts w:ascii="SchoolBookSanPin-Regular" w:hAnsi="SchoolBookSanPin-Regular"/>
      <w:sz w:val="18"/>
      <w:vertAlign w:val="superscript"/>
    </w:rPr>
  </w:style>
  <w:style w:type="character" w:customStyle="1" w:styleId="aff1">
    <w:name w:val="Автоинтерлиньяж (Прочее)"/>
    <w:uiPriority w:val="99"/>
    <w:rsid w:val="008E0A5C"/>
  </w:style>
  <w:style w:type="paragraph" w:customStyle="1" w:styleId="list-numnew">
    <w:name w:val="list-num_new"/>
    <w:basedOn w:val="NoParagraphStyle"/>
    <w:next w:val="NoParagraphStyle"/>
    <w:uiPriority w:val="99"/>
    <w:rsid w:val="008E0A5C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8E0A5C"/>
    <w:rPr>
      <w:vertAlign w:val="superscript"/>
    </w:rPr>
  </w:style>
  <w:style w:type="paragraph" w:customStyle="1" w:styleId="16">
    <w:name w:val="основной_1 (Основной Текст)"/>
    <w:basedOn w:val="NoParagraphStyle"/>
    <w:uiPriority w:val="99"/>
    <w:rsid w:val="008E0A5C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6"/>
    <w:uiPriority w:val="99"/>
    <w:rsid w:val="008E0A5C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8E0A5C"/>
  </w:style>
  <w:style w:type="paragraph" w:customStyle="1" w:styleId="42">
    <w:name w:val="4 (Заголовки)"/>
    <w:basedOn w:val="31"/>
    <w:uiPriority w:val="99"/>
    <w:rsid w:val="008E0A5C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8E0A5C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2">
    <w:name w:val="Верх. Индекс (Индексы)"/>
    <w:uiPriority w:val="99"/>
    <w:rsid w:val="008E0A5C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8E0A5C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8E0A5C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8E0A5C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8E0A5C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8E0A5C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8E0A5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8E0A5C"/>
    <w:pPr>
      <w:spacing w:before="120"/>
    </w:pPr>
  </w:style>
  <w:style w:type="paragraph" w:customStyle="1" w:styleId="Header3">
    <w:name w:val="Header_3"/>
    <w:basedOn w:val="NoParagraphStyle"/>
    <w:uiPriority w:val="99"/>
    <w:rsid w:val="008E0A5C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8E0A5C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3">
    <w:name w:val="Таблица Влево (Таблицы)"/>
    <w:basedOn w:val="af4"/>
    <w:uiPriority w:val="99"/>
    <w:rsid w:val="008E0A5C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4">
    <w:name w:val="Таблица Головка (Таблицы)"/>
    <w:basedOn w:val="aff3"/>
    <w:uiPriority w:val="99"/>
    <w:rsid w:val="008E0A5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5">
    <w:name w:val="Таблица по Центру (Таблицы)"/>
    <w:basedOn w:val="aff3"/>
    <w:uiPriority w:val="99"/>
    <w:rsid w:val="008E0A5C"/>
    <w:pPr>
      <w:jc w:val="center"/>
    </w:pPr>
  </w:style>
  <w:style w:type="paragraph" w:customStyle="1" w:styleId="bodycentre">
    <w:name w:val="body_centre"/>
    <w:basedOn w:val="NoParagraphStyle"/>
    <w:uiPriority w:val="99"/>
    <w:rsid w:val="008E0A5C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8E0A5C"/>
    <w:rPr>
      <w:b/>
      <w:i/>
      <w:u w:val="thick"/>
    </w:rPr>
  </w:style>
  <w:style w:type="character" w:customStyle="1" w:styleId="Symbol">
    <w:name w:val="Symbol"/>
    <w:uiPriority w:val="99"/>
    <w:rsid w:val="008E0A5C"/>
    <w:rPr>
      <w:rFonts w:ascii="Symbol" w:hAnsi="Symbol"/>
    </w:rPr>
  </w:style>
  <w:style w:type="character" w:customStyle="1" w:styleId="Underline">
    <w:name w:val="Underline"/>
    <w:uiPriority w:val="99"/>
    <w:rsid w:val="008E0A5C"/>
    <w:rPr>
      <w:u w:val="thick"/>
    </w:rPr>
  </w:style>
  <w:style w:type="paragraph" w:customStyle="1" w:styleId="table-list-bullet">
    <w:name w:val="table-list-bullet"/>
    <w:basedOn w:val="table-body1mm"/>
    <w:uiPriority w:val="99"/>
    <w:rsid w:val="008E0A5C"/>
    <w:pPr>
      <w:spacing w:after="0"/>
      <w:ind w:left="142" w:hanging="142"/>
    </w:pPr>
  </w:style>
  <w:style w:type="paragraph" w:styleId="aff6">
    <w:name w:val="footnote text"/>
    <w:basedOn w:val="a3"/>
    <w:link w:val="aff7"/>
    <w:uiPriority w:val="99"/>
    <w:semiHidden/>
    <w:unhideWhenUsed/>
    <w:rsid w:val="008E0A5C"/>
    <w:pPr>
      <w:spacing w:after="0" w:line="240" w:lineRule="auto"/>
      <w:ind w:firstLine="227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4"/>
    <w:link w:val="aff6"/>
    <w:uiPriority w:val="99"/>
    <w:semiHidden/>
    <w:rsid w:val="008E0A5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8">
    <w:name w:val="footnote reference"/>
    <w:basedOn w:val="a4"/>
    <w:link w:val="17"/>
    <w:uiPriority w:val="99"/>
    <w:unhideWhenUsed/>
    <w:rsid w:val="008E0A5C"/>
    <w:rPr>
      <w:rFonts w:cs="Times New Roman"/>
      <w:vertAlign w:val="superscript"/>
    </w:rPr>
  </w:style>
  <w:style w:type="table" w:customStyle="1" w:styleId="18">
    <w:name w:val="Сетка таблицы1"/>
    <w:basedOn w:val="a5"/>
    <w:next w:val="ab"/>
    <w:rsid w:val="008E0A5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Ïîëóæèðíûé (Âûäåëåíèÿ)"/>
    <w:uiPriority w:val="99"/>
    <w:rsid w:val="008E0A5C"/>
    <w:rPr>
      <w:b/>
      <w:color w:val="000000"/>
      <w:w w:val="100"/>
    </w:rPr>
  </w:style>
  <w:style w:type="character" w:customStyle="1" w:styleId="NONE">
    <w:name w:val="NONE"/>
    <w:uiPriority w:val="99"/>
    <w:rsid w:val="008E0A5C"/>
    <w:rPr>
      <w:color w:val="000000"/>
      <w:w w:val="100"/>
    </w:rPr>
  </w:style>
  <w:style w:type="character" w:customStyle="1" w:styleId="affa">
    <w:name w:val="Êóðñèâ (Âûäåëåíèÿ)"/>
    <w:uiPriority w:val="99"/>
    <w:rsid w:val="008E0A5C"/>
    <w:rPr>
      <w:i/>
      <w:color w:val="000000"/>
      <w:w w:val="100"/>
    </w:rPr>
  </w:style>
  <w:style w:type="character" w:customStyle="1" w:styleId="affb">
    <w:name w:val="Ïîëóæèðíûé Êóðñèâ (Âûäåëåíèÿ)"/>
    <w:uiPriority w:val="99"/>
    <w:rsid w:val="008E0A5C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8E0A5C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9">
    <w:name w:val="toc 1"/>
    <w:basedOn w:val="a3"/>
    <w:next w:val="a3"/>
    <w:link w:val="1a"/>
    <w:autoRedefine/>
    <w:uiPriority w:val="1"/>
    <w:unhideWhenUsed/>
    <w:qFormat/>
    <w:rsid w:val="008E0A5C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8E0A5C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8E0A5C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b"/>
    <w:rsid w:val="008E0A5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b"/>
    <w:locked/>
    <w:rsid w:val="008E0A5C"/>
    <w:rPr>
      <w:rFonts w:eastAsia="Times New Roman"/>
      <w:sz w:val="54"/>
      <w:shd w:val="clear" w:color="auto" w:fill="FFFFFF"/>
    </w:rPr>
  </w:style>
  <w:style w:type="paragraph" w:customStyle="1" w:styleId="1b">
    <w:name w:val="Основной текст1"/>
    <w:basedOn w:val="a3"/>
    <w:link w:val="Bodytext"/>
    <w:rsid w:val="008E0A5C"/>
    <w:pPr>
      <w:widowControl w:val="0"/>
      <w:shd w:val="clear" w:color="auto" w:fill="FFFFFF"/>
      <w:spacing w:before="1260" w:after="0" w:line="780" w:lineRule="exact"/>
      <w:ind w:firstLine="1440"/>
    </w:pPr>
    <w:rPr>
      <w:rFonts w:asciiTheme="minorHAnsi" w:eastAsia="Times New Roman" w:hAnsiTheme="minorHAnsi"/>
      <w:sz w:val="54"/>
    </w:rPr>
  </w:style>
  <w:style w:type="paragraph" w:styleId="affc">
    <w:name w:val="Normal (Web)"/>
    <w:basedOn w:val="a3"/>
    <w:link w:val="affd"/>
    <w:uiPriority w:val="99"/>
    <w:unhideWhenUsed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8E0A5C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8E0A5C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8E0A5C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8E0A5C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8E0A5C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Просмотренная гиперссылка1"/>
    <w:uiPriority w:val="99"/>
    <w:semiHidden/>
    <w:unhideWhenUsed/>
    <w:rsid w:val="008E0A5C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8E0A5C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b"/>
    <w:rsid w:val="008E0A5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1">
    <w:name w:val="c41"/>
    <w:rsid w:val="008E0A5C"/>
  </w:style>
  <w:style w:type="character" w:customStyle="1" w:styleId="c54">
    <w:name w:val="c54"/>
    <w:rsid w:val="008E0A5C"/>
  </w:style>
  <w:style w:type="character" w:customStyle="1" w:styleId="c76">
    <w:name w:val="c76"/>
    <w:rsid w:val="008E0A5C"/>
  </w:style>
  <w:style w:type="paragraph" w:customStyle="1" w:styleId="c18">
    <w:name w:val="c1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0">
    <w:name w:val="c0"/>
    <w:rsid w:val="008E0A5C"/>
  </w:style>
  <w:style w:type="paragraph" w:customStyle="1" w:styleId="c16">
    <w:name w:val="c16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5">
    <w:name w:val="c55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26">
    <w:name w:val="c26"/>
    <w:rsid w:val="008E0A5C"/>
  </w:style>
  <w:style w:type="character" w:customStyle="1" w:styleId="c38">
    <w:name w:val="c38"/>
    <w:rsid w:val="008E0A5C"/>
  </w:style>
  <w:style w:type="character" w:customStyle="1" w:styleId="c93">
    <w:name w:val="c93"/>
    <w:rsid w:val="008E0A5C"/>
  </w:style>
  <w:style w:type="character" w:customStyle="1" w:styleId="c14">
    <w:name w:val="c14"/>
    <w:rsid w:val="008E0A5C"/>
  </w:style>
  <w:style w:type="character" w:customStyle="1" w:styleId="c22">
    <w:name w:val="c22"/>
    <w:rsid w:val="008E0A5C"/>
  </w:style>
  <w:style w:type="paragraph" w:customStyle="1" w:styleId="c9">
    <w:name w:val="c9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0">
    <w:name w:val="c10"/>
    <w:basedOn w:val="a4"/>
    <w:rsid w:val="008E0A5C"/>
    <w:rPr>
      <w:rFonts w:cs="Times New Roman"/>
    </w:rPr>
  </w:style>
  <w:style w:type="character" w:customStyle="1" w:styleId="c1">
    <w:name w:val="c1"/>
    <w:basedOn w:val="a4"/>
    <w:rsid w:val="008E0A5C"/>
    <w:rPr>
      <w:rFonts w:cs="Times New Roman"/>
    </w:rPr>
  </w:style>
  <w:style w:type="character" w:customStyle="1" w:styleId="c25">
    <w:name w:val="c25"/>
    <w:basedOn w:val="a4"/>
    <w:rsid w:val="008E0A5C"/>
    <w:rPr>
      <w:rFonts w:cs="Times New Roman"/>
    </w:rPr>
  </w:style>
  <w:style w:type="paragraph" w:customStyle="1" w:styleId="c3">
    <w:name w:val="c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2">
    <w:name w:val="c2"/>
    <w:basedOn w:val="a4"/>
    <w:rsid w:val="008E0A5C"/>
    <w:rPr>
      <w:rFonts w:cs="Times New Roman"/>
    </w:rPr>
  </w:style>
  <w:style w:type="character" w:customStyle="1" w:styleId="c11">
    <w:name w:val="c11"/>
    <w:basedOn w:val="a4"/>
    <w:rsid w:val="008E0A5C"/>
    <w:rPr>
      <w:rFonts w:cs="Times New Roman"/>
    </w:rPr>
  </w:style>
  <w:style w:type="paragraph" w:customStyle="1" w:styleId="c23">
    <w:name w:val="c2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8">
    <w:name w:val="c2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44">
    <w:name w:val="c44"/>
    <w:basedOn w:val="a4"/>
    <w:rsid w:val="008E0A5C"/>
    <w:rPr>
      <w:rFonts w:cs="Times New Roman"/>
    </w:rPr>
  </w:style>
  <w:style w:type="character" w:customStyle="1" w:styleId="c61">
    <w:name w:val="c61"/>
    <w:basedOn w:val="a4"/>
    <w:rsid w:val="008E0A5C"/>
    <w:rPr>
      <w:rFonts w:cs="Times New Roman"/>
    </w:rPr>
  </w:style>
  <w:style w:type="paragraph" w:customStyle="1" w:styleId="c8">
    <w:name w:val="c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09">
    <w:name w:val="c109"/>
    <w:basedOn w:val="a4"/>
    <w:rsid w:val="008E0A5C"/>
    <w:rPr>
      <w:rFonts w:cs="Times New Roman"/>
    </w:rPr>
  </w:style>
  <w:style w:type="character" w:customStyle="1" w:styleId="c4">
    <w:name w:val="c4"/>
    <w:basedOn w:val="a4"/>
    <w:rsid w:val="008E0A5C"/>
    <w:rPr>
      <w:rFonts w:cs="Times New Roman"/>
    </w:rPr>
  </w:style>
  <w:style w:type="character" w:customStyle="1" w:styleId="c6">
    <w:name w:val="c6"/>
    <w:basedOn w:val="a4"/>
    <w:rsid w:val="008E0A5C"/>
    <w:rPr>
      <w:rFonts w:cs="Times New Roman"/>
    </w:rPr>
  </w:style>
  <w:style w:type="paragraph" w:customStyle="1" w:styleId="c5">
    <w:name w:val="c5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11">
    <w:name w:val="c111"/>
    <w:basedOn w:val="a4"/>
    <w:rsid w:val="008E0A5C"/>
    <w:rPr>
      <w:rFonts w:cs="Times New Roman"/>
    </w:rPr>
  </w:style>
  <w:style w:type="character" w:customStyle="1" w:styleId="c49">
    <w:name w:val="c49"/>
    <w:basedOn w:val="a4"/>
    <w:rsid w:val="008E0A5C"/>
    <w:rPr>
      <w:rFonts w:cs="Times New Roman"/>
    </w:rPr>
  </w:style>
  <w:style w:type="paragraph" w:customStyle="1" w:styleId="c83">
    <w:name w:val="c8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60">
    <w:name w:val="c60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48">
    <w:name w:val="c4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01">
    <w:name w:val="c101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210">
    <w:name w:val="Основной текст с отступом 21"/>
    <w:basedOn w:val="a3"/>
    <w:rsid w:val="008E0A5C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eastAsiaTheme="minorEastAsia" w:cs="Times New Roman"/>
      <w:szCs w:val="20"/>
      <w:lang w:eastAsia="ar-SA"/>
    </w:rPr>
  </w:style>
  <w:style w:type="paragraph" w:customStyle="1" w:styleId="310">
    <w:name w:val="Основной текст 31"/>
    <w:basedOn w:val="a3"/>
    <w:rsid w:val="008E0A5C"/>
    <w:pPr>
      <w:suppressAutoHyphens/>
      <w:overflowPunct w:val="0"/>
      <w:autoSpaceDE w:val="0"/>
      <w:spacing w:after="0" w:line="240" w:lineRule="auto"/>
      <w:textAlignment w:val="baseline"/>
    </w:pPr>
    <w:rPr>
      <w:rFonts w:eastAsiaTheme="minorEastAsia" w:cs="Times New Roman"/>
      <w:sz w:val="28"/>
      <w:szCs w:val="20"/>
      <w:lang w:eastAsia="ar-SA"/>
    </w:rPr>
  </w:style>
  <w:style w:type="character" w:customStyle="1" w:styleId="FontStyle22">
    <w:name w:val="Font Style22"/>
    <w:rsid w:val="008E0A5C"/>
    <w:rPr>
      <w:rFonts w:ascii="Times New Roman" w:hAnsi="Times New Roman"/>
      <w:sz w:val="22"/>
    </w:rPr>
  </w:style>
  <w:style w:type="character" w:customStyle="1" w:styleId="FontStyle25">
    <w:name w:val="Font Style25"/>
    <w:rsid w:val="008E0A5C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8E0A5C"/>
    <w:pPr>
      <w:widowControl w:val="0"/>
      <w:suppressAutoHyphens/>
      <w:spacing w:after="0" w:line="240" w:lineRule="auto"/>
      <w:ind w:firstLine="567"/>
    </w:pPr>
    <w:rPr>
      <w:rFonts w:eastAsiaTheme="minorEastAsia" w:cs="Times New Roman"/>
      <w:sz w:val="28"/>
      <w:szCs w:val="20"/>
      <w:lang w:eastAsia="ar-SA"/>
    </w:rPr>
  </w:style>
  <w:style w:type="paragraph" w:customStyle="1" w:styleId="Default">
    <w:name w:val="Default"/>
    <w:rsid w:val="008E0A5C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d">
    <w:name w:val="Обычный1"/>
    <w:rsid w:val="008E0A5C"/>
    <w:rPr>
      <w:rFonts w:ascii="Times New Roman" w:hAnsi="Times New Roman"/>
      <w:sz w:val="20"/>
    </w:rPr>
  </w:style>
  <w:style w:type="paragraph" w:customStyle="1" w:styleId="CharAttribute318">
    <w:name w:val="CharAttribute31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8E0A5C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d"/>
    <w:link w:val="23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8E0A5C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Знак сноски1"/>
    <w:link w:val="aff8"/>
    <w:uiPriority w:val="99"/>
    <w:rsid w:val="008E0A5C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8E0A5C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8E0A5C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d"/>
    <w:link w:val="43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8E0A5C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d"/>
    <w:link w:val="6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e">
    <w:name w:val="Обычный (веб)1"/>
    <w:basedOn w:val="a3"/>
    <w:rsid w:val="008E0A5C"/>
    <w:pPr>
      <w:spacing w:beforeAutospacing="1" w:after="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6">
    <w:name w:val="ParaAttribute16"/>
    <w:rsid w:val="008E0A5C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8E0A5C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d"/>
    <w:link w:val="71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E0A5C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8E0A5C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8E0A5C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8E0A5C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8E0A5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8E0A5C"/>
    <w:pPr>
      <w:spacing w:after="0" w:line="360" w:lineRule="auto"/>
      <w:ind w:left="-709" w:right="-9" w:firstLine="709"/>
      <w:jc w:val="both"/>
    </w:pPr>
    <w:rPr>
      <w:rFonts w:eastAsiaTheme="minorEastAsia" w:cs="Times New Roman"/>
      <w:color w:val="000000"/>
      <w:spacing w:val="5"/>
      <w:szCs w:val="20"/>
      <w:lang w:eastAsia="ru-RU"/>
    </w:rPr>
  </w:style>
  <w:style w:type="character" w:customStyle="1" w:styleId="afffc">
    <w:name w:val="Цитата Знак"/>
    <w:basedOn w:val="1d"/>
    <w:link w:val="afffb"/>
    <w:uiPriority w:val="99"/>
    <w:locked/>
    <w:rsid w:val="008E0A5C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d"/>
    <w:link w:val="affc"/>
    <w:uiPriority w:val="99"/>
    <w:locked/>
    <w:rsid w:val="008E0A5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E0A5C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E0A5C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d"/>
    <w:link w:val="32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8E0A5C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E0A5C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">
    <w:name w:val="Îñíîâíîé òåêñò1"/>
    <w:basedOn w:val="a3"/>
    <w:rsid w:val="008E0A5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Основной шрифт абзаца1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8E0A5C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8E0A5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8E0A5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8E0A5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Знак примечания1"/>
    <w:link w:val="affff"/>
    <w:rsid w:val="008E0A5C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1"/>
    <w:rsid w:val="008E0A5C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2"/>
    <w:uiPriority w:val="99"/>
    <w:rsid w:val="008E0A5C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8E0A5C"/>
    <w:pPr>
      <w:spacing w:after="0" w:line="240" w:lineRule="auto"/>
    </w:pPr>
    <w:rPr>
      <w:rFonts w:eastAsiaTheme="minorEastAsia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a">
    <w:name w:val="Оглавление 1 Знак"/>
    <w:basedOn w:val="1d"/>
    <w:link w:val="19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E0A5C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8E0A5C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d"/>
    <w:link w:val="9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A5C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8E0A5C"/>
    <w:pPr>
      <w:spacing w:beforeAutospacing="1" w:after="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">
    <w:name w:val="ParaAttribute1"/>
    <w:rsid w:val="008E0A5C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8E0A5C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d"/>
    <w:link w:val="8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a">
    <w:name w:val="Заголовок оглавления Знак"/>
    <w:basedOn w:val="11"/>
    <w:link w:val="a9"/>
    <w:uiPriority w:val="39"/>
    <w:locked/>
    <w:rsid w:val="008E0A5C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1d"/>
    <w:link w:val="a7"/>
    <w:uiPriority w:val="1"/>
    <w:locked/>
    <w:rsid w:val="008E0A5C"/>
    <w:rPr>
      <w:rFonts w:ascii="Times New Roman" w:hAnsi="Times New Roman"/>
      <w:sz w:val="24"/>
    </w:rPr>
  </w:style>
  <w:style w:type="paragraph" w:customStyle="1" w:styleId="CharAttribute11">
    <w:name w:val="CharAttribute1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2">
    <w:name w:val="Строгий1"/>
    <w:link w:val="affff0"/>
    <w:rsid w:val="008E0A5C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2"/>
    <w:rsid w:val="008E0A5C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8E0A5C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8E0A5C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d"/>
    <w:link w:val="53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3">
    <w:name w:val="Без интервала1"/>
    <w:rsid w:val="008E0A5C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4">
    <w:name w:val="Знак Знак Знак1 Знак Знак Знак Знак"/>
    <w:basedOn w:val="a3"/>
    <w:rsid w:val="008E0A5C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8E0A5C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8E0A5C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8E0A5C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8E0A5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8E0A5C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8E0A5C"/>
    <w:rPr>
      <w:rFonts w:cs="Times New Roman"/>
    </w:rPr>
  </w:style>
  <w:style w:type="character" w:customStyle="1" w:styleId="markedcontent">
    <w:name w:val="markedcontent"/>
    <w:basedOn w:val="a4"/>
    <w:rsid w:val="008E0A5C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0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0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E0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E0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8E0A5C"/>
    <w:pPr>
      <w:numPr>
        <w:numId w:val="11"/>
      </w:numPr>
    </w:pPr>
  </w:style>
  <w:style w:type="numbering" w:customStyle="1" w:styleId="1">
    <w:name w:val="Текущий список1"/>
    <w:rsid w:val="008E0A5C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72443"/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uiPriority w:val="1"/>
    <w:qFormat/>
    <w:rsid w:val="008E0A5C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Theme="minorEastAsia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qFormat/>
    <w:rsid w:val="008E0A5C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Theme="minorEastAsia" w:cs="Times New Roman"/>
      <w:b/>
      <w:bCs/>
      <w:szCs w:val="24"/>
    </w:rPr>
  </w:style>
  <w:style w:type="paragraph" w:styleId="3">
    <w:name w:val="heading 3"/>
    <w:basedOn w:val="a3"/>
    <w:next w:val="a3"/>
    <w:link w:val="30"/>
    <w:uiPriority w:val="1"/>
    <w:qFormat/>
    <w:rsid w:val="008E0A5C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Theme="minorEastAsia" w:cs="Times New Roman"/>
      <w:b/>
      <w:bCs/>
      <w:i/>
      <w:iCs/>
      <w:szCs w:val="24"/>
    </w:rPr>
  </w:style>
  <w:style w:type="paragraph" w:styleId="4">
    <w:name w:val="heading 4"/>
    <w:basedOn w:val="a3"/>
    <w:link w:val="40"/>
    <w:uiPriority w:val="1"/>
    <w:qFormat/>
    <w:rsid w:val="008E0A5C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Theme="minorEastAsia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qFormat/>
    <w:rsid w:val="008E0A5C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8E0A5C"/>
    <w:pPr>
      <w:spacing w:before="240" w:after="60"/>
      <w:outlineLvl w:val="6"/>
    </w:pPr>
    <w:rPr>
      <w:rFonts w:asciiTheme="minorHAnsi" w:eastAsiaTheme="minorEastAsia" w:hAnsiTheme="minorHAnsi" w:cs="Times New Roman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autoRedefine/>
    <w:uiPriority w:val="1"/>
    <w:qFormat/>
    <w:rsid w:val="00B72443"/>
    <w:pPr>
      <w:ind w:left="720"/>
      <w:contextualSpacing/>
    </w:pPr>
  </w:style>
  <w:style w:type="character" w:customStyle="1" w:styleId="11">
    <w:name w:val="Заголовок 1 Знак"/>
    <w:basedOn w:val="a4"/>
    <w:link w:val="10"/>
    <w:uiPriority w:val="1"/>
    <w:rsid w:val="008E0A5C"/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rsid w:val="008E0A5C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8E0A5C"/>
    <w:rPr>
      <w:rFonts w:ascii="Times New Roman" w:eastAsiaTheme="minorEastAsia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rsid w:val="008E0A5C"/>
    <w:rPr>
      <w:rFonts w:ascii="Georgia" w:eastAsiaTheme="minorEastAsia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rsid w:val="008E0A5C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8E0A5C"/>
    <w:rPr>
      <w:rFonts w:eastAsiaTheme="minorEastAsia" w:cs="Times New Roman"/>
      <w:sz w:val="24"/>
      <w:szCs w:val="24"/>
      <w:lang w:eastAsia="ru-RU"/>
    </w:rPr>
  </w:style>
  <w:style w:type="paragraph" w:styleId="a9">
    <w:name w:val="TOC Heading"/>
    <w:basedOn w:val="10"/>
    <w:next w:val="a3"/>
    <w:link w:val="aa"/>
    <w:uiPriority w:val="39"/>
    <w:unhideWhenUsed/>
    <w:qFormat/>
    <w:rsid w:val="008E0A5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table" w:styleId="ab">
    <w:name w:val="Table Grid"/>
    <w:basedOn w:val="a5"/>
    <w:uiPriority w:val="39"/>
    <w:rsid w:val="008E0A5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3"/>
    <w:link w:val="ad"/>
    <w:uiPriority w:val="99"/>
    <w:unhideWhenUsed/>
    <w:rsid w:val="008E0A5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4"/>
    <w:link w:val="ac"/>
    <w:uiPriority w:val="99"/>
    <w:rsid w:val="008E0A5C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3"/>
    <w:link w:val="af"/>
    <w:uiPriority w:val="99"/>
    <w:unhideWhenUsed/>
    <w:rsid w:val="008E0A5C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">
    <w:name w:val="Верхний колонтитул Знак"/>
    <w:basedOn w:val="a4"/>
    <w:link w:val="ae"/>
    <w:uiPriority w:val="99"/>
    <w:rsid w:val="008E0A5C"/>
    <w:rPr>
      <w:rFonts w:eastAsiaTheme="minorEastAsia" w:cs="Times New Roman"/>
      <w:lang w:eastAsia="ru-RU"/>
    </w:rPr>
  </w:style>
  <w:style w:type="paragraph" w:styleId="af0">
    <w:name w:val="footer"/>
    <w:basedOn w:val="a3"/>
    <w:link w:val="af1"/>
    <w:uiPriority w:val="99"/>
    <w:unhideWhenUsed/>
    <w:rsid w:val="008E0A5C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1">
    <w:name w:val="Нижний колонтитул Знак"/>
    <w:basedOn w:val="a4"/>
    <w:link w:val="af0"/>
    <w:uiPriority w:val="99"/>
    <w:rsid w:val="008E0A5C"/>
    <w:rPr>
      <w:rFonts w:eastAsiaTheme="minorEastAsia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E0A5C"/>
    <w:pPr>
      <w:widowControl w:val="0"/>
      <w:autoSpaceDE w:val="0"/>
      <w:autoSpaceDN w:val="0"/>
      <w:spacing w:after="0" w:line="240" w:lineRule="auto"/>
      <w:ind w:left="168"/>
    </w:pPr>
    <w:rPr>
      <w:rFonts w:eastAsiaTheme="minorEastAsia" w:cs="Times New Roman"/>
      <w:sz w:val="22"/>
    </w:rPr>
  </w:style>
  <w:style w:type="character" w:styleId="af2">
    <w:name w:val="Hyperlink"/>
    <w:basedOn w:val="a4"/>
    <w:link w:val="12"/>
    <w:uiPriority w:val="99"/>
    <w:unhideWhenUsed/>
    <w:rsid w:val="008E0A5C"/>
    <w:rPr>
      <w:rFonts w:cs="Times New Roman"/>
      <w:color w:val="0000FF" w:themeColor="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">
    <w:name w:val="footnote"/>
    <w:basedOn w:val="a3"/>
    <w:uiPriority w:val="99"/>
    <w:rsid w:val="008E0A5C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eastAsiaTheme="minorEastAsia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8E0A5C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rsid w:val="008E0A5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8E0A5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8E0A5C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8E0A5C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8E0A5C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8E0A5C"/>
    <w:pPr>
      <w:spacing w:before="0"/>
      <w:ind w:left="454"/>
    </w:pPr>
  </w:style>
  <w:style w:type="paragraph" w:customStyle="1" w:styleId="h2">
    <w:name w:val="h2"/>
    <w:basedOn w:val="h1"/>
    <w:uiPriority w:val="99"/>
    <w:rsid w:val="008E0A5C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8E0A5C"/>
    <w:pPr>
      <w:spacing w:before="113"/>
    </w:pPr>
  </w:style>
  <w:style w:type="paragraph" w:customStyle="1" w:styleId="h3">
    <w:name w:val="h3"/>
    <w:basedOn w:val="h2"/>
    <w:uiPriority w:val="99"/>
    <w:rsid w:val="008E0A5C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8E0A5C"/>
    <w:pPr>
      <w:spacing w:before="120"/>
    </w:pPr>
  </w:style>
  <w:style w:type="paragraph" w:customStyle="1" w:styleId="list-bullet">
    <w:name w:val="list-bullet"/>
    <w:basedOn w:val="body"/>
    <w:uiPriority w:val="99"/>
    <w:rsid w:val="008E0A5C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8E0A5C"/>
    <w:pPr>
      <w:numPr>
        <w:numId w:val="2"/>
      </w:numPr>
    </w:pPr>
  </w:style>
  <w:style w:type="character" w:customStyle="1" w:styleId="Italic">
    <w:name w:val="Italic"/>
    <w:uiPriority w:val="99"/>
    <w:rsid w:val="008E0A5C"/>
    <w:rPr>
      <w:i/>
    </w:rPr>
  </w:style>
  <w:style w:type="character" w:customStyle="1" w:styleId="Bold">
    <w:name w:val="Bold"/>
    <w:uiPriority w:val="99"/>
    <w:rsid w:val="008E0A5C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8E0A5C"/>
    <w:rPr>
      <w:rFonts w:ascii="Times New Roman" w:hAnsi="Times New Roman"/>
      <w:b/>
      <w:i/>
    </w:rPr>
  </w:style>
  <w:style w:type="character" w:customStyle="1" w:styleId="footnote-num">
    <w:name w:val="footnote-num"/>
    <w:uiPriority w:val="99"/>
    <w:rsid w:val="008E0A5C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8E0A5C"/>
    <w:rPr>
      <w:rFonts w:ascii="PiGraphA Regular" w:hAnsi="PiGraphA Regular"/>
      <w:position w:val="1"/>
      <w:sz w:val="14"/>
    </w:rPr>
  </w:style>
  <w:style w:type="paragraph" w:customStyle="1" w:styleId="h4">
    <w:name w:val="h4"/>
    <w:basedOn w:val="body"/>
    <w:uiPriority w:val="99"/>
    <w:rsid w:val="008E0A5C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character" w:customStyle="1" w:styleId="af3">
    <w:name w:val="Полужирный курсив"/>
    <w:uiPriority w:val="99"/>
    <w:rsid w:val="008E0A5C"/>
    <w:rPr>
      <w:rFonts w:ascii="Times New Roman" w:hAnsi="Times New Roman"/>
      <w:b/>
      <w:i/>
    </w:rPr>
  </w:style>
  <w:style w:type="paragraph" w:customStyle="1" w:styleId="body20">
    <w:name w:val="body_2/0"/>
    <w:basedOn w:val="NoParagraphStyle"/>
    <w:next w:val="NoParagraphStyle"/>
    <w:uiPriority w:val="99"/>
    <w:rsid w:val="008E0A5C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8E0A5C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8E0A5C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8E0A5C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rsid w:val="008E0A5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8E0A5C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8E0A5C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8E0A5C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8E0A5C"/>
    <w:pPr>
      <w:spacing w:before="120"/>
    </w:pPr>
  </w:style>
  <w:style w:type="paragraph" w:customStyle="1" w:styleId="h4Header">
    <w:name w:val="h4 (Header)"/>
    <w:basedOn w:val="body"/>
    <w:uiPriority w:val="99"/>
    <w:rsid w:val="008E0A5C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8E0A5C"/>
    <w:pPr>
      <w:spacing w:before="120"/>
    </w:pPr>
  </w:style>
  <w:style w:type="character" w:customStyle="1" w:styleId="BoldItalic0">
    <w:name w:val="Bold+Italic"/>
    <w:uiPriority w:val="99"/>
    <w:rsid w:val="008E0A5C"/>
    <w:rPr>
      <w:rFonts w:ascii="Times New Roman" w:hAnsi="Times New Roman"/>
      <w:b/>
      <w:i/>
    </w:rPr>
  </w:style>
  <w:style w:type="character" w:customStyle="1" w:styleId="Bul">
    <w:name w:val="Bul"/>
    <w:uiPriority w:val="99"/>
    <w:rsid w:val="008E0A5C"/>
    <w:rPr>
      <w:rFonts w:ascii="SchoolBookSanPin" w:hAnsi="SchoolBookSanPin"/>
      <w:w w:val="80"/>
      <w:sz w:val="20"/>
    </w:rPr>
  </w:style>
  <w:style w:type="paragraph" w:customStyle="1" w:styleId="af4">
    <w:name w:val="Основной (Основной Текст)"/>
    <w:basedOn w:val="NoParagraphStyle"/>
    <w:uiPriority w:val="99"/>
    <w:rsid w:val="008E0A5C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3">
    <w:name w:val="Заг 1 (Заголовки)"/>
    <w:basedOn w:val="af4"/>
    <w:uiPriority w:val="99"/>
    <w:rsid w:val="008E0A5C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2">
    <w:name w:val="Заг 2 (Заголовки)"/>
    <w:basedOn w:val="13"/>
    <w:uiPriority w:val="99"/>
    <w:rsid w:val="008E0A5C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1">
    <w:name w:val="Заг 3 (Заголовки)"/>
    <w:basedOn w:val="22"/>
    <w:uiPriority w:val="99"/>
    <w:rsid w:val="008E0A5C"/>
    <w:pPr>
      <w:spacing w:before="227" w:after="113"/>
    </w:pPr>
    <w:rPr>
      <w:rFonts w:cs="OfficinaSansExtraBoldITC"/>
      <w:caps w:val="0"/>
    </w:rPr>
  </w:style>
  <w:style w:type="paragraph" w:customStyle="1" w:styleId="14">
    <w:name w:val="Заг1а (Заголовки)"/>
    <w:basedOn w:val="13"/>
    <w:uiPriority w:val="99"/>
    <w:rsid w:val="008E0A5C"/>
    <w:pPr>
      <w:pBdr>
        <w:top w:val="none" w:sz="0" w:space="0" w:color="auto"/>
      </w:pBdr>
      <w:spacing w:after="0"/>
      <w:jc w:val="left"/>
    </w:pPr>
  </w:style>
  <w:style w:type="paragraph" w:customStyle="1" w:styleId="51">
    <w:name w:val="Заг 5 (Заголовки)"/>
    <w:basedOn w:val="af4"/>
    <w:uiPriority w:val="99"/>
    <w:rsid w:val="008E0A5C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4"/>
    <w:uiPriority w:val="99"/>
    <w:rsid w:val="008E0A5C"/>
    <w:pPr>
      <w:tabs>
        <w:tab w:val="left" w:pos="454"/>
      </w:tabs>
      <w:spacing w:line="200" w:lineRule="atLeast"/>
    </w:pPr>
    <w:rPr>
      <w:sz w:val="18"/>
      <w:szCs w:val="18"/>
    </w:rPr>
  </w:style>
  <w:style w:type="character" w:customStyle="1" w:styleId="af5">
    <w:name w:val="Полужирный (Выделения)"/>
    <w:uiPriority w:val="99"/>
    <w:rsid w:val="008E0A5C"/>
    <w:rPr>
      <w:rFonts w:ascii="Times New Roman" w:hAnsi="Times New Roman"/>
      <w:b/>
    </w:rPr>
  </w:style>
  <w:style w:type="character" w:customStyle="1" w:styleId="af6">
    <w:name w:val="Курсив (Выделения)"/>
    <w:uiPriority w:val="99"/>
    <w:rsid w:val="008E0A5C"/>
    <w:rPr>
      <w:rFonts w:ascii="Times New Roman" w:hAnsi="Times New Roman"/>
      <w:i/>
    </w:rPr>
  </w:style>
  <w:style w:type="character" w:customStyle="1" w:styleId="af7">
    <w:name w:val="Полужирный Курсив (Выделения)"/>
    <w:uiPriority w:val="99"/>
    <w:rsid w:val="008E0A5C"/>
    <w:rPr>
      <w:rFonts w:ascii="Times New Roman" w:hAnsi="Times New Roman"/>
      <w:b/>
      <w:i/>
    </w:rPr>
  </w:style>
  <w:style w:type="paragraph" w:customStyle="1" w:styleId="41">
    <w:name w:val="Заг 4 (Заголовки)"/>
    <w:basedOn w:val="NoParagraphStyle"/>
    <w:uiPriority w:val="99"/>
    <w:rsid w:val="008E0A5C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5">
    <w:name w:val="Заг 1 а (Заголовки)"/>
    <w:basedOn w:val="NoParagraphStyle"/>
    <w:uiPriority w:val="99"/>
    <w:rsid w:val="008E0A5C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8">
    <w:name w:val="Основной БА (Основной Текст)"/>
    <w:basedOn w:val="af4"/>
    <w:uiPriority w:val="99"/>
    <w:rsid w:val="008E0A5C"/>
    <w:pPr>
      <w:ind w:firstLine="0"/>
    </w:pPr>
  </w:style>
  <w:style w:type="paragraph" w:customStyle="1" w:styleId="af9">
    <w:name w:val="Осн тире (Основной Текст)"/>
    <w:basedOn w:val="af8"/>
    <w:uiPriority w:val="99"/>
    <w:rsid w:val="008E0A5C"/>
    <w:pPr>
      <w:ind w:left="283" w:hanging="283"/>
    </w:pPr>
  </w:style>
  <w:style w:type="paragraph" w:customStyle="1" w:styleId="a">
    <w:name w:val="Осн булит (Основной Текст)"/>
    <w:basedOn w:val="af4"/>
    <w:uiPriority w:val="99"/>
    <w:rsid w:val="008E0A5C"/>
    <w:pPr>
      <w:numPr>
        <w:numId w:val="3"/>
      </w:numPr>
      <w:tabs>
        <w:tab w:val="left" w:pos="227"/>
      </w:tabs>
      <w:ind w:left="567" w:hanging="340"/>
    </w:pPr>
  </w:style>
  <w:style w:type="paragraph" w:customStyle="1" w:styleId="afa">
    <w:name w:val="Осн  тире набором (Основной Текст)"/>
    <w:basedOn w:val="af8"/>
    <w:uiPriority w:val="99"/>
    <w:rsid w:val="008E0A5C"/>
    <w:pPr>
      <w:tabs>
        <w:tab w:val="left" w:pos="283"/>
      </w:tabs>
      <w:ind w:left="567" w:hanging="340"/>
    </w:pPr>
  </w:style>
  <w:style w:type="character" w:customStyle="1" w:styleId="afb">
    <w:name w:val="Булит КВ"/>
    <w:uiPriority w:val="99"/>
    <w:rsid w:val="008E0A5C"/>
    <w:rPr>
      <w:rFonts w:ascii="PiGraphA" w:hAnsi="PiGraphA"/>
      <w:sz w:val="14"/>
      <w:lang w:val="ru-RU" w:eastAsia="x-none"/>
    </w:rPr>
  </w:style>
  <w:style w:type="paragraph" w:customStyle="1" w:styleId="a1">
    <w:name w:val="Тире (Доп. текст)"/>
    <w:basedOn w:val="af4"/>
    <w:uiPriority w:val="99"/>
    <w:rsid w:val="008E0A5C"/>
    <w:pPr>
      <w:numPr>
        <w:numId w:val="4"/>
      </w:numPr>
      <w:ind w:left="567" w:hanging="340"/>
    </w:pPr>
    <w:rPr>
      <w:rFonts w:eastAsia="KaiTi Regular" w:cs="SchoolBookSanPin-Regular"/>
    </w:rPr>
  </w:style>
  <w:style w:type="paragraph" w:customStyle="1" w:styleId="52">
    <w:name w:val="Заг 5_2 (Заголовки)"/>
    <w:basedOn w:val="51"/>
    <w:uiPriority w:val="99"/>
    <w:rsid w:val="008E0A5C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4"/>
    <w:uiPriority w:val="99"/>
    <w:rsid w:val="008E0A5C"/>
    <w:pPr>
      <w:numPr>
        <w:numId w:val="5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8E0A5C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8E0A5C"/>
    <w:pPr>
      <w:numPr>
        <w:numId w:val="6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8E0A5C"/>
    <w:pPr>
      <w:numPr>
        <w:numId w:val="7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c">
    <w:name w:val="Сноска (Основной Текст)"/>
    <w:basedOn w:val="af4"/>
    <w:uiPriority w:val="99"/>
    <w:rsid w:val="008E0A5C"/>
    <w:pPr>
      <w:spacing w:line="180" w:lineRule="atLeast"/>
    </w:pPr>
    <w:rPr>
      <w:rFonts w:eastAsia="KaiTi Regular" w:cs="SchoolBookSanPin-Regular"/>
      <w:sz w:val="16"/>
      <w:szCs w:val="16"/>
    </w:rPr>
  </w:style>
  <w:style w:type="character" w:customStyle="1" w:styleId="afd">
    <w:name w:val="КИТАЙ"/>
    <w:uiPriority w:val="99"/>
    <w:rsid w:val="008E0A5C"/>
    <w:rPr>
      <w:rFonts w:ascii="KaiTi" w:eastAsia="KaiTi"/>
      <w:sz w:val="20"/>
    </w:rPr>
  </w:style>
  <w:style w:type="character" w:customStyle="1" w:styleId="afe">
    <w:name w:val="Буллит"/>
    <w:uiPriority w:val="99"/>
    <w:rsid w:val="008E0A5C"/>
    <w:rPr>
      <w:rFonts w:ascii="PiGraphA" w:hAnsi="PiGraphA"/>
      <w:position w:val="1"/>
      <w:sz w:val="14"/>
    </w:rPr>
  </w:style>
  <w:style w:type="paragraph" w:customStyle="1" w:styleId="BasicParagraph">
    <w:name w:val="[Basic Paragraph]"/>
    <w:basedOn w:val="NoParagraphStyle"/>
    <w:uiPriority w:val="99"/>
    <w:rsid w:val="008E0A5C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8E0A5C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8E0A5C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8E0A5C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8E0A5C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ok">
    <w:name w:val="Book"/>
    <w:uiPriority w:val="99"/>
    <w:rsid w:val="008E0A5C"/>
  </w:style>
  <w:style w:type="character" w:customStyle="1" w:styleId="h3tracking">
    <w:name w:val="h3_tracking"/>
    <w:uiPriority w:val="99"/>
    <w:rsid w:val="008E0A5C"/>
    <w:rPr>
      <w:rFonts w:ascii="Times New Roman" w:hAnsi="Times New Roman"/>
      <w:b/>
    </w:rPr>
  </w:style>
  <w:style w:type="paragraph" w:customStyle="1" w:styleId="aff">
    <w:name w:val="Сноска (Доп. текст)"/>
    <w:basedOn w:val="NoParagraphStyle"/>
    <w:uiPriority w:val="99"/>
    <w:rsid w:val="008E0A5C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0">
    <w:name w:val="Ц сноски"/>
    <w:uiPriority w:val="99"/>
    <w:rsid w:val="008E0A5C"/>
    <w:rPr>
      <w:rFonts w:ascii="SchoolBookSanPin-Regular" w:hAnsi="SchoolBookSanPin-Regular"/>
      <w:sz w:val="18"/>
      <w:vertAlign w:val="superscript"/>
    </w:rPr>
  </w:style>
  <w:style w:type="character" w:customStyle="1" w:styleId="aff1">
    <w:name w:val="Автоинтерлиньяж (Прочее)"/>
    <w:uiPriority w:val="99"/>
    <w:rsid w:val="008E0A5C"/>
  </w:style>
  <w:style w:type="paragraph" w:customStyle="1" w:styleId="list-numnew">
    <w:name w:val="list-num_new"/>
    <w:basedOn w:val="NoParagraphStyle"/>
    <w:next w:val="NoParagraphStyle"/>
    <w:uiPriority w:val="99"/>
    <w:rsid w:val="008E0A5C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uperscript">
    <w:name w:val="Superscript"/>
    <w:uiPriority w:val="99"/>
    <w:rsid w:val="008E0A5C"/>
    <w:rPr>
      <w:vertAlign w:val="superscript"/>
    </w:rPr>
  </w:style>
  <w:style w:type="paragraph" w:customStyle="1" w:styleId="16">
    <w:name w:val="основной_1 (Основной Текст)"/>
    <w:basedOn w:val="NoParagraphStyle"/>
    <w:uiPriority w:val="99"/>
    <w:rsid w:val="008E0A5C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6"/>
    <w:uiPriority w:val="99"/>
    <w:rsid w:val="008E0A5C"/>
    <w:pPr>
      <w:widowControl/>
      <w:numPr>
        <w:numId w:val="8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8E0A5C"/>
  </w:style>
  <w:style w:type="paragraph" w:customStyle="1" w:styleId="42">
    <w:name w:val="4 (Заголовки)"/>
    <w:basedOn w:val="31"/>
    <w:uiPriority w:val="99"/>
    <w:rsid w:val="008E0A5C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8E0A5C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character" w:customStyle="1" w:styleId="aff2">
    <w:name w:val="Верх. Индекс (Индексы)"/>
    <w:uiPriority w:val="99"/>
    <w:rsid w:val="008E0A5C"/>
    <w:rPr>
      <w:position w:val="4"/>
      <w:sz w:val="13"/>
    </w:rPr>
  </w:style>
  <w:style w:type="paragraph" w:customStyle="1" w:styleId="Header1">
    <w:name w:val="Header_1"/>
    <w:basedOn w:val="NoParagraphStyle"/>
    <w:next w:val="NoParagraphStyle"/>
    <w:uiPriority w:val="99"/>
    <w:rsid w:val="008E0A5C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8E0A5C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8E0A5C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8E0A5C"/>
    <w:pPr>
      <w:numPr>
        <w:numId w:val="9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8E0A5C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8E0A5C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8E0A5C"/>
    <w:pPr>
      <w:spacing w:before="120"/>
    </w:pPr>
  </w:style>
  <w:style w:type="paragraph" w:customStyle="1" w:styleId="Header3">
    <w:name w:val="Header_3"/>
    <w:basedOn w:val="NoParagraphStyle"/>
    <w:uiPriority w:val="99"/>
    <w:rsid w:val="008E0A5C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2"/>
    <w:uiPriority w:val="99"/>
    <w:rsid w:val="008E0A5C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3">
    <w:name w:val="Таблица Влево (Таблицы)"/>
    <w:basedOn w:val="af4"/>
    <w:uiPriority w:val="99"/>
    <w:rsid w:val="008E0A5C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4">
    <w:name w:val="Таблица Головка (Таблицы)"/>
    <w:basedOn w:val="aff3"/>
    <w:uiPriority w:val="99"/>
    <w:rsid w:val="008E0A5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5">
    <w:name w:val="Таблица по Центру (Таблицы)"/>
    <w:basedOn w:val="aff3"/>
    <w:uiPriority w:val="99"/>
    <w:rsid w:val="008E0A5C"/>
    <w:pPr>
      <w:jc w:val="center"/>
    </w:pPr>
  </w:style>
  <w:style w:type="paragraph" w:customStyle="1" w:styleId="bodycentre">
    <w:name w:val="body_centre"/>
    <w:basedOn w:val="NoParagraphStyle"/>
    <w:uiPriority w:val="99"/>
    <w:rsid w:val="008E0A5C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8E0A5C"/>
    <w:rPr>
      <w:b/>
      <w:i/>
      <w:u w:val="thick"/>
    </w:rPr>
  </w:style>
  <w:style w:type="character" w:customStyle="1" w:styleId="Symbol">
    <w:name w:val="Symbol"/>
    <w:uiPriority w:val="99"/>
    <w:rsid w:val="008E0A5C"/>
    <w:rPr>
      <w:rFonts w:ascii="Symbol" w:hAnsi="Symbol"/>
    </w:rPr>
  </w:style>
  <w:style w:type="character" w:customStyle="1" w:styleId="Underline">
    <w:name w:val="Underline"/>
    <w:uiPriority w:val="99"/>
    <w:rsid w:val="008E0A5C"/>
    <w:rPr>
      <w:u w:val="thick"/>
    </w:rPr>
  </w:style>
  <w:style w:type="paragraph" w:customStyle="1" w:styleId="table-list-bullet">
    <w:name w:val="table-list-bullet"/>
    <w:basedOn w:val="table-body1mm"/>
    <w:uiPriority w:val="99"/>
    <w:rsid w:val="008E0A5C"/>
    <w:pPr>
      <w:spacing w:after="0"/>
      <w:ind w:left="142" w:hanging="142"/>
    </w:pPr>
  </w:style>
  <w:style w:type="paragraph" w:styleId="aff6">
    <w:name w:val="footnote text"/>
    <w:basedOn w:val="a3"/>
    <w:link w:val="aff7"/>
    <w:uiPriority w:val="99"/>
    <w:semiHidden/>
    <w:unhideWhenUsed/>
    <w:rsid w:val="008E0A5C"/>
    <w:pPr>
      <w:spacing w:after="0" w:line="240" w:lineRule="auto"/>
      <w:ind w:firstLine="227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4"/>
    <w:link w:val="aff6"/>
    <w:uiPriority w:val="99"/>
    <w:semiHidden/>
    <w:rsid w:val="008E0A5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8">
    <w:name w:val="footnote reference"/>
    <w:basedOn w:val="a4"/>
    <w:link w:val="17"/>
    <w:uiPriority w:val="99"/>
    <w:unhideWhenUsed/>
    <w:rsid w:val="008E0A5C"/>
    <w:rPr>
      <w:rFonts w:cs="Times New Roman"/>
      <w:vertAlign w:val="superscript"/>
    </w:rPr>
  </w:style>
  <w:style w:type="table" w:customStyle="1" w:styleId="18">
    <w:name w:val="Сетка таблицы1"/>
    <w:basedOn w:val="a5"/>
    <w:next w:val="ab"/>
    <w:rsid w:val="008E0A5C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9">
    <w:name w:val="Ïîëóæèðíûé (Âûäåëåíèÿ)"/>
    <w:uiPriority w:val="99"/>
    <w:rsid w:val="008E0A5C"/>
    <w:rPr>
      <w:b/>
      <w:color w:val="000000"/>
      <w:w w:val="100"/>
    </w:rPr>
  </w:style>
  <w:style w:type="character" w:customStyle="1" w:styleId="NONE">
    <w:name w:val="NONE"/>
    <w:uiPriority w:val="99"/>
    <w:rsid w:val="008E0A5C"/>
    <w:rPr>
      <w:color w:val="000000"/>
      <w:w w:val="100"/>
    </w:rPr>
  </w:style>
  <w:style w:type="character" w:customStyle="1" w:styleId="affa">
    <w:name w:val="Êóðñèâ (Âûäåëåíèÿ)"/>
    <w:uiPriority w:val="99"/>
    <w:rsid w:val="008E0A5C"/>
    <w:rPr>
      <w:i/>
      <w:color w:val="000000"/>
      <w:w w:val="100"/>
    </w:rPr>
  </w:style>
  <w:style w:type="character" w:customStyle="1" w:styleId="affb">
    <w:name w:val="Ïîëóæèðíûé Êóðñèâ (Âûäåëåíèÿ)"/>
    <w:uiPriority w:val="99"/>
    <w:rsid w:val="008E0A5C"/>
    <w:rPr>
      <w:b/>
      <w:i/>
      <w:color w:val="000000"/>
      <w:w w:val="100"/>
    </w:rPr>
  </w:style>
  <w:style w:type="paragraph" w:customStyle="1" w:styleId="table-body">
    <w:name w:val="table-body"/>
    <w:basedOn w:val="body"/>
    <w:uiPriority w:val="99"/>
    <w:rsid w:val="008E0A5C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paragraph" w:styleId="19">
    <w:name w:val="toc 1"/>
    <w:basedOn w:val="a3"/>
    <w:next w:val="a3"/>
    <w:link w:val="1a"/>
    <w:autoRedefine/>
    <w:uiPriority w:val="1"/>
    <w:unhideWhenUsed/>
    <w:qFormat/>
    <w:rsid w:val="008E0A5C"/>
    <w:pPr>
      <w:spacing w:after="100" w:line="259" w:lineRule="auto"/>
    </w:pPr>
    <w:rPr>
      <w:rFonts w:ascii="Calibri" w:eastAsiaTheme="minorEastAsia" w:hAnsi="Calibri" w:cs="Times New Roman"/>
      <w:sz w:val="20"/>
      <w:lang w:eastAsia="ru-RU"/>
    </w:rPr>
  </w:style>
  <w:style w:type="paragraph" w:styleId="23">
    <w:name w:val="toc 2"/>
    <w:basedOn w:val="a3"/>
    <w:next w:val="a3"/>
    <w:link w:val="24"/>
    <w:autoRedefine/>
    <w:uiPriority w:val="1"/>
    <w:unhideWhenUsed/>
    <w:qFormat/>
    <w:rsid w:val="008E0A5C"/>
    <w:pPr>
      <w:spacing w:after="100" w:line="259" w:lineRule="auto"/>
      <w:ind w:left="220"/>
    </w:pPr>
    <w:rPr>
      <w:rFonts w:ascii="Calibri" w:eastAsiaTheme="minorEastAsia" w:hAnsi="Calibri" w:cs="Times New Roman"/>
      <w:sz w:val="20"/>
      <w:lang w:eastAsia="ru-RU"/>
    </w:rPr>
  </w:style>
  <w:style w:type="paragraph" w:styleId="32">
    <w:name w:val="toc 3"/>
    <w:basedOn w:val="a3"/>
    <w:next w:val="a3"/>
    <w:link w:val="33"/>
    <w:autoRedefine/>
    <w:uiPriority w:val="1"/>
    <w:unhideWhenUsed/>
    <w:qFormat/>
    <w:rsid w:val="008E0A5C"/>
    <w:pPr>
      <w:spacing w:after="100" w:line="259" w:lineRule="auto"/>
      <w:ind w:left="440"/>
    </w:pPr>
    <w:rPr>
      <w:rFonts w:ascii="Calibri" w:eastAsiaTheme="minorEastAsia" w:hAnsi="Calibri" w:cs="Times New Roman"/>
      <w:sz w:val="20"/>
      <w:lang w:eastAsia="ru-RU"/>
    </w:rPr>
  </w:style>
  <w:style w:type="table" w:customStyle="1" w:styleId="111">
    <w:name w:val="Сетка таблицы11"/>
    <w:basedOn w:val="a5"/>
    <w:next w:val="ab"/>
    <w:rsid w:val="008E0A5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b"/>
    <w:locked/>
    <w:rsid w:val="008E0A5C"/>
    <w:rPr>
      <w:rFonts w:eastAsia="Times New Roman"/>
      <w:sz w:val="54"/>
      <w:shd w:val="clear" w:color="auto" w:fill="FFFFFF"/>
    </w:rPr>
  </w:style>
  <w:style w:type="paragraph" w:customStyle="1" w:styleId="1b">
    <w:name w:val="Основной текст1"/>
    <w:basedOn w:val="a3"/>
    <w:link w:val="Bodytext"/>
    <w:rsid w:val="008E0A5C"/>
    <w:pPr>
      <w:widowControl w:val="0"/>
      <w:shd w:val="clear" w:color="auto" w:fill="FFFFFF"/>
      <w:spacing w:before="1260" w:after="0" w:line="780" w:lineRule="exact"/>
      <w:ind w:firstLine="1440"/>
    </w:pPr>
    <w:rPr>
      <w:rFonts w:asciiTheme="minorHAnsi" w:eastAsia="Times New Roman" w:hAnsiTheme="minorHAnsi"/>
      <w:sz w:val="54"/>
    </w:rPr>
  </w:style>
  <w:style w:type="paragraph" w:styleId="affc">
    <w:name w:val="Normal (Web)"/>
    <w:basedOn w:val="a3"/>
    <w:link w:val="affd"/>
    <w:uiPriority w:val="99"/>
    <w:unhideWhenUsed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table" w:customStyle="1" w:styleId="TableNormal7">
    <w:name w:val="Table Normal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Body Text"/>
    <w:basedOn w:val="a3"/>
    <w:link w:val="afff"/>
    <w:uiPriority w:val="1"/>
    <w:qFormat/>
    <w:rsid w:val="008E0A5C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ff">
    <w:name w:val="Основной текст Знак"/>
    <w:basedOn w:val="a4"/>
    <w:link w:val="affe"/>
    <w:uiPriority w:val="1"/>
    <w:rsid w:val="008E0A5C"/>
    <w:rPr>
      <w:rFonts w:ascii="Cambria" w:eastAsiaTheme="minorEastAsia" w:hAnsi="Cambria" w:cs="Cambria"/>
      <w:sz w:val="20"/>
      <w:szCs w:val="20"/>
    </w:rPr>
  </w:style>
  <w:style w:type="paragraph" w:styleId="afff0">
    <w:name w:val="Title"/>
    <w:basedOn w:val="a3"/>
    <w:link w:val="afff1"/>
    <w:uiPriority w:val="1"/>
    <w:qFormat/>
    <w:rsid w:val="008E0A5C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ff1">
    <w:name w:val="Название Знак"/>
    <w:basedOn w:val="a4"/>
    <w:link w:val="afff0"/>
    <w:uiPriority w:val="1"/>
    <w:rsid w:val="008E0A5C"/>
    <w:rPr>
      <w:rFonts w:ascii="Tahoma" w:eastAsiaTheme="minorEastAsia" w:hAnsi="Tahoma" w:cs="Tahoma"/>
      <w:b/>
      <w:bCs/>
      <w:sz w:val="55"/>
      <w:szCs w:val="55"/>
    </w:rPr>
  </w:style>
  <w:style w:type="table" w:customStyle="1" w:styleId="TableNormal11">
    <w:name w:val="Table Normal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 Spacing"/>
    <w:link w:val="afff3"/>
    <w:uiPriority w:val="1"/>
    <w:qFormat/>
    <w:rsid w:val="008E0A5C"/>
    <w:pPr>
      <w:spacing w:after="0" w:line="240" w:lineRule="auto"/>
      <w:ind w:firstLine="227"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31">
    <w:name w:val="Table Normal3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Просмотренная гиперссылка1"/>
    <w:uiPriority w:val="99"/>
    <w:semiHidden/>
    <w:unhideWhenUsed/>
    <w:rsid w:val="008E0A5C"/>
    <w:rPr>
      <w:color w:val="954F72"/>
      <w:u w:val="single"/>
    </w:rPr>
  </w:style>
  <w:style w:type="table" w:customStyle="1" w:styleId="TableNormal41">
    <w:name w:val="Table Normal4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4">
    <w:name w:val="FollowedHyperlink"/>
    <w:basedOn w:val="a4"/>
    <w:uiPriority w:val="99"/>
    <w:semiHidden/>
    <w:unhideWhenUsed/>
    <w:rsid w:val="008E0A5C"/>
    <w:rPr>
      <w:rFonts w:cs="Times New Roman"/>
      <w:color w:val="800080" w:themeColor="followedHyperlink"/>
      <w:u w:val="single"/>
    </w:rPr>
  </w:style>
  <w:style w:type="table" w:customStyle="1" w:styleId="25">
    <w:name w:val="Сетка таблицы2"/>
    <w:basedOn w:val="a5"/>
    <w:next w:val="ab"/>
    <w:rsid w:val="008E0A5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1">
    <w:name w:val="c41"/>
    <w:rsid w:val="008E0A5C"/>
  </w:style>
  <w:style w:type="character" w:customStyle="1" w:styleId="c54">
    <w:name w:val="c54"/>
    <w:rsid w:val="008E0A5C"/>
  </w:style>
  <w:style w:type="character" w:customStyle="1" w:styleId="c76">
    <w:name w:val="c76"/>
    <w:rsid w:val="008E0A5C"/>
  </w:style>
  <w:style w:type="paragraph" w:customStyle="1" w:styleId="c18">
    <w:name w:val="c1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0">
    <w:name w:val="c0"/>
    <w:rsid w:val="008E0A5C"/>
  </w:style>
  <w:style w:type="paragraph" w:customStyle="1" w:styleId="c16">
    <w:name w:val="c16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5">
    <w:name w:val="c55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26">
    <w:name w:val="c26"/>
    <w:rsid w:val="008E0A5C"/>
  </w:style>
  <w:style w:type="character" w:customStyle="1" w:styleId="c38">
    <w:name w:val="c38"/>
    <w:rsid w:val="008E0A5C"/>
  </w:style>
  <w:style w:type="character" w:customStyle="1" w:styleId="c93">
    <w:name w:val="c93"/>
    <w:rsid w:val="008E0A5C"/>
  </w:style>
  <w:style w:type="character" w:customStyle="1" w:styleId="c14">
    <w:name w:val="c14"/>
    <w:rsid w:val="008E0A5C"/>
  </w:style>
  <w:style w:type="character" w:customStyle="1" w:styleId="c22">
    <w:name w:val="c22"/>
    <w:rsid w:val="008E0A5C"/>
  </w:style>
  <w:style w:type="paragraph" w:customStyle="1" w:styleId="c9">
    <w:name w:val="c9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0">
    <w:name w:val="c10"/>
    <w:basedOn w:val="a4"/>
    <w:rsid w:val="008E0A5C"/>
    <w:rPr>
      <w:rFonts w:cs="Times New Roman"/>
    </w:rPr>
  </w:style>
  <w:style w:type="character" w:customStyle="1" w:styleId="c1">
    <w:name w:val="c1"/>
    <w:basedOn w:val="a4"/>
    <w:rsid w:val="008E0A5C"/>
    <w:rPr>
      <w:rFonts w:cs="Times New Roman"/>
    </w:rPr>
  </w:style>
  <w:style w:type="character" w:customStyle="1" w:styleId="c25">
    <w:name w:val="c25"/>
    <w:basedOn w:val="a4"/>
    <w:rsid w:val="008E0A5C"/>
    <w:rPr>
      <w:rFonts w:cs="Times New Roman"/>
    </w:rPr>
  </w:style>
  <w:style w:type="paragraph" w:customStyle="1" w:styleId="c3">
    <w:name w:val="c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2">
    <w:name w:val="c2"/>
    <w:basedOn w:val="a4"/>
    <w:rsid w:val="008E0A5C"/>
    <w:rPr>
      <w:rFonts w:cs="Times New Roman"/>
    </w:rPr>
  </w:style>
  <w:style w:type="character" w:customStyle="1" w:styleId="c11">
    <w:name w:val="c11"/>
    <w:basedOn w:val="a4"/>
    <w:rsid w:val="008E0A5C"/>
    <w:rPr>
      <w:rFonts w:cs="Times New Roman"/>
    </w:rPr>
  </w:style>
  <w:style w:type="paragraph" w:customStyle="1" w:styleId="c23">
    <w:name w:val="c2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8">
    <w:name w:val="c2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44">
    <w:name w:val="c44"/>
    <w:basedOn w:val="a4"/>
    <w:rsid w:val="008E0A5C"/>
    <w:rPr>
      <w:rFonts w:cs="Times New Roman"/>
    </w:rPr>
  </w:style>
  <w:style w:type="character" w:customStyle="1" w:styleId="c61">
    <w:name w:val="c61"/>
    <w:basedOn w:val="a4"/>
    <w:rsid w:val="008E0A5C"/>
    <w:rPr>
      <w:rFonts w:cs="Times New Roman"/>
    </w:rPr>
  </w:style>
  <w:style w:type="paragraph" w:customStyle="1" w:styleId="c8">
    <w:name w:val="c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09">
    <w:name w:val="c109"/>
    <w:basedOn w:val="a4"/>
    <w:rsid w:val="008E0A5C"/>
    <w:rPr>
      <w:rFonts w:cs="Times New Roman"/>
    </w:rPr>
  </w:style>
  <w:style w:type="character" w:customStyle="1" w:styleId="c4">
    <w:name w:val="c4"/>
    <w:basedOn w:val="a4"/>
    <w:rsid w:val="008E0A5C"/>
    <w:rPr>
      <w:rFonts w:cs="Times New Roman"/>
    </w:rPr>
  </w:style>
  <w:style w:type="character" w:customStyle="1" w:styleId="c6">
    <w:name w:val="c6"/>
    <w:basedOn w:val="a4"/>
    <w:rsid w:val="008E0A5C"/>
    <w:rPr>
      <w:rFonts w:cs="Times New Roman"/>
    </w:rPr>
  </w:style>
  <w:style w:type="paragraph" w:customStyle="1" w:styleId="c5">
    <w:name w:val="c5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c111">
    <w:name w:val="c111"/>
    <w:basedOn w:val="a4"/>
    <w:rsid w:val="008E0A5C"/>
    <w:rPr>
      <w:rFonts w:cs="Times New Roman"/>
    </w:rPr>
  </w:style>
  <w:style w:type="character" w:customStyle="1" w:styleId="c49">
    <w:name w:val="c49"/>
    <w:basedOn w:val="a4"/>
    <w:rsid w:val="008E0A5C"/>
    <w:rPr>
      <w:rFonts w:cs="Times New Roman"/>
    </w:rPr>
  </w:style>
  <w:style w:type="paragraph" w:customStyle="1" w:styleId="c83">
    <w:name w:val="c83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60">
    <w:name w:val="c60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48">
    <w:name w:val="c48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01">
    <w:name w:val="c101"/>
    <w:basedOn w:val="a3"/>
    <w:rsid w:val="008E0A5C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210">
    <w:name w:val="Основной текст с отступом 21"/>
    <w:basedOn w:val="a3"/>
    <w:rsid w:val="008E0A5C"/>
    <w:pPr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eastAsiaTheme="minorEastAsia" w:cs="Times New Roman"/>
      <w:szCs w:val="20"/>
      <w:lang w:eastAsia="ar-SA"/>
    </w:rPr>
  </w:style>
  <w:style w:type="paragraph" w:customStyle="1" w:styleId="310">
    <w:name w:val="Основной текст 31"/>
    <w:basedOn w:val="a3"/>
    <w:rsid w:val="008E0A5C"/>
    <w:pPr>
      <w:suppressAutoHyphens/>
      <w:overflowPunct w:val="0"/>
      <w:autoSpaceDE w:val="0"/>
      <w:spacing w:after="0" w:line="240" w:lineRule="auto"/>
      <w:textAlignment w:val="baseline"/>
    </w:pPr>
    <w:rPr>
      <w:rFonts w:eastAsiaTheme="minorEastAsia" w:cs="Times New Roman"/>
      <w:sz w:val="28"/>
      <w:szCs w:val="20"/>
      <w:lang w:eastAsia="ar-SA"/>
    </w:rPr>
  </w:style>
  <w:style w:type="character" w:customStyle="1" w:styleId="FontStyle22">
    <w:name w:val="Font Style22"/>
    <w:rsid w:val="008E0A5C"/>
    <w:rPr>
      <w:rFonts w:ascii="Times New Roman" w:hAnsi="Times New Roman"/>
      <w:sz w:val="22"/>
    </w:rPr>
  </w:style>
  <w:style w:type="character" w:customStyle="1" w:styleId="FontStyle25">
    <w:name w:val="Font Style25"/>
    <w:rsid w:val="008E0A5C"/>
    <w:rPr>
      <w:rFonts w:ascii="Times New Roman" w:hAnsi="Times New Roman"/>
      <w:b/>
      <w:i/>
      <w:sz w:val="22"/>
    </w:rPr>
  </w:style>
  <w:style w:type="paragraph" w:customStyle="1" w:styleId="211">
    <w:name w:val="Основной текст 21"/>
    <w:basedOn w:val="a3"/>
    <w:rsid w:val="008E0A5C"/>
    <w:pPr>
      <w:widowControl w:val="0"/>
      <w:suppressAutoHyphens/>
      <w:spacing w:after="0" w:line="240" w:lineRule="auto"/>
      <w:ind w:firstLine="567"/>
    </w:pPr>
    <w:rPr>
      <w:rFonts w:eastAsiaTheme="minorEastAsia" w:cs="Times New Roman"/>
      <w:sz w:val="28"/>
      <w:szCs w:val="20"/>
      <w:lang w:eastAsia="ar-SA"/>
    </w:rPr>
  </w:style>
  <w:style w:type="paragraph" w:customStyle="1" w:styleId="Default">
    <w:name w:val="Default"/>
    <w:rsid w:val="008E0A5C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character" w:customStyle="1" w:styleId="1d">
    <w:name w:val="Обычный1"/>
    <w:rsid w:val="008E0A5C"/>
    <w:rPr>
      <w:rFonts w:ascii="Times New Roman" w:hAnsi="Times New Roman"/>
      <w:sz w:val="20"/>
    </w:rPr>
  </w:style>
  <w:style w:type="paragraph" w:customStyle="1" w:styleId="CharAttribute318">
    <w:name w:val="CharAttribute31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Гипертекстовая ссылка"/>
    <w:rsid w:val="008E0A5C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character" w:customStyle="1" w:styleId="24">
    <w:name w:val="Оглавление 2 Знак"/>
    <w:basedOn w:val="1d"/>
    <w:link w:val="23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ParaAttribute10">
    <w:name w:val="ParaAttribute10"/>
    <w:rsid w:val="008E0A5C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7">
    <w:name w:val="Знак сноски1"/>
    <w:link w:val="aff8"/>
    <w:uiPriority w:val="99"/>
    <w:rsid w:val="008E0A5C"/>
    <w:pPr>
      <w:spacing w:after="0" w:line="240" w:lineRule="auto"/>
    </w:pPr>
    <w:rPr>
      <w:rFonts w:cs="Times New Roman"/>
      <w:vertAlign w:val="superscript"/>
    </w:rPr>
  </w:style>
  <w:style w:type="paragraph" w:customStyle="1" w:styleId="afff6">
    <w:name w:val="Цветовое выделение"/>
    <w:rsid w:val="008E0A5C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styleId="43">
    <w:name w:val="toc 4"/>
    <w:basedOn w:val="a3"/>
    <w:next w:val="a3"/>
    <w:link w:val="44"/>
    <w:uiPriority w:val="39"/>
    <w:rsid w:val="008E0A5C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4">
    <w:name w:val="Оглавление 4 Знак"/>
    <w:basedOn w:val="1d"/>
    <w:link w:val="43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3"/>
    <w:next w:val="a3"/>
    <w:link w:val="60"/>
    <w:uiPriority w:val="39"/>
    <w:rsid w:val="008E0A5C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d"/>
    <w:link w:val="6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e">
    <w:name w:val="Обычный (веб)1"/>
    <w:basedOn w:val="a3"/>
    <w:rsid w:val="008E0A5C"/>
    <w:pPr>
      <w:spacing w:beforeAutospacing="1" w:after="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6">
    <w:name w:val="ParaAttribute16"/>
    <w:rsid w:val="008E0A5C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71">
    <w:name w:val="toc 7"/>
    <w:basedOn w:val="a3"/>
    <w:next w:val="a3"/>
    <w:link w:val="72"/>
    <w:uiPriority w:val="39"/>
    <w:rsid w:val="008E0A5C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basedOn w:val="1d"/>
    <w:link w:val="71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E0A5C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7">
    <w:name w:val="annotation text"/>
    <w:basedOn w:val="a3"/>
    <w:link w:val="afff8"/>
    <w:uiPriority w:val="99"/>
    <w:unhideWhenUsed/>
    <w:rsid w:val="008E0A5C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fff8">
    <w:name w:val="Текст примечания Знак"/>
    <w:basedOn w:val="a4"/>
    <w:link w:val="afff7"/>
    <w:uiPriority w:val="99"/>
    <w:rsid w:val="008E0A5C"/>
    <w:rPr>
      <w:rFonts w:eastAsiaTheme="minorEastAsia" w:cs="Times New Roman"/>
      <w:sz w:val="20"/>
      <w:szCs w:val="20"/>
      <w:lang w:eastAsia="ru-RU"/>
    </w:rPr>
  </w:style>
  <w:style w:type="paragraph" w:styleId="afff9">
    <w:name w:val="annotation subject"/>
    <w:basedOn w:val="afff7"/>
    <w:next w:val="afff7"/>
    <w:link w:val="afffa"/>
    <w:uiPriority w:val="99"/>
    <w:rsid w:val="008E0A5C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a">
    <w:name w:val="Тема примечания Знак"/>
    <w:basedOn w:val="afff8"/>
    <w:link w:val="afff9"/>
    <w:uiPriority w:val="99"/>
    <w:rsid w:val="008E0A5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b">
    <w:name w:val="Block Text"/>
    <w:basedOn w:val="a3"/>
    <w:link w:val="afffc"/>
    <w:uiPriority w:val="99"/>
    <w:rsid w:val="008E0A5C"/>
    <w:pPr>
      <w:spacing w:after="0" w:line="360" w:lineRule="auto"/>
      <w:ind w:left="-709" w:right="-9" w:firstLine="709"/>
      <w:jc w:val="both"/>
    </w:pPr>
    <w:rPr>
      <w:rFonts w:eastAsiaTheme="minorEastAsia" w:cs="Times New Roman"/>
      <w:color w:val="000000"/>
      <w:spacing w:val="5"/>
      <w:szCs w:val="20"/>
      <w:lang w:eastAsia="ru-RU"/>
    </w:rPr>
  </w:style>
  <w:style w:type="character" w:customStyle="1" w:styleId="afffc">
    <w:name w:val="Цитата Знак"/>
    <w:basedOn w:val="1d"/>
    <w:link w:val="afffb"/>
    <w:uiPriority w:val="99"/>
    <w:locked/>
    <w:rsid w:val="008E0A5C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d">
    <w:name w:val="Обычный (веб) Знак"/>
    <w:basedOn w:val="1d"/>
    <w:link w:val="affc"/>
    <w:uiPriority w:val="99"/>
    <w:locked/>
    <w:rsid w:val="008E0A5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E0A5C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E0A5C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d"/>
    <w:link w:val="32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521">
    <w:name w:val="CharAttribute52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rsid w:val="008E0A5C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E0A5C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E0A5C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">
    <w:name w:val="Îñíîâíîé òåêñò1"/>
    <w:basedOn w:val="a3"/>
    <w:rsid w:val="008E0A5C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Основной шрифт абзаца1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6">
    <w:name w:val="Body Text Indent 2"/>
    <w:basedOn w:val="a3"/>
    <w:link w:val="27"/>
    <w:uiPriority w:val="99"/>
    <w:rsid w:val="008E0A5C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rsid w:val="008E0A5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d">
    <w:name w:val="Body Text Indent"/>
    <w:basedOn w:val="a3"/>
    <w:link w:val="afffe"/>
    <w:uiPriority w:val="99"/>
    <w:rsid w:val="008E0A5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e">
    <w:name w:val="Основной текст с отступом Знак"/>
    <w:basedOn w:val="a4"/>
    <w:link w:val="afffd"/>
    <w:uiPriority w:val="99"/>
    <w:rsid w:val="008E0A5C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1">
    <w:name w:val="Знак примечания1"/>
    <w:link w:val="affff"/>
    <w:rsid w:val="008E0A5C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f">
    <w:name w:val="annotation reference"/>
    <w:basedOn w:val="a4"/>
    <w:link w:val="1f1"/>
    <w:rsid w:val="008E0A5C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2"/>
    <w:uiPriority w:val="99"/>
    <w:rsid w:val="008E0A5C"/>
    <w:pPr>
      <w:spacing w:after="0" w:line="240" w:lineRule="auto"/>
    </w:pPr>
    <w:rPr>
      <w:rFonts w:cs="Times New Roman"/>
      <w:color w:val="0000FF" w:themeColor="hyperlink"/>
      <w:u w:val="single"/>
    </w:rPr>
  </w:style>
  <w:style w:type="paragraph" w:customStyle="1" w:styleId="Footnote1">
    <w:name w:val="Footnote"/>
    <w:basedOn w:val="a3"/>
    <w:rsid w:val="008E0A5C"/>
    <w:pPr>
      <w:spacing w:after="0" w:line="240" w:lineRule="auto"/>
    </w:pPr>
    <w:rPr>
      <w:rFonts w:eastAsiaTheme="minorEastAsia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1a">
    <w:name w:val="Оглавление 1 Знак"/>
    <w:basedOn w:val="1d"/>
    <w:link w:val="19"/>
    <w:uiPriority w:val="1"/>
    <w:locked/>
    <w:rsid w:val="008E0A5C"/>
    <w:rPr>
      <w:rFonts w:ascii="Calibri" w:eastAsiaTheme="minorEastAsia" w:hAnsi="Calibri" w:cs="Times New Roman"/>
      <w:sz w:val="20"/>
      <w:lang w:eastAsia="ru-RU"/>
    </w:rPr>
  </w:style>
  <w:style w:type="paragraph" w:customStyle="1" w:styleId="CharAttribute273">
    <w:name w:val="CharAttribute273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E0A5C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3"/>
    <w:next w:val="a3"/>
    <w:link w:val="90"/>
    <w:uiPriority w:val="39"/>
    <w:rsid w:val="008E0A5C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d"/>
    <w:link w:val="9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A5C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rsid w:val="008E0A5C"/>
    <w:pPr>
      <w:spacing w:beforeAutospacing="1" w:after="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">
    <w:name w:val="ParaAttribute1"/>
    <w:rsid w:val="008E0A5C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3"/>
    <w:next w:val="a3"/>
    <w:link w:val="80"/>
    <w:uiPriority w:val="39"/>
    <w:rsid w:val="008E0A5C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d"/>
    <w:link w:val="8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character" w:customStyle="1" w:styleId="aa">
    <w:name w:val="Заголовок оглавления Знак"/>
    <w:basedOn w:val="11"/>
    <w:link w:val="a9"/>
    <w:uiPriority w:val="39"/>
    <w:locked/>
    <w:rsid w:val="008E0A5C"/>
    <w:rPr>
      <w:rFonts w:ascii="Calibri Light" w:eastAsiaTheme="minorEastAsia" w:hAnsi="Calibri Light" w:cs="Times New Roman"/>
      <w:b w:val="0"/>
      <w:bCs w:val="0"/>
      <w:color w:val="2E74B5"/>
      <w:sz w:val="32"/>
      <w:szCs w:val="32"/>
      <w:lang w:eastAsia="ru-RU"/>
    </w:rPr>
  </w:style>
  <w:style w:type="paragraph" w:customStyle="1" w:styleId="CharAttribute308">
    <w:name w:val="CharAttribute30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Абзац списка Знак"/>
    <w:basedOn w:val="1d"/>
    <w:link w:val="a7"/>
    <w:uiPriority w:val="1"/>
    <w:locked/>
    <w:rsid w:val="008E0A5C"/>
    <w:rPr>
      <w:rFonts w:ascii="Times New Roman" w:hAnsi="Times New Roman"/>
      <w:sz w:val="24"/>
    </w:rPr>
  </w:style>
  <w:style w:type="paragraph" w:customStyle="1" w:styleId="CharAttribute11">
    <w:name w:val="CharAttribute11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2">
    <w:name w:val="Строгий1"/>
    <w:link w:val="affff0"/>
    <w:rsid w:val="008E0A5C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f0">
    <w:name w:val="Strong"/>
    <w:basedOn w:val="a4"/>
    <w:link w:val="1f2"/>
    <w:rsid w:val="008E0A5C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8">
    <w:name w:val="Заголовок №2"/>
    <w:basedOn w:val="a3"/>
    <w:rsid w:val="008E0A5C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53">
    <w:name w:val="toc 5"/>
    <w:basedOn w:val="a3"/>
    <w:next w:val="a3"/>
    <w:link w:val="54"/>
    <w:uiPriority w:val="39"/>
    <w:rsid w:val="008E0A5C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4">
    <w:name w:val="Оглавление 5 Знак"/>
    <w:basedOn w:val="1d"/>
    <w:link w:val="53"/>
    <w:uiPriority w:val="39"/>
    <w:locked/>
    <w:rsid w:val="008E0A5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E0A5C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3">
    <w:name w:val="Без интервала1"/>
    <w:rsid w:val="008E0A5C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4">
    <w:name w:val="Знак Знак Знак1 Знак Знак Знак Знак"/>
    <w:basedOn w:val="a3"/>
    <w:rsid w:val="008E0A5C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f1">
    <w:name w:val="Subtitle"/>
    <w:basedOn w:val="a3"/>
    <w:next w:val="a3"/>
    <w:link w:val="affff2"/>
    <w:uiPriority w:val="11"/>
    <w:qFormat/>
    <w:rsid w:val="008E0A5C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Cs w:val="20"/>
      <w:lang w:eastAsia="ru-RU"/>
    </w:rPr>
  </w:style>
  <w:style w:type="character" w:customStyle="1" w:styleId="affff2">
    <w:name w:val="Подзаголовок Знак"/>
    <w:basedOn w:val="a4"/>
    <w:link w:val="affff1"/>
    <w:uiPriority w:val="11"/>
    <w:rsid w:val="008E0A5C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character" w:customStyle="1" w:styleId="afff3">
    <w:name w:val="Без интервала Знак"/>
    <w:link w:val="afff2"/>
    <w:uiPriority w:val="1"/>
    <w:locked/>
    <w:rsid w:val="008E0A5C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306">
    <w:name w:val="CharAttribute30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3"/>
    <w:link w:val="35"/>
    <w:uiPriority w:val="99"/>
    <w:rsid w:val="008E0A5C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4"/>
    <w:link w:val="34"/>
    <w:uiPriority w:val="99"/>
    <w:rsid w:val="008E0A5C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f3">
    <w:name w:val="Символ сноски"/>
    <w:rsid w:val="008E0A5C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E0A5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basedOn w:val="a4"/>
    <w:uiPriority w:val="99"/>
    <w:rsid w:val="008E0A5C"/>
    <w:rPr>
      <w:rFonts w:cs="Times New Roman"/>
    </w:rPr>
  </w:style>
  <w:style w:type="character" w:customStyle="1" w:styleId="markedcontent">
    <w:name w:val="markedcontent"/>
    <w:basedOn w:val="a4"/>
    <w:rsid w:val="008E0A5C"/>
    <w:rPr>
      <w:rFonts w:cs="Times New Roman"/>
    </w:rPr>
  </w:style>
  <w:style w:type="table" w:customStyle="1" w:styleId="TableNormal34">
    <w:name w:val="Table Normal34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5"/>
    <w:next w:val="ab"/>
    <w:uiPriority w:val="39"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0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E0A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0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E0A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E0A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35">
    <w:name w:val="Table Normal35"/>
    <w:uiPriority w:val="2"/>
    <w:semiHidden/>
    <w:unhideWhenUsed/>
    <w:qFormat/>
    <w:rsid w:val="008E0A5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8E0A5C"/>
    <w:pPr>
      <w:numPr>
        <w:numId w:val="11"/>
      </w:numPr>
    </w:pPr>
  </w:style>
  <w:style w:type="numbering" w:customStyle="1" w:styleId="1">
    <w:name w:val="Текущий список1"/>
    <w:rsid w:val="008E0A5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f38" TargetMode="External"/><Relationship Id="rId18" Type="http://schemas.openxmlformats.org/officeDocument/2006/relationships/hyperlink" Target="https://m.edsoo.ru/7f416c48" TargetMode="External"/><Relationship Id="rId26" Type="http://schemas.openxmlformats.org/officeDocument/2006/relationships/hyperlink" Target="https://m.edsoo.ru/7f418d72" TargetMode="External"/><Relationship Id="rId39" Type="http://schemas.openxmlformats.org/officeDocument/2006/relationships/hyperlink" Target="https://m.edsoo.ru/7f418d72" TargetMode="External"/><Relationship Id="rId21" Type="http://schemas.openxmlformats.org/officeDocument/2006/relationships/hyperlink" Target="https://m.edsoo.ru/7f416c48" TargetMode="External"/><Relationship Id="rId34" Type="http://schemas.openxmlformats.org/officeDocument/2006/relationships/hyperlink" Target="https://m.edsoo.ru/7f418d72" TargetMode="External"/><Relationship Id="rId42" Type="http://schemas.openxmlformats.org/officeDocument/2006/relationships/hyperlink" Target="https://m.edsoo.ru/7f41b112" TargetMode="External"/><Relationship Id="rId47" Type="http://schemas.openxmlformats.org/officeDocument/2006/relationships/hyperlink" Target="https://m.edsoo.ru/7f41b11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login.consultant.ru/link/?req=doc&amp;base=LAW&amp;n=193931&amp;dst=106141" TargetMode="External"/><Relationship Id="rId63" Type="http://schemas.openxmlformats.org/officeDocument/2006/relationships/hyperlink" Target="https://login.consultant.ru/link/?req=doc&amp;base=LAW&amp;n=486486&amp;dst=79" TargetMode="External"/><Relationship Id="rId7" Type="http://schemas.openxmlformats.org/officeDocument/2006/relationships/hyperlink" Target="https://m.edsoo.ru/7f413b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f38" TargetMode="External"/><Relationship Id="rId20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7f418d72" TargetMode="External"/><Relationship Id="rId41" Type="http://schemas.openxmlformats.org/officeDocument/2006/relationships/hyperlink" Target="https://m.edsoo.ru/7f41b112" TargetMode="External"/><Relationship Id="rId54" Type="http://schemas.openxmlformats.org/officeDocument/2006/relationships/hyperlink" Target="https://login.consultant.ru/link/?req=doc&amp;base=LAW&amp;n=488691" TargetMode="External"/><Relationship Id="rId62" Type="http://schemas.openxmlformats.org/officeDocument/2006/relationships/hyperlink" Target="https://login.consultant.ru/link/?req=doc&amp;base=LAW&amp;n=215668&amp;dst=1000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b38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7f416c48" TargetMode="External"/><Relationship Id="rId32" Type="http://schemas.openxmlformats.org/officeDocument/2006/relationships/hyperlink" Target="https://m.edsoo.ru/7f418d72" TargetMode="External"/><Relationship Id="rId37" Type="http://schemas.openxmlformats.org/officeDocument/2006/relationships/hyperlink" Target="https://m.edsoo.ru/7f418d72" TargetMode="External"/><Relationship Id="rId40" Type="http://schemas.openxmlformats.org/officeDocument/2006/relationships/hyperlink" Target="https://m.edsoo.ru/7f41b112" TargetMode="External"/><Relationship Id="rId45" Type="http://schemas.openxmlformats.org/officeDocument/2006/relationships/hyperlink" Target="https://m.edsoo.ru/7f41b112" TargetMode="External"/><Relationship Id="rId53" Type="http://schemas.openxmlformats.org/officeDocument/2006/relationships/hyperlink" Target="https://login.consultant.ru/link/?req=doc&amp;base=LAW&amp;n=488666" TargetMode="External"/><Relationship Id="rId58" Type="http://schemas.openxmlformats.org/officeDocument/2006/relationships/hyperlink" Target="https://login.consultant.ru/link/?req=doc&amp;base=LAW&amp;n=377162&amp;dst=1008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f38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8d72" TargetMode="External"/><Relationship Id="rId36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57" Type="http://schemas.openxmlformats.org/officeDocument/2006/relationships/hyperlink" Target="https://login.consultant.ru/link/?req=doc&amp;base=LAW&amp;n=377162&amp;dst=100279" TargetMode="External"/><Relationship Id="rId61" Type="http://schemas.openxmlformats.org/officeDocument/2006/relationships/hyperlink" Target="https://login.consultant.ru/link/?req=doc&amp;base=LAW&amp;n=495567&amp;dst=100012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7f418d72" TargetMode="External"/><Relationship Id="rId44" Type="http://schemas.openxmlformats.org/officeDocument/2006/relationships/hyperlink" Target="https://m.edsoo.ru/7f41b112" TargetMode="External"/><Relationship Id="rId52" Type="http://schemas.openxmlformats.org/officeDocument/2006/relationships/hyperlink" Target="https://login.consultant.ru/link/?req=doc&amp;base=LAW&amp;n=428211&amp;dst=100009" TargetMode="External"/><Relationship Id="rId60" Type="http://schemas.openxmlformats.org/officeDocument/2006/relationships/hyperlink" Target="https://login.consultant.ru/link/?req=doc&amp;base=LAW&amp;n=489969&amp;dst=100020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4" Type="http://schemas.openxmlformats.org/officeDocument/2006/relationships/hyperlink" Target="https://m.edsoo.ru/7f414f38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8d72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43" Type="http://schemas.openxmlformats.org/officeDocument/2006/relationships/hyperlink" Target="https://m.edsoo.ru/7f41b112" TargetMode="External"/><Relationship Id="rId48" Type="http://schemas.openxmlformats.org/officeDocument/2006/relationships/hyperlink" Target="https://m.edsoo.ru/7f41b112" TargetMode="External"/><Relationship Id="rId56" Type="http://schemas.openxmlformats.org/officeDocument/2006/relationships/hyperlink" Target="https://login.consultant.ru/link/?req=doc&amp;base=LAW&amp;n=377162&amp;dst=10002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6c48" TargetMode="External"/><Relationship Id="rId25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7f418d72" TargetMode="External"/><Relationship Id="rId38" Type="http://schemas.openxmlformats.org/officeDocument/2006/relationships/hyperlink" Target="https://m.edsoo.ru/7f418d72" TargetMode="External"/><Relationship Id="rId46" Type="http://schemas.openxmlformats.org/officeDocument/2006/relationships/hyperlink" Target="https://m.edsoo.ru/7f41b112" TargetMode="External"/><Relationship Id="rId59" Type="http://schemas.openxmlformats.org/officeDocument/2006/relationships/hyperlink" Target="https://login.consultant.ru/link/?req=doc&amp;base=LAW&amp;n=49827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132</Pages>
  <Words>40999</Words>
  <Characters>233699</Characters>
  <Application>Microsoft Office Word</Application>
  <DocSecurity>0</DocSecurity>
  <Lines>1947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kabinet8</dc:creator>
  <cp:keywords/>
  <dc:description/>
  <cp:lastModifiedBy>kabinet8</cp:lastModifiedBy>
  <cp:revision>3</cp:revision>
  <dcterms:created xsi:type="dcterms:W3CDTF">2025-06-25T10:27:00Z</dcterms:created>
  <dcterms:modified xsi:type="dcterms:W3CDTF">2025-06-26T08:44:00Z</dcterms:modified>
</cp:coreProperties>
</file>