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B00" w:rsidRPr="00E8010D" w:rsidRDefault="00244B00" w:rsidP="00DC10CA">
      <w:pPr>
        <w:spacing w:after="0" w:line="408" w:lineRule="auto"/>
        <w:ind w:left="120"/>
        <w:jc w:val="center"/>
      </w:pPr>
      <w:r w:rsidRPr="00E8010D">
        <w:rPr>
          <w:b/>
          <w:color w:val="000000"/>
          <w:sz w:val="28"/>
        </w:rPr>
        <w:t>МИНИСТЕРСТВО ПРОСВЕЩЕНИЯ РОССИЙСКОЙ ФЕДЕРАЦИИ</w:t>
      </w:r>
    </w:p>
    <w:p w:rsidR="00244B00" w:rsidRPr="00E8010D" w:rsidRDefault="00244B00" w:rsidP="00DC10CA">
      <w:pPr>
        <w:spacing w:after="0" w:line="408" w:lineRule="auto"/>
        <w:ind w:left="120"/>
        <w:jc w:val="center"/>
      </w:pPr>
      <w:r w:rsidRPr="00E8010D">
        <w:rPr>
          <w:b/>
          <w:color w:val="000000"/>
          <w:sz w:val="28"/>
        </w:rPr>
        <w:t xml:space="preserve"> Министерство образования Московской области </w:t>
      </w:r>
    </w:p>
    <w:p w:rsidR="00244B00" w:rsidRPr="00E8010D" w:rsidRDefault="00244B00" w:rsidP="00EB2822">
      <w:pPr>
        <w:spacing w:after="0" w:line="408" w:lineRule="auto"/>
        <w:ind w:left="120"/>
        <w:jc w:val="center"/>
      </w:pPr>
      <w:r w:rsidRPr="00E8010D">
        <w:rPr>
          <w:b/>
          <w:color w:val="000000"/>
          <w:sz w:val="28"/>
        </w:rPr>
        <w:t xml:space="preserve"> Автономная некоммерческая общеобразовательная организация </w:t>
      </w:r>
      <w:r w:rsidRPr="00E8010D">
        <w:rPr>
          <w:b/>
          <w:color w:val="000000"/>
          <w:sz w:val="28"/>
        </w:rPr>
        <w:br/>
        <w:t xml:space="preserve">"Лицей "Интеллект" </w:t>
      </w:r>
    </w:p>
    <w:p w:rsidR="00244B00" w:rsidRPr="00E8010D" w:rsidRDefault="00244B00" w:rsidP="00DC10CA">
      <w:pPr>
        <w:spacing w:after="0" w:line="408" w:lineRule="auto"/>
        <w:ind w:left="120"/>
        <w:jc w:val="center"/>
      </w:pPr>
      <w:r w:rsidRPr="00E8010D">
        <w:rPr>
          <w:b/>
          <w:color w:val="000000"/>
          <w:sz w:val="28"/>
        </w:rPr>
        <w:t>АНОО "Лицей «Интеллект»"</w:t>
      </w:r>
    </w:p>
    <w:p w:rsidR="00244B00" w:rsidRPr="00E8010D" w:rsidRDefault="00244B00" w:rsidP="00DC10CA">
      <w:pPr>
        <w:spacing w:after="0"/>
        <w:ind w:left="120"/>
      </w:pPr>
    </w:p>
    <w:tbl>
      <w:tblPr>
        <w:tblW w:w="9747" w:type="dxa"/>
        <w:tblInd w:w="754" w:type="dxa"/>
        <w:tblLook w:val="00A0" w:firstRow="1" w:lastRow="0" w:firstColumn="1" w:lastColumn="0" w:noHBand="0" w:noVBand="0"/>
      </w:tblPr>
      <w:tblGrid>
        <w:gridCol w:w="3323"/>
        <w:gridCol w:w="3261"/>
        <w:gridCol w:w="3163"/>
      </w:tblGrid>
      <w:tr w:rsidR="00244B00" w:rsidRPr="00E8010D" w:rsidTr="000B1717">
        <w:tc>
          <w:tcPr>
            <w:tcW w:w="3323" w:type="dxa"/>
          </w:tcPr>
          <w:p w:rsidR="00244B00" w:rsidRPr="00E8010D" w:rsidRDefault="00244B00" w:rsidP="000B1717">
            <w:pPr>
              <w:autoSpaceDE w:val="0"/>
              <w:autoSpaceDN w:val="0"/>
              <w:spacing w:before="120" w:after="120"/>
              <w:jc w:val="both"/>
              <w:rPr>
                <w:color w:val="000000"/>
                <w:sz w:val="20"/>
                <w:szCs w:val="20"/>
              </w:rPr>
            </w:pPr>
            <w:r w:rsidRPr="00E8010D">
              <w:rPr>
                <w:color w:val="000000"/>
                <w:sz w:val="20"/>
                <w:szCs w:val="20"/>
              </w:rPr>
              <w:t>РАССМОТРЕНО</w:t>
            </w:r>
          </w:p>
          <w:p w:rsidR="00244B00" w:rsidRPr="00E8010D" w:rsidRDefault="00244B00" w:rsidP="00C74F51">
            <w:pPr>
              <w:autoSpaceDE w:val="0"/>
              <w:autoSpaceDN w:val="0"/>
              <w:spacing w:after="120"/>
              <w:rPr>
                <w:color w:val="000000"/>
                <w:sz w:val="20"/>
                <w:szCs w:val="20"/>
              </w:rPr>
            </w:pPr>
            <w:r w:rsidRPr="00E8010D">
              <w:rPr>
                <w:color w:val="000000"/>
                <w:sz w:val="20"/>
                <w:szCs w:val="20"/>
              </w:rPr>
              <w:t xml:space="preserve">ШМО учителей </w:t>
            </w:r>
            <w:r>
              <w:rPr>
                <w:color w:val="000000"/>
                <w:sz w:val="20"/>
                <w:szCs w:val="20"/>
              </w:rPr>
              <w:t>математики и и</w:t>
            </w:r>
            <w:r>
              <w:rPr>
                <w:color w:val="000000"/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 xml:space="preserve">форматики </w:t>
            </w:r>
            <w:r>
              <w:rPr>
                <w:color w:val="000000"/>
                <w:sz w:val="20"/>
                <w:szCs w:val="20"/>
              </w:rPr>
              <w:br/>
            </w:r>
            <w:r w:rsidRPr="00E8010D">
              <w:rPr>
                <w:color w:val="000000"/>
                <w:szCs w:val="24"/>
              </w:rPr>
              <w:t>_______</w:t>
            </w:r>
            <w:r w:rsidR="00F70231">
              <w:rPr>
                <w:color w:val="000000"/>
                <w:szCs w:val="24"/>
              </w:rPr>
              <w:t>____</w:t>
            </w:r>
            <w:r w:rsidRPr="00E8010D">
              <w:rPr>
                <w:color w:val="000000"/>
                <w:szCs w:val="24"/>
              </w:rPr>
              <w:t xml:space="preserve">  </w:t>
            </w:r>
            <w:r>
              <w:rPr>
                <w:color w:val="000000"/>
                <w:sz w:val="20"/>
                <w:szCs w:val="20"/>
              </w:rPr>
              <w:t>Абрамова Н.К.</w:t>
            </w:r>
            <w:r w:rsidRPr="00E8010D">
              <w:rPr>
                <w:color w:val="000000"/>
                <w:sz w:val="20"/>
                <w:szCs w:val="20"/>
              </w:rPr>
              <w:t xml:space="preserve"> </w:t>
            </w:r>
          </w:p>
          <w:p w:rsidR="00244B00" w:rsidRPr="00E8010D" w:rsidRDefault="00244B00" w:rsidP="00F70231">
            <w:pPr>
              <w:autoSpaceDE w:val="0"/>
              <w:autoSpaceDN w:val="0"/>
              <w:spacing w:after="0" w:line="240" w:lineRule="auto"/>
              <w:ind w:right="-108"/>
              <w:rPr>
                <w:color w:val="000000"/>
                <w:sz w:val="20"/>
                <w:szCs w:val="20"/>
              </w:rPr>
            </w:pPr>
            <w:r w:rsidRPr="00E8010D">
              <w:rPr>
                <w:color w:val="000000"/>
                <w:sz w:val="20"/>
                <w:szCs w:val="20"/>
              </w:rPr>
              <w:t xml:space="preserve">Протокол №1 </w:t>
            </w:r>
            <w:r>
              <w:rPr>
                <w:color w:val="000000"/>
                <w:sz w:val="20"/>
                <w:szCs w:val="20"/>
              </w:rPr>
              <w:t xml:space="preserve">от «   » августа </w:t>
            </w:r>
            <w:r w:rsidRPr="00E8010D">
              <w:rPr>
                <w:color w:val="000000"/>
                <w:sz w:val="20"/>
                <w:szCs w:val="20"/>
              </w:rPr>
              <w:t>2025 г.</w:t>
            </w:r>
          </w:p>
          <w:p w:rsidR="00244B00" w:rsidRPr="00E8010D" w:rsidRDefault="00244B00" w:rsidP="000B1717">
            <w:pPr>
              <w:autoSpaceDE w:val="0"/>
              <w:autoSpaceDN w:val="0"/>
              <w:spacing w:after="12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3261" w:type="dxa"/>
          </w:tcPr>
          <w:p w:rsidR="00244B00" w:rsidRPr="00E8010D" w:rsidRDefault="00244B00" w:rsidP="000B1717">
            <w:pPr>
              <w:autoSpaceDE w:val="0"/>
              <w:autoSpaceDN w:val="0"/>
              <w:spacing w:before="120" w:after="120"/>
              <w:rPr>
                <w:color w:val="000000"/>
                <w:sz w:val="20"/>
                <w:szCs w:val="20"/>
              </w:rPr>
            </w:pPr>
            <w:r w:rsidRPr="00E8010D">
              <w:rPr>
                <w:color w:val="000000"/>
                <w:sz w:val="20"/>
                <w:szCs w:val="20"/>
              </w:rPr>
              <w:t>СОГЛАСОВАНО</w:t>
            </w:r>
          </w:p>
          <w:p w:rsidR="00244B00" w:rsidRPr="00E8010D" w:rsidRDefault="00244B00" w:rsidP="000B1717">
            <w:pPr>
              <w:autoSpaceDE w:val="0"/>
              <w:autoSpaceDN w:val="0"/>
              <w:spacing w:before="120" w:after="120"/>
              <w:rPr>
                <w:color w:val="000000"/>
                <w:sz w:val="20"/>
                <w:szCs w:val="20"/>
              </w:rPr>
            </w:pPr>
            <w:r w:rsidRPr="00E8010D">
              <w:rPr>
                <w:color w:val="000000"/>
                <w:sz w:val="20"/>
                <w:szCs w:val="20"/>
              </w:rPr>
              <w:t>Зам. директора по УВР</w:t>
            </w:r>
          </w:p>
          <w:p w:rsidR="00244B00" w:rsidRPr="00E8010D" w:rsidRDefault="00244B00" w:rsidP="000B1717">
            <w:pPr>
              <w:autoSpaceDE w:val="0"/>
              <w:autoSpaceDN w:val="0"/>
              <w:spacing w:before="120" w:after="120" w:line="240" w:lineRule="auto"/>
              <w:rPr>
                <w:color w:val="000000"/>
                <w:sz w:val="20"/>
                <w:szCs w:val="20"/>
              </w:rPr>
            </w:pPr>
            <w:r w:rsidRPr="00E8010D">
              <w:rPr>
                <w:color w:val="000000"/>
                <w:sz w:val="20"/>
                <w:szCs w:val="20"/>
              </w:rPr>
              <w:t xml:space="preserve">__________  С.В. </w:t>
            </w:r>
            <w:proofErr w:type="spellStart"/>
            <w:r w:rsidRPr="00E8010D">
              <w:rPr>
                <w:color w:val="000000"/>
                <w:sz w:val="20"/>
                <w:szCs w:val="20"/>
              </w:rPr>
              <w:t>Гавалешко</w:t>
            </w:r>
            <w:proofErr w:type="spellEnd"/>
            <w:r w:rsidRPr="00E8010D">
              <w:rPr>
                <w:color w:val="000000"/>
                <w:sz w:val="20"/>
                <w:szCs w:val="20"/>
              </w:rPr>
              <w:t xml:space="preserve"> </w:t>
            </w:r>
          </w:p>
          <w:p w:rsidR="00244B00" w:rsidRPr="00E8010D" w:rsidRDefault="0020542D" w:rsidP="000B1717">
            <w:pPr>
              <w:autoSpaceDE w:val="0"/>
              <w:autoSpaceDN w:val="0"/>
              <w:spacing w:before="12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от «   » августа   2025</w:t>
            </w:r>
            <w:r w:rsidR="00244B00" w:rsidRPr="00E8010D">
              <w:rPr>
                <w:color w:val="000000"/>
                <w:sz w:val="20"/>
                <w:szCs w:val="20"/>
              </w:rPr>
              <w:t xml:space="preserve"> г.</w:t>
            </w:r>
          </w:p>
          <w:p w:rsidR="00244B00" w:rsidRPr="00E8010D" w:rsidRDefault="00244B00" w:rsidP="000B1717">
            <w:pPr>
              <w:autoSpaceDE w:val="0"/>
              <w:autoSpaceDN w:val="0"/>
              <w:spacing w:before="120" w:after="12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163" w:type="dxa"/>
          </w:tcPr>
          <w:p w:rsidR="00244B00" w:rsidRPr="00E8010D" w:rsidRDefault="00244B00" w:rsidP="000B1717">
            <w:pPr>
              <w:autoSpaceDE w:val="0"/>
              <w:autoSpaceDN w:val="0"/>
              <w:spacing w:before="120" w:after="120"/>
              <w:rPr>
                <w:color w:val="000000"/>
                <w:sz w:val="20"/>
                <w:szCs w:val="20"/>
              </w:rPr>
            </w:pPr>
            <w:r w:rsidRPr="00E8010D">
              <w:rPr>
                <w:color w:val="000000"/>
                <w:sz w:val="20"/>
                <w:szCs w:val="20"/>
              </w:rPr>
              <w:t>УТВЕРЖДЕНО</w:t>
            </w:r>
          </w:p>
          <w:p w:rsidR="00244B00" w:rsidRPr="00E8010D" w:rsidRDefault="00244B00" w:rsidP="000B1717">
            <w:pPr>
              <w:autoSpaceDE w:val="0"/>
              <w:autoSpaceDN w:val="0"/>
              <w:spacing w:after="120"/>
              <w:rPr>
                <w:color w:val="000000"/>
                <w:sz w:val="20"/>
                <w:szCs w:val="20"/>
              </w:rPr>
            </w:pPr>
            <w:r w:rsidRPr="00E8010D">
              <w:rPr>
                <w:color w:val="000000"/>
                <w:sz w:val="20"/>
                <w:szCs w:val="20"/>
              </w:rPr>
              <w:t>Директор  АНОО "Лицей "Инте</w:t>
            </w:r>
            <w:r w:rsidRPr="00E8010D">
              <w:rPr>
                <w:color w:val="000000"/>
                <w:sz w:val="20"/>
                <w:szCs w:val="20"/>
              </w:rPr>
              <w:t>л</w:t>
            </w:r>
            <w:r w:rsidRPr="00E8010D">
              <w:rPr>
                <w:color w:val="000000"/>
                <w:sz w:val="20"/>
                <w:szCs w:val="20"/>
              </w:rPr>
              <w:t>лект"</w:t>
            </w:r>
          </w:p>
          <w:p w:rsidR="00244B00" w:rsidRPr="00E8010D" w:rsidRDefault="00244B00" w:rsidP="000B1717">
            <w:pPr>
              <w:autoSpaceDE w:val="0"/>
              <w:autoSpaceDN w:val="0"/>
              <w:spacing w:after="120" w:line="240" w:lineRule="auto"/>
              <w:rPr>
                <w:color w:val="000000"/>
                <w:sz w:val="20"/>
                <w:szCs w:val="20"/>
              </w:rPr>
            </w:pPr>
            <w:r w:rsidRPr="00E8010D">
              <w:rPr>
                <w:color w:val="000000"/>
                <w:sz w:val="20"/>
                <w:szCs w:val="20"/>
              </w:rPr>
              <w:t xml:space="preserve">___________   О.Н. </w:t>
            </w:r>
            <w:proofErr w:type="spellStart"/>
            <w:r w:rsidRPr="00E8010D">
              <w:rPr>
                <w:color w:val="000000"/>
                <w:sz w:val="20"/>
                <w:szCs w:val="20"/>
              </w:rPr>
              <w:t>Артюх</w:t>
            </w:r>
            <w:proofErr w:type="spellEnd"/>
          </w:p>
          <w:p w:rsidR="0020542D" w:rsidRPr="0020542D" w:rsidRDefault="0020542D" w:rsidP="0020542D">
            <w:pPr>
              <w:autoSpaceDE w:val="0"/>
              <w:autoSpaceDN w:val="0"/>
              <w:spacing w:before="120" w:after="0" w:line="240" w:lineRule="auto"/>
              <w:rPr>
                <w:color w:val="000000"/>
                <w:sz w:val="20"/>
                <w:szCs w:val="20"/>
              </w:rPr>
            </w:pPr>
            <w:bookmarkStart w:id="0" w:name="_GoBack"/>
            <w:r w:rsidRPr="0020542D">
              <w:rPr>
                <w:color w:val="000000"/>
                <w:sz w:val="20"/>
                <w:szCs w:val="20"/>
              </w:rPr>
              <w:t>Приказ № 93</w:t>
            </w:r>
          </w:p>
          <w:p w:rsidR="0020542D" w:rsidRPr="0020542D" w:rsidRDefault="0020542D" w:rsidP="0020542D">
            <w:pPr>
              <w:autoSpaceDE w:val="0"/>
              <w:autoSpaceDN w:val="0"/>
              <w:spacing w:before="120" w:after="0" w:line="240" w:lineRule="auto"/>
              <w:rPr>
                <w:color w:val="000000"/>
                <w:sz w:val="20"/>
                <w:szCs w:val="20"/>
              </w:rPr>
            </w:pPr>
            <w:r w:rsidRPr="0020542D">
              <w:rPr>
                <w:color w:val="000000"/>
                <w:sz w:val="20"/>
                <w:szCs w:val="20"/>
              </w:rPr>
              <w:t xml:space="preserve"> от «29» августа   2025 г.</w:t>
            </w:r>
          </w:p>
          <w:bookmarkEnd w:id="0"/>
          <w:p w:rsidR="00244B00" w:rsidRPr="00E8010D" w:rsidRDefault="00244B00" w:rsidP="000B1717">
            <w:pPr>
              <w:autoSpaceDE w:val="0"/>
              <w:autoSpaceDN w:val="0"/>
              <w:spacing w:after="12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244B00" w:rsidRPr="00E8010D" w:rsidRDefault="00244B00" w:rsidP="00DC10CA">
      <w:pPr>
        <w:spacing w:after="0"/>
        <w:ind w:left="120"/>
      </w:pPr>
    </w:p>
    <w:p w:rsidR="00244B00" w:rsidRPr="00E8010D" w:rsidRDefault="00244B00" w:rsidP="00DC10CA">
      <w:pPr>
        <w:spacing w:after="0"/>
        <w:ind w:left="120"/>
      </w:pPr>
    </w:p>
    <w:p w:rsidR="00244B00" w:rsidRPr="00E8010D" w:rsidRDefault="00244B00" w:rsidP="00DC10CA">
      <w:pPr>
        <w:spacing w:after="0"/>
        <w:ind w:left="120"/>
      </w:pPr>
    </w:p>
    <w:p w:rsidR="00244B00" w:rsidRPr="00E8010D" w:rsidRDefault="00244B00" w:rsidP="00DC10CA">
      <w:pPr>
        <w:spacing w:before="100" w:beforeAutospacing="1" w:after="0" w:line="240" w:lineRule="auto"/>
        <w:jc w:val="center"/>
        <w:rPr>
          <w:sz w:val="28"/>
          <w:szCs w:val="28"/>
          <w:lang w:eastAsia="ru-RU"/>
        </w:rPr>
      </w:pPr>
      <w:r w:rsidRPr="00E8010D">
        <w:rPr>
          <w:b/>
          <w:bCs/>
          <w:color w:val="000000"/>
          <w:sz w:val="28"/>
          <w:szCs w:val="28"/>
          <w:lang w:eastAsia="ru-RU"/>
        </w:rPr>
        <w:t>РАБОЧАЯ ПРОГРАММА</w:t>
      </w:r>
    </w:p>
    <w:p w:rsidR="00244B00" w:rsidRPr="00E8010D" w:rsidRDefault="00244B00" w:rsidP="00DC10CA">
      <w:pPr>
        <w:spacing w:before="100" w:beforeAutospacing="1" w:after="0" w:line="240" w:lineRule="auto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244B00" w:rsidRPr="00E8010D" w:rsidRDefault="00244B00" w:rsidP="00C83DCD">
      <w:pPr>
        <w:spacing w:before="100" w:beforeAutospacing="1" w:after="0" w:line="240" w:lineRule="auto"/>
        <w:jc w:val="center"/>
        <w:rPr>
          <w:sz w:val="28"/>
          <w:szCs w:val="28"/>
          <w:lang w:eastAsia="ru-RU"/>
        </w:rPr>
      </w:pPr>
      <w:r w:rsidRPr="00E8010D">
        <w:rPr>
          <w:b/>
          <w:bCs/>
          <w:color w:val="000000"/>
          <w:sz w:val="28"/>
          <w:szCs w:val="28"/>
          <w:lang w:eastAsia="ru-RU"/>
        </w:rPr>
        <w:t>учебного предмета «Информатика» (Базовый уровень)</w:t>
      </w:r>
    </w:p>
    <w:p w:rsidR="00244B00" w:rsidRPr="00E8010D" w:rsidRDefault="00244B00" w:rsidP="00DC10CA">
      <w:pPr>
        <w:spacing w:before="100" w:beforeAutospacing="1" w:after="0" w:line="240" w:lineRule="auto"/>
        <w:jc w:val="center"/>
        <w:rPr>
          <w:szCs w:val="24"/>
          <w:lang w:eastAsia="ru-RU"/>
        </w:rPr>
      </w:pPr>
      <w:r w:rsidRPr="00E8010D">
        <w:rPr>
          <w:color w:val="000000"/>
          <w:sz w:val="28"/>
          <w:szCs w:val="28"/>
          <w:lang w:eastAsia="ru-RU"/>
        </w:rPr>
        <w:t>для обучающихся 7–9 классов</w:t>
      </w:r>
      <w:r w:rsidRPr="00E8010D">
        <w:rPr>
          <w:color w:val="000000"/>
          <w:sz w:val="32"/>
          <w:szCs w:val="32"/>
          <w:lang w:eastAsia="ru-RU"/>
        </w:rPr>
        <w:t xml:space="preserve"> </w:t>
      </w:r>
    </w:p>
    <w:p w:rsidR="00244B00" w:rsidRPr="00E8010D" w:rsidRDefault="00244B00" w:rsidP="00DC10CA">
      <w:pPr>
        <w:spacing w:after="0" w:line="408" w:lineRule="auto"/>
        <w:ind w:left="120"/>
        <w:jc w:val="center"/>
      </w:pPr>
    </w:p>
    <w:p w:rsidR="00244B00" w:rsidRPr="00E8010D" w:rsidRDefault="00244B00" w:rsidP="00DC10CA">
      <w:pPr>
        <w:spacing w:after="0"/>
        <w:ind w:left="120"/>
        <w:jc w:val="center"/>
      </w:pPr>
    </w:p>
    <w:p w:rsidR="00244B00" w:rsidRPr="00E8010D" w:rsidRDefault="00244B00" w:rsidP="00DC10CA">
      <w:pPr>
        <w:spacing w:after="0"/>
        <w:ind w:left="120"/>
        <w:jc w:val="center"/>
      </w:pPr>
    </w:p>
    <w:p w:rsidR="00244B00" w:rsidRPr="00E8010D" w:rsidRDefault="00244B00" w:rsidP="00DC10CA">
      <w:pPr>
        <w:spacing w:after="0"/>
        <w:ind w:left="120"/>
        <w:jc w:val="center"/>
      </w:pPr>
    </w:p>
    <w:p w:rsidR="00244B00" w:rsidRPr="00E8010D" w:rsidRDefault="00244B00" w:rsidP="00DC10CA">
      <w:pPr>
        <w:spacing w:after="0"/>
        <w:ind w:left="120"/>
        <w:jc w:val="right"/>
        <w:rPr>
          <w:szCs w:val="24"/>
        </w:rPr>
      </w:pPr>
      <w:r w:rsidRPr="00E8010D">
        <w:rPr>
          <w:szCs w:val="24"/>
        </w:rPr>
        <w:t>Составители: Грачёва Наталья Николаевна,</w:t>
      </w:r>
      <w:r w:rsidRPr="00E8010D">
        <w:rPr>
          <w:szCs w:val="24"/>
        </w:rPr>
        <w:br/>
      </w:r>
      <w:proofErr w:type="spellStart"/>
      <w:r w:rsidRPr="00E8010D">
        <w:rPr>
          <w:szCs w:val="24"/>
        </w:rPr>
        <w:t>Чекатков</w:t>
      </w:r>
      <w:proofErr w:type="spellEnd"/>
      <w:r w:rsidRPr="00E8010D">
        <w:rPr>
          <w:szCs w:val="24"/>
        </w:rPr>
        <w:t xml:space="preserve"> Андрей Алексеевич</w:t>
      </w:r>
    </w:p>
    <w:p w:rsidR="00244B00" w:rsidRPr="00E8010D" w:rsidRDefault="00244B00" w:rsidP="00DC10CA">
      <w:pPr>
        <w:spacing w:after="0"/>
        <w:ind w:left="120"/>
        <w:jc w:val="center"/>
      </w:pPr>
    </w:p>
    <w:p w:rsidR="00244B00" w:rsidRPr="00E8010D" w:rsidRDefault="00244B00" w:rsidP="00DC10CA">
      <w:pPr>
        <w:spacing w:after="0"/>
        <w:ind w:left="120"/>
        <w:jc w:val="center"/>
      </w:pPr>
    </w:p>
    <w:p w:rsidR="00244B00" w:rsidRPr="00E8010D" w:rsidRDefault="00244B00" w:rsidP="00DC10CA">
      <w:pPr>
        <w:spacing w:after="0"/>
        <w:ind w:left="120"/>
        <w:jc w:val="center"/>
      </w:pPr>
    </w:p>
    <w:p w:rsidR="00244B00" w:rsidRPr="00E8010D" w:rsidRDefault="00244B00" w:rsidP="00DC10CA">
      <w:pPr>
        <w:spacing w:after="0"/>
        <w:ind w:left="120"/>
        <w:jc w:val="center"/>
      </w:pPr>
    </w:p>
    <w:p w:rsidR="00244B00" w:rsidRPr="00E8010D" w:rsidRDefault="00244B00" w:rsidP="00DC10CA">
      <w:pPr>
        <w:spacing w:after="0"/>
        <w:ind w:left="120"/>
        <w:jc w:val="center"/>
      </w:pPr>
    </w:p>
    <w:p w:rsidR="00244B00" w:rsidRPr="00E8010D" w:rsidRDefault="00244B00" w:rsidP="00DC10CA">
      <w:pPr>
        <w:spacing w:after="0"/>
        <w:ind w:left="120"/>
        <w:jc w:val="center"/>
      </w:pPr>
    </w:p>
    <w:p w:rsidR="00244B00" w:rsidRPr="00E8010D" w:rsidRDefault="00244B00" w:rsidP="00DC10CA">
      <w:pPr>
        <w:spacing w:after="0"/>
        <w:ind w:left="120"/>
        <w:jc w:val="center"/>
      </w:pPr>
    </w:p>
    <w:p w:rsidR="00244B00" w:rsidRPr="00E8010D" w:rsidRDefault="00244B00" w:rsidP="00DC10CA">
      <w:pPr>
        <w:spacing w:after="0"/>
        <w:ind w:left="120"/>
        <w:jc w:val="center"/>
      </w:pPr>
    </w:p>
    <w:p w:rsidR="00244B00" w:rsidRPr="00E8010D" w:rsidRDefault="00244B00" w:rsidP="00DC10CA">
      <w:pPr>
        <w:spacing w:after="0"/>
        <w:ind w:left="120"/>
        <w:jc w:val="center"/>
      </w:pPr>
    </w:p>
    <w:p w:rsidR="00244B00" w:rsidRPr="00E8010D" w:rsidRDefault="00244B00" w:rsidP="00DC10CA">
      <w:pPr>
        <w:spacing w:after="0"/>
        <w:ind w:left="120"/>
        <w:jc w:val="center"/>
      </w:pPr>
      <w:proofErr w:type="spellStart"/>
      <w:r w:rsidRPr="00E8010D">
        <w:rPr>
          <w:b/>
          <w:color w:val="000000"/>
          <w:sz w:val="28"/>
        </w:rPr>
        <w:t>Г.о</w:t>
      </w:r>
      <w:proofErr w:type="spellEnd"/>
      <w:r w:rsidRPr="00E8010D">
        <w:rPr>
          <w:b/>
          <w:color w:val="000000"/>
          <w:sz w:val="28"/>
        </w:rPr>
        <w:t>.  Балашиха 2025</w:t>
      </w:r>
    </w:p>
    <w:p w:rsidR="00244B00" w:rsidRPr="00E8010D" w:rsidRDefault="00244B00" w:rsidP="00C83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E8010D">
        <w:rPr>
          <w:b/>
          <w:color w:val="000000"/>
          <w:szCs w:val="24"/>
        </w:rPr>
        <w:br w:type="page"/>
      </w:r>
      <w:r w:rsidRPr="00E8010D">
        <w:rPr>
          <w:b/>
          <w:szCs w:val="24"/>
        </w:rPr>
        <w:lastRenderedPageBreak/>
        <w:t>Рабочая программа по учебному предмету "Информатика"</w:t>
      </w:r>
    </w:p>
    <w:p w:rsidR="00244B00" w:rsidRPr="00E8010D" w:rsidRDefault="00244B00" w:rsidP="00C83DCD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0"/>
          <w:szCs w:val="20"/>
        </w:rPr>
      </w:pPr>
      <w:r w:rsidRPr="00E8010D">
        <w:rPr>
          <w:b/>
          <w:sz w:val="20"/>
          <w:szCs w:val="20"/>
        </w:rPr>
        <w:t>Пояснительная записка</w:t>
      </w:r>
    </w:p>
    <w:p w:rsidR="00244B00" w:rsidRPr="00E8010D" w:rsidRDefault="00244B00" w:rsidP="00C83DCD">
      <w:pPr>
        <w:pStyle w:val="af9"/>
        <w:spacing w:line="240" w:lineRule="auto"/>
        <w:rPr>
          <w:rFonts w:cs="Times New Roman"/>
        </w:rPr>
      </w:pPr>
      <w:r w:rsidRPr="00E8010D">
        <w:rPr>
          <w:rFonts w:cs="Times New Roman"/>
        </w:rPr>
        <w:t>Рабочая  программа по информатике на уровне основного общего образования составлена на основе Требований к результатам освоения образовательной программы основного общего образования, представленных в Федеральном государственном образовательном стандарте основного общего образования, федеральной рабочей программы осно</w:t>
      </w:r>
      <w:r w:rsidRPr="00E8010D">
        <w:rPr>
          <w:rFonts w:cs="Times New Roman"/>
        </w:rPr>
        <w:t>в</w:t>
      </w:r>
      <w:r w:rsidRPr="00E8010D">
        <w:rPr>
          <w:rFonts w:cs="Times New Roman"/>
        </w:rPr>
        <w:t xml:space="preserve">ного общего образования по информатике, а также Федеральной программы воспитания. </w:t>
      </w:r>
      <w:r w:rsidRPr="00E8010D">
        <w:rPr>
          <w:rFonts w:cs="Times New Roman"/>
          <w:b/>
        </w:rPr>
        <w:t>Целями</w:t>
      </w:r>
      <w:r w:rsidRPr="00E8010D">
        <w:rPr>
          <w:rFonts w:cs="Times New Roman"/>
        </w:rPr>
        <w:t xml:space="preserve"> изучения информ</w:t>
      </w:r>
      <w:r w:rsidRPr="00E8010D">
        <w:rPr>
          <w:rFonts w:cs="Times New Roman"/>
        </w:rPr>
        <w:t>а</w:t>
      </w:r>
      <w:r w:rsidRPr="00E8010D">
        <w:rPr>
          <w:rFonts w:cs="Times New Roman"/>
        </w:rPr>
        <w:t>тики на уровне основного общего образования являются:</w:t>
      </w:r>
    </w:p>
    <w:p w:rsidR="00244B00" w:rsidRPr="00E8010D" w:rsidRDefault="00244B00" w:rsidP="00C83DCD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eastAsia="KaiTi Regular"/>
          <w:color w:val="000000"/>
          <w:sz w:val="20"/>
          <w:szCs w:val="20"/>
        </w:rPr>
      </w:pPr>
      <w:r w:rsidRPr="00E8010D">
        <w:rPr>
          <w:rFonts w:eastAsia="KaiTi Regular"/>
          <w:color w:val="000000"/>
          <w:sz w:val="20"/>
          <w:szCs w:val="20"/>
        </w:rPr>
        <w:t>формирование основ мировоззрения, соответствующего современному уровню развития науки информатики, д</w:t>
      </w:r>
      <w:r w:rsidRPr="00E8010D">
        <w:rPr>
          <w:rFonts w:eastAsia="KaiTi Regular"/>
          <w:color w:val="000000"/>
          <w:sz w:val="20"/>
          <w:szCs w:val="20"/>
        </w:rPr>
        <w:t>о</w:t>
      </w:r>
      <w:r w:rsidRPr="00E8010D">
        <w:rPr>
          <w:rFonts w:eastAsia="KaiTi Regular"/>
          <w:color w:val="000000"/>
          <w:sz w:val="20"/>
          <w:szCs w:val="20"/>
        </w:rPr>
        <w:t>стижениям научно-технического прогресса и общественной практики, за счёт развития представлений об и</w:t>
      </w:r>
      <w:r w:rsidRPr="00E8010D">
        <w:rPr>
          <w:rFonts w:eastAsia="KaiTi Regular"/>
          <w:color w:val="000000"/>
          <w:sz w:val="20"/>
          <w:szCs w:val="20"/>
        </w:rPr>
        <w:t>н</w:t>
      </w:r>
      <w:r w:rsidRPr="00E8010D">
        <w:rPr>
          <w:rFonts w:eastAsia="KaiTi Regular"/>
          <w:color w:val="000000"/>
          <w:sz w:val="20"/>
          <w:szCs w:val="20"/>
        </w:rPr>
        <w:t>формации как о важнейшем стратегическом ресурсе развития личности, государства, общества; понимания р</w:t>
      </w:r>
      <w:r w:rsidRPr="00E8010D">
        <w:rPr>
          <w:rFonts w:eastAsia="KaiTi Regular"/>
          <w:color w:val="000000"/>
          <w:sz w:val="20"/>
          <w:szCs w:val="20"/>
        </w:rPr>
        <w:t>о</w:t>
      </w:r>
      <w:r w:rsidRPr="00E8010D">
        <w:rPr>
          <w:rFonts w:eastAsia="KaiTi Regular"/>
          <w:color w:val="000000"/>
          <w:sz w:val="20"/>
          <w:szCs w:val="20"/>
        </w:rPr>
        <w:t>ли информационных процессов, информационных ресурсов и информационных технологий в условиях цифр</w:t>
      </w:r>
      <w:r w:rsidRPr="00E8010D">
        <w:rPr>
          <w:rFonts w:eastAsia="KaiTi Regular"/>
          <w:color w:val="000000"/>
          <w:sz w:val="20"/>
          <w:szCs w:val="20"/>
        </w:rPr>
        <w:t>о</w:t>
      </w:r>
      <w:r w:rsidRPr="00E8010D">
        <w:rPr>
          <w:rFonts w:eastAsia="KaiTi Regular"/>
          <w:color w:val="000000"/>
          <w:sz w:val="20"/>
          <w:szCs w:val="20"/>
        </w:rPr>
        <w:t>вой трансформации многих сфер жизни современного общества;</w:t>
      </w:r>
    </w:p>
    <w:p w:rsidR="00244B00" w:rsidRPr="00E8010D" w:rsidRDefault="00244B00" w:rsidP="00C83DCD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eastAsia="KaiTi Regular"/>
          <w:color w:val="000000"/>
          <w:spacing w:val="-2"/>
          <w:sz w:val="20"/>
          <w:szCs w:val="20"/>
        </w:rPr>
      </w:pPr>
      <w:r w:rsidRPr="00E8010D">
        <w:rPr>
          <w:rFonts w:eastAsia="KaiTi Regular"/>
          <w:color w:val="000000"/>
          <w:spacing w:val="-2"/>
          <w:sz w:val="20"/>
          <w:szCs w:val="20"/>
        </w:rPr>
        <w:t>обеспечение условий, способствующих развитию алгоритмического мышления как необходимого условия професс</w:t>
      </w:r>
      <w:r w:rsidRPr="00E8010D">
        <w:rPr>
          <w:rFonts w:eastAsia="KaiTi Regular"/>
          <w:color w:val="000000"/>
          <w:spacing w:val="-2"/>
          <w:sz w:val="20"/>
          <w:szCs w:val="20"/>
        </w:rPr>
        <w:t>и</w:t>
      </w:r>
      <w:r w:rsidRPr="00E8010D">
        <w:rPr>
          <w:rFonts w:eastAsia="KaiTi Regular"/>
          <w:color w:val="000000"/>
          <w:spacing w:val="-2"/>
          <w:sz w:val="20"/>
          <w:szCs w:val="20"/>
        </w:rPr>
        <w:t>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подзадачи; сравнивать новые задачи с задачами, решёнными ранее; определять шаги для достижения результата и т. д.;</w:t>
      </w:r>
    </w:p>
    <w:p w:rsidR="00244B00" w:rsidRPr="00E8010D" w:rsidRDefault="00244B00" w:rsidP="00C83DCD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eastAsia="KaiTi Regular"/>
          <w:color w:val="000000"/>
          <w:sz w:val="20"/>
          <w:szCs w:val="20"/>
        </w:rPr>
      </w:pPr>
      <w:r w:rsidRPr="00E8010D">
        <w:rPr>
          <w:rFonts w:eastAsia="KaiTi Regular"/>
          <w:color w:val="000000"/>
          <w:sz w:val="20"/>
          <w:szCs w:val="20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</w:t>
      </w:r>
      <w:r w:rsidRPr="00E8010D">
        <w:rPr>
          <w:rFonts w:eastAsia="KaiTi Regular"/>
          <w:color w:val="000000"/>
          <w:sz w:val="20"/>
          <w:szCs w:val="20"/>
        </w:rPr>
        <w:t>о</w:t>
      </w:r>
      <w:r w:rsidRPr="00E8010D">
        <w:rPr>
          <w:rFonts w:eastAsia="KaiTi Regular"/>
          <w:color w:val="000000"/>
          <w:sz w:val="20"/>
          <w:szCs w:val="20"/>
        </w:rPr>
        <w:t>вания, коммуникации в современных цифровых средах в условиях обеспечения информационной безопасности личности обучающегося;</w:t>
      </w:r>
    </w:p>
    <w:p w:rsidR="00244B00" w:rsidRPr="00E8010D" w:rsidRDefault="00244B00" w:rsidP="00C83DCD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eastAsia="KaiTi Regular"/>
          <w:color w:val="000000"/>
          <w:sz w:val="20"/>
          <w:szCs w:val="20"/>
        </w:rPr>
      </w:pPr>
      <w:r w:rsidRPr="00E8010D">
        <w:rPr>
          <w:rFonts w:eastAsia="KaiTi Regular"/>
          <w:color w:val="000000"/>
          <w:sz w:val="20"/>
          <w:szCs w:val="20"/>
        </w:rPr>
        <w:t>воспитание ответственного и избирательного отношения к информации с учётом правовых и этических аспектов её распространения, стремления к продолжению образования в области информационных технологий и созид</w:t>
      </w:r>
      <w:r w:rsidRPr="00E8010D">
        <w:rPr>
          <w:rFonts w:eastAsia="KaiTi Regular"/>
          <w:color w:val="000000"/>
          <w:sz w:val="20"/>
          <w:szCs w:val="20"/>
        </w:rPr>
        <w:t>а</w:t>
      </w:r>
      <w:r w:rsidRPr="00E8010D">
        <w:rPr>
          <w:rFonts w:eastAsia="KaiTi Regular"/>
          <w:color w:val="000000"/>
          <w:sz w:val="20"/>
          <w:szCs w:val="20"/>
        </w:rPr>
        <w:t>тельной деятельности с применением средств информационных технологий.</w:t>
      </w:r>
    </w:p>
    <w:p w:rsidR="00244B00" w:rsidRPr="00E8010D" w:rsidRDefault="00244B00" w:rsidP="00C83DCD">
      <w:pPr>
        <w:suppressAutoHyphens/>
        <w:autoSpaceDE w:val="0"/>
        <w:autoSpaceDN w:val="0"/>
        <w:adjustRightInd w:val="0"/>
        <w:spacing w:before="283" w:after="170" w:line="240" w:lineRule="auto"/>
        <w:textAlignment w:val="center"/>
        <w:rPr>
          <w:b/>
          <w:bCs/>
          <w:caps/>
          <w:color w:val="000000"/>
          <w:sz w:val="16"/>
          <w:szCs w:val="16"/>
        </w:rPr>
      </w:pPr>
      <w:r w:rsidRPr="00E8010D">
        <w:rPr>
          <w:b/>
          <w:bCs/>
          <w:caps/>
          <w:color w:val="000000"/>
          <w:sz w:val="16"/>
          <w:szCs w:val="16"/>
        </w:rPr>
        <w:t>ОБЩАЯ ХАРАКТЕРИСТИКА УЧЕБНОГО ПРЕДМЕТА «ИНФОРМАТИКА»</w:t>
      </w:r>
    </w:p>
    <w:p w:rsidR="00244B00" w:rsidRPr="00E8010D" w:rsidRDefault="00244B00" w:rsidP="00C83DC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E8010D">
        <w:rPr>
          <w:b/>
          <w:bCs/>
          <w:color w:val="000000"/>
          <w:sz w:val="20"/>
          <w:szCs w:val="20"/>
        </w:rPr>
        <w:t>Учебный предмет «Информатика» в основном общем образовании отражает:</w:t>
      </w:r>
    </w:p>
    <w:p w:rsidR="00244B00" w:rsidRPr="00E8010D" w:rsidRDefault="00244B00" w:rsidP="00C83DCD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eastAsia="KaiTi Regular"/>
          <w:color w:val="000000"/>
          <w:spacing w:val="2"/>
          <w:sz w:val="20"/>
          <w:szCs w:val="20"/>
        </w:rPr>
      </w:pPr>
      <w:r w:rsidRPr="00E8010D">
        <w:rPr>
          <w:rFonts w:eastAsia="KaiTi Regular"/>
          <w:color w:val="000000"/>
          <w:spacing w:val="2"/>
          <w:sz w:val="20"/>
          <w:szCs w:val="20"/>
        </w:rPr>
        <w:t>сущность информатики как научной дисциплины, изучающей закономерности протекания и возможности авт</w:t>
      </w:r>
      <w:r w:rsidRPr="00E8010D">
        <w:rPr>
          <w:rFonts w:eastAsia="KaiTi Regular"/>
          <w:color w:val="000000"/>
          <w:spacing w:val="2"/>
          <w:sz w:val="20"/>
          <w:szCs w:val="20"/>
        </w:rPr>
        <w:t>о</w:t>
      </w:r>
      <w:r w:rsidRPr="00E8010D">
        <w:rPr>
          <w:rFonts w:eastAsia="KaiTi Regular"/>
          <w:color w:val="000000"/>
          <w:spacing w:val="2"/>
          <w:sz w:val="20"/>
          <w:szCs w:val="20"/>
        </w:rPr>
        <w:t>матизации информационных процессов в различных системах;</w:t>
      </w:r>
    </w:p>
    <w:p w:rsidR="00244B00" w:rsidRPr="00E8010D" w:rsidRDefault="00244B00" w:rsidP="00C83DCD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eastAsia="KaiTi Regular"/>
          <w:color w:val="000000"/>
          <w:sz w:val="20"/>
          <w:szCs w:val="20"/>
        </w:rPr>
      </w:pPr>
      <w:r w:rsidRPr="00E8010D">
        <w:rPr>
          <w:rFonts w:eastAsia="KaiTi Regular"/>
          <w:color w:val="000000"/>
          <w:sz w:val="20"/>
          <w:szCs w:val="20"/>
        </w:rPr>
        <w:t>основные области применения информатики, прежде всего информационные технологии, управление и социал</w:t>
      </w:r>
      <w:r w:rsidRPr="00E8010D">
        <w:rPr>
          <w:rFonts w:eastAsia="KaiTi Regular"/>
          <w:color w:val="000000"/>
          <w:sz w:val="20"/>
          <w:szCs w:val="20"/>
        </w:rPr>
        <w:t>ь</w:t>
      </w:r>
      <w:r w:rsidRPr="00E8010D">
        <w:rPr>
          <w:rFonts w:eastAsia="KaiTi Regular"/>
          <w:color w:val="000000"/>
          <w:sz w:val="20"/>
          <w:szCs w:val="20"/>
        </w:rPr>
        <w:t>ную сферу;</w:t>
      </w:r>
    </w:p>
    <w:p w:rsidR="00244B00" w:rsidRPr="00E8010D" w:rsidRDefault="00244B00" w:rsidP="00C83DCD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eastAsia="KaiTi Regular"/>
          <w:color w:val="000000"/>
          <w:sz w:val="20"/>
          <w:szCs w:val="20"/>
        </w:rPr>
      </w:pPr>
      <w:r w:rsidRPr="00E8010D">
        <w:rPr>
          <w:rFonts w:eastAsia="KaiTi Regular"/>
          <w:color w:val="000000"/>
          <w:sz w:val="20"/>
          <w:szCs w:val="20"/>
        </w:rPr>
        <w:t>междисциплинарный характер информатики и информационной деятельности.</w:t>
      </w:r>
    </w:p>
    <w:p w:rsidR="00244B00" w:rsidRPr="00E8010D" w:rsidRDefault="00244B00" w:rsidP="00C83DC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E8010D">
        <w:rPr>
          <w:color w:val="000000"/>
          <w:sz w:val="20"/>
          <w:szCs w:val="20"/>
        </w:rPr>
        <w:t xml:space="preserve">Современная школьная информатика оказывает существенное влияние на формирование мировоззрения школьника,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</w:t>
      </w:r>
      <w:proofErr w:type="gramStart"/>
      <w:r w:rsidRPr="00E8010D">
        <w:rPr>
          <w:color w:val="000000"/>
          <w:sz w:val="20"/>
          <w:szCs w:val="20"/>
        </w:rPr>
        <w:t>Многие предметные знания и способы деятельн</w:t>
      </w:r>
      <w:r w:rsidRPr="00E8010D">
        <w:rPr>
          <w:color w:val="000000"/>
          <w:sz w:val="20"/>
          <w:szCs w:val="20"/>
        </w:rPr>
        <w:t>о</w:t>
      </w:r>
      <w:r w:rsidRPr="00E8010D">
        <w:rPr>
          <w:color w:val="000000"/>
          <w:sz w:val="20"/>
          <w:szCs w:val="20"/>
        </w:rPr>
        <w:t>сти, освоенные обучающимися при изучении информатики, находят применение как в рамках образовательного пр</w:t>
      </w:r>
      <w:r w:rsidRPr="00E8010D">
        <w:rPr>
          <w:color w:val="000000"/>
          <w:sz w:val="20"/>
          <w:szCs w:val="20"/>
        </w:rPr>
        <w:t>о</w:t>
      </w:r>
      <w:r w:rsidRPr="00E8010D">
        <w:rPr>
          <w:color w:val="000000"/>
          <w:sz w:val="20"/>
          <w:szCs w:val="20"/>
        </w:rPr>
        <w:t>цесса при изучении других предметных областей, так и в иных жизненных ситуациях, становятся значимыми для формирования качеств личности, т. е. ориентированы на формирование метапредметных и личностных результатов обучения.</w:t>
      </w:r>
      <w:proofErr w:type="gramEnd"/>
    </w:p>
    <w:p w:rsidR="00244B00" w:rsidRPr="00E8010D" w:rsidRDefault="00244B00" w:rsidP="00C83DC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E8010D">
        <w:rPr>
          <w:b/>
          <w:bCs/>
          <w:color w:val="000000"/>
          <w:sz w:val="20"/>
          <w:szCs w:val="20"/>
        </w:rPr>
        <w:t>Основные задачи учебного предмета «Информатика» —</w:t>
      </w:r>
      <w:r w:rsidRPr="00E8010D">
        <w:rPr>
          <w:color w:val="000000"/>
          <w:sz w:val="20"/>
          <w:szCs w:val="20"/>
        </w:rPr>
        <w:t xml:space="preserve"> сформировать </w:t>
      </w:r>
      <w:proofErr w:type="gramStart"/>
      <w:r w:rsidRPr="00E8010D">
        <w:rPr>
          <w:color w:val="000000"/>
          <w:sz w:val="20"/>
          <w:szCs w:val="20"/>
        </w:rPr>
        <w:t>у</w:t>
      </w:r>
      <w:proofErr w:type="gramEnd"/>
      <w:r w:rsidRPr="00E8010D">
        <w:rPr>
          <w:color w:val="000000"/>
          <w:sz w:val="20"/>
          <w:szCs w:val="20"/>
        </w:rPr>
        <w:t xml:space="preserve"> обучающихся:</w:t>
      </w:r>
    </w:p>
    <w:p w:rsidR="00244B00" w:rsidRPr="00E8010D" w:rsidRDefault="00244B00" w:rsidP="00C83DCD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eastAsia="KaiTi Regular"/>
          <w:color w:val="000000"/>
          <w:sz w:val="20"/>
          <w:szCs w:val="20"/>
        </w:rPr>
      </w:pPr>
      <w:r w:rsidRPr="00E8010D">
        <w:rPr>
          <w:rFonts w:eastAsia="KaiTi Regular"/>
          <w:color w:val="000000"/>
          <w:sz w:val="20"/>
          <w:szCs w:val="20"/>
        </w:rPr>
        <w:t xml:space="preserve">понимание принципов устройства и функционирования объектов цифрового окружения, представления об истории и тенденциях </w:t>
      </w:r>
      <w:proofErr w:type="gramStart"/>
      <w:r w:rsidRPr="00E8010D">
        <w:rPr>
          <w:rFonts w:eastAsia="KaiTi Regular"/>
          <w:color w:val="000000"/>
          <w:sz w:val="20"/>
          <w:szCs w:val="20"/>
        </w:rPr>
        <w:t>развития информатики периода цифровой трансформации современного общества</w:t>
      </w:r>
      <w:proofErr w:type="gramEnd"/>
      <w:r w:rsidRPr="00E8010D">
        <w:rPr>
          <w:rFonts w:eastAsia="KaiTi Regular"/>
          <w:color w:val="000000"/>
          <w:sz w:val="20"/>
          <w:szCs w:val="20"/>
        </w:rPr>
        <w:t>;</w:t>
      </w:r>
    </w:p>
    <w:p w:rsidR="00244B00" w:rsidRPr="00E8010D" w:rsidRDefault="00244B00" w:rsidP="00C83DCD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eastAsia="KaiTi Regular"/>
          <w:color w:val="000000"/>
          <w:spacing w:val="-2"/>
          <w:sz w:val="20"/>
          <w:szCs w:val="20"/>
        </w:rPr>
      </w:pPr>
      <w:r w:rsidRPr="00E8010D">
        <w:rPr>
          <w:rFonts w:eastAsia="KaiTi Regular"/>
          <w:color w:val="000000"/>
          <w:spacing w:val="-2"/>
          <w:sz w:val="20"/>
          <w:szCs w:val="20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технологий; умения и навыки формализованного описания поставленных задач;</w:t>
      </w:r>
    </w:p>
    <w:p w:rsidR="00244B00" w:rsidRPr="00E8010D" w:rsidRDefault="00244B00" w:rsidP="00C83DCD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eastAsia="KaiTi Regular"/>
          <w:color w:val="000000"/>
          <w:sz w:val="20"/>
          <w:szCs w:val="20"/>
        </w:rPr>
      </w:pPr>
      <w:r w:rsidRPr="00E8010D">
        <w:rPr>
          <w:rFonts w:eastAsia="KaiTi Regular"/>
          <w:color w:val="000000"/>
          <w:sz w:val="20"/>
          <w:szCs w:val="20"/>
        </w:rPr>
        <w:t>базовые знания об информационном моделировании, в том числе о математическом моделировании;</w:t>
      </w:r>
    </w:p>
    <w:p w:rsidR="00244B00" w:rsidRPr="00E8010D" w:rsidRDefault="00244B00" w:rsidP="00C83DCD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eastAsia="KaiTi Regular"/>
          <w:color w:val="000000"/>
          <w:sz w:val="20"/>
          <w:szCs w:val="20"/>
        </w:rPr>
      </w:pPr>
      <w:r w:rsidRPr="00E8010D">
        <w:rPr>
          <w:rFonts w:eastAsia="KaiTi Regular"/>
          <w:color w:val="000000"/>
          <w:sz w:val="20"/>
          <w:szCs w:val="20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244B00" w:rsidRPr="00E8010D" w:rsidRDefault="00244B00" w:rsidP="00C83DCD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eastAsia="KaiTi Regular"/>
          <w:color w:val="000000"/>
          <w:sz w:val="20"/>
          <w:szCs w:val="20"/>
        </w:rPr>
      </w:pPr>
      <w:r w:rsidRPr="00E8010D">
        <w:rPr>
          <w:rFonts w:eastAsia="KaiTi Regular"/>
          <w:color w:val="000000"/>
          <w:sz w:val="20"/>
          <w:szCs w:val="20"/>
        </w:rPr>
        <w:t>умения и навыки составления простых программ по построенному алгоритму на одном из языков программиров</w:t>
      </w:r>
      <w:r w:rsidRPr="00E8010D">
        <w:rPr>
          <w:rFonts w:eastAsia="KaiTi Regular"/>
          <w:color w:val="000000"/>
          <w:sz w:val="20"/>
          <w:szCs w:val="20"/>
        </w:rPr>
        <w:t>а</w:t>
      </w:r>
      <w:r w:rsidRPr="00E8010D">
        <w:rPr>
          <w:rFonts w:eastAsia="KaiTi Regular"/>
          <w:color w:val="000000"/>
          <w:sz w:val="20"/>
          <w:szCs w:val="20"/>
        </w:rPr>
        <w:t>ния высокого уровня;</w:t>
      </w:r>
    </w:p>
    <w:p w:rsidR="00244B00" w:rsidRPr="00E8010D" w:rsidRDefault="00244B00" w:rsidP="00C83DCD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eastAsia="KaiTi Regular"/>
          <w:color w:val="000000"/>
          <w:sz w:val="20"/>
          <w:szCs w:val="20"/>
        </w:rPr>
      </w:pPr>
      <w:r w:rsidRPr="00E8010D">
        <w:rPr>
          <w:rFonts w:eastAsia="KaiTi Regular"/>
          <w:color w:val="000000"/>
          <w:sz w:val="20"/>
          <w:szCs w:val="20"/>
        </w:rPr>
        <w:t>умения и навыки эффективного использования основных типов прикладных программ (приложений) общего назн</w:t>
      </w:r>
      <w:r w:rsidRPr="00E8010D">
        <w:rPr>
          <w:rFonts w:eastAsia="KaiTi Regular"/>
          <w:color w:val="000000"/>
          <w:sz w:val="20"/>
          <w:szCs w:val="20"/>
        </w:rPr>
        <w:t>а</w:t>
      </w:r>
      <w:r w:rsidRPr="00E8010D">
        <w:rPr>
          <w:rFonts w:eastAsia="KaiTi Regular"/>
          <w:color w:val="000000"/>
          <w:sz w:val="20"/>
          <w:szCs w:val="20"/>
        </w:rPr>
        <w:t>чения и информационных систем для решения с их помощью практических задач; владение базовыми нормами информационной этики и права, основами информационной безопасности;</w:t>
      </w:r>
    </w:p>
    <w:p w:rsidR="00244B00" w:rsidRPr="00E8010D" w:rsidRDefault="00244B00" w:rsidP="00C83DCD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eastAsia="KaiTi Regular"/>
          <w:color w:val="000000"/>
          <w:sz w:val="20"/>
          <w:szCs w:val="20"/>
        </w:rPr>
      </w:pPr>
      <w:r w:rsidRPr="00E8010D">
        <w:rPr>
          <w:rFonts w:eastAsia="KaiTi Regular"/>
          <w:color w:val="000000"/>
          <w:sz w:val="20"/>
          <w:szCs w:val="20"/>
        </w:rPr>
        <w:t>умение грамотно интерпретировать результаты решения практических задач с помощью информационных техн</w:t>
      </w:r>
      <w:r w:rsidRPr="00E8010D">
        <w:rPr>
          <w:rFonts w:eastAsia="KaiTi Regular"/>
          <w:color w:val="000000"/>
          <w:sz w:val="20"/>
          <w:szCs w:val="20"/>
        </w:rPr>
        <w:t>о</w:t>
      </w:r>
      <w:r w:rsidRPr="00E8010D">
        <w:rPr>
          <w:rFonts w:eastAsia="KaiTi Regular"/>
          <w:color w:val="000000"/>
          <w:sz w:val="20"/>
          <w:szCs w:val="20"/>
        </w:rPr>
        <w:t>логий, применять полученные результаты в практической деятельности.</w:t>
      </w:r>
    </w:p>
    <w:p w:rsidR="00244B00" w:rsidRPr="00E8010D" w:rsidRDefault="00244B00" w:rsidP="00C83DC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E8010D">
        <w:rPr>
          <w:b/>
          <w:bCs/>
          <w:color w:val="000000"/>
          <w:sz w:val="20"/>
          <w:szCs w:val="20"/>
        </w:rPr>
        <w:t>Цели и задачи изучения информатики на уровне основно</w:t>
      </w:r>
      <w:r w:rsidRPr="00E8010D">
        <w:rPr>
          <w:b/>
          <w:bCs/>
          <w:color w:val="000000"/>
          <w:spacing w:val="5"/>
          <w:sz w:val="20"/>
          <w:szCs w:val="20"/>
        </w:rPr>
        <w:t>го общего образования</w:t>
      </w:r>
      <w:r w:rsidRPr="00E8010D">
        <w:rPr>
          <w:color w:val="000000"/>
          <w:spacing w:val="5"/>
          <w:sz w:val="20"/>
          <w:szCs w:val="20"/>
        </w:rPr>
        <w:t xml:space="preserve"> определяют структуру основного с</w:t>
      </w:r>
      <w:r w:rsidRPr="00E8010D">
        <w:rPr>
          <w:color w:val="000000"/>
          <w:sz w:val="20"/>
          <w:szCs w:val="20"/>
        </w:rPr>
        <w:t>одержания учебного предмета в виде следующих четырёх тематических разделов:</w:t>
      </w:r>
    </w:p>
    <w:p w:rsidR="00244B00" w:rsidRPr="00E8010D" w:rsidRDefault="00244B00" w:rsidP="00C83DC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E8010D">
        <w:rPr>
          <w:color w:val="000000"/>
          <w:sz w:val="20"/>
          <w:szCs w:val="20"/>
        </w:rPr>
        <w:t>1)</w:t>
      </w:r>
      <w:r w:rsidRPr="00E8010D">
        <w:rPr>
          <w:color w:val="000000"/>
          <w:sz w:val="20"/>
          <w:szCs w:val="20"/>
        </w:rPr>
        <w:t> </w:t>
      </w:r>
      <w:r w:rsidRPr="00E8010D">
        <w:rPr>
          <w:color w:val="000000"/>
          <w:sz w:val="20"/>
          <w:szCs w:val="20"/>
        </w:rPr>
        <w:t>цифровая грамотность;</w:t>
      </w:r>
    </w:p>
    <w:p w:rsidR="00244B00" w:rsidRPr="00E8010D" w:rsidRDefault="00244B00" w:rsidP="00C83DC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E8010D">
        <w:rPr>
          <w:color w:val="000000"/>
          <w:sz w:val="20"/>
          <w:szCs w:val="20"/>
        </w:rPr>
        <w:t>2)</w:t>
      </w:r>
      <w:r w:rsidRPr="00E8010D">
        <w:rPr>
          <w:color w:val="000000"/>
          <w:sz w:val="20"/>
          <w:szCs w:val="20"/>
        </w:rPr>
        <w:t> </w:t>
      </w:r>
      <w:r w:rsidRPr="00E8010D">
        <w:rPr>
          <w:color w:val="000000"/>
          <w:sz w:val="20"/>
          <w:szCs w:val="20"/>
        </w:rPr>
        <w:t>теоретические основы информатики;</w:t>
      </w:r>
    </w:p>
    <w:p w:rsidR="00244B00" w:rsidRPr="00E8010D" w:rsidRDefault="00244B00" w:rsidP="00C83DC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E8010D">
        <w:rPr>
          <w:color w:val="000000"/>
          <w:sz w:val="20"/>
          <w:szCs w:val="20"/>
        </w:rPr>
        <w:t>3)</w:t>
      </w:r>
      <w:r w:rsidRPr="00E8010D">
        <w:rPr>
          <w:color w:val="000000"/>
          <w:sz w:val="20"/>
          <w:szCs w:val="20"/>
        </w:rPr>
        <w:t> </w:t>
      </w:r>
      <w:r w:rsidRPr="00E8010D">
        <w:rPr>
          <w:color w:val="000000"/>
          <w:sz w:val="20"/>
          <w:szCs w:val="20"/>
        </w:rPr>
        <w:t>алгоритмы и программирование;</w:t>
      </w:r>
    </w:p>
    <w:p w:rsidR="00244B00" w:rsidRPr="00E8010D" w:rsidRDefault="00244B00" w:rsidP="00C83DC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E8010D">
        <w:rPr>
          <w:color w:val="000000"/>
          <w:sz w:val="20"/>
          <w:szCs w:val="20"/>
        </w:rPr>
        <w:t>4)</w:t>
      </w:r>
      <w:r w:rsidRPr="00E8010D">
        <w:rPr>
          <w:color w:val="000000"/>
          <w:sz w:val="20"/>
          <w:szCs w:val="20"/>
        </w:rPr>
        <w:t> </w:t>
      </w:r>
      <w:r w:rsidRPr="00E8010D">
        <w:rPr>
          <w:color w:val="000000"/>
          <w:sz w:val="20"/>
          <w:szCs w:val="20"/>
        </w:rPr>
        <w:t>информационные технологии.</w:t>
      </w:r>
    </w:p>
    <w:p w:rsidR="00244B00" w:rsidRPr="00E8010D" w:rsidRDefault="00244B00" w:rsidP="00C83DCD">
      <w:pPr>
        <w:keepNext/>
        <w:suppressAutoHyphens/>
        <w:autoSpaceDE w:val="0"/>
        <w:autoSpaceDN w:val="0"/>
        <w:adjustRightInd w:val="0"/>
        <w:spacing w:before="283" w:after="170" w:line="240" w:lineRule="auto"/>
        <w:textAlignment w:val="center"/>
        <w:rPr>
          <w:b/>
          <w:bCs/>
          <w:caps/>
          <w:color w:val="000000"/>
          <w:sz w:val="16"/>
          <w:szCs w:val="16"/>
        </w:rPr>
      </w:pPr>
      <w:r w:rsidRPr="00E8010D">
        <w:rPr>
          <w:b/>
          <w:bCs/>
          <w:caps/>
          <w:color w:val="000000"/>
          <w:sz w:val="16"/>
          <w:szCs w:val="16"/>
        </w:rPr>
        <w:lastRenderedPageBreak/>
        <w:t>МЕСТО УЧЕБНОГО ПРЕДМЕТА «ИНФОРМАТИКА» В УЧЕБНОМ ПЛАНЕ</w:t>
      </w:r>
    </w:p>
    <w:p w:rsidR="00244B00" w:rsidRPr="00E8010D" w:rsidRDefault="00244B00" w:rsidP="00C83DC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E8010D">
        <w:rPr>
          <w:color w:val="000000"/>
          <w:sz w:val="20"/>
          <w:szCs w:val="20"/>
        </w:rPr>
        <w:t>В системе общего образования «Информатика» является обязательным учебным предметом в 7-9 классах, входящим в состав предметной области «Математика и информатика», в 5-6 классах учебный предмет «Введение в информатику» изучается за счёт часов части учебного плана, формируемой участниками образовательных отношений.</w:t>
      </w:r>
    </w:p>
    <w:p w:rsidR="00244B00" w:rsidRPr="00E8010D" w:rsidRDefault="00244B00" w:rsidP="00C83DCD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color w:val="000000"/>
          <w:sz w:val="20"/>
          <w:szCs w:val="20"/>
        </w:rPr>
      </w:pPr>
      <w:r w:rsidRPr="00E8010D">
        <w:rPr>
          <w:sz w:val="20"/>
        </w:rPr>
        <w:t>Учебным планом Лицея на изучение информатики на отведено 170 учебных часов — по 1 часу в неделю в 5, 6, 7, 8 и 9 классах соответственно</w:t>
      </w:r>
    </w:p>
    <w:p w:rsidR="00244B00" w:rsidRPr="00E8010D" w:rsidRDefault="00244B00" w:rsidP="00C83D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E8010D">
        <w:rPr>
          <w:sz w:val="20"/>
          <w:szCs w:val="20"/>
        </w:rPr>
        <w:br/>
      </w:r>
    </w:p>
    <w:p w:rsidR="00244B00" w:rsidRPr="00E8010D" w:rsidRDefault="00244B00" w:rsidP="00C83D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  <w:r w:rsidRPr="00E8010D">
        <w:rPr>
          <w:b/>
          <w:sz w:val="20"/>
          <w:szCs w:val="20"/>
        </w:rPr>
        <w:t>Содержание учебного курса</w:t>
      </w:r>
    </w:p>
    <w:p w:rsidR="00244B00" w:rsidRPr="00E8010D" w:rsidRDefault="00244B00" w:rsidP="00C83DCD">
      <w:pPr>
        <w:suppressAutoHyphens/>
        <w:autoSpaceDE w:val="0"/>
        <w:autoSpaceDN w:val="0"/>
        <w:adjustRightInd w:val="0"/>
        <w:spacing w:after="113" w:line="240" w:lineRule="auto"/>
        <w:textAlignment w:val="center"/>
        <w:rPr>
          <w:b/>
          <w:bCs/>
          <w:color w:val="000000"/>
        </w:rPr>
      </w:pPr>
      <w:r w:rsidRPr="00E8010D">
        <w:rPr>
          <w:b/>
          <w:bCs/>
          <w:color w:val="000000"/>
        </w:rPr>
        <w:t>7 класс</w:t>
      </w:r>
    </w:p>
    <w:p w:rsidR="00244B00" w:rsidRPr="00E8010D" w:rsidRDefault="00244B00" w:rsidP="00C83DCD">
      <w:pPr>
        <w:widowControl w:val="0"/>
        <w:autoSpaceDE w:val="0"/>
        <w:autoSpaceDN w:val="0"/>
        <w:adjustRightInd w:val="0"/>
        <w:spacing w:after="113" w:line="240" w:lineRule="auto"/>
        <w:textAlignment w:val="center"/>
        <w:rPr>
          <w:b/>
          <w:color w:val="000000"/>
          <w:sz w:val="20"/>
          <w:szCs w:val="20"/>
        </w:rPr>
      </w:pPr>
      <w:r w:rsidRPr="00E8010D">
        <w:rPr>
          <w:b/>
          <w:color w:val="000000"/>
          <w:sz w:val="20"/>
          <w:szCs w:val="20"/>
        </w:rPr>
        <w:t>Цифровая грамотность</w:t>
      </w:r>
    </w:p>
    <w:p w:rsidR="00244B00" w:rsidRPr="00E8010D" w:rsidRDefault="00244B00" w:rsidP="00C83DCD">
      <w:pPr>
        <w:autoSpaceDE w:val="0"/>
        <w:autoSpaceDN w:val="0"/>
        <w:adjustRightInd w:val="0"/>
        <w:spacing w:before="113" w:after="0" w:line="240" w:lineRule="auto"/>
        <w:ind w:firstLine="227"/>
        <w:jc w:val="both"/>
        <w:textAlignment w:val="center"/>
        <w:rPr>
          <w:b/>
          <w:bCs/>
          <w:iCs/>
          <w:color w:val="000000"/>
          <w:sz w:val="20"/>
          <w:szCs w:val="20"/>
        </w:rPr>
      </w:pPr>
      <w:r w:rsidRPr="00E8010D">
        <w:rPr>
          <w:b/>
          <w:bCs/>
          <w:iCs/>
          <w:color w:val="000000"/>
          <w:sz w:val="20"/>
          <w:szCs w:val="20"/>
        </w:rPr>
        <w:t>Компьютер — универсальное устройство обработки данных</w:t>
      </w:r>
    </w:p>
    <w:p w:rsidR="00244B00" w:rsidRPr="00E8010D" w:rsidRDefault="00244B00" w:rsidP="00C83DC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E8010D">
        <w:rPr>
          <w:color w:val="000000"/>
          <w:sz w:val="20"/>
          <w:szCs w:val="20"/>
        </w:rPr>
        <w:t>Компьютер —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244B00" w:rsidRPr="00E8010D" w:rsidRDefault="00244B00" w:rsidP="00C83DC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E8010D">
        <w:rPr>
          <w:color w:val="000000"/>
          <w:sz w:val="20"/>
          <w:szCs w:val="20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</w:t>
      </w:r>
      <w:r w:rsidRPr="00E8010D">
        <w:rPr>
          <w:color w:val="000000"/>
          <w:sz w:val="20"/>
          <w:szCs w:val="20"/>
        </w:rPr>
        <w:t>а</w:t>
      </w:r>
      <w:r w:rsidRPr="00E8010D">
        <w:rPr>
          <w:color w:val="000000"/>
          <w:sz w:val="20"/>
          <w:szCs w:val="20"/>
        </w:rPr>
        <w:t>ции.</w:t>
      </w:r>
    </w:p>
    <w:p w:rsidR="00244B00" w:rsidRPr="00E8010D" w:rsidRDefault="00244B00" w:rsidP="00C83DC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E8010D">
        <w:rPr>
          <w:color w:val="000000"/>
          <w:sz w:val="20"/>
          <w:szCs w:val="20"/>
        </w:rPr>
        <w:t>История развития компьютеров и программного обеспечения. Поколения компьютеров. Современные те</w:t>
      </w:r>
      <w:r w:rsidRPr="00E8010D">
        <w:rPr>
          <w:color w:val="000000"/>
          <w:sz w:val="20"/>
          <w:szCs w:val="20"/>
        </w:rPr>
        <w:t>н</w:t>
      </w:r>
      <w:r w:rsidRPr="00E8010D">
        <w:rPr>
          <w:color w:val="000000"/>
          <w:sz w:val="20"/>
          <w:szCs w:val="20"/>
        </w:rPr>
        <w:t>денции развития компьютеров. Суперкомпьютеры.</w:t>
      </w:r>
    </w:p>
    <w:p w:rsidR="00244B00" w:rsidRPr="00E8010D" w:rsidRDefault="00244B00" w:rsidP="00C83DC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E8010D">
        <w:rPr>
          <w:color w:val="000000"/>
          <w:sz w:val="20"/>
          <w:szCs w:val="20"/>
        </w:rPr>
        <w:t>Параллельные вычисления.</w:t>
      </w:r>
    </w:p>
    <w:p w:rsidR="00244B00" w:rsidRPr="00E8010D" w:rsidRDefault="00244B00" w:rsidP="00C83DC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E8010D">
        <w:rPr>
          <w:color w:val="000000"/>
          <w:sz w:val="20"/>
          <w:szCs w:val="20"/>
        </w:rPr>
        <w:t>Персональный компьютер. Процессор и его характеристики (тактовая частота, разрядность). Оперативная п</w:t>
      </w:r>
      <w:r w:rsidRPr="00E8010D">
        <w:rPr>
          <w:color w:val="000000"/>
          <w:sz w:val="20"/>
          <w:szCs w:val="20"/>
        </w:rPr>
        <w:t>а</w:t>
      </w:r>
      <w:r w:rsidRPr="00E8010D">
        <w:rPr>
          <w:color w:val="000000"/>
          <w:sz w:val="20"/>
          <w:szCs w:val="20"/>
        </w:rPr>
        <w:t>мять. Долговременная память. Устройства ввода и вывода. Объём хранимых данных (оперативная память компьют</w:t>
      </w:r>
      <w:r w:rsidRPr="00E8010D">
        <w:rPr>
          <w:color w:val="000000"/>
          <w:sz w:val="20"/>
          <w:szCs w:val="20"/>
        </w:rPr>
        <w:t>е</w:t>
      </w:r>
      <w:r w:rsidRPr="00E8010D">
        <w:rPr>
          <w:color w:val="000000"/>
          <w:sz w:val="20"/>
          <w:szCs w:val="20"/>
        </w:rPr>
        <w:t>ра, жёсткий и твердотельный диск, постоянная память смартфона) и скорость доступа для различных видов носит</w:t>
      </w:r>
      <w:r w:rsidRPr="00E8010D">
        <w:rPr>
          <w:color w:val="000000"/>
          <w:sz w:val="20"/>
          <w:szCs w:val="20"/>
        </w:rPr>
        <w:t>е</w:t>
      </w:r>
      <w:r w:rsidRPr="00E8010D">
        <w:rPr>
          <w:color w:val="000000"/>
          <w:sz w:val="20"/>
          <w:szCs w:val="20"/>
        </w:rPr>
        <w:t>лей.</w:t>
      </w:r>
    </w:p>
    <w:p w:rsidR="00244B00" w:rsidRPr="00E8010D" w:rsidRDefault="00244B00" w:rsidP="00C83DC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E8010D">
        <w:rPr>
          <w:color w:val="000000"/>
          <w:sz w:val="20"/>
          <w:szCs w:val="20"/>
        </w:rPr>
        <w:t>Техника безопасности и правила работы на компьютере.</w:t>
      </w:r>
    </w:p>
    <w:p w:rsidR="00244B00" w:rsidRPr="00E8010D" w:rsidRDefault="00244B00" w:rsidP="00C83DCD">
      <w:pPr>
        <w:autoSpaceDE w:val="0"/>
        <w:autoSpaceDN w:val="0"/>
        <w:adjustRightInd w:val="0"/>
        <w:spacing w:before="113" w:after="0" w:line="240" w:lineRule="auto"/>
        <w:ind w:firstLine="227"/>
        <w:jc w:val="both"/>
        <w:textAlignment w:val="center"/>
        <w:rPr>
          <w:b/>
          <w:bCs/>
          <w:iCs/>
          <w:color w:val="000000"/>
          <w:sz w:val="20"/>
          <w:szCs w:val="20"/>
        </w:rPr>
      </w:pPr>
      <w:r w:rsidRPr="00E8010D">
        <w:rPr>
          <w:b/>
          <w:bCs/>
          <w:iCs/>
          <w:color w:val="000000"/>
          <w:sz w:val="20"/>
          <w:szCs w:val="20"/>
        </w:rPr>
        <w:t>Программы и данные</w:t>
      </w:r>
    </w:p>
    <w:p w:rsidR="00244B00" w:rsidRPr="00E8010D" w:rsidRDefault="00244B00" w:rsidP="00C83DC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E8010D">
        <w:rPr>
          <w:color w:val="000000"/>
          <w:sz w:val="20"/>
          <w:szCs w:val="20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244B00" w:rsidRPr="00E8010D" w:rsidRDefault="00244B00" w:rsidP="00C83DC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E8010D">
        <w:rPr>
          <w:color w:val="000000"/>
          <w:sz w:val="20"/>
          <w:szCs w:val="20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</w:t>
      </w:r>
      <w:r w:rsidRPr="00E8010D">
        <w:rPr>
          <w:color w:val="000000"/>
          <w:sz w:val="20"/>
          <w:szCs w:val="20"/>
        </w:rPr>
        <w:t>е</w:t>
      </w:r>
      <w:r w:rsidRPr="00E8010D">
        <w:rPr>
          <w:color w:val="000000"/>
          <w:sz w:val="20"/>
          <w:szCs w:val="20"/>
        </w:rPr>
        <w:t>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244B00" w:rsidRPr="00E8010D" w:rsidRDefault="00244B00" w:rsidP="00C83DC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E8010D">
        <w:rPr>
          <w:color w:val="000000"/>
          <w:sz w:val="20"/>
          <w:szCs w:val="20"/>
        </w:rPr>
        <w:t>Компьютерные вирусы и другие вредоносные программы. Программы для защиты от вирусов.</w:t>
      </w:r>
    </w:p>
    <w:p w:rsidR="00244B00" w:rsidRPr="00E8010D" w:rsidRDefault="00244B00" w:rsidP="00C83DCD">
      <w:pPr>
        <w:autoSpaceDE w:val="0"/>
        <w:autoSpaceDN w:val="0"/>
        <w:adjustRightInd w:val="0"/>
        <w:spacing w:before="113" w:after="0" w:line="240" w:lineRule="auto"/>
        <w:ind w:firstLine="227"/>
        <w:jc w:val="both"/>
        <w:textAlignment w:val="center"/>
        <w:rPr>
          <w:b/>
          <w:bCs/>
          <w:iCs/>
          <w:color w:val="000000"/>
          <w:sz w:val="20"/>
          <w:szCs w:val="20"/>
        </w:rPr>
      </w:pPr>
      <w:r w:rsidRPr="00E8010D">
        <w:rPr>
          <w:b/>
          <w:bCs/>
          <w:iCs/>
          <w:color w:val="000000"/>
          <w:sz w:val="20"/>
          <w:szCs w:val="20"/>
        </w:rPr>
        <w:t>Компьютерные сети</w:t>
      </w:r>
    </w:p>
    <w:p w:rsidR="00244B00" w:rsidRPr="00E8010D" w:rsidRDefault="00244B00" w:rsidP="00C83DC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E8010D">
        <w:rPr>
          <w:color w:val="000000"/>
          <w:sz w:val="20"/>
          <w:szCs w:val="20"/>
        </w:rPr>
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</w:t>
      </w:r>
      <w:proofErr w:type="spellStart"/>
      <w:r w:rsidRPr="00E8010D">
        <w:rPr>
          <w:color w:val="000000"/>
          <w:sz w:val="20"/>
          <w:szCs w:val="20"/>
        </w:rPr>
        <w:t>Верифицированность</w:t>
      </w:r>
      <w:proofErr w:type="spellEnd"/>
      <w:r w:rsidRPr="00E8010D">
        <w:rPr>
          <w:color w:val="000000"/>
          <w:sz w:val="20"/>
          <w:szCs w:val="20"/>
        </w:rPr>
        <w:t xml:space="preserve"> и</w:t>
      </w:r>
      <w:r w:rsidRPr="00E8010D">
        <w:rPr>
          <w:color w:val="000000"/>
          <w:sz w:val="20"/>
          <w:szCs w:val="20"/>
        </w:rPr>
        <w:t>н</w:t>
      </w:r>
      <w:r w:rsidRPr="00E8010D">
        <w:rPr>
          <w:color w:val="000000"/>
          <w:sz w:val="20"/>
          <w:szCs w:val="20"/>
        </w:rPr>
        <w:t>формации, полученной из Интернета.</w:t>
      </w:r>
    </w:p>
    <w:p w:rsidR="00244B00" w:rsidRPr="00E8010D" w:rsidRDefault="00244B00" w:rsidP="00C83DC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E8010D">
        <w:rPr>
          <w:color w:val="000000"/>
          <w:sz w:val="20"/>
          <w:szCs w:val="20"/>
        </w:rPr>
        <w:t xml:space="preserve">Современные сервисы </w:t>
      </w:r>
      <w:proofErr w:type="gramStart"/>
      <w:r w:rsidRPr="00E8010D">
        <w:rPr>
          <w:color w:val="000000"/>
          <w:sz w:val="20"/>
          <w:szCs w:val="20"/>
        </w:rPr>
        <w:t>интернет-коммуникаций</w:t>
      </w:r>
      <w:proofErr w:type="gramEnd"/>
      <w:r w:rsidRPr="00E8010D">
        <w:rPr>
          <w:color w:val="000000"/>
          <w:sz w:val="20"/>
          <w:szCs w:val="20"/>
        </w:rPr>
        <w:t>.</w:t>
      </w:r>
    </w:p>
    <w:p w:rsidR="00244B00" w:rsidRPr="00E8010D" w:rsidRDefault="00244B00" w:rsidP="00C83DC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E8010D">
        <w:rPr>
          <w:color w:val="000000"/>
          <w:sz w:val="20"/>
          <w:szCs w:val="20"/>
        </w:rPr>
        <w:t>Сетевой этикет, базовые нормы информационной этики и права при работе в сети Интернет. Стратегии бе</w:t>
      </w:r>
      <w:r w:rsidRPr="00E8010D">
        <w:rPr>
          <w:color w:val="000000"/>
          <w:sz w:val="20"/>
          <w:szCs w:val="20"/>
        </w:rPr>
        <w:t>з</w:t>
      </w:r>
      <w:r w:rsidRPr="00E8010D">
        <w:rPr>
          <w:color w:val="000000"/>
          <w:sz w:val="20"/>
          <w:szCs w:val="20"/>
        </w:rPr>
        <w:t>опасного поведения в Интернете.</w:t>
      </w:r>
    </w:p>
    <w:p w:rsidR="00244B00" w:rsidRPr="00E8010D" w:rsidRDefault="00244B00" w:rsidP="00C83DCD">
      <w:pPr>
        <w:widowControl w:val="0"/>
        <w:autoSpaceDE w:val="0"/>
        <w:autoSpaceDN w:val="0"/>
        <w:adjustRightInd w:val="0"/>
        <w:spacing w:before="113" w:after="0" w:line="240" w:lineRule="auto"/>
        <w:textAlignment w:val="center"/>
        <w:rPr>
          <w:b/>
          <w:color w:val="000000"/>
          <w:sz w:val="20"/>
          <w:szCs w:val="20"/>
        </w:rPr>
      </w:pPr>
      <w:r w:rsidRPr="00E8010D">
        <w:rPr>
          <w:b/>
          <w:color w:val="000000"/>
          <w:sz w:val="20"/>
          <w:szCs w:val="20"/>
        </w:rPr>
        <w:t>Теоретические основы информатики</w:t>
      </w:r>
    </w:p>
    <w:p w:rsidR="00244B00" w:rsidRPr="00E8010D" w:rsidRDefault="00244B00" w:rsidP="00C83DCD">
      <w:pPr>
        <w:autoSpaceDE w:val="0"/>
        <w:autoSpaceDN w:val="0"/>
        <w:adjustRightInd w:val="0"/>
        <w:spacing w:before="113" w:after="0" w:line="240" w:lineRule="auto"/>
        <w:ind w:firstLine="227"/>
        <w:jc w:val="both"/>
        <w:textAlignment w:val="center"/>
        <w:rPr>
          <w:b/>
          <w:bCs/>
          <w:iCs/>
          <w:color w:val="000000"/>
          <w:sz w:val="20"/>
          <w:szCs w:val="20"/>
        </w:rPr>
      </w:pPr>
      <w:r w:rsidRPr="00E8010D">
        <w:rPr>
          <w:b/>
          <w:bCs/>
          <w:iCs/>
          <w:color w:val="000000"/>
          <w:sz w:val="20"/>
          <w:szCs w:val="20"/>
        </w:rPr>
        <w:t>Информация и информационные процессы</w:t>
      </w:r>
    </w:p>
    <w:p w:rsidR="00244B00" w:rsidRPr="00E8010D" w:rsidRDefault="00244B00" w:rsidP="00C83DC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E8010D">
        <w:rPr>
          <w:color w:val="000000"/>
          <w:sz w:val="20"/>
          <w:szCs w:val="20"/>
        </w:rPr>
        <w:t>Информация — одно из основных понятий современной науки.</w:t>
      </w:r>
    </w:p>
    <w:p w:rsidR="00244B00" w:rsidRPr="00E8010D" w:rsidRDefault="00244B00" w:rsidP="00C83DC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E8010D">
        <w:rPr>
          <w:color w:val="000000"/>
          <w:sz w:val="20"/>
          <w:szCs w:val="20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244B00" w:rsidRPr="00E8010D" w:rsidRDefault="00244B00" w:rsidP="00C83DC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E8010D">
        <w:rPr>
          <w:color w:val="000000"/>
          <w:sz w:val="20"/>
          <w:szCs w:val="20"/>
        </w:rPr>
        <w:t>Дискретность данных. Возможность описания непрерывных объектов и процессов с помощью дискретных данных.</w:t>
      </w:r>
    </w:p>
    <w:p w:rsidR="00244B00" w:rsidRPr="00E8010D" w:rsidRDefault="00244B00" w:rsidP="00C83DC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E8010D">
        <w:rPr>
          <w:color w:val="000000"/>
          <w:sz w:val="20"/>
          <w:szCs w:val="20"/>
        </w:rPr>
        <w:t>Информационные процессы — процессы, связанные с хранением, преобразованием и передачей данных.</w:t>
      </w:r>
    </w:p>
    <w:p w:rsidR="00244B00" w:rsidRPr="00E8010D" w:rsidRDefault="00244B00" w:rsidP="00C83DCD">
      <w:pPr>
        <w:autoSpaceDE w:val="0"/>
        <w:autoSpaceDN w:val="0"/>
        <w:adjustRightInd w:val="0"/>
        <w:spacing w:before="113" w:after="0" w:line="240" w:lineRule="auto"/>
        <w:ind w:firstLine="227"/>
        <w:jc w:val="both"/>
        <w:textAlignment w:val="center"/>
        <w:rPr>
          <w:b/>
          <w:bCs/>
          <w:iCs/>
          <w:color w:val="000000"/>
          <w:sz w:val="20"/>
          <w:szCs w:val="20"/>
        </w:rPr>
      </w:pPr>
      <w:r w:rsidRPr="00E8010D">
        <w:rPr>
          <w:b/>
          <w:bCs/>
          <w:iCs/>
          <w:color w:val="000000"/>
          <w:sz w:val="20"/>
          <w:szCs w:val="20"/>
        </w:rPr>
        <w:t>Представление информации</w:t>
      </w:r>
    </w:p>
    <w:p w:rsidR="00244B00" w:rsidRPr="00E8010D" w:rsidRDefault="00244B00" w:rsidP="00C83DC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E8010D">
        <w:rPr>
          <w:color w:val="000000"/>
          <w:sz w:val="20"/>
          <w:szCs w:val="20"/>
        </w:rPr>
        <w:t>Символ. Алфавит. Мощность алфавита. Разнообразие языков и алфавитов. Естественные и формальные яз</w:t>
      </w:r>
      <w:r w:rsidRPr="00E8010D">
        <w:rPr>
          <w:color w:val="000000"/>
          <w:sz w:val="20"/>
          <w:szCs w:val="20"/>
        </w:rPr>
        <w:t>ы</w:t>
      </w:r>
      <w:r w:rsidRPr="00E8010D">
        <w:rPr>
          <w:color w:val="000000"/>
          <w:sz w:val="20"/>
          <w:szCs w:val="20"/>
        </w:rPr>
        <w:t>ки. Алфавит текстов на русском языке. Двоичный алфавит. Количество всевозможных слов (кодовых комбинаций) фиксированной длины в двоичном алфавите.</w:t>
      </w:r>
      <w:r w:rsidRPr="00E8010D">
        <w:rPr>
          <w:i/>
          <w:iCs/>
          <w:color w:val="000000"/>
          <w:sz w:val="20"/>
          <w:szCs w:val="20"/>
        </w:rPr>
        <w:t xml:space="preserve"> </w:t>
      </w:r>
      <w:r w:rsidRPr="00E8010D">
        <w:rPr>
          <w:color w:val="000000"/>
          <w:sz w:val="20"/>
          <w:szCs w:val="20"/>
        </w:rPr>
        <w:t xml:space="preserve">Преобразование любого алфавита к </w:t>
      </w:r>
      <w:proofErr w:type="gramStart"/>
      <w:r w:rsidRPr="00E8010D">
        <w:rPr>
          <w:color w:val="000000"/>
          <w:sz w:val="20"/>
          <w:szCs w:val="20"/>
        </w:rPr>
        <w:t>двоичному</w:t>
      </w:r>
      <w:proofErr w:type="gramEnd"/>
      <w:r w:rsidRPr="00E8010D">
        <w:rPr>
          <w:color w:val="000000"/>
          <w:sz w:val="20"/>
          <w:szCs w:val="20"/>
        </w:rPr>
        <w:t>. Количество различных слов фиксированной длины в алфавите определённой мощности.</w:t>
      </w:r>
    </w:p>
    <w:p w:rsidR="00244B00" w:rsidRPr="00E8010D" w:rsidRDefault="00244B00" w:rsidP="00C83DC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E8010D">
        <w:rPr>
          <w:color w:val="000000"/>
          <w:sz w:val="20"/>
          <w:szCs w:val="20"/>
        </w:rPr>
        <w:t>Кодирование символов одного алфавита с помощью кодовых слов в другом алфавите; кодовая таблица, дек</w:t>
      </w:r>
      <w:r w:rsidRPr="00E8010D">
        <w:rPr>
          <w:color w:val="000000"/>
          <w:sz w:val="20"/>
          <w:szCs w:val="20"/>
        </w:rPr>
        <w:t>о</w:t>
      </w:r>
      <w:r w:rsidRPr="00E8010D">
        <w:rPr>
          <w:color w:val="000000"/>
          <w:sz w:val="20"/>
          <w:szCs w:val="20"/>
        </w:rPr>
        <w:t>дирование.</w:t>
      </w:r>
    </w:p>
    <w:p w:rsidR="00244B00" w:rsidRPr="00E8010D" w:rsidRDefault="00244B00" w:rsidP="00C83DC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E8010D">
        <w:rPr>
          <w:color w:val="000000"/>
          <w:sz w:val="20"/>
          <w:szCs w:val="20"/>
        </w:rPr>
        <w:lastRenderedPageBreak/>
        <w:t>Двоичный код. Представление данных в компьютере как текстов в двоичном алфавите.</w:t>
      </w:r>
    </w:p>
    <w:p w:rsidR="00244B00" w:rsidRPr="00E8010D" w:rsidRDefault="00244B00" w:rsidP="00C83DC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E8010D">
        <w:rPr>
          <w:color w:val="000000"/>
          <w:sz w:val="20"/>
          <w:szCs w:val="20"/>
        </w:rPr>
        <w:t>Информационный объём данных. Бит — минимальная единица количества информации — двоичный разряд. Единицы измерения информационного объёма данных. Бит, байт, килобайт, мегабайт, гигабайт.</w:t>
      </w:r>
    </w:p>
    <w:p w:rsidR="00244B00" w:rsidRPr="00E8010D" w:rsidRDefault="00244B00" w:rsidP="00C83DC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E8010D">
        <w:rPr>
          <w:color w:val="000000"/>
          <w:sz w:val="20"/>
          <w:szCs w:val="20"/>
        </w:rPr>
        <w:t>Скорость передачи данных. Единицы скорости передачи данных.</w:t>
      </w:r>
    </w:p>
    <w:p w:rsidR="00244B00" w:rsidRPr="00E8010D" w:rsidRDefault="00244B00" w:rsidP="00C83DC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E8010D">
        <w:rPr>
          <w:color w:val="000000"/>
          <w:sz w:val="20"/>
          <w:szCs w:val="20"/>
        </w:rPr>
        <w:t xml:space="preserve">Кодирование текстов. Равномерный код. Неравномерный код. Кодировка ASCII. </w:t>
      </w:r>
      <w:proofErr w:type="spellStart"/>
      <w:r w:rsidRPr="00E8010D">
        <w:rPr>
          <w:color w:val="000000"/>
          <w:sz w:val="20"/>
          <w:szCs w:val="20"/>
        </w:rPr>
        <w:t>Восьмибитные</w:t>
      </w:r>
      <w:proofErr w:type="spellEnd"/>
      <w:r w:rsidRPr="00E8010D">
        <w:rPr>
          <w:color w:val="000000"/>
          <w:sz w:val="20"/>
          <w:szCs w:val="20"/>
        </w:rPr>
        <w:t xml:space="preserve"> кодировки. Понятие о кодировках UNICODE.</w:t>
      </w:r>
      <w:r w:rsidRPr="00E8010D">
        <w:rPr>
          <w:i/>
          <w:iCs/>
          <w:color w:val="000000"/>
          <w:sz w:val="20"/>
          <w:szCs w:val="20"/>
        </w:rPr>
        <w:t xml:space="preserve"> </w:t>
      </w:r>
      <w:r w:rsidRPr="00E8010D">
        <w:rPr>
          <w:color w:val="000000"/>
          <w:sz w:val="20"/>
          <w:szCs w:val="20"/>
        </w:rPr>
        <w:t>Декодирование сообщений с использованием равномерного и неравномерного кода. Информационный объём текста.</w:t>
      </w:r>
    </w:p>
    <w:p w:rsidR="00244B00" w:rsidRPr="00E8010D" w:rsidRDefault="00244B00" w:rsidP="00C83DC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i/>
          <w:iCs/>
          <w:color w:val="000000"/>
          <w:sz w:val="20"/>
          <w:szCs w:val="20"/>
        </w:rPr>
      </w:pPr>
      <w:r w:rsidRPr="00E8010D">
        <w:rPr>
          <w:color w:val="000000"/>
          <w:sz w:val="20"/>
          <w:szCs w:val="20"/>
        </w:rPr>
        <w:t>Искажение информации при передаче.</w:t>
      </w:r>
    </w:p>
    <w:p w:rsidR="00244B00" w:rsidRPr="00E8010D" w:rsidRDefault="00244B00" w:rsidP="00C83DC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E8010D">
        <w:rPr>
          <w:color w:val="000000"/>
          <w:sz w:val="20"/>
          <w:szCs w:val="20"/>
        </w:rPr>
        <w:t>Общее представление о цифровом представлен</w:t>
      </w:r>
      <w:proofErr w:type="gramStart"/>
      <w:r w:rsidRPr="00E8010D">
        <w:rPr>
          <w:color w:val="000000"/>
          <w:sz w:val="20"/>
          <w:szCs w:val="20"/>
        </w:rPr>
        <w:t>ии ау</w:t>
      </w:r>
      <w:proofErr w:type="gramEnd"/>
      <w:r w:rsidRPr="00E8010D">
        <w:rPr>
          <w:color w:val="000000"/>
          <w:sz w:val="20"/>
          <w:szCs w:val="20"/>
        </w:rPr>
        <w:t>диовизуальных и других непрерывных данных.</w:t>
      </w:r>
    </w:p>
    <w:p w:rsidR="00244B00" w:rsidRPr="00E8010D" w:rsidRDefault="00244B00" w:rsidP="00C83DC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E8010D">
        <w:rPr>
          <w:color w:val="000000"/>
          <w:sz w:val="20"/>
          <w:szCs w:val="20"/>
        </w:rPr>
        <w:t>Кодирование цвета. Цветовые модели. Модель RGB. Глубина кодирования. Палитра.</w:t>
      </w:r>
    </w:p>
    <w:p w:rsidR="00244B00" w:rsidRPr="00E8010D" w:rsidRDefault="00244B00" w:rsidP="00C83DC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E8010D">
        <w:rPr>
          <w:color w:val="000000"/>
          <w:sz w:val="20"/>
          <w:szCs w:val="20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244B00" w:rsidRPr="00E8010D" w:rsidRDefault="00244B00" w:rsidP="00C83DC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E8010D">
        <w:rPr>
          <w:color w:val="000000"/>
          <w:sz w:val="20"/>
          <w:szCs w:val="20"/>
        </w:rPr>
        <w:t>Кодирование звука. Разрядность и частота записи. Количество каналов записи.</w:t>
      </w:r>
    </w:p>
    <w:p w:rsidR="00244B00" w:rsidRPr="00E8010D" w:rsidRDefault="00244B00" w:rsidP="00C83DC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E8010D">
        <w:rPr>
          <w:color w:val="000000"/>
          <w:sz w:val="20"/>
          <w:szCs w:val="20"/>
        </w:rPr>
        <w:t>Оценка количественных параметров, связанных с представлением и хранением звуковых файлов.</w:t>
      </w:r>
    </w:p>
    <w:p w:rsidR="00244B00" w:rsidRPr="00E8010D" w:rsidRDefault="00244B00" w:rsidP="00C83DCD">
      <w:pPr>
        <w:widowControl w:val="0"/>
        <w:autoSpaceDE w:val="0"/>
        <w:autoSpaceDN w:val="0"/>
        <w:adjustRightInd w:val="0"/>
        <w:spacing w:before="283" w:after="113" w:line="240" w:lineRule="auto"/>
        <w:textAlignment w:val="center"/>
        <w:rPr>
          <w:b/>
          <w:color w:val="000000"/>
          <w:sz w:val="20"/>
          <w:szCs w:val="20"/>
        </w:rPr>
      </w:pPr>
      <w:r w:rsidRPr="00E8010D">
        <w:rPr>
          <w:b/>
          <w:color w:val="000000"/>
          <w:sz w:val="20"/>
          <w:szCs w:val="20"/>
        </w:rPr>
        <w:t>Информационные технологии</w:t>
      </w:r>
    </w:p>
    <w:p w:rsidR="00244B00" w:rsidRPr="00E8010D" w:rsidRDefault="00244B00" w:rsidP="00C83DCD">
      <w:pPr>
        <w:autoSpaceDE w:val="0"/>
        <w:autoSpaceDN w:val="0"/>
        <w:adjustRightInd w:val="0"/>
        <w:spacing w:before="113" w:after="0" w:line="240" w:lineRule="auto"/>
        <w:ind w:firstLine="227"/>
        <w:jc w:val="both"/>
        <w:textAlignment w:val="center"/>
        <w:rPr>
          <w:b/>
          <w:bCs/>
          <w:iCs/>
          <w:color w:val="000000"/>
          <w:sz w:val="20"/>
          <w:szCs w:val="20"/>
        </w:rPr>
      </w:pPr>
      <w:r w:rsidRPr="00E8010D">
        <w:rPr>
          <w:b/>
          <w:bCs/>
          <w:iCs/>
          <w:color w:val="000000"/>
          <w:sz w:val="20"/>
          <w:szCs w:val="20"/>
        </w:rPr>
        <w:t>Текстовые документы</w:t>
      </w:r>
    </w:p>
    <w:p w:rsidR="00244B00" w:rsidRPr="00E8010D" w:rsidRDefault="00244B00" w:rsidP="00C83DC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E8010D">
        <w:rPr>
          <w:color w:val="000000"/>
          <w:sz w:val="20"/>
          <w:szCs w:val="20"/>
        </w:rPr>
        <w:t>Текстовые документы и их структурные элементы (страница, абзац, строка, слово, символ).</w:t>
      </w:r>
    </w:p>
    <w:p w:rsidR="00244B00" w:rsidRPr="00E8010D" w:rsidRDefault="00244B00" w:rsidP="00C83DC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E8010D">
        <w:rPr>
          <w:color w:val="000000"/>
          <w:sz w:val="20"/>
          <w:szCs w:val="20"/>
        </w:rPr>
        <w:t xml:space="preserve">Текстовый процессор —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</w:t>
      </w:r>
      <w:proofErr w:type="spellStart"/>
      <w:r w:rsidRPr="00E8010D">
        <w:rPr>
          <w:color w:val="000000"/>
          <w:sz w:val="20"/>
          <w:szCs w:val="20"/>
        </w:rPr>
        <w:t>моноширинные</w:t>
      </w:r>
      <w:proofErr w:type="spellEnd"/>
      <w:r w:rsidRPr="00E8010D">
        <w:rPr>
          <w:color w:val="000000"/>
          <w:sz w:val="20"/>
          <w:szCs w:val="20"/>
        </w:rPr>
        <w:t>). Полужирное и курсивное начертание. Свойства абзацев: границы, абзацный отступ, интервал, выравнивание. Пар</w:t>
      </w:r>
      <w:r w:rsidRPr="00E8010D">
        <w:rPr>
          <w:color w:val="000000"/>
          <w:sz w:val="20"/>
          <w:szCs w:val="20"/>
        </w:rPr>
        <w:t>а</w:t>
      </w:r>
      <w:r w:rsidRPr="00E8010D">
        <w:rPr>
          <w:color w:val="000000"/>
          <w:sz w:val="20"/>
          <w:szCs w:val="20"/>
        </w:rPr>
        <w:t>метры страницы. Стилевое форматирование.</w:t>
      </w:r>
    </w:p>
    <w:p w:rsidR="00244B00" w:rsidRPr="00E8010D" w:rsidRDefault="00244B00" w:rsidP="00C83DC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E8010D">
        <w:rPr>
          <w:color w:val="000000"/>
          <w:sz w:val="20"/>
          <w:szCs w:val="20"/>
        </w:rPr>
        <w:t>Структурирование информации с помощью списков и таблиц. Многоуровневые списки.</w:t>
      </w:r>
      <w:r w:rsidRPr="00E8010D">
        <w:rPr>
          <w:i/>
          <w:iCs/>
          <w:color w:val="000000"/>
          <w:sz w:val="20"/>
          <w:szCs w:val="20"/>
        </w:rPr>
        <w:t xml:space="preserve"> </w:t>
      </w:r>
      <w:r w:rsidRPr="00E8010D">
        <w:rPr>
          <w:color w:val="000000"/>
          <w:sz w:val="20"/>
          <w:szCs w:val="20"/>
        </w:rPr>
        <w:t>Добавление таблиц в текстовые документы.</w:t>
      </w:r>
    </w:p>
    <w:p w:rsidR="00244B00" w:rsidRPr="00E8010D" w:rsidRDefault="00244B00" w:rsidP="00C83DC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i/>
          <w:iCs/>
          <w:color w:val="000000"/>
          <w:sz w:val="20"/>
          <w:szCs w:val="20"/>
        </w:rPr>
      </w:pPr>
      <w:r w:rsidRPr="00E8010D">
        <w:rPr>
          <w:color w:val="000000"/>
          <w:sz w:val="20"/>
          <w:szCs w:val="20"/>
        </w:rPr>
        <w:t>Вставка изображений в текстовые документы. Обтекание изображений текстом. Включение в текстовый д</w:t>
      </w:r>
      <w:r w:rsidRPr="00E8010D">
        <w:rPr>
          <w:color w:val="000000"/>
          <w:sz w:val="20"/>
          <w:szCs w:val="20"/>
        </w:rPr>
        <w:t>о</w:t>
      </w:r>
      <w:r w:rsidRPr="00E8010D">
        <w:rPr>
          <w:color w:val="000000"/>
          <w:sz w:val="20"/>
          <w:szCs w:val="20"/>
        </w:rPr>
        <w:t>кумент диаграмм, формул, нумерации страниц, колонтитулов, ссылок и др.</w:t>
      </w:r>
    </w:p>
    <w:p w:rsidR="00244B00" w:rsidRPr="00E8010D" w:rsidRDefault="00244B00" w:rsidP="00C83DC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E8010D">
        <w:rPr>
          <w:color w:val="000000"/>
          <w:sz w:val="20"/>
          <w:szCs w:val="20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сети Интернет для обработки текста.</w:t>
      </w:r>
    </w:p>
    <w:p w:rsidR="00244B00" w:rsidRPr="00E8010D" w:rsidRDefault="00244B00" w:rsidP="00C83DCD">
      <w:pPr>
        <w:autoSpaceDE w:val="0"/>
        <w:autoSpaceDN w:val="0"/>
        <w:adjustRightInd w:val="0"/>
        <w:spacing w:before="113" w:after="0" w:line="240" w:lineRule="auto"/>
        <w:ind w:firstLine="227"/>
        <w:jc w:val="both"/>
        <w:textAlignment w:val="center"/>
        <w:rPr>
          <w:b/>
          <w:bCs/>
          <w:iCs/>
          <w:color w:val="000000"/>
          <w:sz w:val="20"/>
          <w:szCs w:val="20"/>
        </w:rPr>
      </w:pPr>
      <w:r w:rsidRPr="00E8010D">
        <w:rPr>
          <w:b/>
          <w:bCs/>
          <w:iCs/>
          <w:color w:val="000000"/>
          <w:sz w:val="20"/>
          <w:szCs w:val="20"/>
        </w:rPr>
        <w:t>Компьютерная графика</w:t>
      </w:r>
    </w:p>
    <w:p w:rsidR="00244B00" w:rsidRPr="00E8010D" w:rsidRDefault="00244B00" w:rsidP="00C83DC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E8010D">
        <w:rPr>
          <w:color w:val="000000"/>
          <w:sz w:val="20"/>
          <w:szCs w:val="20"/>
        </w:rPr>
        <w:t>Знакомство с графическими редакторами. Растровые рисунки. Использование графических примитивов.</w:t>
      </w:r>
    </w:p>
    <w:p w:rsidR="00244B00" w:rsidRPr="00E8010D" w:rsidRDefault="00244B00" w:rsidP="00C83DC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proofErr w:type="gramStart"/>
      <w:r w:rsidRPr="00E8010D">
        <w:rPr>
          <w:color w:val="000000"/>
          <w:sz w:val="20"/>
          <w:szCs w:val="20"/>
        </w:rPr>
        <w:t>Операции редактирования графических объектов, в том числе цифровых фотографий: изменение размера, о</w:t>
      </w:r>
      <w:r w:rsidRPr="00E8010D">
        <w:rPr>
          <w:color w:val="000000"/>
          <w:sz w:val="20"/>
          <w:szCs w:val="20"/>
        </w:rPr>
        <w:t>б</w:t>
      </w:r>
      <w:r w:rsidRPr="00E8010D">
        <w:rPr>
          <w:color w:val="000000"/>
          <w:sz w:val="20"/>
          <w:szCs w:val="20"/>
        </w:rPr>
        <w:t>резка, поворот, отражение, работа с областями (выделение, копирование, заливка цветом), коррекция цвета, яркости и контрастности.</w:t>
      </w:r>
      <w:proofErr w:type="gramEnd"/>
    </w:p>
    <w:p w:rsidR="00244B00" w:rsidRPr="00E8010D" w:rsidRDefault="00244B00" w:rsidP="00C83DC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E8010D">
        <w:rPr>
          <w:color w:val="000000"/>
          <w:sz w:val="20"/>
          <w:szCs w:val="20"/>
        </w:rPr>
        <w:t>Векторная графика. Создание векторных рисунков встроенными средствами текстового процессора или др</w:t>
      </w:r>
      <w:r w:rsidRPr="00E8010D">
        <w:rPr>
          <w:color w:val="000000"/>
          <w:sz w:val="20"/>
          <w:szCs w:val="20"/>
        </w:rPr>
        <w:t>у</w:t>
      </w:r>
      <w:r w:rsidRPr="00E8010D">
        <w:rPr>
          <w:color w:val="000000"/>
          <w:sz w:val="20"/>
          <w:szCs w:val="20"/>
        </w:rPr>
        <w:t>гих программ (приложений). Добавление векторных рисунков в документы.</w:t>
      </w:r>
    </w:p>
    <w:p w:rsidR="00244B00" w:rsidRPr="00E8010D" w:rsidRDefault="00244B00" w:rsidP="00C83DCD">
      <w:pPr>
        <w:autoSpaceDE w:val="0"/>
        <w:autoSpaceDN w:val="0"/>
        <w:adjustRightInd w:val="0"/>
        <w:spacing w:before="113" w:after="0" w:line="240" w:lineRule="auto"/>
        <w:ind w:firstLine="227"/>
        <w:jc w:val="both"/>
        <w:textAlignment w:val="center"/>
        <w:rPr>
          <w:b/>
          <w:bCs/>
          <w:iCs/>
          <w:color w:val="000000"/>
          <w:sz w:val="20"/>
          <w:szCs w:val="20"/>
        </w:rPr>
      </w:pPr>
      <w:r w:rsidRPr="00E8010D">
        <w:rPr>
          <w:b/>
          <w:bCs/>
          <w:iCs/>
          <w:color w:val="000000"/>
          <w:sz w:val="20"/>
          <w:szCs w:val="20"/>
        </w:rPr>
        <w:t>Мультимедийные презентации</w:t>
      </w:r>
    </w:p>
    <w:p w:rsidR="00244B00" w:rsidRPr="00E8010D" w:rsidRDefault="00244B00" w:rsidP="00C83DC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E8010D">
        <w:rPr>
          <w:color w:val="000000"/>
          <w:sz w:val="20"/>
          <w:szCs w:val="20"/>
        </w:rPr>
        <w:t>Подготовка мультимедийных презентаций. Слайд. Добавление на слайд текста и изображений. Работа с н</w:t>
      </w:r>
      <w:r w:rsidRPr="00E8010D">
        <w:rPr>
          <w:color w:val="000000"/>
          <w:sz w:val="20"/>
          <w:szCs w:val="20"/>
        </w:rPr>
        <w:t>е</w:t>
      </w:r>
      <w:r w:rsidRPr="00E8010D">
        <w:rPr>
          <w:color w:val="000000"/>
          <w:sz w:val="20"/>
          <w:szCs w:val="20"/>
        </w:rPr>
        <w:t>сколькими слайдами.</w:t>
      </w:r>
    </w:p>
    <w:p w:rsidR="00244B00" w:rsidRPr="00E8010D" w:rsidRDefault="00244B00" w:rsidP="00C83DC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E8010D">
        <w:rPr>
          <w:color w:val="000000"/>
          <w:sz w:val="20"/>
          <w:szCs w:val="20"/>
        </w:rPr>
        <w:t>Добавление на слайд аудиовизуальных данных. Анимация. Гиперссылки.</w:t>
      </w:r>
    </w:p>
    <w:p w:rsidR="00244B00" w:rsidRPr="00E8010D" w:rsidRDefault="00244B00" w:rsidP="00C83DCD">
      <w:pPr>
        <w:suppressAutoHyphens/>
        <w:autoSpaceDE w:val="0"/>
        <w:autoSpaceDN w:val="0"/>
        <w:adjustRightInd w:val="0"/>
        <w:spacing w:before="227" w:after="113" w:line="240" w:lineRule="auto"/>
        <w:textAlignment w:val="center"/>
        <w:rPr>
          <w:b/>
          <w:bCs/>
          <w:color w:val="000000"/>
        </w:rPr>
      </w:pPr>
      <w:r w:rsidRPr="00E8010D">
        <w:rPr>
          <w:b/>
          <w:bCs/>
          <w:color w:val="000000"/>
        </w:rPr>
        <w:t>8 класс</w:t>
      </w:r>
    </w:p>
    <w:p w:rsidR="00244B00" w:rsidRPr="00E8010D" w:rsidRDefault="00244B00" w:rsidP="00C83DCD">
      <w:pPr>
        <w:widowControl w:val="0"/>
        <w:autoSpaceDE w:val="0"/>
        <w:autoSpaceDN w:val="0"/>
        <w:adjustRightInd w:val="0"/>
        <w:spacing w:after="113" w:line="240" w:lineRule="auto"/>
        <w:textAlignment w:val="center"/>
        <w:rPr>
          <w:b/>
          <w:color w:val="000000"/>
          <w:sz w:val="20"/>
          <w:szCs w:val="20"/>
        </w:rPr>
      </w:pPr>
      <w:r w:rsidRPr="00E8010D">
        <w:rPr>
          <w:b/>
          <w:color w:val="000000"/>
          <w:sz w:val="20"/>
          <w:szCs w:val="20"/>
        </w:rPr>
        <w:t>Теоретические основы информатики</w:t>
      </w:r>
    </w:p>
    <w:p w:rsidR="00244B00" w:rsidRPr="00E8010D" w:rsidRDefault="00244B00" w:rsidP="00C83DCD">
      <w:pPr>
        <w:autoSpaceDE w:val="0"/>
        <w:autoSpaceDN w:val="0"/>
        <w:adjustRightInd w:val="0"/>
        <w:spacing w:before="113" w:after="0" w:line="240" w:lineRule="auto"/>
        <w:ind w:firstLine="227"/>
        <w:jc w:val="both"/>
        <w:textAlignment w:val="center"/>
        <w:rPr>
          <w:b/>
          <w:bCs/>
          <w:iCs/>
          <w:color w:val="000000"/>
          <w:sz w:val="20"/>
          <w:szCs w:val="20"/>
        </w:rPr>
      </w:pPr>
      <w:r w:rsidRPr="00E8010D">
        <w:rPr>
          <w:b/>
          <w:bCs/>
          <w:iCs/>
          <w:color w:val="000000"/>
          <w:sz w:val="20"/>
          <w:szCs w:val="20"/>
        </w:rPr>
        <w:t>Системы счисления</w:t>
      </w:r>
    </w:p>
    <w:p w:rsidR="00244B00" w:rsidRPr="00E8010D" w:rsidRDefault="00244B00" w:rsidP="00C83DC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E8010D">
        <w:rPr>
          <w:color w:val="000000"/>
          <w:sz w:val="20"/>
          <w:szCs w:val="20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244B00" w:rsidRPr="00E8010D" w:rsidRDefault="00244B00" w:rsidP="00C83DC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E8010D">
        <w:rPr>
          <w:color w:val="000000"/>
          <w:sz w:val="20"/>
          <w:szCs w:val="20"/>
        </w:rPr>
        <w:t>Римская система счисления.</w:t>
      </w:r>
    </w:p>
    <w:p w:rsidR="00244B00" w:rsidRPr="00E8010D" w:rsidRDefault="00244B00" w:rsidP="00C83DC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E8010D">
        <w:rPr>
          <w:color w:val="000000"/>
          <w:sz w:val="20"/>
          <w:szCs w:val="20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</w:t>
      </w:r>
      <w:r w:rsidRPr="00E8010D">
        <w:rPr>
          <w:color w:val="000000"/>
          <w:sz w:val="20"/>
          <w:szCs w:val="20"/>
        </w:rPr>
        <w:t>б</w:t>
      </w:r>
      <w:r w:rsidRPr="00E8010D">
        <w:rPr>
          <w:color w:val="000000"/>
          <w:sz w:val="20"/>
          <w:szCs w:val="20"/>
        </w:rPr>
        <w:t>ратно. Шестнадцатеричная система счисления. Перевод чисел из шестнадцатеричной системы в двоичную, восьм</w:t>
      </w:r>
      <w:r w:rsidRPr="00E8010D">
        <w:rPr>
          <w:color w:val="000000"/>
          <w:sz w:val="20"/>
          <w:szCs w:val="20"/>
        </w:rPr>
        <w:t>е</w:t>
      </w:r>
      <w:r w:rsidRPr="00E8010D">
        <w:rPr>
          <w:color w:val="000000"/>
          <w:sz w:val="20"/>
          <w:szCs w:val="20"/>
        </w:rPr>
        <w:t>ричную и десятичную системы и обратно.</w:t>
      </w:r>
    </w:p>
    <w:p w:rsidR="00244B00" w:rsidRPr="00E8010D" w:rsidRDefault="00244B00" w:rsidP="00C83DC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E8010D">
        <w:rPr>
          <w:color w:val="000000"/>
          <w:sz w:val="20"/>
          <w:szCs w:val="20"/>
        </w:rPr>
        <w:t>Арифметические операции в двоичной системе счисления.</w:t>
      </w:r>
    </w:p>
    <w:p w:rsidR="00244B00" w:rsidRPr="00E8010D" w:rsidRDefault="00244B00" w:rsidP="00C83DCD">
      <w:pPr>
        <w:autoSpaceDE w:val="0"/>
        <w:autoSpaceDN w:val="0"/>
        <w:adjustRightInd w:val="0"/>
        <w:spacing w:before="113" w:after="0" w:line="240" w:lineRule="auto"/>
        <w:ind w:firstLine="227"/>
        <w:jc w:val="both"/>
        <w:textAlignment w:val="center"/>
        <w:rPr>
          <w:b/>
          <w:bCs/>
          <w:iCs/>
          <w:color w:val="000000"/>
          <w:sz w:val="20"/>
          <w:szCs w:val="20"/>
        </w:rPr>
      </w:pPr>
      <w:r w:rsidRPr="00E8010D">
        <w:rPr>
          <w:b/>
          <w:bCs/>
          <w:iCs/>
          <w:color w:val="000000"/>
          <w:sz w:val="20"/>
          <w:szCs w:val="20"/>
        </w:rPr>
        <w:t>Элементы математической логики</w:t>
      </w:r>
    </w:p>
    <w:p w:rsidR="00244B00" w:rsidRPr="00E8010D" w:rsidRDefault="00244B00" w:rsidP="00C83DC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pacing w:val="-2"/>
          <w:sz w:val="20"/>
          <w:szCs w:val="20"/>
        </w:rPr>
      </w:pPr>
      <w:r w:rsidRPr="00E8010D">
        <w:rPr>
          <w:color w:val="000000"/>
          <w:spacing w:val="-2"/>
          <w:sz w:val="20"/>
          <w:szCs w:val="20"/>
        </w:rPr>
        <w:t xml:space="preserve">Логические высказывания. Логические значения высказываний. Элементарные и составные высказывания. </w:t>
      </w:r>
      <w:proofErr w:type="gramStart"/>
      <w:r w:rsidRPr="00E8010D">
        <w:rPr>
          <w:color w:val="000000"/>
          <w:spacing w:val="-2"/>
          <w:sz w:val="20"/>
          <w:szCs w:val="20"/>
        </w:rPr>
        <w:t>Л</w:t>
      </w:r>
      <w:r w:rsidRPr="00E8010D">
        <w:rPr>
          <w:color w:val="000000"/>
          <w:spacing w:val="-2"/>
          <w:sz w:val="20"/>
          <w:szCs w:val="20"/>
        </w:rPr>
        <w:t>о</w:t>
      </w:r>
      <w:r w:rsidRPr="00E8010D">
        <w:rPr>
          <w:color w:val="000000"/>
          <w:spacing w:val="-2"/>
          <w:sz w:val="20"/>
          <w:szCs w:val="20"/>
        </w:rPr>
        <w:t>гические операции: «и» (конъюнкция, логическое умножение), «или» (дизъюнкция, логическое сложение), «не» (логич</w:t>
      </w:r>
      <w:r w:rsidRPr="00E8010D">
        <w:rPr>
          <w:color w:val="000000"/>
          <w:spacing w:val="-2"/>
          <w:sz w:val="20"/>
          <w:szCs w:val="20"/>
        </w:rPr>
        <w:t>е</w:t>
      </w:r>
      <w:r w:rsidRPr="00E8010D">
        <w:rPr>
          <w:color w:val="000000"/>
          <w:spacing w:val="-2"/>
          <w:sz w:val="20"/>
          <w:szCs w:val="20"/>
        </w:rPr>
        <w:t>ское отрицание).</w:t>
      </w:r>
      <w:proofErr w:type="gramEnd"/>
      <w:r w:rsidRPr="00E8010D">
        <w:rPr>
          <w:color w:val="000000"/>
          <w:spacing w:val="-2"/>
          <w:sz w:val="20"/>
          <w:szCs w:val="20"/>
        </w:rPr>
        <w:t xml:space="preserve">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244B00" w:rsidRPr="00E8010D" w:rsidRDefault="00244B00" w:rsidP="00C83DC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E8010D">
        <w:rPr>
          <w:color w:val="000000"/>
          <w:sz w:val="20"/>
          <w:szCs w:val="20"/>
        </w:rPr>
        <w:t>Логические элементы. Знакомство с логическими основами компьютера.</w:t>
      </w:r>
    </w:p>
    <w:p w:rsidR="00244B00" w:rsidRPr="00E8010D" w:rsidRDefault="00244B00" w:rsidP="00C83DCD">
      <w:pPr>
        <w:widowControl w:val="0"/>
        <w:autoSpaceDE w:val="0"/>
        <w:autoSpaceDN w:val="0"/>
        <w:adjustRightInd w:val="0"/>
        <w:spacing w:before="227" w:after="113" w:line="240" w:lineRule="auto"/>
        <w:textAlignment w:val="center"/>
        <w:rPr>
          <w:b/>
          <w:color w:val="000000"/>
          <w:sz w:val="20"/>
          <w:szCs w:val="20"/>
        </w:rPr>
      </w:pPr>
      <w:r w:rsidRPr="00E8010D">
        <w:rPr>
          <w:b/>
          <w:color w:val="000000"/>
          <w:sz w:val="20"/>
          <w:szCs w:val="20"/>
        </w:rPr>
        <w:lastRenderedPageBreak/>
        <w:t>Алгоритмы и программирование</w:t>
      </w:r>
    </w:p>
    <w:p w:rsidR="00244B00" w:rsidRPr="00E8010D" w:rsidRDefault="00244B00" w:rsidP="00C83DCD">
      <w:pPr>
        <w:autoSpaceDE w:val="0"/>
        <w:autoSpaceDN w:val="0"/>
        <w:adjustRightInd w:val="0"/>
        <w:spacing w:before="113" w:after="0" w:line="240" w:lineRule="auto"/>
        <w:ind w:firstLine="227"/>
        <w:jc w:val="both"/>
        <w:textAlignment w:val="center"/>
        <w:rPr>
          <w:b/>
          <w:bCs/>
          <w:iCs/>
          <w:color w:val="000000"/>
          <w:sz w:val="20"/>
          <w:szCs w:val="20"/>
        </w:rPr>
      </w:pPr>
      <w:r w:rsidRPr="00E8010D">
        <w:rPr>
          <w:b/>
          <w:bCs/>
          <w:iCs/>
          <w:color w:val="000000"/>
          <w:sz w:val="20"/>
          <w:szCs w:val="20"/>
        </w:rPr>
        <w:t>Исполнители и алгоритмы. Алгоритмические конструкции</w:t>
      </w:r>
    </w:p>
    <w:p w:rsidR="00244B00" w:rsidRPr="00E8010D" w:rsidRDefault="00244B00" w:rsidP="00C83DC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E8010D">
        <w:rPr>
          <w:color w:val="000000"/>
          <w:sz w:val="20"/>
          <w:szCs w:val="20"/>
        </w:rPr>
        <w:t>Понятие алгоритма. Исполнители алгоритмов. Алгоритм как план управления исполнителем.</w:t>
      </w:r>
    </w:p>
    <w:p w:rsidR="00244B00" w:rsidRPr="00E8010D" w:rsidRDefault="00244B00" w:rsidP="00C83DC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E8010D">
        <w:rPr>
          <w:color w:val="000000"/>
          <w:sz w:val="20"/>
          <w:szCs w:val="20"/>
        </w:rPr>
        <w:t>Свойства алгоритма. Способы записи алгоритма (</w:t>
      </w:r>
      <w:proofErr w:type="gramStart"/>
      <w:r w:rsidRPr="00E8010D">
        <w:rPr>
          <w:color w:val="000000"/>
          <w:sz w:val="20"/>
          <w:szCs w:val="20"/>
        </w:rPr>
        <w:t>словесный</w:t>
      </w:r>
      <w:proofErr w:type="gramEnd"/>
      <w:r w:rsidRPr="00E8010D">
        <w:rPr>
          <w:color w:val="000000"/>
          <w:sz w:val="20"/>
          <w:szCs w:val="20"/>
        </w:rPr>
        <w:t>, в виде блок-схемы, программа).</w:t>
      </w:r>
    </w:p>
    <w:p w:rsidR="00244B00" w:rsidRPr="00E8010D" w:rsidRDefault="00244B00" w:rsidP="00C83DC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E8010D">
        <w:rPr>
          <w:color w:val="000000"/>
          <w:sz w:val="20"/>
          <w:szCs w:val="20"/>
        </w:rPr>
        <w:t>Алгоритмические конструкции.</w:t>
      </w:r>
      <w:r w:rsidRPr="00E8010D">
        <w:rPr>
          <w:b/>
          <w:bCs/>
          <w:color w:val="000000"/>
          <w:sz w:val="20"/>
          <w:szCs w:val="20"/>
        </w:rPr>
        <w:t xml:space="preserve"> </w:t>
      </w:r>
      <w:r w:rsidRPr="00E8010D">
        <w:rPr>
          <w:color w:val="000000"/>
          <w:sz w:val="20"/>
          <w:szCs w:val="20"/>
        </w:rPr>
        <w:t>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244B00" w:rsidRPr="00E8010D" w:rsidRDefault="00244B00" w:rsidP="00C83DC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E8010D">
        <w:rPr>
          <w:color w:val="000000"/>
          <w:sz w:val="20"/>
          <w:szCs w:val="20"/>
        </w:rPr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244B00" w:rsidRPr="00E8010D" w:rsidRDefault="00244B00" w:rsidP="00C83DC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E8010D">
        <w:rPr>
          <w:color w:val="000000"/>
          <w:sz w:val="20"/>
          <w:szCs w:val="20"/>
        </w:rPr>
        <w:t>Конструкция «повторения»: циклы с заданным числом повторений, с условием выполнения, с переменной цикла.</w:t>
      </w:r>
    </w:p>
    <w:p w:rsidR="00244B00" w:rsidRPr="00E8010D" w:rsidRDefault="00244B00" w:rsidP="00C83DC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E8010D">
        <w:rPr>
          <w:color w:val="000000"/>
          <w:sz w:val="20"/>
          <w:szCs w:val="20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</w:t>
      </w:r>
      <w:r w:rsidRPr="00E8010D">
        <w:rPr>
          <w:color w:val="000000"/>
          <w:sz w:val="20"/>
          <w:szCs w:val="20"/>
        </w:rPr>
        <w:t>ь</w:t>
      </w:r>
      <w:r w:rsidRPr="00E8010D">
        <w:rPr>
          <w:color w:val="000000"/>
          <w:sz w:val="20"/>
          <w:szCs w:val="20"/>
        </w:rPr>
        <w:t>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244B00" w:rsidRPr="00E8010D" w:rsidRDefault="00244B00" w:rsidP="00C83DCD">
      <w:pPr>
        <w:autoSpaceDE w:val="0"/>
        <w:autoSpaceDN w:val="0"/>
        <w:adjustRightInd w:val="0"/>
        <w:spacing w:before="113" w:after="0" w:line="240" w:lineRule="auto"/>
        <w:ind w:firstLine="227"/>
        <w:jc w:val="both"/>
        <w:textAlignment w:val="center"/>
        <w:rPr>
          <w:b/>
          <w:bCs/>
          <w:iCs/>
          <w:color w:val="000000"/>
          <w:sz w:val="20"/>
          <w:szCs w:val="20"/>
        </w:rPr>
      </w:pPr>
      <w:r w:rsidRPr="00E8010D">
        <w:rPr>
          <w:b/>
          <w:bCs/>
          <w:iCs/>
          <w:color w:val="000000"/>
          <w:sz w:val="20"/>
          <w:szCs w:val="20"/>
        </w:rPr>
        <w:t>Язык программирования</w:t>
      </w:r>
    </w:p>
    <w:p w:rsidR="00244B00" w:rsidRPr="00E8010D" w:rsidRDefault="00244B00" w:rsidP="00C83DC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E8010D">
        <w:rPr>
          <w:color w:val="000000"/>
          <w:sz w:val="20"/>
          <w:szCs w:val="20"/>
        </w:rPr>
        <w:t>Язык программирования (</w:t>
      </w:r>
      <w:proofErr w:type="spellStart"/>
      <w:r w:rsidRPr="00E8010D">
        <w:rPr>
          <w:color w:val="000000"/>
          <w:sz w:val="20"/>
          <w:szCs w:val="20"/>
        </w:rPr>
        <w:t>Python</w:t>
      </w:r>
      <w:proofErr w:type="spellEnd"/>
      <w:r w:rsidRPr="00E8010D">
        <w:rPr>
          <w:color w:val="000000"/>
          <w:sz w:val="20"/>
          <w:szCs w:val="20"/>
        </w:rPr>
        <w:t xml:space="preserve">, C++, Паскаль, </w:t>
      </w:r>
      <w:proofErr w:type="spellStart"/>
      <w:r w:rsidRPr="00E8010D">
        <w:rPr>
          <w:color w:val="000000"/>
          <w:sz w:val="20"/>
          <w:szCs w:val="20"/>
        </w:rPr>
        <w:t>Java</w:t>
      </w:r>
      <w:proofErr w:type="spellEnd"/>
      <w:r w:rsidRPr="00E8010D">
        <w:rPr>
          <w:color w:val="000000"/>
          <w:sz w:val="20"/>
          <w:szCs w:val="20"/>
        </w:rPr>
        <w:t>, C#, Школьный Алгоритмический Язык).</w:t>
      </w:r>
    </w:p>
    <w:p w:rsidR="00244B00" w:rsidRPr="00E8010D" w:rsidRDefault="00244B00" w:rsidP="00C83DC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E8010D">
        <w:rPr>
          <w:color w:val="000000"/>
          <w:sz w:val="20"/>
          <w:szCs w:val="20"/>
        </w:rPr>
        <w:t>Система программирования: редактор текста программ, транслятор, отладчик.</w:t>
      </w:r>
    </w:p>
    <w:p w:rsidR="00244B00" w:rsidRPr="00E8010D" w:rsidRDefault="00244B00" w:rsidP="00C83DC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E8010D">
        <w:rPr>
          <w:color w:val="000000"/>
          <w:sz w:val="20"/>
          <w:szCs w:val="20"/>
        </w:rPr>
        <w:t>Переменная: тип, имя, значение. Целые, вещественные и символьные переменные.</w:t>
      </w:r>
    </w:p>
    <w:p w:rsidR="00244B00" w:rsidRPr="00E8010D" w:rsidRDefault="00244B00" w:rsidP="00C83DC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E8010D">
        <w:rPr>
          <w:color w:val="000000"/>
          <w:sz w:val="20"/>
          <w:szCs w:val="20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244B00" w:rsidRPr="00E8010D" w:rsidRDefault="00244B00" w:rsidP="00C83DC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pacing w:val="-3"/>
          <w:sz w:val="20"/>
          <w:szCs w:val="20"/>
        </w:rPr>
      </w:pPr>
      <w:r w:rsidRPr="00E8010D">
        <w:rPr>
          <w:color w:val="000000"/>
          <w:spacing w:val="-3"/>
          <w:sz w:val="20"/>
          <w:szCs w:val="20"/>
        </w:rPr>
        <w:t>Ветвления. Составные условия (запись логических выражений на изучаемом языке программирования). Нахо</w:t>
      </w:r>
      <w:r w:rsidRPr="00E8010D">
        <w:rPr>
          <w:color w:val="000000"/>
          <w:spacing w:val="-3"/>
          <w:sz w:val="20"/>
          <w:szCs w:val="20"/>
        </w:rPr>
        <w:t>ж</w:t>
      </w:r>
      <w:r w:rsidRPr="00E8010D">
        <w:rPr>
          <w:color w:val="000000"/>
          <w:spacing w:val="-3"/>
          <w:sz w:val="20"/>
          <w:szCs w:val="20"/>
        </w:rPr>
        <w:t>дение минимума и максимума из двух, трёх и четырёх чисел. Решение квадратного уравнения, имеющего вещественные корни.</w:t>
      </w:r>
    </w:p>
    <w:p w:rsidR="00244B00" w:rsidRPr="00E8010D" w:rsidRDefault="00244B00" w:rsidP="00C83DC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E8010D">
        <w:rPr>
          <w:color w:val="000000"/>
          <w:sz w:val="20"/>
          <w:szCs w:val="20"/>
        </w:rPr>
        <w:t>Диалоговая отладка программ: пошаговое выполнение, просмотр значений величин, отладочный вывод, в</w:t>
      </w:r>
      <w:r w:rsidRPr="00E8010D">
        <w:rPr>
          <w:color w:val="000000"/>
          <w:sz w:val="20"/>
          <w:szCs w:val="20"/>
        </w:rPr>
        <w:t>ы</w:t>
      </w:r>
      <w:r w:rsidRPr="00E8010D">
        <w:rPr>
          <w:color w:val="000000"/>
          <w:sz w:val="20"/>
          <w:szCs w:val="20"/>
        </w:rPr>
        <w:t>бор точки останова.</w:t>
      </w:r>
    </w:p>
    <w:p w:rsidR="00244B00" w:rsidRPr="00E8010D" w:rsidRDefault="00244B00" w:rsidP="00C83DC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E8010D">
        <w:rPr>
          <w:color w:val="000000"/>
          <w:sz w:val="20"/>
          <w:szCs w:val="20"/>
        </w:rPr>
        <w:t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</w:t>
      </w:r>
    </w:p>
    <w:p w:rsidR="00244B00" w:rsidRPr="00E8010D" w:rsidRDefault="00244B00" w:rsidP="00C83DC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E8010D">
        <w:rPr>
          <w:color w:val="000000"/>
          <w:sz w:val="20"/>
          <w:szCs w:val="20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244B00" w:rsidRPr="00E8010D" w:rsidRDefault="00244B00" w:rsidP="00C83DC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E8010D">
        <w:rPr>
          <w:color w:val="000000"/>
          <w:sz w:val="20"/>
          <w:szCs w:val="20"/>
        </w:rPr>
        <w:t>Обработка символьных данных. Символьные (строковые) переменные. Посимвольная обработка строк. По</w:t>
      </w:r>
      <w:r w:rsidRPr="00E8010D">
        <w:rPr>
          <w:color w:val="000000"/>
          <w:sz w:val="20"/>
          <w:szCs w:val="20"/>
        </w:rPr>
        <w:t>д</w:t>
      </w:r>
      <w:r w:rsidRPr="00E8010D">
        <w:rPr>
          <w:color w:val="000000"/>
          <w:sz w:val="20"/>
          <w:szCs w:val="20"/>
        </w:rPr>
        <w:t>счёт частоты появления символа в строке. Встроенные функции для обработки строк.</w:t>
      </w:r>
    </w:p>
    <w:p w:rsidR="00244B00" w:rsidRPr="00E8010D" w:rsidRDefault="00244B00" w:rsidP="00C83DCD">
      <w:pPr>
        <w:keepNext/>
        <w:autoSpaceDE w:val="0"/>
        <w:autoSpaceDN w:val="0"/>
        <w:adjustRightInd w:val="0"/>
        <w:spacing w:before="113" w:after="0" w:line="240" w:lineRule="auto"/>
        <w:ind w:firstLine="227"/>
        <w:jc w:val="both"/>
        <w:textAlignment w:val="center"/>
        <w:rPr>
          <w:b/>
          <w:bCs/>
          <w:iCs/>
          <w:color w:val="000000"/>
          <w:sz w:val="20"/>
          <w:szCs w:val="20"/>
        </w:rPr>
      </w:pPr>
      <w:r w:rsidRPr="00E8010D">
        <w:rPr>
          <w:b/>
          <w:bCs/>
          <w:iCs/>
          <w:color w:val="000000"/>
          <w:sz w:val="20"/>
          <w:szCs w:val="20"/>
        </w:rPr>
        <w:t>Анализ алгоритмов</w:t>
      </w:r>
    </w:p>
    <w:p w:rsidR="00244B00" w:rsidRPr="00E8010D" w:rsidRDefault="00244B00" w:rsidP="00C83DC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pacing w:val="-2"/>
          <w:sz w:val="20"/>
          <w:szCs w:val="20"/>
        </w:rPr>
      </w:pPr>
      <w:r w:rsidRPr="00E8010D">
        <w:rPr>
          <w:color w:val="000000"/>
          <w:spacing w:val="-2"/>
          <w:sz w:val="20"/>
          <w:szCs w:val="20"/>
        </w:rPr>
        <w:t>Определение возможных результатов работы алгоритма при данном множестве входных данных; определение возможных входных данных, приводящих к данному результату.</w:t>
      </w:r>
    </w:p>
    <w:p w:rsidR="00244B00" w:rsidRPr="00E8010D" w:rsidRDefault="00244B00" w:rsidP="00C83DCD">
      <w:pPr>
        <w:suppressAutoHyphens/>
        <w:autoSpaceDE w:val="0"/>
        <w:autoSpaceDN w:val="0"/>
        <w:adjustRightInd w:val="0"/>
        <w:spacing w:before="227" w:after="113" w:line="240" w:lineRule="auto"/>
        <w:textAlignment w:val="center"/>
        <w:rPr>
          <w:b/>
          <w:bCs/>
          <w:color w:val="000000"/>
        </w:rPr>
      </w:pPr>
      <w:r w:rsidRPr="00E8010D">
        <w:rPr>
          <w:b/>
          <w:bCs/>
          <w:color w:val="000000"/>
        </w:rPr>
        <w:t>9 класс</w:t>
      </w:r>
    </w:p>
    <w:p w:rsidR="00244B00" w:rsidRPr="00E8010D" w:rsidRDefault="00244B00" w:rsidP="00C83DCD">
      <w:pPr>
        <w:widowControl w:val="0"/>
        <w:autoSpaceDE w:val="0"/>
        <w:autoSpaceDN w:val="0"/>
        <w:adjustRightInd w:val="0"/>
        <w:spacing w:after="113" w:line="240" w:lineRule="auto"/>
        <w:textAlignment w:val="center"/>
        <w:rPr>
          <w:b/>
          <w:color w:val="000000"/>
          <w:sz w:val="20"/>
          <w:szCs w:val="20"/>
        </w:rPr>
      </w:pPr>
      <w:r w:rsidRPr="00E8010D">
        <w:rPr>
          <w:b/>
          <w:color w:val="000000"/>
          <w:sz w:val="20"/>
          <w:szCs w:val="20"/>
        </w:rPr>
        <w:t>Цифровая грамотность</w:t>
      </w:r>
    </w:p>
    <w:p w:rsidR="00244B00" w:rsidRPr="00E8010D" w:rsidRDefault="00244B00" w:rsidP="00C83DCD">
      <w:pPr>
        <w:autoSpaceDE w:val="0"/>
        <w:autoSpaceDN w:val="0"/>
        <w:adjustRightInd w:val="0"/>
        <w:spacing w:before="113" w:after="0" w:line="240" w:lineRule="auto"/>
        <w:ind w:firstLine="227"/>
        <w:jc w:val="both"/>
        <w:textAlignment w:val="center"/>
        <w:rPr>
          <w:b/>
          <w:bCs/>
          <w:iCs/>
          <w:color w:val="000000"/>
          <w:sz w:val="20"/>
          <w:szCs w:val="20"/>
        </w:rPr>
      </w:pPr>
      <w:r w:rsidRPr="00E8010D">
        <w:rPr>
          <w:b/>
          <w:bCs/>
          <w:iCs/>
          <w:color w:val="000000"/>
          <w:sz w:val="20"/>
          <w:szCs w:val="20"/>
        </w:rPr>
        <w:t>Глобальная сеть Интернет и стратегии безопасного поведения в ней</w:t>
      </w:r>
    </w:p>
    <w:p w:rsidR="00244B00" w:rsidRPr="00E8010D" w:rsidRDefault="00244B00" w:rsidP="00C83DC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E8010D">
        <w:rPr>
          <w:color w:val="000000"/>
          <w:sz w:val="20"/>
          <w:szCs w:val="20"/>
        </w:rPr>
        <w:t>Глобальная сеть Интернет. IP-адреса узлов. Сетевое хранение данных. Методы индивидуального и колле</w:t>
      </w:r>
      <w:r w:rsidRPr="00E8010D">
        <w:rPr>
          <w:color w:val="000000"/>
          <w:sz w:val="20"/>
          <w:szCs w:val="20"/>
        </w:rPr>
        <w:t>к</w:t>
      </w:r>
      <w:r w:rsidRPr="00E8010D">
        <w:rPr>
          <w:color w:val="000000"/>
          <w:sz w:val="20"/>
          <w:szCs w:val="20"/>
        </w:rPr>
        <w:t>тивного размещения новой информации в сети Интернет. Большие данные (</w:t>
      </w:r>
      <w:proofErr w:type="gramStart"/>
      <w:r w:rsidRPr="00E8010D">
        <w:rPr>
          <w:color w:val="000000"/>
          <w:sz w:val="20"/>
          <w:szCs w:val="20"/>
        </w:rPr>
        <w:t>интернет-данные</w:t>
      </w:r>
      <w:proofErr w:type="gramEnd"/>
      <w:r w:rsidRPr="00E8010D">
        <w:rPr>
          <w:color w:val="000000"/>
          <w:sz w:val="20"/>
          <w:szCs w:val="20"/>
        </w:rPr>
        <w:t>, в частности, данные с</w:t>
      </w:r>
      <w:r w:rsidRPr="00E8010D">
        <w:rPr>
          <w:color w:val="000000"/>
          <w:sz w:val="20"/>
          <w:szCs w:val="20"/>
        </w:rPr>
        <w:t>о</w:t>
      </w:r>
      <w:r w:rsidRPr="00E8010D">
        <w:rPr>
          <w:color w:val="000000"/>
          <w:sz w:val="20"/>
          <w:szCs w:val="20"/>
        </w:rPr>
        <w:t>циальных сетей).</w:t>
      </w:r>
    </w:p>
    <w:p w:rsidR="00244B00" w:rsidRPr="00E8010D" w:rsidRDefault="00244B00" w:rsidP="00C83DC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E8010D">
        <w:rPr>
          <w:color w:val="000000"/>
          <w:sz w:val="20"/>
          <w:szCs w:val="20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сети Инте</w:t>
      </w:r>
      <w:r w:rsidRPr="00E8010D">
        <w:rPr>
          <w:color w:val="000000"/>
          <w:sz w:val="20"/>
          <w:szCs w:val="20"/>
        </w:rPr>
        <w:t>р</w:t>
      </w:r>
      <w:r w:rsidRPr="00E8010D">
        <w:rPr>
          <w:color w:val="000000"/>
          <w:sz w:val="20"/>
          <w:szCs w:val="20"/>
        </w:rPr>
        <w:t>нет. Безопасные стратегии поведения в сети Интернет. Предупреждение вовлечения в деструктивные и криминальные формы сетевой активности (</w:t>
      </w:r>
      <w:proofErr w:type="spellStart"/>
      <w:r w:rsidRPr="00E8010D">
        <w:rPr>
          <w:color w:val="000000"/>
          <w:sz w:val="20"/>
          <w:szCs w:val="20"/>
        </w:rPr>
        <w:t>кибербуллинг</w:t>
      </w:r>
      <w:proofErr w:type="spellEnd"/>
      <w:r w:rsidRPr="00E8010D">
        <w:rPr>
          <w:color w:val="000000"/>
          <w:sz w:val="20"/>
          <w:szCs w:val="20"/>
        </w:rPr>
        <w:t xml:space="preserve">, </w:t>
      </w:r>
      <w:proofErr w:type="spellStart"/>
      <w:r w:rsidRPr="00E8010D">
        <w:rPr>
          <w:color w:val="000000"/>
          <w:sz w:val="20"/>
          <w:szCs w:val="20"/>
        </w:rPr>
        <w:t>фишинг</w:t>
      </w:r>
      <w:proofErr w:type="spellEnd"/>
      <w:r w:rsidRPr="00E8010D">
        <w:rPr>
          <w:color w:val="000000"/>
          <w:sz w:val="20"/>
          <w:szCs w:val="20"/>
        </w:rPr>
        <w:t xml:space="preserve"> и др.).</w:t>
      </w:r>
    </w:p>
    <w:p w:rsidR="00244B00" w:rsidRPr="00E8010D" w:rsidRDefault="00244B00" w:rsidP="00C83DCD">
      <w:pPr>
        <w:autoSpaceDE w:val="0"/>
        <w:autoSpaceDN w:val="0"/>
        <w:adjustRightInd w:val="0"/>
        <w:spacing w:before="113" w:after="0" w:line="240" w:lineRule="auto"/>
        <w:ind w:firstLine="227"/>
        <w:jc w:val="both"/>
        <w:textAlignment w:val="center"/>
        <w:rPr>
          <w:b/>
          <w:bCs/>
          <w:iCs/>
          <w:color w:val="000000"/>
          <w:sz w:val="20"/>
          <w:szCs w:val="20"/>
        </w:rPr>
      </w:pPr>
      <w:r w:rsidRPr="00E8010D">
        <w:rPr>
          <w:b/>
          <w:bCs/>
          <w:iCs/>
          <w:color w:val="000000"/>
          <w:sz w:val="20"/>
          <w:szCs w:val="20"/>
        </w:rPr>
        <w:t>Работа в информационном пространстве</w:t>
      </w:r>
    </w:p>
    <w:p w:rsidR="00244B00" w:rsidRPr="00E8010D" w:rsidRDefault="00244B00" w:rsidP="00C83DC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E8010D">
        <w:rPr>
          <w:color w:val="000000"/>
          <w:sz w:val="20"/>
          <w:szCs w:val="20"/>
        </w:rPr>
        <w:t xml:space="preserve">Виды деятельности в сети Интернет. </w:t>
      </w:r>
      <w:proofErr w:type="gramStart"/>
      <w:r w:rsidRPr="00E8010D">
        <w:rPr>
          <w:color w:val="000000"/>
          <w:sz w:val="20"/>
          <w:szCs w:val="20"/>
        </w:rPr>
        <w:t>Интернет-сервисы: коммуникационные сервисы (почтовая служба, в</w:t>
      </w:r>
      <w:r w:rsidRPr="00E8010D">
        <w:rPr>
          <w:color w:val="000000"/>
          <w:sz w:val="20"/>
          <w:szCs w:val="20"/>
        </w:rPr>
        <w:t>и</w:t>
      </w:r>
      <w:r w:rsidRPr="00E8010D">
        <w:rPr>
          <w:color w:val="000000"/>
          <w:sz w:val="20"/>
          <w:szCs w:val="20"/>
        </w:rPr>
        <w:t>део-конференц-связь и т. п.); справочные службы (карты, расписания и т. п.), поисковые службы, службы обновления программного обеспечения и др. Сервисы государственных услуг.</w:t>
      </w:r>
      <w:proofErr w:type="gramEnd"/>
      <w:r w:rsidRPr="00E8010D">
        <w:rPr>
          <w:color w:val="000000"/>
          <w:sz w:val="20"/>
          <w:szCs w:val="20"/>
        </w:rPr>
        <w:t xml:space="preserve"> Облачные хранилища данных. Средства совмес</w:t>
      </w:r>
      <w:r w:rsidRPr="00E8010D">
        <w:rPr>
          <w:color w:val="000000"/>
          <w:sz w:val="20"/>
          <w:szCs w:val="20"/>
        </w:rPr>
        <w:t>т</w:t>
      </w:r>
      <w:r w:rsidRPr="00E8010D">
        <w:rPr>
          <w:color w:val="000000"/>
          <w:sz w:val="20"/>
          <w:szCs w:val="20"/>
        </w:rPr>
        <w:t>ной разработки документов (онлайн-офисы). Программное обеспечение как веб-сервис: онлайновые текстовые и гр</w:t>
      </w:r>
      <w:r w:rsidRPr="00E8010D">
        <w:rPr>
          <w:color w:val="000000"/>
          <w:sz w:val="20"/>
          <w:szCs w:val="20"/>
        </w:rPr>
        <w:t>а</w:t>
      </w:r>
      <w:r w:rsidRPr="00E8010D">
        <w:rPr>
          <w:color w:val="000000"/>
          <w:sz w:val="20"/>
          <w:szCs w:val="20"/>
        </w:rPr>
        <w:t>фические редакторы, среды разработки программ.</w:t>
      </w:r>
    </w:p>
    <w:p w:rsidR="00244B00" w:rsidRPr="00E8010D" w:rsidRDefault="00244B00" w:rsidP="00C83DCD">
      <w:pPr>
        <w:widowControl w:val="0"/>
        <w:autoSpaceDE w:val="0"/>
        <w:autoSpaceDN w:val="0"/>
        <w:adjustRightInd w:val="0"/>
        <w:spacing w:before="283" w:after="113" w:line="240" w:lineRule="auto"/>
        <w:textAlignment w:val="center"/>
        <w:rPr>
          <w:b/>
          <w:color w:val="000000"/>
          <w:sz w:val="20"/>
          <w:szCs w:val="20"/>
        </w:rPr>
      </w:pPr>
      <w:r w:rsidRPr="00E8010D">
        <w:rPr>
          <w:b/>
          <w:color w:val="000000"/>
          <w:sz w:val="20"/>
          <w:szCs w:val="20"/>
        </w:rPr>
        <w:t>Теоретические основы информатики</w:t>
      </w:r>
    </w:p>
    <w:p w:rsidR="00244B00" w:rsidRPr="00E8010D" w:rsidRDefault="00244B00" w:rsidP="00C83DCD">
      <w:pPr>
        <w:autoSpaceDE w:val="0"/>
        <w:autoSpaceDN w:val="0"/>
        <w:adjustRightInd w:val="0"/>
        <w:spacing w:before="113" w:after="0" w:line="240" w:lineRule="auto"/>
        <w:ind w:firstLine="227"/>
        <w:jc w:val="both"/>
        <w:textAlignment w:val="center"/>
        <w:rPr>
          <w:b/>
          <w:bCs/>
          <w:iCs/>
          <w:color w:val="000000"/>
          <w:sz w:val="20"/>
          <w:szCs w:val="20"/>
        </w:rPr>
      </w:pPr>
      <w:r w:rsidRPr="00E8010D">
        <w:rPr>
          <w:b/>
          <w:bCs/>
          <w:iCs/>
          <w:color w:val="000000"/>
          <w:sz w:val="20"/>
          <w:szCs w:val="20"/>
        </w:rPr>
        <w:t>Моделирование как метод познания</w:t>
      </w:r>
    </w:p>
    <w:p w:rsidR="00244B00" w:rsidRPr="00E8010D" w:rsidRDefault="00244B00" w:rsidP="00C83DC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E8010D">
        <w:rPr>
          <w:color w:val="000000"/>
          <w:sz w:val="20"/>
          <w:szCs w:val="20"/>
        </w:rPr>
        <w:t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</w:t>
      </w:r>
    </w:p>
    <w:p w:rsidR="00244B00" w:rsidRPr="00E8010D" w:rsidRDefault="00244B00" w:rsidP="00C83DC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pacing w:val="1"/>
          <w:sz w:val="20"/>
          <w:szCs w:val="20"/>
        </w:rPr>
      </w:pPr>
      <w:r w:rsidRPr="00E8010D">
        <w:rPr>
          <w:color w:val="000000"/>
          <w:spacing w:val="1"/>
          <w:sz w:val="20"/>
          <w:szCs w:val="20"/>
        </w:rPr>
        <w:lastRenderedPageBreak/>
        <w:t>Табличные модели. Таблица как представление отношения.</w:t>
      </w:r>
    </w:p>
    <w:p w:rsidR="00244B00" w:rsidRPr="00E8010D" w:rsidRDefault="00244B00" w:rsidP="00C83DC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E8010D">
        <w:rPr>
          <w:color w:val="000000"/>
          <w:sz w:val="20"/>
          <w:szCs w:val="20"/>
        </w:rPr>
        <w:t>Базы данных. Отбор в таблице строк, удовлетворяющих заданному условию.</w:t>
      </w:r>
    </w:p>
    <w:p w:rsidR="00244B00" w:rsidRPr="00E8010D" w:rsidRDefault="00244B00" w:rsidP="00C83DC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E8010D">
        <w:rPr>
          <w:color w:val="000000"/>
          <w:sz w:val="20"/>
          <w:szCs w:val="20"/>
        </w:rPr>
        <w:t>Граф. Вершина, ребро, путь. Ориентированные и неориентированные графы. Длина (вес) ребра. Весовая ма</w:t>
      </w:r>
      <w:r w:rsidRPr="00E8010D">
        <w:rPr>
          <w:color w:val="000000"/>
          <w:sz w:val="20"/>
          <w:szCs w:val="20"/>
        </w:rPr>
        <w:t>т</w:t>
      </w:r>
      <w:r w:rsidRPr="00E8010D">
        <w:rPr>
          <w:color w:val="000000"/>
          <w:sz w:val="20"/>
          <w:szCs w:val="20"/>
        </w:rPr>
        <w:t>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</w:t>
      </w:r>
      <w:r w:rsidRPr="00E8010D">
        <w:rPr>
          <w:color w:val="000000"/>
          <w:sz w:val="20"/>
          <w:szCs w:val="20"/>
        </w:rPr>
        <w:t>а</w:t>
      </w:r>
      <w:r w:rsidRPr="00E8010D">
        <w:rPr>
          <w:color w:val="000000"/>
          <w:sz w:val="20"/>
          <w:szCs w:val="20"/>
        </w:rPr>
        <w:t>фе.</w:t>
      </w:r>
    </w:p>
    <w:p w:rsidR="00244B00" w:rsidRPr="00E8010D" w:rsidRDefault="00244B00" w:rsidP="00C83DC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E8010D">
        <w:rPr>
          <w:color w:val="000000"/>
          <w:sz w:val="20"/>
          <w:szCs w:val="20"/>
        </w:rPr>
        <w:t>Дерево. Корень, вершина (узел), лист, ребро (дуга) дерева. Высота дерева. Поддерево. Примеры использов</w:t>
      </w:r>
      <w:r w:rsidRPr="00E8010D">
        <w:rPr>
          <w:color w:val="000000"/>
          <w:sz w:val="20"/>
          <w:szCs w:val="20"/>
        </w:rPr>
        <w:t>а</w:t>
      </w:r>
      <w:r w:rsidRPr="00E8010D">
        <w:rPr>
          <w:color w:val="000000"/>
          <w:sz w:val="20"/>
          <w:szCs w:val="20"/>
        </w:rPr>
        <w:t>ния деревьев. Перебор вариантов с помощью дерева.</w:t>
      </w:r>
    </w:p>
    <w:p w:rsidR="00244B00" w:rsidRPr="00E8010D" w:rsidRDefault="00244B00" w:rsidP="00C83DC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E8010D">
        <w:rPr>
          <w:color w:val="000000"/>
          <w:sz w:val="20"/>
          <w:szCs w:val="20"/>
        </w:rPr>
        <w:t>Понятие математической модели. Задачи, решаемые с помощью математического (компьютерного) модел</w:t>
      </w:r>
      <w:r w:rsidRPr="00E8010D">
        <w:rPr>
          <w:color w:val="000000"/>
          <w:sz w:val="20"/>
          <w:szCs w:val="20"/>
        </w:rPr>
        <w:t>и</w:t>
      </w:r>
      <w:r w:rsidRPr="00E8010D">
        <w:rPr>
          <w:color w:val="000000"/>
          <w:sz w:val="20"/>
          <w:szCs w:val="20"/>
        </w:rPr>
        <w:t>рования. Отличие математической модели от натурной модели и от словесного (литературного) описания объекта.</w:t>
      </w:r>
    </w:p>
    <w:p w:rsidR="00244B00" w:rsidRPr="00E8010D" w:rsidRDefault="00244B00" w:rsidP="00C83DC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E8010D">
        <w:rPr>
          <w:color w:val="000000"/>
          <w:sz w:val="20"/>
          <w:szCs w:val="20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244B00" w:rsidRPr="00E8010D" w:rsidRDefault="00244B00" w:rsidP="00C83DCD">
      <w:pPr>
        <w:widowControl w:val="0"/>
        <w:autoSpaceDE w:val="0"/>
        <w:autoSpaceDN w:val="0"/>
        <w:adjustRightInd w:val="0"/>
        <w:spacing w:before="283" w:after="113" w:line="240" w:lineRule="auto"/>
        <w:textAlignment w:val="center"/>
        <w:rPr>
          <w:b/>
          <w:color w:val="000000"/>
          <w:sz w:val="20"/>
          <w:szCs w:val="20"/>
        </w:rPr>
      </w:pPr>
      <w:r w:rsidRPr="00E8010D">
        <w:rPr>
          <w:b/>
          <w:color w:val="000000"/>
          <w:sz w:val="20"/>
          <w:szCs w:val="20"/>
        </w:rPr>
        <w:t>Алгоритмы и программирование</w:t>
      </w:r>
    </w:p>
    <w:p w:rsidR="00244B00" w:rsidRPr="00E8010D" w:rsidRDefault="00244B00" w:rsidP="00C83DCD">
      <w:pPr>
        <w:autoSpaceDE w:val="0"/>
        <w:autoSpaceDN w:val="0"/>
        <w:adjustRightInd w:val="0"/>
        <w:spacing w:before="113" w:after="0" w:line="240" w:lineRule="auto"/>
        <w:ind w:firstLine="227"/>
        <w:jc w:val="both"/>
        <w:textAlignment w:val="center"/>
        <w:rPr>
          <w:b/>
          <w:bCs/>
          <w:iCs/>
          <w:color w:val="000000"/>
          <w:sz w:val="20"/>
          <w:szCs w:val="20"/>
        </w:rPr>
      </w:pPr>
      <w:r w:rsidRPr="00E8010D">
        <w:rPr>
          <w:b/>
          <w:bCs/>
          <w:iCs/>
          <w:color w:val="000000"/>
          <w:sz w:val="20"/>
          <w:szCs w:val="20"/>
        </w:rPr>
        <w:t>Разработка алгоритмов и программ</w:t>
      </w:r>
    </w:p>
    <w:p w:rsidR="00244B00" w:rsidRPr="00E8010D" w:rsidRDefault="00244B00" w:rsidP="00C83DC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E8010D">
        <w:rPr>
          <w:color w:val="000000"/>
          <w:sz w:val="20"/>
          <w:szCs w:val="20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</w:t>
      </w:r>
      <w:r w:rsidRPr="00E8010D">
        <w:rPr>
          <w:color w:val="000000"/>
          <w:sz w:val="20"/>
          <w:szCs w:val="20"/>
        </w:rPr>
        <w:t>ш</w:t>
      </w:r>
      <w:r w:rsidRPr="00E8010D">
        <w:rPr>
          <w:color w:val="000000"/>
          <w:sz w:val="20"/>
          <w:szCs w:val="20"/>
        </w:rPr>
        <w:t>ка, Чертёжник и др.</w:t>
      </w:r>
    </w:p>
    <w:p w:rsidR="00244B00" w:rsidRPr="00E8010D" w:rsidRDefault="00244B00" w:rsidP="00C83DC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E8010D">
        <w:rPr>
          <w:color w:val="000000"/>
          <w:sz w:val="20"/>
          <w:szCs w:val="20"/>
        </w:rPr>
        <w:t xml:space="preserve">Табличные величины (массивы). Одномерные массивы. </w:t>
      </w:r>
      <w:proofErr w:type="gramStart"/>
      <w:r w:rsidRPr="00E8010D">
        <w:rPr>
          <w:color w:val="000000"/>
          <w:sz w:val="20"/>
          <w:szCs w:val="20"/>
        </w:rPr>
        <w:t>Составление и отладка программ, реализующих тип</w:t>
      </w:r>
      <w:r w:rsidRPr="00E8010D">
        <w:rPr>
          <w:color w:val="000000"/>
          <w:sz w:val="20"/>
          <w:szCs w:val="20"/>
        </w:rPr>
        <w:t>о</w:t>
      </w:r>
      <w:r w:rsidRPr="00E8010D">
        <w:rPr>
          <w:color w:val="000000"/>
          <w:sz w:val="20"/>
          <w:szCs w:val="20"/>
        </w:rPr>
        <w:t>вые алгоритмы обработки одномерных числовых массивов, на одном из языков программирования (</w:t>
      </w:r>
      <w:proofErr w:type="spellStart"/>
      <w:r w:rsidRPr="00E8010D">
        <w:rPr>
          <w:color w:val="000000"/>
          <w:sz w:val="20"/>
          <w:szCs w:val="20"/>
        </w:rPr>
        <w:t>Python</w:t>
      </w:r>
      <w:proofErr w:type="spellEnd"/>
      <w:r w:rsidRPr="00E8010D">
        <w:rPr>
          <w:color w:val="000000"/>
          <w:sz w:val="20"/>
          <w:szCs w:val="20"/>
        </w:rPr>
        <w:t>, C++, Па</w:t>
      </w:r>
      <w:r w:rsidRPr="00E8010D">
        <w:rPr>
          <w:color w:val="000000"/>
          <w:sz w:val="20"/>
          <w:szCs w:val="20"/>
        </w:rPr>
        <w:t>с</w:t>
      </w:r>
      <w:r w:rsidRPr="00E8010D">
        <w:rPr>
          <w:color w:val="000000"/>
          <w:sz w:val="20"/>
          <w:szCs w:val="20"/>
        </w:rPr>
        <w:t xml:space="preserve">каль, </w:t>
      </w:r>
      <w:proofErr w:type="spellStart"/>
      <w:r w:rsidRPr="00E8010D">
        <w:rPr>
          <w:color w:val="000000"/>
          <w:sz w:val="20"/>
          <w:szCs w:val="20"/>
        </w:rPr>
        <w:t>Java</w:t>
      </w:r>
      <w:proofErr w:type="spellEnd"/>
      <w:r w:rsidRPr="00E8010D">
        <w:rPr>
          <w:color w:val="000000"/>
          <w:sz w:val="20"/>
          <w:szCs w:val="20"/>
        </w:rPr>
        <w:t>, C#, Школьный Алгоритмический Язык): заполнение числового массива случайными числами, в соотве</w:t>
      </w:r>
      <w:r w:rsidRPr="00E8010D">
        <w:rPr>
          <w:color w:val="000000"/>
          <w:sz w:val="20"/>
          <w:szCs w:val="20"/>
        </w:rPr>
        <w:t>т</w:t>
      </w:r>
      <w:r w:rsidRPr="00E8010D">
        <w:rPr>
          <w:color w:val="000000"/>
          <w:sz w:val="20"/>
          <w:szCs w:val="20"/>
        </w:rPr>
        <w:t>ствии с формулой или путём ввода чисел; нахождение суммы элементов массива; линейный поиск заданного значения в массиве; подсчёт элементов массива, удовлетворяющих заданному условию;</w:t>
      </w:r>
      <w:proofErr w:type="gramEnd"/>
      <w:r w:rsidRPr="00E8010D">
        <w:rPr>
          <w:color w:val="000000"/>
          <w:sz w:val="20"/>
          <w:szCs w:val="20"/>
        </w:rPr>
        <w:t xml:space="preserve"> нахождение минимального (макс</w:t>
      </w:r>
      <w:r w:rsidRPr="00E8010D">
        <w:rPr>
          <w:color w:val="000000"/>
          <w:sz w:val="20"/>
          <w:szCs w:val="20"/>
        </w:rPr>
        <w:t>и</w:t>
      </w:r>
      <w:r w:rsidRPr="00E8010D">
        <w:rPr>
          <w:color w:val="000000"/>
          <w:sz w:val="20"/>
          <w:szCs w:val="20"/>
        </w:rPr>
        <w:t>мального) элемента массива. Сортировка массива.</w:t>
      </w:r>
    </w:p>
    <w:p w:rsidR="00244B00" w:rsidRPr="00E8010D" w:rsidRDefault="00244B00" w:rsidP="00C83DC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E8010D">
        <w:rPr>
          <w:color w:val="000000"/>
          <w:sz w:val="20"/>
          <w:szCs w:val="20"/>
        </w:rPr>
        <w:t>Обработка потока данных: вычисление количества, суммы, среднего арифметического, минимального и ма</w:t>
      </w:r>
      <w:r w:rsidRPr="00E8010D">
        <w:rPr>
          <w:color w:val="000000"/>
          <w:sz w:val="20"/>
          <w:szCs w:val="20"/>
        </w:rPr>
        <w:t>к</w:t>
      </w:r>
      <w:r w:rsidRPr="00E8010D">
        <w:rPr>
          <w:color w:val="000000"/>
          <w:sz w:val="20"/>
          <w:szCs w:val="20"/>
        </w:rPr>
        <w:t>симального значения элементов последовательности, удовлетворяющих заданному условию.</w:t>
      </w:r>
    </w:p>
    <w:p w:rsidR="00244B00" w:rsidRPr="00E8010D" w:rsidRDefault="00244B00" w:rsidP="00C83DCD">
      <w:pPr>
        <w:autoSpaceDE w:val="0"/>
        <w:autoSpaceDN w:val="0"/>
        <w:adjustRightInd w:val="0"/>
        <w:spacing w:before="113" w:after="0" w:line="240" w:lineRule="auto"/>
        <w:ind w:firstLine="227"/>
        <w:jc w:val="both"/>
        <w:textAlignment w:val="center"/>
        <w:rPr>
          <w:b/>
          <w:bCs/>
          <w:iCs/>
          <w:color w:val="000000"/>
          <w:sz w:val="20"/>
          <w:szCs w:val="20"/>
        </w:rPr>
      </w:pPr>
      <w:r w:rsidRPr="00E8010D">
        <w:rPr>
          <w:b/>
          <w:bCs/>
          <w:iCs/>
          <w:color w:val="000000"/>
          <w:sz w:val="20"/>
          <w:szCs w:val="20"/>
        </w:rPr>
        <w:t>Управление</w:t>
      </w:r>
    </w:p>
    <w:p w:rsidR="00244B00" w:rsidRPr="00E8010D" w:rsidRDefault="00244B00" w:rsidP="00C83DC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E8010D">
        <w:rPr>
          <w:color w:val="000000"/>
          <w:sz w:val="20"/>
          <w:szCs w:val="20"/>
        </w:rPr>
        <w:t>Управление. Сигнал. Обратная связь. Получение сигналов от цифровых датчиков (касания, расстояния, света, звука и др.). Примеры использования принципа обратной связи в системах управления техническими устройствами с помощью датчиков, в том числе в робототехнике.</w:t>
      </w:r>
    </w:p>
    <w:p w:rsidR="00244B00" w:rsidRPr="00E8010D" w:rsidRDefault="00244B00" w:rsidP="00C83DC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pacing w:val="-2"/>
          <w:sz w:val="20"/>
          <w:szCs w:val="20"/>
        </w:rPr>
      </w:pPr>
      <w:r w:rsidRPr="00E8010D">
        <w:rPr>
          <w:color w:val="000000"/>
          <w:spacing w:val="-2"/>
          <w:sz w:val="20"/>
          <w:szCs w:val="20"/>
        </w:rPr>
        <w:t>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отопления дома, автономная система управления транспортным средством и т. п.).</w:t>
      </w:r>
    </w:p>
    <w:p w:rsidR="00244B00" w:rsidRPr="00E8010D" w:rsidRDefault="00244B00" w:rsidP="00C83DCD">
      <w:pPr>
        <w:widowControl w:val="0"/>
        <w:autoSpaceDE w:val="0"/>
        <w:autoSpaceDN w:val="0"/>
        <w:adjustRightInd w:val="0"/>
        <w:spacing w:before="283" w:after="113" w:line="240" w:lineRule="auto"/>
        <w:textAlignment w:val="center"/>
        <w:rPr>
          <w:b/>
          <w:color w:val="000000"/>
          <w:sz w:val="20"/>
          <w:szCs w:val="20"/>
        </w:rPr>
      </w:pPr>
      <w:r w:rsidRPr="00E8010D">
        <w:rPr>
          <w:b/>
          <w:color w:val="000000"/>
          <w:sz w:val="20"/>
          <w:szCs w:val="20"/>
        </w:rPr>
        <w:t>Информационные технологии</w:t>
      </w:r>
    </w:p>
    <w:p w:rsidR="00244B00" w:rsidRPr="00E8010D" w:rsidRDefault="00244B00" w:rsidP="00C83DCD">
      <w:pPr>
        <w:autoSpaceDE w:val="0"/>
        <w:autoSpaceDN w:val="0"/>
        <w:adjustRightInd w:val="0"/>
        <w:spacing w:before="113" w:after="0" w:line="240" w:lineRule="auto"/>
        <w:ind w:firstLine="227"/>
        <w:jc w:val="both"/>
        <w:textAlignment w:val="center"/>
        <w:rPr>
          <w:b/>
          <w:bCs/>
          <w:iCs/>
          <w:color w:val="000000"/>
          <w:sz w:val="20"/>
          <w:szCs w:val="20"/>
        </w:rPr>
      </w:pPr>
      <w:r w:rsidRPr="00E8010D">
        <w:rPr>
          <w:b/>
          <w:bCs/>
          <w:iCs/>
          <w:color w:val="000000"/>
          <w:sz w:val="20"/>
          <w:szCs w:val="20"/>
        </w:rPr>
        <w:t>Электронные таблицы</w:t>
      </w:r>
    </w:p>
    <w:p w:rsidR="00244B00" w:rsidRPr="00E8010D" w:rsidRDefault="00244B00" w:rsidP="00C83DC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E8010D">
        <w:rPr>
          <w:color w:val="000000"/>
          <w:sz w:val="20"/>
          <w:szCs w:val="20"/>
        </w:rPr>
        <w:t>Понятие об электронных таблицах. Типы данных в ячейках электронной таблицы. Редактирование и форм</w:t>
      </w:r>
      <w:r w:rsidRPr="00E8010D">
        <w:rPr>
          <w:color w:val="000000"/>
          <w:sz w:val="20"/>
          <w:szCs w:val="20"/>
        </w:rPr>
        <w:t>а</w:t>
      </w:r>
      <w:r w:rsidRPr="00E8010D">
        <w:rPr>
          <w:color w:val="000000"/>
          <w:sz w:val="20"/>
          <w:szCs w:val="20"/>
        </w:rPr>
        <w:t>тирование таблиц. Встроенные функции для поиска максимума, минимума, суммы и среднего арифметического. Со</w:t>
      </w:r>
      <w:r w:rsidRPr="00E8010D">
        <w:rPr>
          <w:color w:val="000000"/>
          <w:sz w:val="20"/>
          <w:szCs w:val="20"/>
        </w:rPr>
        <w:t>р</w:t>
      </w:r>
      <w:r w:rsidRPr="00E8010D">
        <w:rPr>
          <w:color w:val="000000"/>
          <w:sz w:val="20"/>
          <w:szCs w:val="20"/>
        </w:rPr>
        <w:t>тировка данных в выделенном диапазоне. Построение диаграмм (гистограмма, круговая диаграмма, точечная ди</w:t>
      </w:r>
      <w:r w:rsidRPr="00E8010D">
        <w:rPr>
          <w:color w:val="000000"/>
          <w:sz w:val="20"/>
          <w:szCs w:val="20"/>
        </w:rPr>
        <w:t>а</w:t>
      </w:r>
      <w:r w:rsidRPr="00E8010D">
        <w:rPr>
          <w:color w:val="000000"/>
          <w:sz w:val="20"/>
          <w:szCs w:val="20"/>
        </w:rPr>
        <w:t>грамма). Выбор типа диаграммы.</w:t>
      </w:r>
    </w:p>
    <w:p w:rsidR="00244B00" w:rsidRPr="00E8010D" w:rsidRDefault="00244B00" w:rsidP="00C83DC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E8010D">
        <w:rPr>
          <w:color w:val="000000"/>
          <w:sz w:val="20"/>
          <w:szCs w:val="20"/>
        </w:rPr>
        <w:t xml:space="preserve">Преобразование формул при копировании. Относительная, абсолютная и смешанная адресация. </w:t>
      </w:r>
    </w:p>
    <w:p w:rsidR="00244B00" w:rsidRPr="00E8010D" w:rsidRDefault="00244B00" w:rsidP="00C83DC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E8010D">
        <w:rPr>
          <w:color w:val="000000"/>
          <w:sz w:val="20"/>
          <w:szCs w:val="20"/>
        </w:rPr>
        <w:t>Условные вычисления в 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244B00" w:rsidRPr="00E8010D" w:rsidRDefault="00244B00" w:rsidP="00C83DCD">
      <w:pPr>
        <w:autoSpaceDE w:val="0"/>
        <w:autoSpaceDN w:val="0"/>
        <w:adjustRightInd w:val="0"/>
        <w:spacing w:before="113" w:after="0" w:line="240" w:lineRule="auto"/>
        <w:ind w:firstLine="227"/>
        <w:jc w:val="both"/>
        <w:textAlignment w:val="center"/>
        <w:rPr>
          <w:b/>
          <w:bCs/>
          <w:iCs/>
          <w:color w:val="000000"/>
          <w:sz w:val="20"/>
          <w:szCs w:val="20"/>
        </w:rPr>
      </w:pPr>
      <w:r w:rsidRPr="00E8010D">
        <w:rPr>
          <w:b/>
          <w:bCs/>
          <w:iCs/>
          <w:color w:val="000000"/>
          <w:sz w:val="20"/>
          <w:szCs w:val="20"/>
        </w:rPr>
        <w:t>Информационные технологии в современном обществе</w:t>
      </w:r>
    </w:p>
    <w:p w:rsidR="00244B00" w:rsidRPr="00E8010D" w:rsidRDefault="00244B00" w:rsidP="00C83DC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E8010D">
        <w:rPr>
          <w:color w:val="000000"/>
          <w:sz w:val="20"/>
          <w:szCs w:val="20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244B00" w:rsidRPr="00E8010D" w:rsidRDefault="00244B00" w:rsidP="00C83DC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E8010D">
        <w:rPr>
          <w:color w:val="000000"/>
          <w:sz w:val="20"/>
          <w:szCs w:val="20"/>
        </w:rPr>
        <w:t>Профессии, связанные с информатикой и информационными технологиями: веб-дизайнер, программист, ра</w:t>
      </w:r>
      <w:r w:rsidRPr="00E8010D">
        <w:rPr>
          <w:color w:val="000000"/>
          <w:sz w:val="20"/>
          <w:szCs w:val="20"/>
        </w:rPr>
        <w:t>з</w:t>
      </w:r>
      <w:r w:rsidRPr="00E8010D">
        <w:rPr>
          <w:color w:val="000000"/>
          <w:sz w:val="20"/>
          <w:szCs w:val="20"/>
        </w:rPr>
        <w:t xml:space="preserve">работчик мобильных приложений, </w:t>
      </w:r>
      <w:proofErr w:type="spellStart"/>
      <w:r w:rsidRPr="00E8010D">
        <w:rPr>
          <w:color w:val="000000"/>
          <w:sz w:val="20"/>
          <w:szCs w:val="20"/>
        </w:rPr>
        <w:t>тестировщик</w:t>
      </w:r>
      <w:proofErr w:type="spellEnd"/>
      <w:r w:rsidRPr="00E8010D">
        <w:rPr>
          <w:color w:val="000000"/>
          <w:sz w:val="20"/>
          <w:szCs w:val="20"/>
        </w:rPr>
        <w:t>, архитектор программного обеспечения, специалист по анализу да</w:t>
      </w:r>
      <w:r w:rsidRPr="00E8010D">
        <w:rPr>
          <w:color w:val="000000"/>
          <w:sz w:val="20"/>
          <w:szCs w:val="20"/>
        </w:rPr>
        <w:t>н</w:t>
      </w:r>
      <w:r w:rsidRPr="00E8010D">
        <w:rPr>
          <w:color w:val="000000"/>
          <w:sz w:val="20"/>
          <w:szCs w:val="20"/>
        </w:rPr>
        <w:t>ных, системный администратор.</w:t>
      </w:r>
    </w:p>
    <w:p w:rsidR="00244B00" w:rsidRPr="00E8010D" w:rsidRDefault="00244B00" w:rsidP="00C83D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244B00" w:rsidRPr="00E8010D" w:rsidRDefault="00244B00" w:rsidP="00C83D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  <w:r w:rsidRPr="00E8010D">
        <w:rPr>
          <w:b/>
          <w:sz w:val="20"/>
          <w:szCs w:val="20"/>
        </w:rPr>
        <w:t>Планируемые результаты освоения учебного курса</w:t>
      </w:r>
    </w:p>
    <w:p w:rsidR="00244B00" w:rsidRPr="00E8010D" w:rsidRDefault="00244B00" w:rsidP="00C83D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244B00" w:rsidRPr="00E8010D" w:rsidRDefault="00244B00" w:rsidP="00C83DC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E8010D">
        <w:rPr>
          <w:color w:val="000000"/>
          <w:sz w:val="20"/>
          <w:szCs w:val="20"/>
        </w:rPr>
        <w:t xml:space="preserve">Изучение информатики в основной школе направлено на достижение </w:t>
      </w:r>
      <w:proofErr w:type="gramStart"/>
      <w:r w:rsidRPr="00E8010D">
        <w:rPr>
          <w:color w:val="000000"/>
          <w:sz w:val="20"/>
          <w:szCs w:val="20"/>
        </w:rPr>
        <w:t>обучающимися</w:t>
      </w:r>
      <w:proofErr w:type="gramEnd"/>
      <w:r w:rsidRPr="00E8010D">
        <w:rPr>
          <w:color w:val="000000"/>
          <w:sz w:val="20"/>
          <w:szCs w:val="20"/>
        </w:rPr>
        <w:t xml:space="preserve"> следующих личностных, метапредметных и предметных результатов освоения учебного предмета.</w:t>
      </w:r>
    </w:p>
    <w:p w:rsidR="00244B00" w:rsidRPr="00E8010D" w:rsidRDefault="00244B00" w:rsidP="00C83DCD">
      <w:pPr>
        <w:suppressAutoHyphens/>
        <w:autoSpaceDE w:val="0"/>
        <w:autoSpaceDN w:val="0"/>
        <w:adjustRightInd w:val="0"/>
        <w:spacing w:before="283" w:after="170" w:line="240" w:lineRule="auto"/>
        <w:textAlignment w:val="center"/>
        <w:rPr>
          <w:b/>
          <w:bCs/>
          <w:caps/>
          <w:color w:val="000000"/>
        </w:rPr>
      </w:pPr>
      <w:r w:rsidRPr="00E8010D">
        <w:rPr>
          <w:b/>
          <w:bCs/>
          <w:caps/>
          <w:color w:val="000000"/>
        </w:rPr>
        <w:t>ЛИЧНОСТНЫЕ РЕЗУЛЬТАТЫ</w:t>
      </w:r>
    </w:p>
    <w:p w:rsidR="00244B00" w:rsidRPr="00E8010D" w:rsidRDefault="00244B00" w:rsidP="00C83DC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E8010D">
        <w:rPr>
          <w:color w:val="000000"/>
          <w:sz w:val="20"/>
          <w:szCs w:val="20"/>
        </w:rPr>
        <w:t xml:space="preserve">Личностные результаты имеют направленность на решение задач воспитания, развития и </w:t>
      </w:r>
      <w:proofErr w:type="gramStart"/>
      <w:r w:rsidRPr="00E8010D">
        <w:rPr>
          <w:color w:val="000000"/>
          <w:sz w:val="20"/>
          <w:szCs w:val="20"/>
        </w:rPr>
        <w:t>социализации</w:t>
      </w:r>
      <w:proofErr w:type="gramEnd"/>
      <w:r w:rsidRPr="00E8010D">
        <w:rPr>
          <w:color w:val="000000"/>
          <w:sz w:val="20"/>
          <w:szCs w:val="20"/>
        </w:rPr>
        <w:t xml:space="preserve"> об</w:t>
      </w:r>
      <w:r w:rsidRPr="00E8010D">
        <w:rPr>
          <w:color w:val="000000"/>
          <w:sz w:val="20"/>
          <w:szCs w:val="20"/>
        </w:rPr>
        <w:t>у</w:t>
      </w:r>
      <w:r w:rsidRPr="00E8010D">
        <w:rPr>
          <w:color w:val="000000"/>
          <w:sz w:val="20"/>
          <w:szCs w:val="20"/>
        </w:rPr>
        <w:t>чающихся средствами предмета.</w:t>
      </w:r>
    </w:p>
    <w:p w:rsidR="00244B00" w:rsidRPr="00E8010D" w:rsidRDefault="00244B00" w:rsidP="00C83DC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b/>
          <w:bCs/>
          <w:color w:val="000000"/>
          <w:sz w:val="20"/>
          <w:szCs w:val="20"/>
        </w:rPr>
      </w:pPr>
      <w:r w:rsidRPr="00E8010D">
        <w:rPr>
          <w:b/>
          <w:bCs/>
          <w:i/>
          <w:iCs/>
          <w:color w:val="000000"/>
          <w:sz w:val="20"/>
          <w:szCs w:val="20"/>
        </w:rPr>
        <w:t>Патриотическое воспитание</w:t>
      </w:r>
      <w:r w:rsidRPr="00E8010D">
        <w:rPr>
          <w:b/>
          <w:bCs/>
          <w:color w:val="000000"/>
          <w:sz w:val="20"/>
          <w:szCs w:val="20"/>
        </w:rPr>
        <w:t>:</w:t>
      </w:r>
    </w:p>
    <w:p w:rsidR="00244B00" w:rsidRPr="00E8010D" w:rsidRDefault="00244B00" w:rsidP="00C83DCD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eastAsia="KaiTi Regular"/>
          <w:color w:val="000000"/>
          <w:sz w:val="20"/>
          <w:szCs w:val="20"/>
        </w:rPr>
      </w:pPr>
      <w:r w:rsidRPr="00E8010D">
        <w:rPr>
          <w:rFonts w:eastAsia="KaiTi Regular"/>
          <w:color w:val="000000"/>
          <w:sz w:val="20"/>
          <w:szCs w:val="20"/>
        </w:rPr>
        <w:lastRenderedPageBreak/>
        <w:t>ценностное отношение к отечественному культурному, историческому и научному наследию; понимание значения информатики как науки в жизни современного общества; владение достоверной информацией о передовых м</w:t>
      </w:r>
      <w:r w:rsidRPr="00E8010D">
        <w:rPr>
          <w:rFonts w:eastAsia="KaiTi Regular"/>
          <w:color w:val="000000"/>
          <w:sz w:val="20"/>
          <w:szCs w:val="20"/>
        </w:rPr>
        <w:t>и</w:t>
      </w:r>
      <w:r w:rsidRPr="00E8010D">
        <w:rPr>
          <w:rFonts w:eastAsia="KaiTi Regular"/>
          <w:color w:val="000000"/>
          <w:sz w:val="20"/>
          <w:szCs w:val="20"/>
        </w:rPr>
        <w:t>ровых и отечественных достижениях в области информатики и информационных технологий; заинтересова</w:t>
      </w:r>
      <w:r w:rsidRPr="00E8010D">
        <w:rPr>
          <w:rFonts w:eastAsia="KaiTi Regular"/>
          <w:color w:val="000000"/>
          <w:sz w:val="20"/>
          <w:szCs w:val="20"/>
        </w:rPr>
        <w:t>н</w:t>
      </w:r>
      <w:r w:rsidRPr="00E8010D">
        <w:rPr>
          <w:rFonts w:eastAsia="KaiTi Regular"/>
          <w:color w:val="000000"/>
          <w:sz w:val="20"/>
          <w:szCs w:val="20"/>
        </w:rPr>
        <w:t>ность в научных знаниях о цифровой трансформации современного общества.</w:t>
      </w:r>
    </w:p>
    <w:p w:rsidR="00244B00" w:rsidRPr="00E8010D" w:rsidRDefault="00244B00" w:rsidP="00C83DC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b/>
          <w:bCs/>
          <w:color w:val="000000"/>
          <w:sz w:val="20"/>
          <w:szCs w:val="20"/>
        </w:rPr>
      </w:pPr>
      <w:r w:rsidRPr="00E8010D">
        <w:rPr>
          <w:b/>
          <w:bCs/>
          <w:i/>
          <w:iCs/>
          <w:color w:val="000000"/>
          <w:sz w:val="20"/>
          <w:szCs w:val="20"/>
        </w:rPr>
        <w:t>Духовно-нравственное воспитание</w:t>
      </w:r>
      <w:r w:rsidRPr="00E8010D">
        <w:rPr>
          <w:b/>
          <w:bCs/>
          <w:color w:val="000000"/>
          <w:sz w:val="20"/>
          <w:szCs w:val="20"/>
        </w:rPr>
        <w:t>:</w:t>
      </w:r>
    </w:p>
    <w:p w:rsidR="00244B00" w:rsidRPr="00E8010D" w:rsidRDefault="00244B00" w:rsidP="00C83DCD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eastAsia="KaiTi Regular"/>
          <w:color w:val="000000"/>
          <w:sz w:val="20"/>
          <w:szCs w:val="20"/>
        </w:rPr>
      </w:pPr>
      <w:r w:rsidRPr="00E8010D">
        <w:rPr>
          <w:rFonts w:eastAsia="KaiTi Regular"/>
          <w:color w:val="000000"/>
          <w:sz w:val="20"/>
          <w:szCs w:val="20"/>
        </w:rPr>
        <w:t>ориентация на моральные ценности и нормы в ситуациях нравственного выбора; готовность оценивать своё пов</w:t>
      </w:r>
      <w:r w:rsidRPr="00E8010D">
        <w:rPr>
          <w:rFonts w:eastAsia="KaiTi Regular"/>
          <w:color w:val="000000"/>
          <w:sz w:val="20"/>
          <w:szCs w:val="20"/>
        </w:rPr>
        <w:t>е</w:t>
      </w:r>
      <w:r w:rsidRPr="00E8010D">
        <w:rPr>
          <w:rFonts w:eastAsia="KaiTi Regular"/>
          <w:color w:val="000000"/>
          <w:sz w:val="20"/>
          <w:szCs w:val="20"/>
        </w:rPr>
        <w:t>дение и поступки, а также поведение и поступки других людей с позиции нравственных и правовых норм с уч</w:t>
      </w:r>
      <w:r w:rsidRPr="00E8010D">
        <w:rPr>
          <w:rFonts w:eastAsia="KaiTi Regular"/>
          <w:color w:val="000000"/>
          <w:sz w:val="20"/>
          <w:szCs w:val="20"/>
        </w:rPr>
        <w:t>ё</w:t>
      </w:r>
      <w:r w:rsidRPr="00E8010D">
        <w:rPr>
          <w:rFonts w:eastAsia="KaiTi Regular"/>
          <w:color w:val="000000"/>
          <w:sz w:val="20"/>
          <w:szCs w:val="20"/>
        </w:rPr>
        <w:t>том осознания последствий поступков; активное неприятие асоциальных поступков, в том числе в сети Инте</w:t>
      </w:r>
      <w:r w:rsidRPr="00E8010D">
        <w:rPr>
          <w:rFonts w:eastAsia="KaiTi Regular"/>
          <w:color w:val="000000"/>
          <w:sz w:val="20"/>
          <w:szCs w:val="20"/>
        </w:rPr>
        <w:t>р</w:t>
      </w:r>
      <w:r w:rsidRPr="00E8010D">
        <w:rPr>
          <w:rFonts w:eastAsia="KaiTi Regular"/>
          <w:color w:val="000000"/>
          <w:sz w:val="20"/>
          <w:szCs w:val="20"/>
        </w:rPr>
        <w:t>нет.</w:t>
      </w:r>
    </w:p>
    <w:p w:rsidR="00244B00" w:rsidRPr="00E8010D" w:rsidRDefault="00244B00" w:rsidP="00C83DC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b/>
          <w:bCs/>
          <w:color w:val="000000"/>
          <w:sz w:val="20"/>
          <w:szCs w:val="20"/>
        </w:rPr>
      </w:pPr>
      <w:r w:rsidRPr="00E8010D">
        <w:rPr>
          <w:b/>
          <w:bCs/>
          <w:i/>
          <w:iCs/>
          <w:color w:val="000000"/>
          <w:sz w:val="20"/>
          <w:szCs w:val="20"/>
        </w:rPr>
        <w:t>Гражданское воспитание</w:t>
      </w:r>
      <w:r w:rsidRPr="00E8010D">
        <w:rPr>
          <w:b/>
          <w:bCs/>
          <w:color w:val="000000"/>
          <w:sz w:val="20"/>
          <w:szCs w:val="20"/>
        </w:rPr>
        <w:t>:</w:t>
      </w:r>
    </w:p>
    <w:p w:rsidR="00244B00" w:rsidRPr="00E8010D" w:rsidRDefault="00244B00" w:rsidP="00C83DCD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eastAsia="KaiTi Regular"/>
          <w:color w:val="000000"/>
          <w:sz w:val="20"/>
          <w:szCs w:val="20"/>
        </w:rPr>
      </w:pPr>
      <w:r w:rsidRPr="00E8010D">
        <w:rPr>
          <w:rFonts w:eastAsia="KaiTi Regular"/>
          <w:color w:val="000000"/>
          <w:sz w:val="20"/>
          <w:szCs w:val="20"/>
        </w:rPr>
        <w:t>представление о социальных нормах и правилах межличностных отношений в коллективе, в том числе в социал</w:t>
      </w:r>
      <w:r w:rsidRPr="00E8010D">
        <w:rPr>
          <w:rFonts w:eastAsia="KaiTi Regular"/>
          <w:color w:val="000000"/>
          <w:sz w:val="20"/>
          <w:szCs w:val="20"/>
        </w:rPr>
        <w:t>ь</w:t>
      </w:r>
      <w:r w:rsidRPr="00E8010D">
        <w:rPr>
          <w:rFonts w:eastAsia="KaiTi Regular"/>
          <w:color w:val="000000"/>
          <w:sz w:val="20"/>
          <w:szCs w:val="20"/>
        </w:rPr>
        <w:t xml:space="preserve">ных сообществах; соблюдение правил безопасности, в том числе навыков безопасного поведения в </w:t>
      </w:r>
      <w:proofErr w:type="gramStart"/>
      <w:r w:rsidRPr="00E8010D">
        <w:rPr>
          <w:rFonts w:eastAsia="KaiTi Regular"/>
          <w:color w:val="000000"/>
          <w:sz w:val="20"/>
          <w:szCs w:val="20"/>
        </w:rPr>
        <w:t>интернет-среде</w:t>
      </w:r>
      <w:proofErr w:type="gramEnd"/>
      <w:r w:rsidRPr="00E8010D">
        <w:rPr>
          <w:rFonts w:eastAsia="KaiTi Regular"/>
          <w:color w:val="000000"/>
          <w:sz w:val="20"/>
          <w:szCs w:val="20"/>
        </w:rPr>
        <w:t>; готовность к разнообразной совместной деятельности при выполнении учебных, познавательных задач, создании учебных проектов; стремление к взаимопониманию и взаимопомощи в процессе этой учебной де</w:t>
      </w:r>
      <w:r w:rsidRPr="00E8010D">
        <w:rPr>
          <w:rFonts w:eastAsia="KaiTi Regular"/>
          <w:color w:val="000000"/>
          <w:sz w:val="20"/>
          <w:szCs w:val="20"/>
        </w:rPr>
        <w:t>я</w:t>
      </w:r>
      <w:r w:rsidRPr="00E8010D">
        <w:rPr>
          <w:rFonts w:eastAsia="KaiTi Regular"/>
          <w:color w:val="000000"/>
          <w:sz w:val="20"/>
          <w:szCs w:val="20"/>
        </w:rPr>
        <w:t>тельности; готовность оценивать своё поведение и поступки своих товарищей с позиции нравственных и пр</w:t>
      </w:r>
      <w:r w:rsidRPr="00E8010D">
        <w:rPr>
          <w:rFonts w:eastAsia="KaiTi Regular"/>
          <w:color w:val="000000"/>
          <w:sz w:val="20"/>
          <w:szCs w:val="20"/>
        </w:rPr>
        <w:t>а</w:t>
      </w:r>
      <w:r w:rsidRPr="00E8010D">
        <w:rPr>
          <w:rFonts w:eastAsia="KaiTi Regular"/>
          <w:color w:val="000000"/>
          <w:sz w:val="20"/>
          <w:szCs w:val="20"/>
        </w:rPr>
        <w:t>вовых норм с учётом осознания последствий поступков.</w:t>
      </w:r>
    </w:p>
    <w:p w:rsidR="00244B00" w:rsidRPr="00E8010D" w:rsidRDefault="00244B00" w:rsidP="00C83DCD">
      <w:pPr>
        <w:keepNext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b/>
          <w:bCs/>
          <w:color w:val="000000"/>
          <w:sz w:val="20"/>
          <w:szCs w:val="20"/>
        </w:rPr>
      </w:pPr>
      <w:r w:rsidRPr="00E8010D">
        <w:rPr>
          <w:b/>
          <w:bCs/>
          <w:i/>
          <w:iCs/>
          <w:color w:val="000000"/>
          <w:sz w:val="20"/>
          <w:szCs w:val="20"/>
        </w:rPr>
        <w:t>Ценности научного познания</w:t>
      </w:r>
      <w:r w:rsidRPr="00E8010D">
        <w:rPr>
          <w:b/>
          <w:bCs/>
          <w:color w:val="000000"/>
          <w:sz w:val="20"/>
          <w:szCs w:val="20"/>
        </w:rPr>
        <w:t>:</w:t>
      </w:r>
    </w:p>
    <w:p w:rsidR="00244B00" w:rsidRPr="00E8010D" w:rsidRDefault="00244B00" w:rsidP="00C83DCD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eastAsia="KaiTi Regular"/>
          <w:color w:val="000000"/>
          <w:sz w:val="20"/>
          <w:szCs w:val="20"/>
        </w:rPr>
      </w:pPr>
      <w:proofErr w:type="spellStart"/>
      <w:r w:rsidRPr="00E8010D">
        <w:rPr>
          <w:rFonts w:eastAsia="KaiTi Regular"/>
          <w:color w:val="000000"/>
          <w:sz w:val="20"/>
          <w:szCs w:val="20"/>
        </w:rPr>
        <w:t>сформированность</w:t>
      </w:r>
      <w:proofErr w:type="spellEnd"/>
      <w:r w:rsidRPr="00E8010D">
        <w:rPr>
          <w:rFonts w:eastAsia="KaiTi Regular"/>
          <w:color w:val="000000"/>
          <w:sz w:val="20"/>
          <w:szCs w:val="20"/>
        </w:rPr>
        <w:t xml:space="preserve"> мировоззренческих представлений об информации, информационных процессах и информац</w:t>
      </w:r>
      <w:r w:rsidRPr="00E8010D">
        <w:rPr>
          <w:rFonts w:eastAsia="KaiTi Regular"/>
          <w:color w:val="000000"/>
          <w:sz w:val="20"/>
          <w:szCs w:val="20"/>
        </w:rPr>
        <w:t>и</w:t>
      </w:r>
      <w:r w:rsidRPr="00E8010D">
        <w:rPr>
          <w:rFonts w:eastAsia="KaiTi Regular"/>
          <w:color w:val="000000"/>
          <w:sz w:val="20"/>
          <w:szCs w:val="20"/>
        </w:rPr>
        <w:t>онных технологиях, соответствующих современному уровню развития науки и общественной практики и с</w:t>
      </w:r>
      <w:r w:rsidRPr="00E8010D">
        <w:rPr>
          <w:rFonts w:eastAsia="KaiTi Regular"/>
          <w:color w:val="000000"/>
          <w:sz w:val="20"/>
          <w:szCs w:val="20"/>
        </w:rPr>
        <w:t>о</w:t>
      </w:r>
      <w:r w:rsidRPr="00E8010D">
        <w:rPr>
          <w:rFonts w:eastAsia="KaiTi Regular"/>
          <w:color w:val="000000"/>
          <w:sz w:val="20"/>
          <w:szCs w:val="20"/>
        </w:rPr>
        <w:t>ставляющих базовую основу для понимания сущности научной картины мира;</w:t>
      </w:r>
    </w:p>
    <w:p w:rsidR="00244B00" w:rsidRPr="00E8010D" w:rsidRDefault="00244B00" w:rsidP="00C83DCD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eastAsia="KaiTi Regular"/>
          <w:color w:val="000000"/>
          <w:sz w:val="20"/>
          <w:szCs w:val="20"/>
        </w:rPr>
      </w:pPr>
      <w:r w:rsidRPr="00E8010D">
        <w:rPr>
          <w:rFonts w:eastAsia="KaiTi Regular"/>
          <w:color w:val="000000"/>
          <w:sz w:val="20"/>
          <w:szCs w:val="20"/>
        </w:rPr>
        <w:t>интерес к обучению и познанию; любознательность; готовность и способность к самообразованию, осознанному выбору направленности и уровня обучения в дальнейшем;</w:t>
      </w:r>
    </w:p>
    <w:p w:rsidR="00244B00" w:rsidRPr="00E8010D" w:rsidRDefault="00244B00" w:rsidP="00C83DCD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eastAsia="KaiTi Regular"/>
          <w:color w:val="000000"/>
          <w:sz w:val="20"/>
          <w:szCs w:val="20"/>
        </w:rPr>
      </w:pPr>
      <w:r w:rsidRPr="00E8010D">
        <w:rPr>
          <w:rFonts w:eastAsia="KaiTi Regular"/>
          <w:color w:val="000000"/>
          <w:sz w:val="20"/>
          <w:szCs w:val="20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244B00" w:rsidRPr="00E8010D" w:rsidRDefault="00244B00" w:rsidP="00C83DCD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eastAsia="KaiTi Regular"/>
          <w:color w:val="000000"/>
          <w:sz w:val="20"/>
          <w:szCs w:val="20"/>
        </w:rPr>
      </w:pPr>
      <w:proofErr w:type="spellStart"/>
      <w:r w:rsidRPr="00E8010D">
        <w:rPr>
          <w:rFonts w:eastAsia="KaiTi Regular"/>
          <w:color w:val="000000"/>
          <w:sz w:val="20"/>
          <w:szCs w:val="20"/>
        </w:rPr>
        <w:t>сформированность</w:t>
      </w:r>
      <w:proofErr w:type="spellEnd"/>
      <w:r w:rsidRPr="00E8010D">
        <w:rPr>
          <w:rFonts w:eastAsia="KaiTi Regular"/>
          <w:color w:val="000000"/>
          <w:sz w:val="20"/>
          <w:szCs w:val="20"/>
        </w:rPr>
        <w:t xml:space="preserve">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</w:t>
      </w:r>
      <w:r w:rsidRPr="00E8010D">
        <w:rPr>
          <w:rFonts w:eastAsia="KaiTi Regular"/>
          <w:color w:val="000000"/>
          <w:sz w:val="20"/>
          <w:szCs w:val="20"/>
        </w:rPr>
        <w:t>я</w:t>
      </w:r>
      <w:r w:rsidRPr="00E8010D">
        <w:rPr>
          <w:rFonts w:eastAsia="KaiTi Regular"/>
          <w:color w:val="000000"/>
          <w:sz w:val="20"/>
          <w:szCs w:val="20"/>
        </w:rPr>
        <w:t>тельно определять цели своего обучения, ставить и формулировать для себя новые задачи в учёбе и познав</w:t>
      </w:r>
      <w:r w:rsidRPr="00E8010D">
        <w:rPr>
          <w:rFonts w:eastAsia="KaiTi Regular"/>
          <w:color w:val="000000"/>
          <w:sz w:val="20"/>
          <w:szCs w:val="20"/>
        </w:rPr>
        <w:t>а</w:t>
      </w:r>
      <w:r w:rsidRPr="00E8010D">
        <w:rPr>
          <w:rFonts w:eastAsia="KaiTi Regular"/>
          <w:color w:val="000000"/>
          <w:sz w:val="20"/>
          <w:szCs w:val="20"/>
        </w:rPr>
        <w:t>тельной деятельности, развивать мотивы и интересы своей познавательной деятельности;</w:t>
      </w:r>
    </w:p>
    <w:p w:rsidR="00244B00" w:rsidRPr="00E8010D" w:rsidRDefault="00244B00" w:rsidP="00C83DC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b/>
          <w:bCs/>
          <w:color w:val="000000"/>
          <w:sz w:val="20"/>
          <w:szCs w:val="20"/>
        </w:rPr>
      </w:pPr>
      <w:r w:rsidRPr="00E8010D">
        <w:rPr>
          <w:b/>
          <w:bCs/>
          <w:i/>
          <w:iCs/>
          <w:color w:val="000000"/>
          <w:sz w:val="20"/>
          <w:szCs w:val="20"/>
        </w:rPr>
        <w:t>Формирование культуры здоровья</w:t>
      </w:r>
      <w:r w:rsidRPr="00E8010D">
        <w:rPr>
          <w:b/>
          <w:bCs/>
          <w:color w:val="000000"/>
          <w:sz w:val="20"/>
          <w:szCs w:val="20"/>
        </w:rPr>
        <w:t>:</w:t>
      </w:r>
    </w:p>
    <w:p w:rsidR="00244B00" w:rsidRPr="00E8010D" w:rsidRDefault="00244B00" w:rsidP="00C83DCD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eastAsia="KaiTi Regular"/>
          <w:color w:val="000000"/>
          <w:sz w:val="20"/>
          <w:szCs w:val="20"/>
        </w:rPr>
      </w:pPr>
      <w:r w:rsidRPr="00E8010D">
        <w:rPr>
          <w:rFonts w:eastAsia="KaiTi Regular"/>
          <w:color w:val="000000"/>
          <w:sz w:val="20"/>
          <w:szCs w:val="20"/>
        </w:rPr>
        <w:t>осознание ценности жизни; ответственное отношение к своему здоровью;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 (ИКТ).</w:t>
      </w:r>
    </w:p>
    <w:p w:rsidR="00244B00" w:rsidRPr="00E8010D" w:rsidRDefault="00244B00" w:rsidP="00C83DC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b/>
          <w:bCs/>
          <w:color w:val="000000"/>
          <w:sz w:val="20"/>
          <w:szCs w:val="20"/>
        </w:rPr>
      </w:pPr>
      <w:r w:rsidRPr="00E8010D">
        <w:rPr>
          <w:b/>
          <w:bCs/>
          <w:i/>
          <w:iCs/>
          <w:color w:val="000000"/>
          <w:sz w:val="20"/>
          <w:szCs w:val="20"/>
        </w:rPr>
        <w:t>Трудовое воспитание</w:t>
      </w:r>
      <w:r w:rsidRPr="00E8010D">
        <w:rPr>
          <w:b/>
          <w:bCs/>
          <w:color w:val="000000"/>
          <w:sz w:val="20"/>
          <w:szCs w:val="20"/>
        </w:rPr>
        <w:t>:</w:t>
      </w:r>
    </w:p>
    <w:p w:rsidR="00244B00" w:rsidRPr="00E8010D" w:rsidRDefault="00244B00" w:rsidP="00C83DCD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eastAsia="KaiTi Regular"/>
          <w:color w:val="000000"/>
          <w:sz w:val="20"/>
          <w:szCs w:val="20"/>
        </w:rPr>
      </w:pPr>
      <w:r w:rsidRPr="00E8010D">
        <w:rPr>
          <w:rFonts w:eastAsia="KaiTi Regular"/>
          <w:color w:val="000000"/>
          <w:sz w:val="20"/>
          <w:szCs w:val="20"/>
        </w:rPr>
        <w:t>интерес к практическому изучению профессий и труда в сферах профессиональной деятельности, связанных с и</w:t>
      </w:r>
      <w:r w:rsidRPr="00E8010D">
        <w:rPr>
          <w:rFonts w:eastAsia="KaiTi Regular"/>
          <w:color w:val="000000"/>
          <w:sz w:val="20"/>
          <w:szCs w:val="20"/>
        </w:rPr>
        <w:t>н</w:t>
      </w:r>
      <w:r w:rsidRPr="00E8010D">
        <w:rPr>
          <w:rFonts w:eastAsia="KaiTi Regular"/>
          <w:color w:val="000000"/>
          <w:sz w:val="20"/>
          <w:szCs w:val="20"/>
        </w:rPr>
        <w:t>форматикой, программированием и информационными технологиями, основанными на достижениях науки и</w:t>
      </w:r>
      <w:r w:rsidRPr="00E8010D">
        <w:rPr>
          <w:rFonts w:eastAsia="KaiTi Regular"/>
          <w:color w:val="000000"/>
          <w:sz w:val="20"/>
          <w:szCs w:val="20"/>
        </w:rPr>
        <w:t>н</w:t>
      </w:r>
      <w:r w:rsidRPr="00E8010D">
        <w:rPr>
          <w:rFonts w:eastAsia="KaiTi Regular"/>
          <w:color w:val="000000"/>
          <w:sz w:val="20"/>
          <w:szCs w:val="20"/>
        </w:rPr>
        <w:t>форматики и научно-технического прогресса;</w:t>
      </w:r>
    </w:p>
    <w:p w:rsidR="00244B00" w:rsidRPr="00E8010D" w:rsidRDefault="00244B00" w:rsidP="00C83DCD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eastAsia="KaiTi Regular"/>
          <w:color w:val="000000"/>
          <w:sz w:val="20"/>
          <w:szCs w:val="20"/>
        </w:rPr>
      </w:pPr>
      <w:r w:rsidRPr="00E8010D">
        <w:rPr>
          <w:rFonts w:eastAsia="KaiTi Regular"/>
          <w:color w:val="000000"/>
          <w:sz w:val="20"/>
          <w:szCs w:val="20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244B00" w:rsidRPr="00E8010D" w:rsidRDefault="00244B00" w:rsidP="00C83DC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b/>
          <w:bCs/>
          <w:color w:val="000000"/>
          <w:sz w:val="20"/>
          <w:szCs w:val="20"/>
        </w:rPr>
      </w:pPr>
      <w:r w:rsidRPr="00E8010D">
        <w:rPr>
          <w:b/>
          <w:bCs/>
          <w:i/>
          <w:iCs/>
          <w:color w:val="000000"/>
          <w:sz w:val="20"/>
          <w:szCs w:val="20"/>
        </w:rPr>
        <w:t>Экологическое воспитание</w:t>
      </w:r>
      <w:r w:rsidRPr="00E8010D">
        <w:rPr>
          <w:b/>
          <w:bCs/>
          <w:color w:val="000000"/>
          <w:sz w:val="20"/>
          <w:szCs w:val="20"/>
        </w:rPr>
        <w:t>:</w:t>
      </w:r>
    </w:p>
    <w:p w:rsidR="00244B00" w:rsidRPr="00E8010D" w:rsidRDefault="00244B00" w:rsidP="00C83DCD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eastAsia="KaiTi Regular"/>
          <w:color w:val="000000"/>
          <w:sz w:val="20"/>
          <w:szCs w:val="20"/>
        </w:rPr>
      </w:pPr>
      <w:r w:rsidRPr="00E8010D">
        <w:rPr>
          <w:rFonts w:eastAsia="KaiTi Regular"/>
          <w:color w:val="000000"/>
          <w:sz w:val="20"/>
          <w:szCs w:val="20"/>
        </w:rPr>
        <w:t>осознание глобального характера экологических проблем и путей их решения, в том числе с учётом возможностей ИКТ.</w:t>
      </w:r>
    </w:p>
    <w:p w:rsidR="00244B00" w:rsidRPr="00E8010D" w:rsidRDefault="00244B00" w:rsidP="00C83DC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b/>
          <w:bCs/>
          <w:color w:val="000000"/>
          <w:sz w:val="20"/>
          <w:szCs w:val="20"/>
        </w:rPr>
      </w:pPr>
      <w:r w:rsidRPr="00E8010D">
        <w:rPr>
          <w:b/>
          <w:bCs/>
          <w:i/>
          <w:iCs/>
          <w:color w:val="000000"/>
          <w:sz w:val="20"/>
          <w:szCs w:val="20"/>
        </w:rPr>
        <w:t xml:space="preserve">Адаптация </w:t>
      </w:r>
      <w:proofErr w:type="gramStart"/>
      <w:r w:rsidRPr="00E8010D">
        <w:rPr>
          <w:b/>
          <w:bCs/>
          <w:i/>
          <w:iCs/>
          <w:color w:val="000000"/>
          <w:sz w:val="20"/>
          <w:szCs w:val="20"/>
        </w:rPr>
        <w:t>обучающегося</w:t>
      </w:r>
      <w:proofErr w:type="gramEnd"/>
      <w:r w:rsidRPr="00E8010D">
        <w:rPr>
          <w:b/>
          <w:bCs/>
          <w:i/>
          <w:iCs/>
          <w:color w:val="000000"/>
          <w:sz w:val="20"/>
          <w:szCs w:val="20"/>
        </w:rPr>
        <w:t xml:space="preserve"> к изменяющимся условиям социальной среды</w:t>
      </w:r>
      <w:r w:rsidRPr="00E8010D">
        <w:rPr>
          <w:b/>
          <w:bCs/>
          <w:color w:val="000000"/>
          <w:sz w:val="20"/>
          <w:szCs w:val="20"/>
        </w:rPr>
        <w:t>:</w:t>
      </w:r>
    </w:p>
    <w:p w:rsidR="00244B00" w:rsidRPr="00E8010D" w:rsidRDefault="00244B00" w:rsidP="00C83DCD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eastAsia="KaiTi Regular"/>
          <w:color w:val="000000"/>
          <w:sz w:val="20"/>
          <w:szCs w:val="20"/>
        </w:rPr>
      </w:pPr>
      <w:r w:rsidRPr="00E8010D">
        <w:rPr>
          <w:rFonts w:eastAsia="KaiTi Regular"/>
          <w:color w:val="000000"/>
          <w:sz w:val="20"/>
          <w:szCs w:val="20"/>
        </w:rPr>
        <w:t xml:space="preserve">освоение </w:t>
      </w:r>
      <w:proofErr w:type="gramStart"/>
      <w:r w:rsidRPr="00E8010D">
        <w:rPr>
          <w:rFonts w:eastAsia="KaiTi Regular"/>
          <w:color w:val="000000"/>
          <w:sz w:val="20"/>
          <w:szCs w:val="20"/>
        </w:rPr>
        <w:t>обучающимися</w:t>
      </w:r>
      <w:proofErr w:type="gramEnd"/>
      <w:r w:rsidRPr="00E8010D">
        <w:rPr>
          <w:rFonts w:eastAsia="KaiTi Regular"/>
          <w:color w:val="000000"/>
          <w:sz w:val="20"/>
          <w:szCs w:val="20"/>
        </w:rPr>
        <w:t xml:space="preserve"> социального опыта, основных социальных ролей, соответствующих ведущей деятельн</w:t>
      </w:r>
      <w:r w:rsidRPr="00E8010D">
        <w:rPr>
          <w:rFonts w:eastAsia="KaiTi Regular"/>
          <w:color w:val="000000"/>
          <w:sz w:val="20"/>
          <w:szCs w:val="20"/>
        </w:rPr>
        <w:t>о</w:t>
      </w:r>
      <w:r w:rsidRPr="00E8010D">
        <w:rPr>
          <w:rFonts w:eastAsia="KaiTi Regular"/>
          <w:color w:val="000000"/>
          <w:sz w:val="20"/>
          <w:szCs w:val="20"/>
        </w:rPr>
        <w:t>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244B00" w:rsidRPr="00E8010D" w:rsidRDefault="00244B00" w:rsidP="00C83DCD">
      <w:pPr>
        <w:suppressAutoHyphens/>
        <w:autoSpaceDE w:val="0"/>
        <w:autoSpaceDN w:val="0"/>
        <w:adjustRightInd w:val="0"/>
        <w:spacing w:before="283" w:after="170" w:line="240" w:lineRule="auto"/>
        <w:textAlignment w:val="center"/>
        <w:rPr>
          <w:b/>
          <w:bCs/>
          <w:caps/>
          <w:color w:val="000000"/>
        </w:rPr>
      </w:pPr>
      <w:r w:rsidRPr="00E8010D">
        <w:rPr>
          <w:b/>
          <w:bCs/>
          <w:caps/>
          <w:color w:val="000000"/>
        </w:rPr>
        <w:t>МЕТАПРЕДМЕТНЫЕ РЕЗУЛЬТАТЫ</w:t>
      </w:r>
    </w:p>
    <w:p w:rsidR="00244B00" w:rsidRPr="00E8010D" w:rsidRDefault="00244B00" w:rsidP="00C83DC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E8010D">
        <w:rPr>
          <w:color w:val="000000"/>
          <w:sz w:val="20"/>
          <w:szCs w:val="20"/>
        </w:rPr>
        <w:t>Метапредметные результаты освоения образовательной программы по информатике отражают овладение универсальными учебными действиями — познавательными, коммуникативными, регулятивными.</w:t>
      </w:r>
    </w:p>
    <w:p w:rsidR="00244B00" w:rsidRPr="00E8010D" w:rsidRDefault="00244B00" w:rsidP="00C83DCD">
      <w:pPr>
        <w:widowControl w:val="0"/>
        <w:autoSpaceDE w:val="0"/>
        <w:autoSpaceDN w:val="0"/>
        <w:adjustRightInd w:val="0"/>
        <w:spacing w:before="283" w:after="113" w:line="240" w:lineRule="auto"/>
        <w:textAlignment w:val="center"/>
        <w:rPr>
          <w:b/>
          <w:color w:val="000000"/>
          <w:sz w:val="20"/>
          <w:szCs w:val="20"/>
        </w:rPr>
      </w:pPr>
      <w:r w:rsidRPr="00E8010D">
        <w:rPr>
          <w:b/>
          <w:color w:val="000000"/>
          <w:sz w:val="20"/>
          <w:szCs w:val="20"/>
        </w:rPr>
        <w:t>Универсальные познавательные действия</w:t>
      </w:r>
    </w:p>
    <w:p w:rsidR="00244B00" w:rsidRPr="00E8010D" w:rsidRDefault="00244B00" w:rsidP="00C83DC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b/>
          <w:bCs/>
          <w:color w:val="000000"/>
          <w:sz w:val="20"/>
          <w:szCs w:val="20"/>
        </w:rPr>
      </w:pPr>
      <w:r w:rsidRPr="00E8010D">
        <w:rPr>
          <w:b/>
          <w:bCs/>
          <w:i/>
          <w:iCs/>
          <w:color w:val="000000"/>
          <w:sz w:val="20"/>
          <w:szCs w:val="20"/>
        </w:rPr>
        <w:t>Базовые логические действия</w:t>
      </w:r>
      <w:r w:rsidRPr="00E8010D">
        <w:rPr>
          <w:b/>
          <w:bCs/>
          <w:color w:val="000000"/>
          <w:sz w:val="20"/>
          <w:szCs w:val="20"/>
        </w:rPr>
        <w:t>:</w:t>
      </w:r>
    </w:p>
    <w:p w:rsidR="00244B00" w:rsidRPr="00E8010D" w:rsidRDefault="00244B00" w:rsidP="00C83DCD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eastAsia="KaiTi Regular"/>
          <w:color w:val="000000"/>
          <w:sz w:val="20"/>
          <w:szCs w:val="20"/>
        </w:rPr>
      </w:pPr>
      <w:r w:rsidRPr="00E8010D">
        <w:rPr>
          <w:rFonts w:eastAsia="KaiTi Regular"/>
          <w:color w:val="000000"/>
          <w:sz w:val="20"/>
          <w:szCs w:val="20"/>
        </w:rPr>
        <w:t>умение определять понятия, создавать обобщения, устанавливать аналогии, классифицировать, самостоятельно в</w:t>
      </w:r>
      <w:r w:rsidRPr="00E8010D">
        <w:rPr>
          <w:rFonts w:eastAsia="KaiTi Regular"/>
          <w:color w:val="000000"/>
          <w:sz w:val="20"/>
          <w:szCs w:val="20"/>
        </w:rPr>
        <w:t>ы</w:t>
      </w:r>
      <w:r w:rsidRPr="00E8010D">
        <w:rPr>
          <w:rFonts w:eastAsia="KaiTi Regular"/>
          <w:color w:val="000000"/>
          <w:sz w:val="20"/>
          <w:szCs w:val="20"/>
        </w:rPr>
        <w:t xml:space="preserve">бирать основания и критерии для классификации, устанавливать причинно-следственные связи, строить </w:t>
      </w:r>
      <w:proofErr w:type="gramStart"/>
      <w:r w:rsidRPr="00E8010D">
        <w:rPr>
          <w:rFonts w:eastAsia="KaiTi Regular"/>
          <w:color w:val="000000"/>
          <w:sz w:val="20"/>
          <w:szCs w:val="20"/>
        </w:rPr>
        <w:t>лог</w:t>
      </w:r>
      <w:r w:rsidRPr="00E8010D">
        <w:rPr>
          <w:rFonts w:eastAsia="KaiTi Regular"/>
          <w:color w:val="000000"/>
          <w:sz w:val="20"/>
          <w:szCs w:val="20"/>
        </w:rPr>
        <w:t>и</w:t>
      </w:r>
      <w:r w:rsidRPr="00E8010D">
        <w:rPr>
          <w:rFonts w:eastAsia="KaiTi Regular"/>
          <w:color w:val="000000"/>
          <w:sz w:val="20"/>
          <w:szCs w:val="20"/>
        </w:rPr>
        <w:t>ческие рассуждения</w:t>
      </w:r>
      <w:proofErr w:type="gramEnd"/>
      <w:r w:rsidRPr="00E8010D">
        <w:rPr>
          <w:rFonts w:eastAsia="KaiTi Regular"/>
          <w:color w:val="000000"/>
          <w:sz w:val="20"/>
          <w:szCs w:val="20"/>
        </w:rPr>
        <w:t>, делать умозаключения (индуктивные, дедуктивные и по аналогии) и выводы;</w:t>
      </w:r>
    </w:p>
    <w:p w:rsidR="00244B00" w:rsidRPr="00E8010D" w:rsidRDefault="00244B00" w:rsidP="00C83DCD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eastAsia="KaiTi Regular"/>
          <w:color w:val="000000"/>
          <w:sz w:val="20"/>
          <w:szCs w:val="20"/>
        </w:rPr>
      </w:pPr>
      <w:r w:rsidRPr="00E8010D">
        <w:rPr>
          <w:rFonts w:eastAsia="KaiTi Regular"/>
          <w:color w:val="000000"/>
          <w:sz w:val="20"/>
          <w:szCs w:val="20"/>
        </w:rPr>
        <w:t>умение создавать, применять и преобразовывать знаки и символы, модели и схемы для решения учебных и позн</w:t>
      </w:r>
      <w:r w:rsidRPr="00E8010D">
        <w:rPr>
          <w:rFonts w:eastAsia="KaiTi Regular"/>
          <w:color w:val="000000"/>
          <w:sz w:val="20"/>
          <w:szCs w:val="20"/>
        </w:rPr>
        <w:t>а</w:t>
      </w:r>
      <w:r w:rsidRPr="00E8010D">
        <w:rPr>
          <w:rFonts w:eastAsia="KaiTi Regular"/>
          <w:color w:val="000000"/>
          <w:sz w:val="20"/>
          <w:szCs w:val="20"/>
        </w:rPr>
        <w:t>вательных задач;</w:t>
      </w:r>
    </w:p>
    <w:p w:rsidR="00244B00" w:rsidRPr="00E8010D" w:rsidRDefault="00244B00" w:rsidP="00C83DCD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eastAsia="KaiTi Regular"/>
          <w:color w:val="000000"/>
          <w:sz w:val="20"/>
          <w:szCs w:val="20"/>
        </w:rPr>
      </w:pPr>
      <w:r w:rsidRPr="00E8010D">
        <w:rPr>
          <w:rFonts w:eastAsia="KaiTi Regular"/>
          <w:color w:val="000000"/>
          <w:sz w:val="20"/>
          <w:szCs w:val="20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244B00" w:rsidRPr="00E8010D" w:rsidRDefault="00244B00" w:rsidP="00C83DC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b/>
          <w:bCs/>
          <w:color w:val="000000"/>
          <w:sz w:val="20"/>
          <w:szCs w:val="20"/>
        </w:rPr>
      </w:pPr>
      <w:r w:rsidRPr="00E8010D">
        <w:rPr>
          <w:b/>
          <w:bCs/>
          <w:i/>
          <w:iCs/>
          <w:color w:val="000000"/>
          <w:sz w:val="20"/>
          <w:szCs w:val="20"/>
        </w:rPr>
        <w:t>Базовые исследовательские действия</w:t>
      </w:r>
      <w:r w:rsidRPr="00E8010D">
        <w:rPr>
          <w:b/>
          <w:bCs/>
          <w:color w:val="000000"/>
          <w:sz w:val="20"/>
          <w:szCs w:val="20"/>
        </w:rPr>
        <w:t>:</w:t>
      </w:r>
    </w:p>
    <w:p w:rsidR="00244B00" w:rsidRPr="00E8010D" w:rsidRDefault="00244B00" w:rsidP="00C83DCD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eastAsia="KaiTi Regular"/>
          <w:color w:val="000000"/>
          <w:sz w:val="20"/>
          <w:szCs w:val="20"/>
        </w:rPr>
      </w:pPr>
      <w:r w:rsidRPr="00E8010D">
        <w:rPr>
          <w:rFonts w:eastAsia="KaiTi Regular"/>
          <w:color w:val="000000"/>
          <w:sz w:val="20"/>
          <w:szCs w:val="20"/>
        </w:rPr>
        <w:lastRenderedPageBreak/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244B00" w:rsidRPr="00E8010D" w:rsidRDefault="00244B00" w:rsidP="00C83DCD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eastAsia="KaiTi Regular"/>
          <w:color w:val="000000"/>
          <w:sz w:val="20"/>
          <w:szCs w:val="20"/>
        </w:rPr>
      </w:pPr>
      <w:r w:rsidRPr="00E8010D">
        <w:rPr>
          <w:rFonts w:eastAsia="KaiTi Regular"/>
          <w:color w:val="000000"/>
          <w:sz w:val="20"/>
          <w:szCs w:val="20"/>
        </w:rPr>
        <w:t>оценивать на применимость и достоверность информацию, полученную в ходе исследования;</w:t>
      </w:r>
    </w:p>
    <w:p w:rsidR="00244B00" w:rsidRPr="00E8010D" w:rsidRDefault="00244B00" w:rsidP="00C83DCD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eastAsia="KaiTi Regular"/>
          <w:color w:val="000000"/>
          <w:sz w:val="20"/>
          <w:szCs w:val="20"/>
        </w:rPr>
      </w:pPr>
      <w:r w:rsidRPr="00E8010D">
        <w:rPr>
          <w:rFonts w:eastAsia="KaiTi Regular"/>
          <w:color w:val="000000"/>
          <w:sz w:val="20"/>
          <w:szCs w:val="20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244B00" w:rsidRPr="00E8010D" w:rsidRDefault="00244B00" w:rsidP="00C83DC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b/>
          <w:bCs/>
          <w:color w:val="000000"/>
          <w:sz w:val="20"/>
          <w:szCs w:val="20"/>
        </w:rPr>
      </w:pPr>
      <w:r w:rsidRPr="00E8010D">
        <w:rPr>
          <w:b/>
          <w:bCs/>
          <w:i/>
          <w:iCs/>
          <w:color w:val="000000"/>
          <w:sz w:val="20"/>
          <w:szCs w:val="20"/>
        </w:rPr>
        <w:t>Работа с информацией</w:t>
      </w:r>
      <w:r w:rsidRPr="00E8010D">
        <w:rPr>
          <w:b/>
          <w:bCs/>
          <w:color w:val="000000"/>
          <w:sz w:val="20"/>
          <w:szCs w:val="20"/>
        </w:rPr>
        <w:t>:</w:t>
      </w:r>
    </w:p>
    <w:p w:rsidR="00244B00" w:rsidRPr="00E8010D" w:rsidRDefault="00244B00" w:rsidP="00C83DCD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eastAsia="KaiTi Regular"/>
          <w:color w:val="000000"/>
          <w:sz w:val="20"/>
          <w:szCs w:val="20"/>
        </w:rPr>
      </w:pPr>
      <w:r w:rsidRPr="00E8010D">
        <w:rPr>
          <w:rFonts w:eastAsia="KaiTi Regular"/>
          <w:color w:val="000000"/>
          <w:sz w:val="20"/>
          <w:szCs w:val="20"/>
        </w:rPr>
        <w:t>выявлять дефицит информации, данных, необходимых для решения поставленной задачи;</w:t>
      </w:r>
    </w:p>
    <w:p w:rsidR="00244B00" w:rsidRPr="00E8010D" w:rsidRDefault="00244B00" w:rsidP="00C83DCD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eastAsia="KaiTi Regular"/>
          <w:color w:val="000000"/>
          <w:sz w:val="20"/>
          <w:szCs w:val="20"/>
        </w:rPr>
      </w:pPr>
      <w:r w:rsidRPr="00E8010D">
        <w:rPr>
          <w:rFonts w:eastAsia="KaiTi Regular"/>
          <w:color w:val="000000"/>
          <w:sz w:val="20"/>
          <w:szCs w:val="20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244B00" w:rsidRPr="00E8010D" w:rsidRDefault="00244B00" w:rsidP="00C83DCD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eastAsia="KaiTi Regular"/>
          <w:color w:val="000000"/>
          <w:sz w:val="20"/>
          <w:szCs w:val="20"/>
        </w:rPr>
      </w:pPr>
      <w:r w:rsidRPr="00E8010D">
        <w:rPr>
          <w:rFonts w:eastAsia="KaiTi Regular"/>
          <w:color w:val="000000"/>
          <w:sz w:val="20"/>
          <w:szCs w:val="20"/>
        </w:rPr>
        <w:t>выбирать, анализировать, систематизировать и интерпретировать информацию различных видов и форм предста</w:t>
      </w:r>
      <w:r w:rsidRPr="00E8010D">
        <w:rPr>
          <w:rFonts w:eastAsia="KaiTi Regular"/>
          <w:color w:val="000000"/>
          <w:sz w:val="20"/>
          <w:szCs w:val="20"/>
        </w:rPr>
        <w:t>в</w:t>
      </w:r>
      <w:r w:rsidRPr="00E8010D">
        <w:rPr>
          <w:rFonts w:eastAsia="KaiTi Regular"/>
          <w:color w:val="000000"/>
          <w:sz w:val="20"/>
          <w:szCs w:val="20"/>
        </w:rPr>
        <w:t>ления;</w:t>
      </w:r>
    </w:p>
    <w:p w:rsidR="00244B00" w:rsidRPr="00E8010D" w:rsidRDefault="00244B00" w:rsidP="00C83DCD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eastAsia="KaiTi Regular"/>
          <w:color w:val="000000"/>
          <w:sz w:val="20"/>
          <w:szCs w:val="20"/>
        </w:rPr>
      </w:pPr>
      <w:r w:rsidRPr="00E8010D">
        <w:rPr>
          <w:rFonts w:eastAsia="KaiTi Regular"/>
          <w:color w:val="000000"/>
          <w:sz w:val="20"/>
          <w:szCs w:val="20"/>
        </w:rPr>
        <w:t>самостоятельно выбирать оптимальную форму представления информации и иллюстрировать решаемые задачи н</w:t>
      </w:r>
      <w:r w:rsidRPr="00E8010D">
        <w:rPr>
          <w:rFonts w:eastAsia="KaiTi Regular"/>
          <w:color w:val="000000"/>
          <w:sz w:val="20"/>
          <w:szCs w:val="20"/>
        </w:rPr>
        <w:t>е</w:t>
      </w:r>
      <w:r w:rsidRPr="00E8010D">
        <w:rPr>
          <w:rFonts w:eastAsia="KaiTi Regular"/>
          <w:color w:val="000000"/>
          <w:sz w:val="20"/>
          <w:szCs w:val="20"/>
        </w:rPr>
        <w:t>сложными схемами, диаграммами, иной графикой и их комбинациями;</w:t>
      </w:r>
    </w:p>
    <w:p w:rsidR="00244B00" w:rsidRPr="00E8010D" w:rsidRDefault="00244B00" w:rsidP="00C83DCD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eastAsia="KaiTi Regular"/>
          <w:color w:val="000000"/>
          <w:spacing w:val="-1"/>
          <w:sz w:val="20"/>
          <w:szCs w:val="20"/>
        </w:rPr>
      </w:pPr>
      <w:r w:rsidRPr="00E8010D">
        <w:rPr>
          <w:rFonts w:eastAsia="KaiTi Regular"/>
          <w:color w:val="000000"/>
          <w:spacing w:val="-1"/>
          <w:sz w:val="20"/>
          <w:szCs w:val="20"/>
        </w:rPr>
        <w:t>оценивать надёжность информации по критериям, предложенным учителем или сформулированным самостоятел</w:t>
      </w:r>
      <w:r w:rsidRPr="00E8010D">
        <w:rPr>
          <w:rFonts w:eastAsia="KaiTi Regular"/>
          <w:color w:val="000000"/>
          <w:spacing w:val="-1"/>
          <w:sz w:val="20"/>
          <w:szCs w:val="20"/>
        </w:rPr>
        <w:t>ь</w:t>
      </w:r>
      <w:r w:rsidRPr="00E8010D">
        <w:rPr>
          <w:rFonts w:eastAsia="KaiTi Regular"/>
          <w:color w:val="000000"/>
          <w:spacing w:val="-1"/>
          <w:sz w:val="20"/>
          <w:szCs w:val="20"/>
        </w:rPr>
        <w:t>но;</w:t>
      </w:r>
    </w:p>
    <w:p w:rsidR="00244B00" w:rsidRPr="00E8010D" w:rsidRDefault="00244B00" w:rsidP="00C83DCD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eastAsia="KaiTi Regular"/>
          <w:color w:val="000000"/>
          <w:spacing w:val="-1"/>
          <w:sz w:val="20"/>
          <w:szCs w:val="20"/>
        </w:rPr>
      </w:pPr>
      <w:r w:rsidRPr="00E8010D">
        <w:rPr>
          <w:rFonts w:eastAsia="KaiTi Regular"/>
          <w:color w:val="000000"/>
          <w:spacing w:val="-1"/>
          <w:sz w:val="20"/>
          <w:szCs w:val="20"/>
        </w:rPr>
        <w:t>эффективно запоминать и систематизировать информацию.</w:t>
      </w:r>
    </w:p>
    <w:p w:rsidR="00244B00" w:rsidRPr="00E8010D" w:rsidRDefault="00244B00" w:rsidP="00C83DCD">
      <w:pPr>
        <w:widowControl w:val="0"/>
        <w:autoSpaceDE w:val="0"/>
        <w:autoSpaceDN w:val="0"/>
        <w:adjustRightInd w:val="0"/>
        <w:spacing w:before="113" w:after="113" w:line="240" w:lineRule="auto"/>
        <w:textAlignment w:val="center"/>
        <w:rPr>
          <w:b/>
          <w:color w:val="000000"/>
          <w:sz w:val="20"/>
          <w:szCs w:val="20"/>
        </w:rPr>
      </w:pPr>
      <w:r w:rsidRPr="00E8010D">
        <w:rPr>
          <w:b/>
          <w:color w:val="000000"/>
          <w:sz w:val="20"/>
          <w:szCs w:val="20"/>
        </w:rPr>
        <w:t>Универсальные коммуникативные действия</w:t>
      </w:r>
    </w:p>
    <w:p w:rsidR="00244B00" w:rsidRPr="00E8010D" w:rsidRDefault="00244B00" w:rsidP="00C83DC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b/>
          <w:bCs/>
          <w:color w:val="000000"/>
          <w:sz w:val="20"/>
          <w:szCs w:val="20"/>
        </w:rPr>
      </w:pPr>
      <w:r w:rsidRPr="00E8010D">
        <w:rPr>
          <w:b/>
          <w:bCs/>
          <w:i/>
          <w:iCs/>
          <w:color w:val="000000"/>
          <w:sz w:val="20"/>
          <w:szCs w:val="20"/>
        </w:rPr>
        <w:t>Общение</w:t>
      </w:r>
      <w:r w:rsidRPr="00E8010D">
        <w:rPr>
          <w:b/>
          <w:bCs/>
          <w:color w:val="000000"/>
          <w:sz w:val="20"/>
          <w:szCs w:val="20"/>
        </w:rPr>
        <w:t>:</w:t>
      </w:r>
    </w:p>
    <w:p w:rsidR="00244B00" w:rsidRPr="00E8010D" w:rsidRDefault="00244B00" w:rsidP="00C83DCD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eastAsia="KaiTi Regular"/>
          <w:color w:val="000000"/>
          <w:sz w:val="20"/>
          <w:szCs w:val="20"/>
        </w:rPr>
      </w:pPr>
      <w:r w:rsidRPr="00E8010D">
        <w:rPr>
          <w:rFonts w:eastAsia="KaiTi Regular"/>
          <w:color w:val="000000"/>
          <w:sz w:val="20"/>
          <w:szCs w:val="20"/>
        </w:rPr>
        <w:t>сопоставлять свои суждения с суждениями других участников диалога, обнаруживать различие и сходство поз</w:t>
      </w:r>
      <w:r w:rsidRPr="00E8010D">
        <w:rPr>
          <w:rFonts w:eastAsia="KaiTi Regular"/>
          <w:color w:val="000000"/>
          <w:sz w:val="20"/>
          <w:szCs w:val="20"/>
        </w:rPr>
        <w:t>и</w:t>
      </w:r>
      <w:r w:rsidRPr="00E8010D">
        <w:rPr>
          <w:rFonts w:eastAsia="KaiTi Regular"/>
          <w:color w:val="000000"/>
          <w:sz w:val="20"/>
          <w:szCs w:val="20"/>
        </w:rPr>
        <w:t>ций;</w:t>
      </w:r>
    </w:p>
    <w:p w:rsidR="00244B00" w:rsidRPr="00E8010D" w:rsidRDefault="00244B00" w:rsidP="00C83DCD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eastAsia="KaiTi Regular"/>
          <w:color w:val="000000"/>
          <w:sz w:val="20"/>
          <w:szCs w:val="20"/>
        </w:rPr>
      </w:pPr>
      <w:r w:rsidRPr="00E8010D">
        <w:rPr>
          <w:rFonts w:eastAsia="KaiTi Regular"/>
          <w:color w:val="000000"/>
          <w:sz w:val="20"/>
          <w:szCs w:val="20"/>
        </w:rPr>
        <w:t>публично представлять результаты выполненного опыта (эксперимента, исследования, проекта);</w:t>
      </w:r>
    </w:p>
    <w:p w:rsidR="00244B00" w:rsidRPr="00E8010D" w:rsidRDefault="00244B00" w:rsidP="00C83DCD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eastAsia="KaiTi Regular"/>
          <w:color w:val="000000"/>
          <w:sz w:val="20"/>
          <w:szCs w:val="20"/>
        </w:rPr>
      </w:pPr>
      <w:r w:rsidRPr="00E8010D">
        <w:rPr>
          <w:rFonts w:eastAsia="KaiTi Regular"/>
          <w:color w:val="000000"/>
          <w:sz w:val="20"/>
          <w:szCs w:val="20"/>
        </w:rPr>
        <w:t>самостоятельно выбирать формат выступления с учётом задач презентации и особенностей аудитории и в соотве</w:t>
      </w:r>
      <w:r w:rsidRPr="00E8010D">
        <w:rPr>
          <w:rFonts w:eastAsia="KaiTi Regular"/>
          <w:color w:val="000000"/>
          <w:sz w:val="20"/>
          <w:szCs w:val="20"/>
        </w:rPr>
        <w:t>т</w:t>
      </w:r>
      <w:r w:rsidRPr="00E8010D">
        <w:rPr>
          <w:rFonts w:eastAsia="KaiTi Regular"/>
          <w:color w:val="000000"/>
          <w:sz w:val="20"/>
          <w:szCs w:val="20"/>
        </w:rPr>
        <w:t>ствии с ним составлять устные и письменные тексты с использованием иллюстративных материалов.</w:t>
      </w:r>
    </w:p>
    <w:p w:rsidR="00244B00" w:rsidRPr="00E8010D" w:rsidRDefault="00244B00" w:rsidP="00C83DC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b/>
          <w:bCs/>
          <w:color w:val="000000"/>
          <w:sz w:val="20"/>
          <w:szCs w:val="20"/>
        </w:rPr>
      </w:pPr>
      <w:r w:rsidRPr="00E8010D">
        <w:rPr>
          <w:b/>
          <w:bCs/>
          <w:i/>
          <w:iCs/>
          <w:color w:val="000000"/>
          <w:sz w:val="20"/>
          <w:szCs w:val="20"/>
        </w:rPr>
        <w:t xml:space="preserve">Совместная деятельность </w:t>
      </w:r>
      <w:r w:rsidRPr="00E8010D">
        <w:rPr>
          <w:b/>
          <w:bCs/>
          <w:color w:val="000000"/>
          <w:sz w:val="20"/>
          <w:szCs w:val="20"/>
        </w:rPr>
        <w:t>(</w:t>
      </w:r>
      <w:r w:rsidRPr="00E8010D">
        <w:rPr>
          <w:b/>
          <w:bCs/>
          <w:i/>
          <w:iCs/>
          <w:color w:val="000000"/>
          <w:sz w:val="20"/>
          <w:szCs w:val="20"/>
        </w:rPr>
        <w:t>сотрудничество</w:t>
      </w:r>
      <w:r w:rsidRPr="00E8010D">
        <w:rPr>
          <w:b/>
          <w:bCs/>
          <w:color w:val="000000"/>
          <w:sz w:val="20"/>
          <w:szCs w:val="20"/>
        </w:rPr>
        <w:t>):</w:t>
      </w:r>
    </w:p>
    <w:p w:rsidR="00244B00" w:rsidRPr="00E8010D" w:rsidRDefault="00244B00" w:rsidP="00C83DCD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eastAsia="KaiTi Regular"/>
          <w:color w:val="000000"/>
          <w:sz w:val="20"/>
          <w:szCs w:val="20"/>
        </w:rPr>
      </w:pPr>
      <w:r w:rsidRPr="00E8010D">
        <w:rPr>
          <w:rFonts w:eastAsia="KaiTi Regular"/>
          <w:color w:val="000000"/>
          <w:sz w:val="20"/>
          <w:szCs w:val="20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244B00" w:rsidRPr="00E8010D" w:rsidRDefault="00244B00" w:rsidP="00C83DCD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eastAsia="KaiTi Regular"/>
          <w:color w:val="000000"/>
          <w:sz w:val="20"/>
          <w:szCs w:val="20"/>
        </w:rPr>
      </w:pPr>
      <w:r w:rsidRPr="00E8010D">
        <w:rPr>
          <w:rFonts w:eastAsia="KaiTi Regular"/>
          <w:color w:val="000000"/>
          <w:sz w:val="20"/>
          <w:szCs w:val="20"/>
        </w:rPr>
        <w:t>принимать цель совместной информационной деятельности по сбору, обработке, передаче, формализации инфо</w:t>
      </w:r>
      <w:r w:rsidRPr="00E8010D">
        <w:rPr>
          <w:rFonts w:eastAsia="KaiTi Regular"/>
          <w:color w:val="000000"/>
          <w:sz w:val="20"/>
          <w:szCs w:val="20"/>
        </w:rPr>
        <w:t>р</w:t>
      </w:r>
      <w:r w:rsidRPr="00E8010D">
        <w:rPr>
          <w:rFonts w:eastAsia="KaiTi Regular"/>
          <w:color w:val="000000"/>
          <w:sz w:val="20"/>
          <w:szCs w:val="20"/>
        </w:rPr>
        <w:t>мации; коллективно строить действия по её достижению: распределять роли, договариваться, обсуждать пр</w:t>
      </w:r>
      <w:r w:rsidRPr="00E8010D">
        <w:rPr>
          <w:rFonts w:eastAsia="KaiTi Regular"/>
          <w:color w:val="000000"/>
          <w:sz w:val="20"/>
          <w:szCs w:val="20"/>
        </w:rPr>
        <w:t>о</w:t>
      </w:r>
      <w:r w:rsidRPr="00E8010D">
        <w:rPr>
          <w:rFonts w:eastAsia="KaiTi Regular"/>
          <w:color w:val="000000"/>
          <w:sz w:val="20"/>
          <w:szCs w:val="20"/>
        </w:rPr>
        <w:t>цесс и результат совместной работы;</w:t>
      </w:r>
    </w:p>
    <w:p w:rsidR="00244B00" w:rsidRPr="00E8010D" w:rsidRDefault="00244B00" w:rsidP="00C83DCD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eastAsia="KaiTi Regular"/>
          <w:color w:val="000000"/>
          <w:sz w:val="20"/>
          <w:szCs w:val="20"/>
        </w:rPr>
      </w:pPr>
      <w:r w:rsidRPr="00E8010D">
        <w:rPr>
          <w:rFonts w:eastAsia="KaiTi Regular"/>
          <w:color w:val="000000"/>
          <w:sz w:val="20"/>
          <w:szCs w:val="20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 другими членами команды;</w:t>
      </w:r>
    </w:p>
    <w:p w:rsidR="00244B00" w:rsidRPr="00E8010D" w:rsidRDefault="00244B00" w:rsidP="00C83DCD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eastAsia="KaiTi Regular"/>
          <w:color w:val="000000"/>
          <w:sz w:val="20"/>
          <w:szCs w:val="20"/>
        </w:rPr>
      </w:pPr>
      <w:r w:rsidRPr="00E8010D">
        <w:rPr>
          <w:rFonts w:eastAsia="KaiTi Regular"/>
          <w:color w:val="000000"/>
          <w:sz w:val="20"/>
          <w:szCs w:val="20"/>
        </w:rPr>
        <w:t>оценивать качество своего вклада в общий информационный продукт по критериям, самостоятельно сформулир</w:t>
      </w:r>
      <w:r w:rsidRPr="00E8010D">
        <w:rPr>
          <w:rFonts w:eastAsia="KaiTi Regular"/>
          <w:color w:val="000000"/>
          <w:sz w:val="20"/>
          <w:szCs w:val="20"/>
        </w:rPr>
        <w:t>о</w:t>
      </w:r>
      <w:r w:rsidRPr="00E8010D">
        <w:rPr>
          <w:rFonts w:eastAsia="KaiTi Regular"/>
          <w:color w:val="000000"/>
          <w:sz w:val="20"/>
          <w:szCs w:val="20"/>
        </w:rPr>
        <w:t>ванным участниками взаимодействия;</w:t>
      </w:r>
    </w:p>
    <w:p w:rsidR="00244B00" w:rsidRPr="00E8010D" w:rsidRDefault="00244B00" w:rsidP="00C83DCD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eastAsia="KaiTi Regular"/>
          <w:color w:val="000000"/>
          <w:sz w:val="20"/>
          <w:szCs w:val="20"/>
        </w:rPr>
      </w:pPr>
      <w:r w:rsidRPr="00E8010D">
        <w:rPr>
          <w:rFonts w:eastAsia="KaiTi Regular"/>
          <w:color w:val="000000"/>
          <w:sz w:val="20"/>
          <w:szCs w:val="20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244B00" w:rsidRPr="00E8010D" w:rsidRDefault="00244B00" w:rsidP="00C83DCD">
      <w:pPr>
        <w:widowControl w:val="0"/>
        <w:autoSpaceDE w:val="0"/>
        <w:autoSpaceDN w:val="0"/>
        <w:adjustRightInd w:val="0"/>
        <w:spacing w:before="283" w:after="113" w:line="240" w:lineRule="auto"/>
        <w:textAlignment w:val="center"/>
        <w:rPr>
          <w:b/>
          <w:color w:val="000000"/>
          <w:sz w:val="20"/>
          <w:szCs w:val="20"/>
        </w:rPr>
      </w:pPr>
      <w:r w:rsidRPr="00E8010D">
        <w:rPr>
          <w:b/>
          <w:color w:val="000000"/>
          <w:sz w:val="20"/>
          <w:szCs w:val="20"/>
        </w:rPr>
        <w:t>Универсальные регулятивные действия</w:t>
      </w:r>
    </w:p>
    <w:p w:rsidR="00244B00" w:rsidRPr="00E8010D" w:rsidRDefault="00244B00" w:rsidP="00C83DC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b/>
          <w:bCs/>
          <w:color w:val="000000"/>
          <w:sz w:val="20"/>
          <w:szCs w:val="20"/>
        </w:rPr>
      </w:pPr>
      <w:r w:rsidRPr="00E8010D">
        <w:rPr>
          <w:b/>
          <w:bCs/>
          <w:i/>
          <w:iCs/>
          <w:color w:val="000000"/>
          <w:sz w:val="20"/>
          <w:szCs w:val="20"/>
        </w:rPr>
        <w:t>Самоорганизация</w:t>
      </w:r>
      <w:r w:rsidRPr="00E8010D">
        <w:rPr>
          <w:b/>
          <w:bCs/>
          <w:color w:val="000000"/>
          <w:sz w:val="20"/>
          <w:szCs w:val="20"/>
        </w:rPr>
        <w:t>:</w:t>
      </w:r>
    </w:p>
    <w:p w:rsidR="00244B00" w:rsidRPr="00E8010D" w:rsidRDefault="00244B00" w:rsidP="00C83DCD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eastAsia="KaiTi Regular"/>
          <w:color w:val="000000"/>
          <w:sz w:val="20"/>
          <w:szCs w:val="20"/>
        </w:rPr>
      </w:pPr>
      <w:r w:rsidRPr="00E8010D">
        <w:rPr>
          <w:rFonts w:eastAsia="KaiTi Regular"/>
          <w:color w:val="000000"/>
          <w:sz w:val="20"/>
          <w:szCs w:val="20"/>
        </w:rPr>
        <w:t>выявлять в жизненных и учебных ситуациях проблемы, требующие решения;</w:t>
      </w:r>
    </w:p>
    <w:p w:rsidR="00244B00" w:rsidRPr="00E8010D" w:rsidRDefault="00244B00" w:rsidP="00C83DCD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eastAsia="KaiTi Regular"/>
          <w:color w:val="000000"/>
          <w:sz w:val="20"/>
          <w:szCs w:val="20"/>
        </w:rPr>
      </w:pPr>
      <w:r w:rsidRPr="00E8010D">
        <w:rPr>
          <w:rFonts w:eastAsia="KaiTi Regular"/>
          <w:color w:val="000000"/>
          <w:sz w:val="20"/>
          <w:szCs w:val="20"/>
        </w:rPr>
        <w:t>ориентироваться в различных подходах к принятию решений (индивидуальное принятие решений, принятие реш</w:t>
      </w:r>
      <w:r w:rsidRPr="00E8010D">
        <w:rPr>
          <w:rFonts w:eastAsia="KaiTi Regular"/>
          <w:color w:val="000000"/>
          <w:sz w:val="20"/>
          <w:szCs w:val="20"/>
        </w:rPr>
        <w:t>е</w:t>
      </w:r>
      <w:r w:rsidRPr="00E8010D">
        <w:rPr>
          <w:rFonts w:eastAsia="KaiTi Regular"/>
          <w:color w:val="000000"/>
          <w:sz w:val="20"/>
          <w:szCs w:val="20"/>
        </w:rPr>
        <w:t>ний в группе);</w:t>
      </w:r>
    </w:p>
    <w:p w:rsidR="00244B00" w:rsidRPr="00E8010D" w:rsidRDefault="00244B00" w:rsidP="00C83DCD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eastAsia="KaiTi Regular"/>
          <w:color w:val="000000"/>
          <w:spacing w:val="2"/>
          <w:sz w:val="20"/>
          <w:szCs w:val="20"/>
        </w:rPr>
      </w:pPr>
      <w:r w:rsidRPr="00E8010D">
        <w:rPr>
          <w:rFonts w:eastAsia="KaiTi Regular"/>
          <w:color w:val="000000"/>
          <w:spacing w:val="2"/>
          <w:sz w:val="20"/>
          <w:szCs w:val="20"/>
        </w:rPr>
        <w:t>самостоятельно составлять алгоритм решения задачи (или его часть), выбирать способ решения учебной задачи с учётом имеющихся ресурсов и собственных возможностей, аргументировать предлагаемые варианты реш</w:t>
      </w:r>
      <w:r w:rsidRPr="00E8010D">
        <w:rPr>
          <w:rFonts w:eastAsia="KaiTi Regular"/>
          <w:color w:val="000000"/>
          <w:spacing w:val="2"/>
          <w:sz w:val="20"/>
          <w:szCs w:val="20"/>
        </w:rPr>
        <w:t>е</w:t>
      </w:r>
      <w:r w:rsidRPr="00E8010D">
        <w:rPr>
          <w:rFonts w:eastAsia="KaiTi Regular"/>
          <w:color w:val="000000"/>
          <w:spacing w:val="2"/>
          <w:sz w:val="20"/>
          <w:szCs w:val="20"/>
        </w:rPr>
        <w:t>ний;</w:t>
      </w:r>
    </w:p>
    <w:p w:rsidR="00244B00" w:rsidRPr="00E8010D" w:rsidRDefault="00244B00" w:rsidP="00C83DCD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eastAsia="KaiTi Regular"/>
          <w:color w:val="000000"/>
          <w:sz w:val="20"/>
          <w:szCs w:val="20"/>
        </w:rPr>
      </w:pPr>
      <w:r w:rsidRPr="00E8010D">
        <w:rPr>
          <w:rFonts w:eastAsia="KaiTi Regular"/>
          <w:color w:val="000000"/>
          <w:sz w:val="20"/>
          <w:szCs w:val="20"/>
        </w:rPr>
        <w:t>составлять план действий (план реализации намеченного алгоритма решения), корректировать предложенный алг</w:t>
      </w:r>
      <w:r w:rsidRPr="00E8010D">
        <w:rPr>
          <w:rFonts w:eastAsia="KaiTi Regular"/>
          <w:color w:val="000000"/>
          <w:sz w:val="20"/>
          <w:szCs w:val="20"/>
        </w:rPr>
        <w:t>о</w:t>
      </w:r>
      <w:r w:rsidRPr="00E8010D">
        <w:rPr>
          <w:rFonts w:eastAsia="KaiTi Regular"/>
          <w:color w:val="000000"/>
          <w:sz w:val="20"/>
          <w:szCs w:val="20"/>
        </w:rPr>
        <w:t>ритм с учётом получения новых знаний об изучаемом объекте;</w:t>
      </w:r>
    </w:p>
    <w:p w:rsidR="00244B00" w:rsidRPr="00E8010D" w:rsidRDefault="00244B00" w:rsidP="00C83DCD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eastAsia="KaiTi Regular"/>
          <w:color w:val="000000"/>
          <w:sz w:val="20"/>
          <w:szCs w:val="20"/>
        </w:rPr>
      </w:pPr>
      <w:r w:rsidRPr="00E8010D">
        <w:rPr>
          <w:rFonts w:eastAsia="KaiTi Regular"/>
          <w:color w:val="000000"/>
          <w:sz w:val="20"/>
          <w:szCs w:val="20"/>
        </w:rPr>
        <w:t>делать выбор в условиях противоречивой информации и брать ответственность за решение.</w:t>
      </w:r>
    </w:p>
    <w:p w:rsidR="00244B00" w:rsidRPr="00E8010D" w:rsidRDefault="00244B00" w:rsidP="00C83DC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b/>
          <w:bCs/>
          <w:color w:val="000000"/>
          <w:sz w:val="20"/>
          <w:szCs w:val="20"/>
        </w:rPr>
      </w:pPr>
      <w:r w:rsidRPr="00E8010D">
        <w:rPr>
          <w:b/>
          <w:bCs/>
          <w:i/>
          <w:iCs/>
          <w:color w:val="000000"/>
          <w:sz w:val="20"/>
          <w:szCs w:val="20"/>
        </w:rPr>
        <w:t xml:space="preserve">Самоконтроль </w:t>
      </w:r>
      <w:r w:rsidRPr="00E8010D">
        <w:rPr>
          <w:b/>
          <w:bCs/>
          <w:color w:val="000000"/>
          <w:sz w:val="20"/>
          <w:szCs w:val="20"/>
        </w:rPr>
        <w:t>(</w:t>
      </w:r>
      <w:r w:rsidRPr="00E8010D">
        <w:rPr>
          <w:b/>
          <w:bCs/>
          <w:i/>
          <w:iCs/>
          <w:color w:val="000000"/>
          <w:sz w:val="20"/>
          <w:szCs w:val="20"/>
        </w:rPr>
        <w:t>рефлексия</w:t>
      </w:r>
      <w:r w:rsidRPr="00E8010D">
        <w:rPr>
          <w:b/>
          <w:bCs/>
          <w:color w:val="000000"/>
          <w:sz w:val="20"/>
          <w:szCs w:val="20"/>
        </w:rPr>
        <w:t>):</w:t>
      </w:r>
    </w:p>
    <w:p w:rsidR="00244B00" w:rsidRPr="00E8010D" w:rsidRDefault="00244B00" w:rsidP="00C83DCD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eastAsia="KaiTi Regular"/>
          <w:color w:val="000000"/>
          <w:sz w:val="20"/>
          <w:szCs w:val="20"/>
        </w:rPr>
      </w:pPr>
      <w:r w:rsidRPr="00E8010D">
        <w:rPr>
          <w:rFonts w:eastAsia="KaiTi Regular"/>
          <w:color w:val="000000"/>
          <w:sz w:val="20"/>
          <w:szCs w:val="20"/>
        </w:rPr>
        <w:t xml:space="preserve">владеть способами самоконтроля, </w:t>
      </w:r>
      <w:proofErr w:type="spellStart"/>
      <w:r w:rsidRPr="00E8010D">
        <w:rPr>
          <w:rFonts w:eastAsia="KaiTi Regular"/>
          <w:color w:val="000000"/>
          <w:sz w:val="20"/>
          <w:szCs w:val="20"/>
        </w:rPr>
        <w:t>самомотивации</w:t>
      </w:r>
      <w:proofErr w:type="spellEnd"/>
      <w:r w:rsidRPr="00E8010D">
        <w:rPr>
          <w:rFonts w:eastAsia="KaiTi Regular"/>
          <w:color w:val="000000"/>
          <w:sz w:val="20"/>
          <w:szCs w:val="20"/>
        </w:rPr>
        <w:t xml:space="preserve"> и рефлексии;</w:t>
      </w:r>
    </w:p>
    <w:p w:rsidR="00244B00" w:rsidRPr="00E8010D" w:rsidRDefault="00244B00" w:rsidP="00C83DCD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eastAsia="KaiTi Regular"/>
          <w:color w:val="000000"/>
          <w:sz w:val="20"/>
          <w:szCs w:val="20"/>
        </w:rPr>
      </w:pPr>
      <w:r w:rsidRPr="00E8010D">
        <w:rPr>
          <w:rFonts w:eastAsia="KaiTi Regular"/>
          <w:color w:val="000000"/>
          <w:sz w:val="20"/>
          <w:szCs w:val="20"/>
        </w:rPr>
        <w:t>давать адекватную оценку ситуации и предлагать план её изменения;</w:t>
      </w:r>
    </w:p>
    <w:p w:rsidR="00244B00" w:rsidRPr="00E8010D" w:rsidRDefault="00244B00" w:rsidP="00C83DCD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eastAsia="KaiTi Regular"/>
          <w:color w:val="000000"/>
          <w:sz w:val="20"/>
          <w:szCs w:val="20"/>
        </w:rPr>
      </w:pPr>
      <w:r w:rsidRPr="00E8010D">
        <w:rPr>
          <w:rFonts w:eastAsia="KaiTi Regular"/>
          <w:color w:val="000000"/>
          <w:sz w:val="20"/>
          <w:szCs w:val="20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244B00" w:rsidRPr="00E8010D" w:rsidRDefault="00244B00" w:rsidP="00C83DCD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eastAsia="KaiTi Regular"/>
          <w:color w:val="000000"/>
          <w:sz w:val="20"/>
          <w:szCs w:val="20"/>
        </w:rPr>
      </w:pPr>
      <w:r w:rsidRPr="00E8010D">
        <w:rPr>
          <w:rFonts w:eastAsia="KaiTi Regular"/>
          <w:color w:val="000000"/>
          <w:sz w:val="20"/>
          <w:szCs w:val="20"/>
        </w:rPr>
        <w:t>объяснять причины достижения (</w:t>
      </w:r>
      <w:proofErr w:type="spellStart"/>
      <w:r w:rsidRPr="00E8010D">
        <w:rPr>
          <w:rFonts w:eastAsia="KaiTi Regular"/>
          <w:color w:val="000000"/>
          <w:sz w:val="20"/>
          <w:szCs w:val="20"/>
        </w:rPr>
        <w:t>недостижения</w:t>
      </w:r>
      <w:proofErr w:type="spellEnd"/>
      <w:r w:rsidRPr="00E8010D">
        <w:rPr>
          <w:rFonts w:eastAsia="KaiTi Regular"/>
          <w:color w:val="000000"/>
          <w:sz w:val="20"/>
          <w:szCs w:val="20"/>
        </w:rPr>
        <w:t>) результатов информационной деятельности, давать оценку прио</w:t>
      </w:r>
      <w:r w:rsidRPr="00E8010D">
        <w:rPr>
          <w:rFonts w:eastAsia="KaiTi Regular"/>
          <w:color w:val="000000"/>
          <w:sz w:val="20"/>
          <w:szCs w:val="20"/>
        </w:rPr>
        <w:t>б</w:t>
      </w:r>
      <w:r w:rsidRPr="00E8010D">
        <w:rPr>
          <w:rFonts w:eastAsia="KaiTi Regular"/>
          <w:color w:val="000000"/>
          <w:sz w:val="20"/>
          <w:szCs w:val="20"/>
        </w:rPr>
        <w:t xml:space="preserve">ретённому опыту, уметь находить </w:t>
      </w:r>
      <w:proofErr w:type="gramStart"/>
      <w:r w:rsidRPr="00E8010D">
        <w:rPr>
          <w:rFonts w:eastAsia="KaiTi Regular"/>
          <w:color w:val="000000"/>
          <w:sz w:val="20"/>
          <w:szCs w:val="20"/>
        </w:rPr>
        <w:t>позитивное</w:t>
      </w:r>
      <w:proofErr w:type="gramEnd"/>
      <w:r w:rsidRPr="00E8010D">
        <w:rPr>
          <w:rFonts w:eastAsia="KaiTi Regular"/>
          <w:color w:val="000000"/>
          <w:sz w:val="20"/>
          <w:szCs w:val="20"/>
        </w:rPr>
        <w:t xml:space="preserve"> в произошедшей ситуации;</w:t>
      </w:r>
    </w:p>
    <w:p w:rsidR="00244B00" w:rsidRPr="00E8010D" w:rsidRDefault="00244B00" w:rsidP="00C83DCD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eastAsia="KaiTi Regular"/>
          <w:color w:val="000000"/>
          <w:sz w:val="20"/>
          <w:szCs w:val="20"/>
        </w:rPr>
      </w:pPr>
      <w:r w:rsidRPr="00E8010D">
        <w:rPr>
          <w:rFonts w:eastAsia="KaiTi Regular"/>
          <w:color w:val="000000"/>
          <w:sz w:val="20"/>
          <w:szCs w:val="20"/>
        </w:rPr>
        <w:t>вносить коррективы в деятельность на основе новых обстоятельств, изменившихся ситуаций, установленных ош</w:t>
      </w:r>
      <w:r w:rsidRPr="00E8010D">
        <w:rPr>
          <w:rFonts w:eastAsia="KaiTi Regular"/>
          <w:color w:val="000000"/>
          <w:sz w:val="20"/>
          <w:szCs w:val="20"/>
        </w:rPr>
        <w:t>и</w:t>
      </w:r>
      <w:r w:rsidRPr="00E8010D">
        <w:rPr>
          <w:rFonts w:eastAsia="KaiTi Regular"/>
          <w:color w:val="000000"/>
          <w:sz w:val="20"/>
          <w:szCs w:val="20"/>
        </w:rPr>
        <w:t>бок, возникших трудностей;</w:t>
      </w:r>
    </w:p>
    <w:p w:rsidR="00244B00" w:rsidRPr="00E8010D" w:rsidRDefault="00244B00" w:rsidP="00C83DCD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eastAsia="KaiTi Regular"/>
          <w:color w:val="000000"/>
          <w:sz w:val="20"/>
          <w:szCs w:val="20"/>
        </w:rPr>
      </w:pPr>
      <w:r w:rsidRPr="00E8010D">
        <w:rPr>
          <w:rFonts w:eastAsia="KaiTi Regular"/>
          <w:color w:val="000000"/>
          <w:sz w:val="20"/>
          <w:szCs w:val="20"/>
        </w:rPr>
        <w:t>оценивать соответствие результата цели и условиям.</w:t>
      </w:r>
    </w:p>
    <w:p w:rsidR="00244B00" w:rsidRPr="00E8010D" w:rsidRDefault="00244B00" w:rsidP="00C83DC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b/>
          <w:bCs/>
          <w:color w:val="000000"/>
          <w:sz w:val="20"/>
          <w:szCs w:val="20"/>
        </w:rPr>
      </w:pPr>
      <w:r w:rsidRPr="00E8010D">
        <w:rPr>
          <w:b/>
          <w:bCs/>
          <w:i/>
          <w:iCs/>
          <w:color w:val="000000"/>
          <w:sz w:val="20"/>
          <w:szCs w:val="20"/>
        </w:rPr>
        <w:t>Эмоциональный интеллект</w:t>
      </w:r>
      <w:r w:rsidRPr="00E8010D">
        <w:rPr>
          <w:b/>
          <w:bCs/>
          <w:color w:val="000000"/>
          <w:sz w:val="20"/>
          <w:szCs w:val="20"/>
        </w:rPr>
        <w:t>:</w:t>
      </w:r>
    </w:p>
    <w:p w:rsidR="00244B00" w:rsidRPr="00E8010D" w:rsidRDefault="00244B00" w:rsidP="00C83DCD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eastAsia="KaiTi Regular"/>
          <w:color w:val="000000"/>
          <w:sz w:val="20"/>
          <w:szCs w:val="20"/>
        </w:rPr>
      </w:pPr>
      <w:r w:rsidRPr="00E8010D">
        <w:rPr>
          <w:rFonts w:eastAsia="KaiTi Regular"/>
          <w:color w:val="000000"/>
          <w:sz w:val="20"/>
          <w:szCs w:val="20"/>
        </w:rPr>
        <w:t>ставить себя на место другого человека, понимать мотивы и намерения другого.</w:t>
      </w:r>
    </w:p>
    <w:p w:rsidR="00244B00" w:rsidRPr="00E8010D" w:rsidRDefault="00244B00" w:rsidP="00C83DC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b/>
          <w:bCs/>
          <w:color w:val="000000"/>
          <w:sz w:val="20"/>
          <w:szCs w:val="20"/>
        </w:rPr>
      </w:pPr>
      <w:r w:rsidRPr="00E8010D">
        <w:rPr>
          <w:b/>
          <w:bCs/>
          <w:i/>
          <w:iCs/>
          <w:color w:val="000000"/>
          <w:sz w:val="20"/>
          <w:szCs w:val="20"/>
        </w:rPr>
        <w:t>Принятие себя и других</w:t>
      </w:r>
      <w:r w:rsidRPr="00E8010D">
        <w:rPr>
          <w:b/>
          <w:bCs/>
          <w:color w:val="000000"/>
          <w:sz w:val="20"/>
          <w:szCs w:val="20"/>
        </w:rPr>
        <w:t>:</w:t>
      </w:r>
    </w:p>
    <w:p w:rsidR="00244B00" w:rsidRPr="00E8010D" w:rsidRDefault="00244B00" w:rsidP="00C83DCD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eastAsia="KaiTi Regular"/>
          <w:color w:val="000000"/>
          <w:sz w:val="20"/>
          <w:szCs w:val="20"/>
        </w:rPr>
      </w:pPr>
      <w:r w:rsidRPr="00E8010D">
        <w:rPr>
          <w:rFonts w:eastAsia="KaiTi Regular"/>
          <w:color w:val="000000"/>
          <w:sz w:val="20"/>
          <w:szCs w:val="20"/>
        </w:rPr>
        <w:lastRenderedPageBreak/>
        <w:t>осознавать невозможность контролировать всё вокруг даже в условиях открытого доступа к любым объёмам и</w:t>
      </w:r>
      <w:r w:rsidRPr="00E8010D">
        <w:rPr>
          <w:rFonts w:eastAsia="KaiTi Regular"/>
          <w:color w:val="000000"/>
          <w:sz w:val="20"/>
          <w:szCs w:val="20"/>
        </w:rPr>
        <w:t>н</w:t>
      </w:r>
      <w:r w:rsidRPr="00E8010D">
        <w:rPr>
          <w:rFonts w:eastAsia="KaiTi Regular"/>
          <w:color w:val="000000"/>
          <w:sz w:val="20"/>
          <w:szCs w:val="20"/>
        </w:rPr>
        <w:t>формации.</w:t>
      </w:r>
    </w:p>
    <w:p w:rsidR="00244B00" w:rsidRPr="00E8010D" w:rsidRDefault="00244B00" w:rsidP="00C83DCD">
      <w:pPr>
        <w:suppressAutoHyphens/>
        <w:autoSpaceDE w:val="0"/>
        <w:autoSpaceDN w:val="0"/>
        <w:adjustRightInd w:val="0"/>
        <w:spacing w:before="283" w:after="170" w:line="240" w:lineRule="auto"/>
        <w:textAlignment w:val="center"/>
        <w:rPr>
          <w:b/>
          <w:bCs/>
          <w:caps/>
          <w:color w:val="000000"/>
        </w:rPr>
      </w:pPr>
      <w:r w:rsidRPr="00E8010D">
        <w:rPr>
          <w:b/>
          <w:bCs/>
          <w:caps/>
          <w:color w:val="000000"/>
        </w:rPr>
        <w:t>ПРЕДМЕТНЫЕ РЕЗУЛЬТАТЫ</w:t>
      </w:r>
    </w:p>
    <w:p w:rsidR="00244B00" w:rsidRPr="00E8010D" w:rsidRDefault="00244B00" w:rsidP="00C83DC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E8010D">
        <w:rPr>
          <w:color w:val="000000"/>
          <w:sz w:val="20"/>
          <w:szCs w:val="20"/>
        </w:rPr>
        <w:t>Предметные результаты освоения обязательного предметного содержания, установленного рабочей програ</w:t>
      </w:r>
      <w:r w:rsidRPr="00E8010D">
        <w:rPr>
          <w:color w:val="000000"/>
          <w:sz w:val="20"/>
          <w:szCs w:val="20"/>
        </w:rPr>
        <w:t>м</w:t>
      </w:r>
      <w:r w:rsidRPr="00E8010D">
        <w:rPr>
          <w:color w:val="000000"/>
          <w:sz w:val="20"/>
          <w:szCs w:val="20"/>
        </w:rPr>
        <w:t xml:space="preserve">мой, отражают </w:t>
      </w:r>
      <w:proofErr w:type="spellStart"/>
      <w:r w:rsidRPr="00E8010D">
        <w:rPr>
          <w:color w:val="000000"/>
          <w:sz w:val="20"/>
          <w:szCs w:val="20"/>
        </w:rPr>
        <w:t>сформированность</w:t>
      </w:r>
      <w:proofErr w:type="spellEnd"/>
      <w:r w:rsidRPr="00E8010D">
        <w:rPr>
          <w:color w:val="000000"/>
          <w:sz w:val="20"/>
          <w:szCs w:val="20"/>
        </w:rPr>
        <w:t xml:space="preserve"> у обучающихся умений:</w:t>
      </w:r>
    </w:p>
    <w:p w:rsidR="00244B00" w:rsidRPr="00E8010D" w:rsidRDefault="00244B00" w:rsidP="00C83DCD">
      <w:pPr>
        <w:suppressAutoHyphens/>
        <w:autoSpaceDE w:val="0"/>
        <w:autoSpaceDN w:val="0"/>
        <w:adjustRightInd w:val="0"/>
        <w:spacing w:after="113" w:line="240" w:lineRule="auto"/>
        <w:textAlignment w:val="center"/>
        <w:rPr>
          <w:b/>
          <w:bCs/>
          <w:color w:val="000000"/>
          <w:sz w:val="20"/>
          <w:szCs w:val="20"/>
        </w:rPr>
      </w:pPr>
      <w:r w:rsidRPr="00E8010D">
        <w:rPr>
          <w:b/>
          <w:bCs/>
          <w:color w:val="000000"/>
          <w:sz w:val="20"/>
          <w:szCs w:val="20"/>
        </w:rPr>
        <w:t>7 класс</w:t>
      </w:r>
    </w:p>
    <w:p w:rsidR="00244B00" w:rsidRPr="00E8010D" w:rsidRDefault="00244B00" w:rsidP="00C83DCD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eastAsia="KaiTi Regular"/>
          <w:color w:val="000000"/>
          <w:sz w:val="20"/>
          <w:szCs w:val="20"/>
        </w:rPr>
      </w:pPr>
      <w:r w:rsidRPr="00E8010D">
        <w:rPr>
          <w:rFonts w:eastAsia="KaiTi Regular"/>
          <w:color w:val="000000"/>
          <w:sz w:val="20"/>
          <w:szCs w:val="20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244B00" w:rsidRPr="00E8010D" w:rsidRDefault="00244B00" w:rsidP="00C83DCD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eastAsia="KaiTi Regular"/>
          <w:color w:val="000000"/>
          <w:sz w:val="20"/>
          <w:szCs w:val="20"/>
        </w:rPr>
      </w:pPr>
      <w:r w:rsidRPr="00E8010D">
        <w:rPr>
          <w:rFonts w:eastAsia="KaiTi Regular"/>
          <w:color w:val="000000"/>
          <w:sz w:val="20"/>
          <w:szCs w:val="20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244B00" w:rsidRPr="00E8010D" w:rsidRDefault="00244B00" w:rsidP="00C83DCD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eastAsia="KaiTi Regular"/>
          <w:color w:val="000000"/>
          <w:sz w:val="20"/>
          <w:szCs w:val="20"/>
        </w:rPr>
      </w:pPr>
      <w:r w:rsidRPr="00E8010D">
        <w:rPr>
          <w:rFonts w:eastAsia="KaiTi Regular"/>
          <w:color w:val="000000"/>
          <w:sz w:val="20"/>
          <w:szCs w:val="20"/>
        </w:rPr>
        <w:t>сравнивать длины сообщений, записанных в различных алфавитах, оперировать единицами измерения информац</w:t>
      </w:r>
      <w:r w:rsidRPr="00E8010D">
        <w:rPr>
          <w:rFonts w:eastAsia="KaiTi Regular"/>
          <w:color w:val="000000"/>
          <w:sz w:val="20"/>
          <w:szCs w:val="20"/>
        </w:rPr>
        <w:t>и</w:t>
      </w:r>
      <w:r w:rsidRPr="00E8010D">
        <w:rPr>
          <w:rFonts w:eastAsia="KaiTi Regular"/>
          <w:color w:val="000000"/>
          <w:sz w:val="20"/>
          <w:szCs w:val="20"/>
        </w:rPr>
        <w:t>онного объёма и скорости передачи данных;</w:t>
      </w:r>
    </w:p>
    <w:p w:rsidR="00244B00" w:rsidRPr="00E8010D" w:rsidRDefault="00244B00" w:rsidP="00C83DCD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eastAsia="KaiTi Regular"/>
          <w:color w:val="000000"/>
          <w:sz w:val="20"/>
          <w:szCs w:val="20"/>
        </w:rPr>
      </w:pPr>
      <w:r w:rsidRPr="00E8010D">
        <w:rPr>
          <w:rFonts w:eastAsia="KaiTi Regular"/>
          <w:color w:val="000000"/>
          <w:sz w:val="20"/>
          <w:szCs w:val="20"/>
        </w:rPr>
        <w:t>оценивать и сравнивать размеры текстовых, графических, звуковых файлов и видеофайлов;</w:t>
      </w:r>
    </w:p>
    <w:p w:rsidR="00244B00" w:rsidRPr="00E8010D" w:rsidRDefault="00244B00" w:rsidP="00C83DCD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eastAsia="KaiTi Regular"/>
          <w:color w:val="000000"/>
          <w:sz w:val="20"/>
          <w:szCs w:val="20"/>
        </w:rPr>
      </w:pPr>
      <w:r w:rsidRPr="00E8010D">
        <w:rPr>
          <w:rFonts w:eastAsia="KaiTi Regular"/>
          <w:color w:val="000000"/>
          <w:sz w:val="20"/>
          <w:szCs w:val="20"/>
        </w:rPr>
        <w:t>приводить примеры современных устрой</w:t>
      </w:r>
      <w:proofErr w:type="gramStart"/>
      <w:r w:rsidRPr="00E8010D">
        <w:rPr>
          <w:rFonts w:eastAsia="KaiTi Regular"/>
          <w:color w:val="000000"/>
          <w:sz w:val="20"/>
          <w:szCs w:val="20"/>
        </w:rPr>
        <w:t>ств хр</w:t>
      </w:r>
      <w:proofErr w:type="gramEnd"/>
      <w:r w:rsidRPr="00E8010D">
        <w:rPr>
          <w:rFonts w:eastAsia="KaiTi Regular"/>
          <w:color w:val="000000"/>
          <w:sz w:val="20"/>
          <w:szCs w:val="20"/>
        </w:rPr>
        <w:t>анения и передачи информации, сравнивать их количественные х</w:t>
      </w:r>
      <w:r w:rsidRPr="00E8010D">
        <w:rPr>
          <w:rFonts w:eastAsia="KaiTi Regular"/>
          <w:color w:val="000000"/>
          <w:sz w:val="20"/>
          <w:szCs w:val="20"/>
        </w:rPr>
        <w:t>а</w:t>
      </w:r>
      <w:r w:rsidRPr="00E8010D">
        <w:rPr>
          <w:rFonts w:eastAsia="KaiTi Regular"/>
          <w:color w:val="000000"/>
          <w:sz w:val="20"/>
          <w:szCs w:val="20"/>
        </w:rPr>
        <w:t>рактеристики;</w:t>
      </w:r>
    </w:p>
    <w:p w:rsidR="00244B00" w:rsidRPr="00E8010D" w:rsidRDefault="00244B00" w:rsidP="00C83DCD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eastAsia="KaiTi Regular"/>
          <w:color w:val="000000"/>
          <w:sz w:val="20"/>
          <w:szCs w:val="20"/>
        </w:rPr>
      </w:pPr>
      <w:r w:rsidRPr="00E8010D">
        <w:rPr>
          <w:rFonts w:eastAsia="KaiTi Regular"/>
          <w:color w:val="000000"/>
          <w:sz w:val="20"/>
          <w:szCs w:val="20"/>
        </w:rPr>
        <w:t>выделять основные этапы в истории и понимать тенденции развития компьютеров и программного обеспечения;</w:t>
      </w:r>
    </w:p>
    <w:p w:rsidR="00244B00" w:rsidRPr="00E8010D" w:rsidRDefault="00244B00" w:rsidP="00C83DCD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eastAsia="KaiTi Regular"/>
          <w:color w:val="000000"/>
          <w:sz w:val="20"/>
          <w:szCs w:val="20"/>
        </w:rPr>
      </w:pPr>
      <w:r w:rsidRPr="00E8010D">
        <w:rPr>
          <w:rFonts w:eastAsia="KaiTi Regular"/>
          <w:color w:val="000000"/>
          <w:sz w:val="20"/>
          <w:szCs w:val="20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244B00" w:rsidRPr="00E8010D" w:rsidRDefault="00244B00" w:rsidP="00C83DCD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eastAsia="KaiTi Regular"/>
          <w:color w:val="000000"/>
          <w:sz w:val="20"/>
          <w:szCs w:val="20"/>
        </w:rPr>
      </w:pPr>
      <w:r w:rsidRPr="00E8010D">
        <w:rPr>
          <w:rFonts w:eastAsia="KaiTi Regular"/>
          <w:color w:val="000000"/>
          <w:sz w:val="20"/>
          <w:szCs w:val="20"/>
        </w:rPr>
        <w:t>соотносить характеристики компьютера с задачами, решаемыми с его помощью;</w:t>
      </w:r>
    </w:p>
    <w:p w:rsidR="00244B00" w:rsidRPr="00E8010D" w:rsidRDefault="00244B00" w:rsidP="00C83DCD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eastAsia="KaiTi Regular"/>
          <w:color w:val="000000"/>
          <w:sz w:val="20"/>
          <w:szCs w:val="20"/>
        </w:rPr>
      </w:pPr>
      <w:r w:rsidRPr="00E8010D">
        <w:rPr>
          <w:rFonts w:eastAsia="KaiTi Regular"/>
          <w:color w:val="000000"/>
          <w:sz w:val="20"/>
          <w:szCs w:val="20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244B00" w:rsidRPr="00E8010D" w:rsidRDefault="00244B00" w:rsidP="00C83DCD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eastAsia="KaiTi Regular"/>
          <w:color w:val="000000"/>
          <w:sz w:val="20"/>
          <w:szCs w:val="20"/>
        </w:rPr>
      </w:pPr>
      <w:r w:rsidRPr="00E8010D">
        <w:rPr>
          <w:rFonts w:eastAsia="KaiTi Regular"/>
          <w:color w:val="000000"/>
          <w:sz w:val="20"/>
          <w:szCs w:val="20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каталоги; использовать антивирусную программу;</w:t>
      </w:r>
    </w:p>
    <w:p w:rsidR="00244B00" w:rsidRPr="00E8010D" w:rsidRDefault="00244B00" w:rsidP="00C83DCD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eastAsia="KaiTi Regular"/>
          <w:color w:val="000000"/>
          <w:sz w:val="20"/>
          <w:szCs w:val="20"/>
        </w:rPr>
      </w:pPr>
      <w:r w:rsidRPr="00E8010D">
        <w:rPr>
          <w:rFonts w:eastAsia="KaiTi Regular"/>
          <w:color w:val="000000"/>
          <w:sz w:val="20"/>
          <w:szCs w:val="20"/>
        </w:rPr>
        <w:t>представлять результаты своей деятельности в виде структурированных иллюстрированных документов, мульт</w:t>
      </w:r>
      <w:r w:rsidRPr="00E8010D">
        <w:rPr>
          <w:rFonts w:eastAsia="KaiTi Regular"/>
          <w:color w:val="000000"/>
          <w:sz w:val="20"/>
          <w:szCs w:val="20"/>
        </w:rPr>
        <w:t>и</w:t>
      </w:r>
      <w:r w:rsidRPr="00E8010D">
        <w:rPr>
          <w:rFonts w:eastAsia="KaiTi Regular"/>
          <w:color w:val="000000"/>
          <w:sz w:val="20"/>
          <w:szCs w:val="20"/>
        </w:rPr>
        <w:t>медийных презентаций;</w:t>
      </w:r>
    </w:p>
    <w:p w:rsidR="00244B00" w:rsidRPr="00E8010D" w:rsidRDefault="00244B00" w:rsidP="00C83DCD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eastAsia="KaiTi Regular"/>
          <w:color w:val="000000"/>
          <w:sz w:val="20"/>
          <w:szCs w:val="20"/>
        </w:rPr>
      </w:pPr>
      <w:r w:rsidRPr="00E8010D">
        <w:rPr>
          <w:rFonts w:eastAsia="KaiTi Regular"/>
          <w:color w:val="000000"/>
          <w:sz w:val="20"/>
          <w:szCs w:val="20"/>
        </w:rPr>
        <w:t>искать информацию в сети Интернет (в том числе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</w:t>
      </w:r>
      <w:r w:rsidRPr="00E8010D">
        <w:rPr>
          <w:rFonts w:eastAsia="KaiTi Regular"/>
          <w:color w:val="000000"/>
          <w:sz w:val="20"/>
          <w:szCs w:val="20"/>
        </w:rPr>
        <w:t>р</w:t>
      </w:r>
      <w:r w:rsidRPr="00E8010D">
        <w:rPr>
          <w:rFonts w:eastAsia="KaiTi Regular"/>
          <w:color w:val="000000"/>
          <w:sz w:val="20"/>
          <w:szCs w:val="20"/>
        </w:rPr>
        <w:t>мации, в том числе экстремистского и террористического характера;</w:t>
      </w:r>
    </w:p>
    <w:p w:rsidR="00244B00" w:rsidRPr="00E8010D" w:rsidRDefault="00244B00" w:rsidP="00C83DCD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eastAsia="KaiTi Regular"/>
          <w:color w:val="000000"/>
          <w:sz w:val="20"/>
          <w:szCs w:val="20"/>
        </w:rPr>
      </w:pPr>
      <w:r w:rsidRPr="00E8010D">
        <w:rPr>
          <w:rFonts w:eastAsia="KaiTi Regular"/>
          <w:color w:val="000000"/>
          <w:sz w:val="20"/>
          <w:szCs w:val="20"/>
        </w:rPr>
        <w:t>понимать структуру адресов веб-ресурсов;</w:t>
      </w:r>
    </w:p>
    <w:p w:rsidR="00244B00" w:rsidRPr="00E8010D" w:rsidRDefault="00244B00" w:rsidP="00C83DCD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eastAsia="KaiTi Regular"/>
          <w:color w:val="000000"/>
          <w:sz w:val="20"/>
          <w:szCs w:val="20"/>
        </w:rPr>
      </w:pPr>
      <w:r w:rsidRPr="00E8010D">
        <w:rPr>
          <w:rFonts w:eastAsia="KaiTi Regular"/>
          <w:color w:val="000000"/>
          <w:sz w:val="20"/>
          <w:szCs w:val="20"/>
        </w:rPr>
        <w:t xml:space="preserve">использовать современные сервисы </w:t>
      </w:r>
      <w:proofErr w:type="gramStart"/>
      <w:r w:rsidRPr="00E8010D">
        <w:rPr>
          <w:rFonts w:eastAsia="KaiTi Regular"/>
          <w:color w:val="000000"/>
          <w:sz w:val="20"/>
          <w:szCs w:val="20"/>
        </w:rPr>
        <w:t>интернет-коммуникаций</w:t>
      </w:r>
      <w:proofErr w:type="gramEnd"/>
      <w:r w:rsidRPr="00E8010D">
        <w:rPr>
          <w:rFonts w:eastAsia="KaiTi Regular"/>
          <w:color w:val="000000"/>
          <w:sz w:val="20"/>
          <w:szCs w:val="20"/>
        </w:rPr>
        <w:t>;</w:t>
      </w:r>
    </w:p>
    <w:p w:rsidR="00244B00" w:rsidRPr="00E8010D" w:rsidRDefault="00244B00" w:rsidP="00C83DCD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eastAsia="KaiTi Regular"/>
          <w:color w:val="000000"/>
          <w:sz w:val="20"/>
          <w:szCs w:val="20"/>
        </w:rPr>
      </w:pPr>
      <w:r w:rsidRPr="00E8010D">
        <w:rPr>
          <w:rFonts w:eastAsia="KaiTi Regular"/>
          <w:color w:val="000000"/>
          <w:sz w:val="20"/>
          <w:szCs w:val="20"/>
        </w:rPr>
        <w:t>соблюдать требования безопасной эксплуатации технических средств ИКТ; соблюдать сетевой этикет, базовые нормы информационной этики и права при работе с приложениями на любых устройствах и в сети Интернет, выбирать безопасные стратегии поведения в сети;</w:t>
      </w:r>
    </w:p>
    <w:p w:rsidR="00244B00" w:rsidRPr="00E8010D" w:rsidRDefault="00244B00" w:rsidP="00C83DCD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eastAsia="KaiTi Regular"/>
          <w:color w:val="000000"/>
          <w:sz w:val="20"/>
          <w:szCs w:val="20"/>
        </w:rPr>
      </w:pPr>
      <w:r w:rsidRPr="00E8010D">
        <w:rPr>
          <w:rFonts w:eastAsia="KaiTi Regular"/>
          <w:color w:val="000000"/>
          <w:sz w:val="20"/>
          <w:szCs w:val="20"/>
        </w:rPr>
        <w:t>иметь представление о влиянии использования средств ИКТ на здоровье пользователя и уметь применять методы профилактики.</w:t>
      </w:r>
    </w:p>
    <w:p w:rsidR="00244B00" w:rsidRPr="00E8010D" w:rsidRDefault="00244B00" w:rsidP="00C83DCD">
      <w:pPr>
        <w:suppressAutoHyphens/>
        <w:autoSpaceDE w:val="0"/>
        <w:autoSpaceDN w:val="0"/>
        <w:adjustRightInd w:val="0"/>
        <w:spacing w:before="227" w:after="113" w:line="240" w:lineRule="auto"/>
        <w:textAlignment w:val="center"/>
        <w:rPr>
          <w:b/>
          <w:bCs/>
          <w:color w:val="000000"/>
          <w:sz w:val="20"/>
          <w:szCs w:val="20"/>
        </w:rPr>
      </w:pPr>
      <w:r w:rsidRPr="00E8010D">
        <w:rPr>
          <w:b/>
          <w:bCs/>
          <w:color w:val="000000"/>
          <w:sz w:val="20"/>
          <w:szCs w:val="20"/>
        </w:rPr>
        <w:t>8 класс</w:t>
      </w:r>
    </w:p>
    <w:p w:rsidR="00244B00" w:rsidRPr="00E8010D" w:rsidRDefault="00244B00" w:rsidP="00C83DC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E8010D">
        <w:rPr>
          <w:color w:val="000000"/>
          <w:sz w:val="20"/>
          <w:szCs w:val="20"/>
        </w:rPr>
        <w:t xml:space="preserve">Предметные результаты освоения обязательного предметного содержания, установленного данной примерной рабочей программой, отражают </w:t>
      </w:r>
      <w:proofErr w:type="spellStart"/>
      <w:r w:rsidRPr="00E8010D">
        <w:rPr>
          <w:color w:val="000000"/>
          <w:sz w:val="20"/>
          <w:szCs w:val="20"/>
        </w:rPr>
        <w:t>сформированность</w:t>
      </w:r>
      <w:proofErr w:type="spellEnd"/>
      <w:r w:rsidRPr="00E8010D">
        <w:rPr>
          <w:color w:val="000000"/>
          <w:sz w:val="20"/>
          <w:szCs w:val="20"/>
        </w:rPr>
        <w:t xml:space="preserve"> у обучающихся умений:</w:t>
      </w:r>
    </w:p>
    <w:p w:rsidR="00244B00" w:rsidRPr="00E8010D" w:rsidRDefault="00244B00" w:rsidP="00C83DCD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eastAsia="KaiTi Regular"/>
          <w:color w:val="000000"/>
          <w:sz w:val="20"/>
          <w:szCs w:val="20"/>
        </w:rPr>
      </w:pPr>
      <w:r w:rsidRPr="00E8010D">
        <w:rPr>
          <w:rFonts w:eastAsia="KaiTi Regular"/>
          <w:color w:val="000000"/>
          <w:sz w:val="20"/>
          <w:szCs w:val="20"/>
        </w:rPr>
        <w:t>пояснять на примерах различия между позиционными и непозиционными системами счисления;</w:t>
      </w:r>
    </w:p>
    <w:p w:rsidR="00244B00" w:rsidRPr="00E8010D" w:rsidRDefault="00244B00" w:rsidP="00C83DCD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eastAsia="KaiTi Regular"/>
          <w:color w:val="000000"/>
          <w:spacing w:val="2"/>
          <w:sz w:val="20"/>
          <w:szCs w:val="20"/>
        </w:rPr>
      </w:pPr>
      <w:r w:rsidRPr="00E8010D">
        <w:rPr>
          <w:rFonts w:eastAsia="KaiTi Regular"/>
          <w:color w:val="000000"/>
          <w:spacing w:val="2"/>
          <w:sz w:val="20"/>
          <w:szCs w:val="20"/>
        </w:rPr>
        <w:t>записывать и сравнивать целые числа от 0 до 1024 в различных позиционных системах счисления (с основаниями 2, 8, 16); выполнять арифметические операции над ними;</w:t>
      </w:r>
    </w:p>
    <w:p w:rsidR="00244B00" w:rsidRPr="00E8010D" w:rsidRDefault="00244B00" w:rsidP="00C83DCD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eastAsia="KaiTi Regular"/>
          <w:color w:val="000000"/>
          <w:sz w:val="20"/>
          <w:szCs w:val="20"/>
        </w:rPr>
      </w:pPr>
      <w:r w:rsidRPr="00E8010D">
        <w:rPr>
          <w:rFonts w:eastAsia="KaiTi Regular"/>
          <w:color w:val="000000"/>
          <w:sz w:val="20"/>
          <w:szCs w:val="20"/>
        </w:rPr>
        <w:t>раскрывать смысл понятий «высказывание», «логическая операция», «логическое выражение»;</w:t>
      </w:r>
    </w:p>
    <w:p w:rsidR="00244B00" w:rsidRPr="00E8010D" w:rsidRDefault="00244B00" w:rsidP="00C83DCD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eastAsia="KaiTi Regular"/>
          <w:color w:val="000000"/>
          <w:sz w:val="20"/>
          <w:szCs w:val="20"/>
        </w:rPr>
      </w:pPr>
      <w:r w:rsidRPr="00E8010D">
        <w:rPr>
          <w:rFonts w:eastAsia="KaiTi Regular"/>
          <w:color w:val="000000"/>
          <w:sz w:val="20"/>
          <w:szCs w:val="20"/>
        </w:rPr>
        <w:t>записывать логические выражения с использованием дизъюнкции, конъюнкции и отрицания, определять исти</w:t>
      </w:r>
      <w:r w:rsidRPr="00E8010D">
        <w:rPr>
          <w:rFonts w:eastAsia="KaiTi Regular"/>
          <w:color w:val="000000"/>
          <w:sz w:val="20"/>
          <w:szCs w:val="20"/>
        </w:rPr>
        <w:t>н</w:t>
      </w:r>
      <w:r w:rsidRPr="00E8010D">
        <w:rPr>
          <w:rFonts w:eastAsia="KaiTi Regular"/>
          <w:color w:val="000000"/>
          <w:sz w:val="20"/>
          <w:szCs w:val="20"/>
        </w:rPr>
        <w:t>ность логических выражений, если известны значения истинности входящих в него переменных, строить та</w:t>
      </w:r>
      <w:r w:rsidRPr="00E8010D">
        <w:rPr>
          <w:rFonts w:eastAsia="KaiTi Regular"/>
          <w:color w:val="000000"/>
          <w:sz w:val="20"/>
          <w:szCs w:val="20"/>
        </w:rPr>
        <w:t>б</w:t>
      </w:r>
      <w:r w:rsidRPr="00E8010D">
        <w:rPr>
          <w:rFonts w:eastAsia="KaiTi Regular"/>
          <w:color w:val="000000"/>
          <w:sz w:val="20"/>
          <w:szCs w:val="20"/>
        </w:rPr>
        <w:t>лицы истинности для логических выражений;</w:t>
      </w:r>
    </w:p>
    <w:p w:rsidR="00244B00" w:rsidRPr="00E8010D" w:rsidRDefault="00244B00" w:rsidP="00C83DCD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eastAsia="KaiTi Regular"/>
          <w:color w:val="000000"/>
          <w:sz w:val="20"/>
          <w:szCs w:val="20"/>
        </w:rPr>
      </w:pPr>
      <w:r w:rsidRPr="00E8010D">
        <w:rPr>
          <w:rFonts w:eastAsia="KaiTi Regular"/>
          <w:color w:val="000000"/>
          <w:sz w:val="20"/>
          <w:szCs w:val="20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244B00" w:rsidRPr="00E8010D" w:rsidRDefault="00244B00" w:rsidP="00C83DCD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eastAsia="KaiTi Regular"/>
          <w:color w:val="000000"/>
          <w:sz w:val="20"/>
          <w:szCs w:val="20"/>
        </w:rPr>
      </w:pPr>
      <w:r w:rsidRPr="00E8010D">
        <w:rPr>
          <w:rFonts w:eastAsia="KaiTi Regular"/>
          <w:color w:val="000000"/>
          <w:sz w:val="20"/>
          <w:szCs w:val="20"/>
        </w:rPr>
        <w:t>описывать алгоритм решения задачи различными способами, в том числе в виде блок-схемы;</w:t>
      </w:r>
    </w:p>
    <w:p w:rsidR="00244B00" w:rsidRPr="00E8010D" w:rsidRDefault="00244B00" w:rsidP="00C83DCD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eastAsia="KaiTi Regular"/>
          <w:color w:val="000000"/>
          <w:sz w:val="20"/>
          <w:szCs w:val="20"/>
        </w:rPr>
      </w:pPr>
      <w:r w:rsidRPr="00E8010D">
        <w:rPr>
          <w:rFonts w:eastAsia="KaiTi Regular"/>
          <w:color w:val="000000"/>
          <w:sz w:val="20"/>
          <w:szCs w:val="20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244B00" w:rsidRPr="00E8010D" w:rsidRDefault="00244B00" w:rsidP="00C83DCD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eastAsia="KaiTi Regular"/>
          <w:color w:val="000000"/>
          <w:spacing w:val="2"/>
          <w:sz w:val="20"/>
          <w:szCs w:val="20"/>
        </w:rPr>
      </w:pPr>
      <w:r w:rsidRPr="00E8010D">
        <w:rPr>
          <w:rFonts w:eastAsia="KaiTi Regular"/>
          <w:color w:val="000000"/>
          <w:spacing w:val="2"/>
          <w:sz w:val="20"/>
          <w:szCs w:val="20"/>
        </w:rPr>
        <w:t>использовать константы и переменные различных типов (числовых, логических, символьных), а также содерж</w:t>
      </w:r>
      <w:r w:rsidRPr="00E8010D">
        <w:rPr>
          <w:rFonts w:eastAsia="KaiTi Regular"/>
          <w:color w:val="000000"/>
          <w:spacing w:val="2"/>
          <w:sz w:val="20"/>
          <w:szCs w:val="20"/>
        </w:rPr>
        <w:t>а</w:t>
      </w:r>
      <w:r w:rsidRPr="00E8010D">
        <w:rPr>
          <w:rFonts w:eastAsia="KaiTi Regular"/>
          <w:color w:val="000000"/>
          <w:spacing w:val="2"/>
          <w:sz w:val="20"/>
          <w:szCs w:val="20"/>
        </w:rPr>
        <w:t>щие их выражения; использовать оператор присваивания;</w:t>
      </w:r>
    </w:p>
    <w:p w:rsidR="00244B00" w:rsidRPr="00E8010D" w:rsidRDefault="00244B00" w:rsidP="00C83DCD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eastAsia="KaiTi Regular"/>
          <w:color w:val="000000"/>
          <w:sz w:val="20"/>
          <w:szCs w:val="20"/>
        </w:rPr>
      </w:pPr>
      <w:r w:rsidRPr="00E8010D">
        <w:rPr>
          <w:rFonts w:eastAsia="KaiTi Regular"/>
          <w:color w:val="000000"/>
          <w:sz w:val="20"/>
          <w:szCs w:val="20"/>
        </w:rPr>
        <w:t>использовать при разработке программ логические значения, операции и выражения с ними;</w:t>
      </w:r>
    </w:p>
    <w:p w:rsidR="00244B00" w:rsidRPr="00E8010D" w:rsidRDefault="00244B00" w:rsidP="00C83DCD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eastAsia="KaiTi Regular"/>
          <w:color w:val="000000"/>
          <w:sz w:val="20"/>
          <w:szCs w:val="20"/>
        </w:rPr>
      </w:pPr>
      <w:r w:rsidRPr="00E8010D">
        <w:rPr>
          <w:rFonts w:eastAsia="KaiTi Regular"/>
          <w:color w:val="000000"/>
          <w:sz w:val="20"/>
          <w:szCs w:val="20"/>
        </w:rPr>
        <w:t>анализировать предложенные алгоритмы, в том числе определять, какие результаты возможны при заданном мн</w:t>
      </w:r>
      <w:r w:rsidRPr="00E8010D">
        <w:rPr>
          <w:rFonts w:eastAsia="KaiTi Regular"/>
          <w:color w:val="000000"/>
          <w:sz w:val="20"/>
          <w:szCs w:val="20"/>
        </w:rPr>
        <w:t>о</w:t>
      </w:r>
      <w:r w:rsidRPr="00E8010D">
        <w:rPr>
          <w:rFonts w:eastAsia="KaiTi Regular"/>
          <w:color w:val="000000"/>
          <w:sz w:val="20"/>
          <w:szCs w:val="20"/>
        </w:rPr>
        <w:t>жестве исходных значений;</w:t>
      </w:r>
    </w:p>
    <w:p w:rsidR="00244B00" w:rsidRPr="00E8010D" w:rsidRDefault="00244B00" w:rsidP="00C83DCD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eastAsia="KaiTi Regular"/>
          <w:color w:val="000000"/>
          <w:sz w:val="20"/>
          <w:szCs w:val="20"/>
        </w:rPr>
      </w:pPr>
      <w:r w:rsidRPr="00E8010D">
        <w:rPr>
          <w:rFonts w:eastAsia="KaiTi Regular"/>
          <w:color w:val="000000"/>
          <w:sz w:val="20"/>
          <w:szCs w:val="20"/>
        </w:rPr>
        <w:t>создавать и отлаживать программы на одном из языков программирования (</w:t>
      </w:r>
      <w:proofErr w:type="spellStart"/>
      <w:r w:rsidRPr="00E8010D">
        <w:rPr>
          <w:rFonts w:eastAsia="KaiTi Regular"/>
          <w:color w:val="000000"/>
          <w:sz w:val="20"/>
          <w:szCs w:val="20"/>
        </w:rPr>
        <w:t>Python</w:t>
      </w:r>
      <w:proofErr w:type="spellEnd"/>
      <w:r w:rsidRPr="00E8010D">
        <w:rPr>
          <w:rFonts w:eastAsia="KaiTi Regular"/>
          <w:color w:val="000000"/>
          <w:sz w:val="20"/>
          <w:szCs w:val="20"/>
        </w:rPr>
        <w:t xml:space="preserve">, C++, Паскаль, </w:t>
      </w:r>
      <w:proofErr w:type="spellStart"/>
      <w:r w:rsidRPr="00E8010D">
        <w:rPr>
          <w:rFonts w:eastAsia="KaiTi Regular"/>
          <w:color w:val="000000"/>
          <w:sz w:val="20"/>
          <w:szCs w:val="20"/>
        </w:rPr>
        <w:t>Java</w:t>
      </w:r>
      <w:proofErr w:type="spellEnd"/>
      <w:r w:rsidRPr="00E8010D">
        <w:rPr>
          <w:rFonts w:eastAsia="KaiTi Regular"/>
          <w:color w:val="000000"/>
          <w:sz w:val="20"/>
          <w:szCs w:val="20"/>
        </w:rPr>
        <w:t>, C#, Школ</w:t>
      </w:r>
      <w:r w:rsidRPr="00E8010D">
        <w:rPr>
          <w:rFonts w:eastAsia="KaiTi Regular"/>
          <w:color w:val="000000"/>
          <w:sz w:val="20"/>
          <w:szCs w:val="20"/>
        </w:rPr>
        <w:t>ь</w:t>
      </w:r>
      <w:r w:rsidRPr="00E8010D">
        <w:rPr>
          <w:rFonts w:eastAsia="KaiTi Regular"/>
          <w:color w:val="000000"/>
          <w:sz w:val="20"/>
          <w:szCs w:val="20"/>
        </w:rPr>
        <w:t xml:space="preserve">ный Алгоритмический Язык), реализующие несложные алгоритмы обработки числовых данных </w:t>
      </w:r>
      <w:r w:rsidRPr="00E8010D">
        <w:rPr>
          <w:rFonts w:eastAsia="KaiTi Regular"/>
          <w:color w:val="000000"/>
          <w:sz w:val="20"/>
          <w:szCs w:val="20"/>
        </w:rPr>
        <w:lastRenderedPageBreak/>
        <w:t>с 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244B00" w:rsidRPr="00E8010D" w:rsidRDefault="00244B00" w:rsidP="00C83DCD">
      <w:pPr>
        <w:suppressAutoHyphens/>
        <w:autoSpaceDE w:val="0"/>
        <w:autoSpaceDN w:val="0"/>
        <w:adjustRightInd w:val="0"/>
        <w:spacing w:before="227" w:after="113" w:line="240" w:lineRule="auto"/>
        <w:textAlignment w:val="center"/>
        <w:rPr>
          <w:b/>
          <w:bCs/>
          <w:color w:val="000000"/>
          <w:sz w:val="20"/>
          <w:szCs w:val="20"/>
        </w:rPr>
      </w:pPr>
      <w:r w:rsidRPr="00E8010D">
        <w:rPr>
          <w:b/>
          <w:bCs/>
          <w:color w:val="000000"/>
          <w:sz w:val="20"/>
          <w:szCs w:val="20"/>
        </w:rPr>
        <w:t>9 класс</w:t>
      </w:r>
    </w:p>
    <w:p w:rsidR="00244B00" w:rsidRPr="00E8010D" w:rsidRDefault="00244B00" w:rsidP="00C83DC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27"/>
        <w:jc w:val="both"/>
        <w:textAlignment w:val="center"/>
        <w:rPr>
          <w:color w:val="000000"/>
          <w:sz w:val="20"/>
          <w:szCs w:val="20"/>
        </w:rPr>
      </w:pPr>
      <w:r w:rsidRPr="00E8010D">
        <w:rPr>
          <w:color w:val="000000"/>
          <w:sz w:val="20"/>
          <w:szCs w:val="20"/>
        </w:rPr>
        <w:t xml:space="preserve">Предметные результаты освоения обязательного предметного содержания, установленного данной примерной рабочей программой, отражают </w:t>
      </w:r>
      <w:proofErr w:type="spellStart"/>
      <w:r w:rsidRPr="00E8010D">
        <w:rPr>
          <w:color w:val="000000"/>
          <w:sz w:val="20"/>
          <w:szCs w:val="20"/>
        </w:rPr>
        <w:t>сформированность</w:t>
      </w:r>
      <w:proofErr w:type="spellEnd"/>
      <w:r w:rsidRPr="00E8010D">
        <w:rPr>
          <w:color w:val="000000"/>
          <w:sz w:val="20"/>
          <w:szCs w:val="20"/>
        </w:rPr>
        <w:t xml:space="preserve"> у обучающихся умений:</w:t>
      </w:r>
    </w:p>
    <w:p w:rsidR="00244B00" w:rsidRPr="00E8010D" w:rsidRDefault="00244B00" w:rsidP="00C83DCD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eastAsia="KaiTi Regular"/>
          <w:color w:val="000000"/>
          <w:sz w:val="20"/>
          <w:szCs w:val="20"/>
        </w:rPr>
      </w:pPr>
      <w:r w:rsidRPr="00E8010D">
        <w:rPr>
          <w:rFonts w:eastAsia="KaiTi Regular"/>
          <w:color w:val="000000"/>
          <w:sz w:val="20"/>
          <w:szCs w:val="20"/>
        </w:rPr>
        <w:t>разбивать задачи на подзадачи; составлять, выполнять вручную и на компьютере несложные алгоритмы с испол</w:t>
      </w:r>
      <w:r w:rsidRPr="00E8010D">
        <w:rPr>
          <w:rFonts w:eastAsia="KaiTi Regular"/>
          <w:color w:val="000000"/>
          <w:sz w:val="20"/>
          <w:szCs w:val="20"/>
        </w:rPr>
        <w:t>ь</w:t>
      </w:r>
      <w:r w:rsidRPr="00E8010D">
        <w:rPr>
          <w:rFonts w:eastAsia="KaiTi Regular"/>
          <w:color w:val="000000"/>
          <w:sz w:val="20"/>
          <w:szCs w:val="20"/>
        </w:rPr>
        <w:t>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244B00" w:rsidRPr="00E8010D" w:rsidRDefault="00244B00" w:rsidP="00C83DCD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eastAsia="KaiTi Regular"/>
          <w:color w:val="000000"/>
          <w:sz w:val="20"/>
          <w:szCs w:val="20"/>
        </w:rPr>
      </w:pPr>
      <w:r w:rsidRPr="00E8010D">
        <w:rPr>
          <w:rFonts w:eastAsia="KaiTi Regular"/>
          <w:color w:val="000000"/>
          <w:sz w:val="20"/>
          <w:szCs w:val="20"/>
        </w:rPr>
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</w:t>
      </w:r>
      <w:r w:rsidRPr="00E8010D">
        <w:rPr>
          <w:rFonts w:eastAsia="KaiTi Regular"/>
          <w:color w:val="000000"/>
          <w:sz w:val="20"/>
          <w:szCs w:val="20"/>
        </w:rPr>
        <w:t>а</w:t>
      </w:r>
      <w:r w:rsidRPr="00E8010D">
        <w:rPr>
          <w:rFonts w:eastAsia="KaiTi Regular"/>
          <w:color w:val="000000"/>
          <w:sz w:val="20"/>
          <w:szCs w:val="20"/>
        </w:rPr>
        <w:t>данными свойствами) на одном из языков программирования (</w:t>
      </w:r>
      <w:proofErr w:type="spellStart"/>
      <w:r w:rsidRPr="00E8010D">
        <w:rPr>
          <w:rFonts w:eastAsia="KaiTi Regular"/>
          <w:color w:val="000000"/>
          <w:sz w:val="20"/>
          <w:szCs w:val="20"/>
        </w:rPr>
        <w:t>Python</w:t>
      </w:r>
      <w:proofErr w:type="spellEnd"/>
      <w:r w:rsidRPr="00E8010D">
        <w:rPr>
          <w:rFonts w:eastAsia="KaiTi Regular"/>
          <w:color w:val="000000"/>
          <w:sz w:val="20"/>
          <w:szCs w:val="20"/>
        </w:rPr>
        <w:t xml:space="preserve">, C++, Паскаль, </w:t>
      </w:r>
      <w:proofErr w:type="spellStart"/>
      <w:r w:rsidRPr="00E8010D">
        <w:rPr>
          <w:rFonts w:eastAsia="KaiTi Regular"/>
          <w:color w:val="000000"/>
          <w:sz w:val="20"/>
          <w:szCs w:val="20"/>
        </w:rPr>
        <w:t>Java</w:t>
      </w:r>
      <w:proofErr w:type="spellEnd"/>
      <w:r w:rsidRPr="00E8010D">
        <w:rPr>
          <w:rFonts w:eastAsia="KaiTi Regular"/>
          <w:color w:val="000000"/>
          <w:sz w:val="20"/>
          <w:szCs w:val="20"/>
        </w:rPr>
        <w:t>, C#, Школьный Алг</w:t>
      </w:r>
      <w:r w:rsidRPr="00E8010D">
        <w:rPr>
          <w:rFonts w:eastAsia="KaiTi Regular"/>
          <w:color w:val="000000"/>
          <w:sz w:val="20"/>
          <w:szCs w:val="20"/>
        </w:rPr>
        <w:t>о</w:t>
      </w:r>
      <w:r w:rsidRPr="00E8010D">
        <w:rPr>
          <w:rFonts w:eastAsia="KaiTi Regular"/>
          <w:color w:val="000000"/>
          <w:sz w:val="20"/>
          <w:szCs w:val="20"/>
        </w:rPr>
        <w:t>ритмический Язык);</w:t>
      </w:r>
    </w:p>
    <w:p w:rsidR="00244B00" w:rsidRPr="00E8010D" w:rsidRDefault="00244B00" w:rsidP="00C83DCD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eastAsia="KaiTi Regular"/>
          <w:color w:val="000000"/>
          <w:sz w:val="20"/>
          <w:szCs w:val="20"/>
        </w:rPr>
      </w:pPr>
      <w:r w:rsidRPr="00E8010D">
        <w:rPr>
          <w:rFonts w:eastAsia="KaiTi Regular"/>
          <w:color w:val="000000"/>
          <w:sz w:val="20"/>
          <w:szCs w:val="20"/>
        </w:rPr>
        <w:t>раскрывать смысл понятий «модель», «моделирование», определять виды моделей; оценивать адекватность модели моделируемому объекту и целям моделирования;</w:t>
      </w:r>
    </w:p>
    <w:p w:rsidR="00244B00" w:rsidRPr="00E8010D" w:rsidRDefault="00244B00" w:rsidP="00C83DCD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eastAsia="KaiTi Regular"/>
          <w:color w:val="000000"/>
          <w:sz w:val="20"/>
          <w:szCs w:val="20"/>
        </w:rPr>
      </w:pPr>
      <w:r w:rsidRPr="00E8010D">
        <w:rPr>
          <w:rFonts w:eastAsia="KaiTi Regular"/>
          <w:color w:val="000000"/>
          <w:sz w:val="20"/>
          <w:szCs w:val="20"/>
        </w:rPr>
        <w:t>использовать графы и деревья для моделирования систем сетевой и иерархической структуры; находить кратча</w:t>
      </w:r>
      <w:r w:rsidRPr="00E8010D">
        <w:rPr>
          <w:rFonts w:eastAsia="KaiTi Regular"/>
          <w:color w:val="000000"/>
          <w:sz w:val="20"/>
          <w:szCs w:val="20"/>
        </w:rPr>
        <w:t>й</w:t>
      </w:r>
      <w:r w:rsidRPr="00E8010D">
        <w:rPr>
          <w:rFonts w:eastAsia="KaiTi Regular"/>
          <w:color w:val="000000"/>
          <w:sz w:val="20"/>
          <w:szCs w:val="20"/>
        </w:rPr>
        <w:t>ший путь в графе;</w:t>
      </w:r>
    </w:p>
    <w:p w:rsidR="00244B00" w:rsidRPr="00E8010D" w:rsidRDefault="00244B00" w:rsidP="00C83DCD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eastAsia="KaiTi Regular"/>
          <w:color w:val="000000"/>
          <w:sz w:val="20"/>
          <w:szCs w:val="20"/>
        </w:rPr>
      </w:pPr>
      <w:r w:rsidRPr="00E8010D">
        <w:rPr>
          <w:rFonts w:eastAsia="KaiTi Regular"/>
          <w:color w:val="000000"/>
          <w:sz w:val="20"/>
          <w:szCs w:val="20"/>
        </w:rPr>
        <w:t>выбирать способ представления данных в соответствии с поставленной задачей (таблицы, схемы, графики, ди</w:t>
      </w:r>
      <w:r w:rsidRPr="00E8010D">
        <w:rPr>
          <w:rFonts w:eastAsia="KaiTi Regular"/>
          <w:color w:val="000000"/>
          <w:sz w:val="20"/>
          <w:szCs w:val="20"/>
        </w:rPr>
        <w:t>а</w:t>
      </w:r>
      <w:r w:rsidRPr="00E8010D">
        <w:rPr>
          <w:rFonts w:eastAsia="KaiTi Regular"/>
          <w:color w:val="000000"/>
          <w:sz w:val="20"/>
          <w:szCs w:val="20"/>
        </w:rPr>
        <w:t>граммы) с использованием соответствующих программных средств обработки данных;</w:t>
      </w:r>
    </w:p>
    <w:p w:rsidR="00244B00" w:rsidRPr="00E8010D" w:rsidRDefault="00244B00" w:rsidP="00C83DCD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eastAsia="KaiTi Regular"/>
          <w:color w:val="000000"/>
          <w:sz w:val="20"/>
          <w:szCs w:val="20"/>
        </w:rPr>
      </w:pPr>
      <w:r w:rsidRPr="00E8010D">
        <w:rPr>
          <w:rFonts w:eastAsia="KaiTi Regular"/>
          <w:color w:val="000000"/>
          <w:sz w:val="20"/>
          <w:szCs w:val="20"/>
        </w:rPr>
        <w:t>использовать электронные таблицы для обработки, анализа и визуализации числовых данных, в том числе с выд</w:t>
      </w:r>
      <w:r w:rsidRPr="00E8010D">
        <w:rPr>
          <w:rFonts w:eastAsia="KaiTi Regular"/>
          <w:color w:val="000000"/>
          <w:sz w:val="20"/>
          <w:szCs w:val="20"/>
        </w:rPr>
        <w:t>е</w:t>
      </w:r>
      <w:r w:rsidRPr="00E8010D">
        <w:rPr>
          <w:rFonts w:eastAsia="KaiTi Regular"/>
          <w:color w:val="000000"/>
          <w:sz w:val="20"/>
          <w:szCs w:val="20"/>
        </w:rPr>
        <w:t>лением диапазона таблицы и упорядочиванием (сортировкой) его элементов;</w:t>
      </w:r>
    </w:p>
    <w:p w:rsidR="00244B00" w:rsidRPr="00E8010D" w:rsidRDefault="00244B00" w:rsidP="00C83DCD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eastAsia="KaiTi Regular"/>
          <w:color w:val="000000"/>
          <w:sz w:val="20"/>
          <w:szCs w:val="20"/>
        </w:rPr>
      </w:pPr>
      <w:r w:rsidRPr="00E8010D">
        <w:rPr>
          <w:rFonts w:eastAsia="KaiTi Regular"/>
          <w:color w:val="000000"/>
          <w:sz w:val="20"/>
          <w:szCs w:val="20"/>
        </w:rPr>
        <w:t>создавать и применять в электронных таблицах формулы для расчётов с использованием встроенных арифметич</w:t>
      </w:r>
      <w:r w:rsidRPr="00E8010D">
        <w:rPr>
          <w:rFonts w:eastAsia="KaiTi Regular"/>
          <w:color w:val="000000"/>
          <w:sz w:val="20"/>
          <w:szCs w:val="20"/>
        </w:rPr>
        <w:t>е</w:t>
      </w:r>
      <w:r w:rsidRPr="00E8010D">
        <w:rPr>
          <w:rFonts w:eastAsia="KaiTi Regular"/>
          <w:color w:val="000000"/>
          <w:sz w:val="20"/>
          <w:szCs w:val="20"/>
        </w:rPr>
        <w:t>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244B00" w:rsidRPr="00E8010D" w:rsidRDefault="00244B00" w:rsidP="00C83DCD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eastAsia="KaiTi Regular"/>
          <w:color w:val="000000"/>
          <w:sz w:val="20"/>
          <w:szCs w:val="20"/>
        </w:rPr>
      </w:pPr>
      <w:r w:rsidRPr="00E8010D">
        <w:rPr>
          <w:rFonts w:eastAsia="KaiTi Regular"/>
          <w:color w:val="000000"/>
          <w:sz w:val="20"/>
          <w:szCs w:val="20"/>
        </w:rPr>
        <w:t>использовать электронные таблицы для численного моделирования в простых задачах из разных предметных обл</w:t>
      </w:r>
      <w:r w:rsidRPr="00E8010D">
        <w:rPr>
          <w:rFonts w:eastAsia="KaiTi Regular"/>
          <w:color w:val="000000"/>
          <w:sz w:val="20"/>
          <w:szCs w:val="20"/>
        </w:rPr>
        <w:t>а</w:t>
      </w:r>
      <w:r w:rsidRPr="00E8010D">
        <w:rPr>
          <w:rFonts w:eastAsia="KaiTi Regular"/>
          <w:color w:val="000000"/>
          <w:sz w:val="20"/>
          <w:szCs w:val="20"/>
        </w:rPr>
        <w:t>стей;</w:t>
      </w:r>
    </w:p>
    <w:p w:rsidR="00244B00" w:rsidRPr="00E8010D" w:rsidRDefault="00244B00" w:rsidP="00C83DCD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eastAsia="KaiTi Regular"/>
          <w:color w:val="000000"/>
          <w:sz w:val="20"/>
          <w:szCs w:val="20"/>
        </w:rPr>
      </w:pPr>
      <w:r w:rsidRPr="00E8010D">
        <w:rPr>
          <w:rFonts w:eastAsia="KaiTi Regular"/>
          <w:color w:val="000000"/>
          <w:sz w:val="20"/>
          <w:szCs w:val="20"/>
        </w:rPr>
        <w:t xml:space="preserve">использовать современные </w:t>
      </w:r>
      <w:proofErr w:type="gramStart"/>
      <w:r w:rsidRPr="00E8010D">
        <w:rPr>
          <w:rFonts w:eastAsia="KaiTi Regular"/>
          <w:color w:val="000000"/>
          <w:sz w:val="20"/>
          <w:szCs w:val="20"/>
        </w:rPr>
        <w:t>интернет-сервисы</w:t>
      </w:r>
      <w:proofErr w:type="gramEnd"/>
      <w:r w:rsidRPr="00E8010D">
        <w:rPr>
          <w:rFonts w:eastAsia="KaiTi Regular"/>
          <w:color w:val="000000"/>
          <w:sz w:val="20"/>
          <w:szCs w:val="20"/>
        </w:rPr>
        <w:t xml:space="preserve"> (в том числе коммуникационные сервисы, облачные хранилища да</w:t>
      </w:r>
      <w:r w:rsidRPr="00E8010D">
        <w:rPr>
          <w:rFonts w:eastAsia="KaiTi Regular"/>
          <w:color w:val="000000"/>
          <w:sz w:val="20"/>
          <w:szCs w:val="20"/>
        </w:rPr>
        <w:t>н</w:t>
      </w:r>
      <w:r w:rsidRPr="00E8010D">
        <w:rPr>
          <w:rFonts w:eastAsia="KaiTi Regular"/>
          <w:color w:val="000000"/>
          <w:sz w:val="20"/>
          <w:szCs w:val="20"/>
        </w:rPr>
        <w:t>ных, онлайн-программы (текстовые и графические редакторы, среды разработки)) в учебной и повседневной деятельности;</w:t>
      </w:r>
    </w:p>
    <w:p w:rsidR="00244B00" w:rsidRPr="00E8010D" w:rsidRDefault="00244B00" w:rsidP="00C83DCD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eastAsia="KaiTi Regular"/>
          <w:color w:val="000000"/>
          <w:sz w:val="20"/>
          <w:szCs w:val="20"/>
        </w:rPr>
      </w:pPr>
      <w:r w:rsidRPr="00E8010D">
        <w:rPr>
          <w:rFonts w:eastAsia="KaiTi Regular"/>
          <w:color w:val="000000"/>
          <w:sz w:val="20"/>
          <w:szCs w:val="20"/>
        </w:rPr>
        <w:t>приводить примеры использования геоинформационных сервисов, сервисов государственных услуг, образовател</w:t>
      </w:r>
      <w:r w:rsidRPr="00E8010D">
        <w:rPr>
          <w:rFonts w:eastAsia="KaiTi Regular"/>
          <w:color w:val="000000"/>
          <w:sz w:val="20"/>
          <w:szCs w:val="20"/>
        </w:rPr>
        <w:t>ь</w:t>
      </w:r>
      <w:r w:rsidRPr="00E8010D">
        <w:rPr>
          <w:rFonts w:eastAsia="KaiTi Regular"/>
          <w:color w:val="000000"/>
          <w:sz w:val="20"/>
          <w:szCs w:val="20"/>
        </w:rPr>
        <w:t>ных сервисов сети Интернет в учебной и повседневной деятельности;</w:t>
      </w:r>
    </w:p>
    <w:p w:rsidR="00244B00" w:rsidRPr="00E8010D" w:rsidRDefault="00244B00" w:rsidP="00C83DCD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eastAsia="KaiTi Regular"/>
          <w:color w:val="000000"/>
          <w:sz w:val="20"/>
          <w:szCs w:val="20"/>
        </w:rPr>
      </w:pPr>
      <w:r w:rsidRPr="00E8010D">
        <w:rPr>
          <w:rFonts w:eastAsia="KaiTi Regular"/>
          <w:color w:val="000000"/>
          <w:sz w:val="20"/>
          <w:szCs w:val="20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</w:t>
      </w:r>
      <w:r w:rsidRPr="00E8010D">
        <w:rPr>
          <w:rFonts w:eastAsia="KaiTi Regular"/>
          <w:color w:val="000000"/>
          <w:sz w:val="20"/>
          <w:szCs w:val="20"/>
        </w:rPr>
        <w:t>е</w:t>
      </w:r>
      <w:r w:rsidRPr="00E8010D">
        <w:rPr>
          <w:rFonts w:eastAsia="KaiTi Regular"/>
          <w:color w:val="000000"/>
          <w:sz w:val="20"/>
          <w:szCs w:val="20"/>
        </w:rPr>
        <w:t>вая анонимность, цифровой след, аутентичность субъектов и ресурсов, опасность вредоносного кода);</w:t>
      </w:r>
    </w:p>
    <w:p w:rsidR="00244B00" w:rsidRPr="00E8010D" w:rsidRDefault="00244B00" w:rsidP="00C83DCD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eastAsia="KaiTi Regular"/>
          <w:color w:val="000000"/>
          <w:sz w:val="20"/>
          <w:szCs w:val="20"/>
        </w:rPr>
      </w:pPr>
      <w:r w:rsidRPr="00E8010D">
        <w:rPr>
          <w:rFonts w:eastAsia="KaiTi Regular"/>
          <w:color w:val="000000"/>
          <w:sz w:val="20"/>
          <w:szCs w:val="20"/>
        </w:rPr>
        <w:t xml:space="preserve">распознавать попытки и предупреждать вовлечение себя и окружающих в деструктивные и криминальные формы сетевой активности (в том числе </w:t>
      </w:r>
      <w:proofErr w:type="spellStart"/>
      <w:r w:rsidRPr="00E8010D">
        <w:rPr>
          <w:rFonts w:eastAsia="KaiTi Regular"/>
          <w:color w:val="000000"/>
          <w:sz w:val="20"/>
          <w:szCs w:val="20"/>
        </w:rPr>
        <w:t>кибербуллинг</w:t>
      </w:r>
      <w:proofErr w:type="spellEnd"/>
      <w:r w:rsidRPr="00E8010D">
        <w:rPr>
          <w:rFonts w:eastAsia="KaiTi Regular"/>
          <w:color w:val="000000"/>
          <w:sz w:val="20"/>
          <w:szCs w:val="20"/>
        </w:rPr>
        <w:t xml:space="preserve">, </w:t>
      </w:r>
      <w:proofErr w:type="spellStart"/>
      <w:r w:rsidRPr="00E8010D">
        <w:rPr>
          <w:rFonts w:eastAsia="KaiTi Regular"/>
          <w:color w:val="000000"/>
          <w:sz w:val="20"/>
          <w:szCs w:val="20"/>
        </w:rPr>
        <w:t>фишинг</w:t>
      </w:r>
      <w:proofErr w:type="spellEnd"/>
      <w:r w:rsidRPr="00E8010D">
        <w:rPr>
          <w:rFonts w:eastAsia="KaiTi Regular"/>
          <w:color w:val="000000"/>
          <w:sz w:val="20"/>
          <w:szCs w:val="20"/>
        </w:rPr>
        <w:t>).</w:t>
      </w:r>
    </w:p>
    <w:p w:rsidR="00244B00" w:rsidRPr="00E8010D" w:rsidRDefault="00244B00" w:rsidP="00C83DCD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eastAsia="KaiTi Regular"/>
          <w:color w:val="000000"/>
          <w:sz w:val="20"/>
          <w:szCs w:val="20"/>
        </w:rPr>
        <w:sectPr w:rsidR="00244B00" w:rsidRPr="00E8010D" w:rsidSect="00C83DCD">
          <w:footerReference w:type="default" r:id="rId8"/>
          <w:pgSz w:w="11907" w:h="16840" w:code="9"/>
          <w:pgMar w:top="1134" w:right="851" w:bottom="1134" w:left="851" w:header="720" w:footer="720" w:gutter="0"/>
          <w:cols w:space="720"/>
          <w:noEndnote/>
        </w:sectPr>
      </w:pPr>
    </w:p>
    <w:p w:rsidR="00244B00" w:rsidRPr="00E8010D" w:rsidRDefault="00244B00" w:rsidP="00C83DCD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eastAsia="KaiTi Regular"/>
          <w:b/>
          <w:color w:val="000000"/>
          <w:sz w:val="20"/>
          <w:szCs w:val="20"/>
        </w:rPr>
      </w:pPr>
      <w:r w:rsidRPr="00E8010D">
        <w:rPr>
          <w:rFonts w:eastAsia="KaiTi Regular"/>
          <w:b/>
          <w:color w:val="000000"/>
          <w:sz w:val="20"/>
          <w:szCs w:val="20"/>
        </w:rPr>
        <w:lastRenderedPageBreak/>
        <w:t xml:space="preserve">Тематическое планирование </w:t>
      </w:r>
    </w:p>
    <w:p w:rsidR="00244B00" w:rsidRPr="00E8010D" w:rsidRDefault="00244B00" w:rsidP="00C83DCD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eastAsia="KaiTi Regular"/>
          <w:b/>
          <w:color w:val="000000"/>
          <w:sz w:val="20"/>
          <w:szCs w:val="20"/>
        </w:rPr>
      </w:pPr>
      <w:r w:rsidRPr="00E8010D">
        <w:rPr>
          <w:rFonts w:eastAsia="KaiTi Regular"/>
          <w:b/>
          <w:color w:val="000000"/>
          <w:sz w:val="20"/>
          <w:szCs w:val="20"/>
        </w:rPr>
        <w:t>7 класс (34 ч)</w:t>
      </w:r>
    </w:p>
    <w:p w:rsidR="00244B00" w:rsidRPr="00E8010D" w:rsidRDefault="00244B00" w:rsidP="00C83DCD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eastAsia="KaiTi Regular"/>
          <w:b/>
          <w:color w:val="000000"/>
          <w:sz w:val="20"/>
          <w:szCs w:val="20"/>
        </w:rPr>
      </w:pPr>
    </w:p>
    <w:p w:rsidR="00244B00" w:rsidRPr="00E8010D" w:rsidRDefault="00244B00" w:rsidP="00C83DCD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eastAsia="KaiTi Regular"/>
          <w:color w:val="000000"/>
          <w:sz w:val="20"/>
          <w:szCs w:val="20"/>
        </w:rPr>
      </w:pPr>
    </w:p>
    <w:tbl>
      <w:tblPr>
        <w:tblW w:w="10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7"/>
        <w:gridCol w:w="3383"/>
        <w:gridCol w:w="4111"/>
        <w:gridCol w:w="1847"/>
      </w:tblGrid>
      <w:tr w:rsidR="00244B00" w:rsidRPr="00E8010D" w:rsidTr="00E8010D">
        <w:trPr>
          <w:trHeight w:val="554"/>
        </w:trPr>
        <w:tc>
          <w:tcPr>
            <w:tcW w:w="143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b/>
                <w:sz w:val="20"/>
                <w:szCs w:val="20"/>
              </w:rPr>
            </w:pPr>
            <w:r w:rsidRPr="00E8010D">
              <w:rPr>
                <w:b/>
                <w:sz w:val="20"/>
                <w:szCs w:val="20"/>
              </w:rPr>
              <w:t>Тематические</w:t>
            </w:r>
            <w:r w:rsidRPr="00E8010D">
              <w:rPr>
                <w:b/>
                <w:spacing w:val="-37"/>
                <w:sz w:val="20"/>
                <w:szCs w:val="20"/>
              </w:rPr>
              <w:t xml:space="preserve"> </w:t>
            </w:r>
            <w:r w:rsidRPr="00E8010D">
              <w:rPr>
                <w:b/>
                <w:sz w:val="20"/>
                <w:szCs w:val="20"/>
              </w:rPr>
              <w:t>блоки,</w:t>
            </w:r>
            <w:r w:rsidRPr="00E8010D">
              <w:rPr>
                <w:b/>
                <w:spacing w:val="20"/>
                <w:sz w:val="20"/>
                <w:szCs w:val="20"/>
              </w:rPr>
              <w:t xml:space="preserve"> </w:t>
            </w:r>
            <w:r w:rsidRPr="00E8010D">
              <w:rPr>
                <w:b/>
                <w:sz w:val="20"/>
                <w:szCs w:val="20"/>
              </w:rPr>
              <w:t>темы</w:t>
            </w:r>
          </w:p>
        </w:tc>
        <w:tc>
          <w:tcPr>
            <w:tcW w:w="3383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before="57" w:after="0" w:line="240" w:lineRule="auto"/>
              <w:ind w:left="265" w:hanging="142"/>
              <w:jc w:val="center"/>
              <w:rPr>
                <w:b/>
                <w:sz w:val="20"/>
                <w:szCs w:val="20"/>
              </w:rPr>
            </w:pPr>
            <w:r w:rsidRPr="00E8010D">
              <w:rPr>
                <w:b/>
                <w:sz w:val="20"/>
                <w:szCs w:val="20"/>
              </w:rPr>
              <w:t>Основное</w:t>
            </w:r>
            <w:r w:rsidRPr="00E8010D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8010D">
              <w:rPr>
                <w:b/>
                <w:sz w:val="20"/>
                <w:szCs w:val="20"/>
              </w:rPr>
              <w:t>содержание</w:t>
            </w:r>
          </w:p>
        </w:tc>
        <w:tc>
          <w:tcPr>
            <w:tcW w:w="4111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before="57" w:after="0" w:line="240" w:lineRule="auto"/>
              <w:ind w:left="142"/>
              <w:rPr>
                <w:b/>
                <w:sz w:val="20"/>
                <w:szCs w:val="20"/>
              </w:rPr>
            </w:pPr>
            <w:r w:rsidRPr="00E8010D">
              <w:rPr>
                <w:b/>
                <w:sz w:val="20"/>
                <w:szCs w:val="20"/>
              </w:rPr>
              <w:t>Основные</w:t>
            </w:r>
            <w:r w:rsidRPr="00E8010D">
              <w:rPr>
                <w:b/>
                <w:spacing w:val="11"/>
                <w:sz w:val="20"/>
                <w:szCs w:val="20"/>
              </w:rPr>
              <w:t xml:space="preserve"> </w:t>
            </w:r>
            <w:r w:rsidRPr="00E8010D">
              <w:rPr>
                <w:b/>
                <w:sz w:val="20"/>
                <w:szCs w:val="20"/>
              </w:rPr>
              <w:t>виды</w:t>
            </w:r>
            <w:r w:rsidRPr="00E8010D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8010D">
              <w:rPr>
                <w:b/>
                <w:sz w:val="20"/>
                <w:szCs w:val="20"/>
              </w:rPr>
              <w:t>деятельности</w:t>
            </w:r>
            <w:r w:rsidRPr="00E8010D">
              <w:rPr>
                <w:b/>
                <w:spacing w:val="37"/>
                <w:sz w:val="20"/>
                <w:szCs w:val="20"/>
              </w:rPr>
              <w:t xml:space="preserve"> </w:t>
            </w:r>
            <w:proofErr w:type="gramStart"/>
            <w:r w:rsidRPr="00E8010D">
              <w:rPr>
                <w:b/>
                <w:sz w:val="20"/>
                <w:szCs w:val="20"/>
              </w:rPr>
              <w:t>обуча</w:t>
            </w:r>
            <w:r w:rsidRPr="00E8010D">
              <w:rPr>
                <w:b/>
                <w:sz w:val="20"/>
                <w:szCs w:val="20"/>
              </w:rPr>
              <w:t>ю</w:t>
            </w:r>
            <w:r w:rsidRPr="00E8010D">
              <w:rPr>
                <w:b/>
                <w:sz w:val="20"/>
                <w:szCs w:val="20"/>
              </w:rPr>
              <w:t>щихся</w:t>
            </w:r>
            <w:proofErr w:type="gramEnd"/>
            <w:r w:rsidRPr="00E8010D">
              <w:rPr>
                <w:b/>
                <w:sz w:val="20"/>
                <w:szCs w:val="20"/>
              </w:rPr>
              <w:t xml:space="preserve">. </w:t>
            </w:r>
          </w:p>
        </w:tc>
        <w:tc>
          <w:tcPr>
            <w:tcW w:w="184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before="57" w:after="0" w:line="240" w:lineRule="auto"/>
              <w:rPr>
                <w:b/>
                <w:sz w:val="20"/>
                <w:szCs w:val="20"/>
              </w:rPr>
            </w:pPr>
            <w:r w:rsidRPr="00E8010D">
              <w:rPr>
                <w:b/>
                <w:sz w:val="20"/>
                <w:szCs w:val="20"/>
              </w:rPr>
              <w:t>Электронные (ци</w:t>
            </w:r>
            <w:r w:rsidRPr="00E8010D">
              <w:rPr>
                <w:b/>
                <w:sz w:val="20"/>
                <w:szCs w:val="20"/>
              </w:rPr>
              <w:t>ф</w:t>
            </w:r>
            <w:r w:rsidRPr="00E8010D">
              <w:rPr>
                <w:b/>
                <w:sz w:val="20"/>
                <w:szCs w:val="20"/>
              </w:rPr>
              <w:t>ровые) образов</w:t>
            </w:r>
            <w:r w:rsidRPr="00E8010D">
              <w:rPr>
                <w:b/>
                <w:sz w:val="20"/>
                <w:szCs w:val="20"/>
              </w:rPr>
              <w:t>а</w:t>
            </w:r>
            <w:r w:rsidRPr="00E8010D">
              <w:rPr>
                <w:b/>
                <w:sz w:val="20"/>
                <w:szCs w:val="20"/>
              </w:rPr>
              <w:t>тельные ресурсы</w:t>
            </w:r>
          </w:p>
        </w:tc>
      </w:tr>
      <w:tr w:rsidR="00244B00" w:rsidRPr="00E8010D" w:rsidTr="00E8010D">
        <w:trPr>
          <w:trHeight w:val="241"/>
        </w:trPr>
        <w:tc>
          <w:tcPr>
            <w:tcW w:w="10778" w:type="dxa"/>
            <w:gridSpan w:val="4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before="57" w:after="0" w:line="240" w:lineRule="auto"/>
              <w:jc w:val="center"/>
              <w:rPr>
                <w:b/>
                <w:sz w:val="20"/>
                <w:szCs w:val="20"/>
              </w:rPr>
            </w:pPr>
            <w:r w:rsidRPr="00E8010D">
              <w:rPr>
                <w:sz w:val="20"/>
                <w:szCs w:val="20"/>
              </w:rPr>
              <w:t>Математические основы информатики (27 ч)</w:t>
            </w:r>
          </w:p>
        </w:tc>
      </w:tr>
      <w:tr w:rsidR="00244B00" w:rsidRPr="00E8010D" w:rsidTr="00E8010D">
        <w:trPr>
          <w:trHeight w:val="554"/>
        </w:trPr>
        <w:tc>
          <w:tcPr>
            <w:tcW w:w="143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ind w:firstLine="5"/>
              <w:rPr>
                <w:sz w:val="20"/>
                <w:szCs w:val="20"/>
              </w:rPr>
            </w:pPr>
            <w:r w:rsidRPr="00E8010D">
              <w:rPr>
                <w:sz w:val="20"/>
                <w:szCs w:val="20"/>
              </w:rPr>
              <w:t xml:space="preserve">Информация и </w:t>
            </w:r>
            <w:proofErr w:type="spellStart"/>
            <w:r w:rsidRPr="00E8010D">
              <w:rPr>
                <w:sz w:val="20"/>
                <w:szCs w:val="20"/>
              </w:rPr>
              <w:t>информацион</w:t>
            </w:r>
            <w:proofErr w:type="spellEnd"/>
            <w:r w:rsidRPr="00E8010D">
              <w:rPr>
                <w:sz w:val="20"/>
                <w:szCs w:val="20"/>
              </w:rPr>
              <w:t>-</w:t>
            </w:r>
          </w:p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ind w:firstLine="5"/>
              <w:rPr>
                <w:sz w:val="20"/>
                <w:szCs w:val="20"/>
              </w:rPr>
            </w:pPr>
            <w:proofErr w:type="spellStart"/>
            <w:r w:rsidRPr="00E8010D">
              <w:rPr>
                <w:sz w:val="20"/>
                <w:szCs w:val="20"/>
              </w:rPr>
              <w:t>ные</w:t>
            </w:r>
            <w:proofErr w:type="spellEnd"/>
            <w:r w:rsidRPr="00E8010D">
              <w:rPr>
                <w:sz w:val="20"/>
                <w:szCs w:val="20"/>
              </w:rPr>
              <w:t xml:space="preserve"> процессы</w:t>
            </w:r>
          </w:p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ind w:firstLine="5"/>
              <w:rPr>
                <w:b/>
                <w:sz w:val="20"/>
                <w:szCs w:val="20"/>
              </w:rPr>
            </w:pPr>
            <w:r w:rsidRPr="00E8010D">
              <w:rPr>
                <w:sz w:val="20"/>
                <w:szCs w:val="20"/>
              </w:rPr>
              <w:t xml:space="preserve"> (5 ч)</w:t>
            </w:r>
          </w:p>
        </w:tc>
        <w:tc>
          <w:tcPr>
            <w:tcW w:w="3383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ind w:firstLine="127"/>
              <w:rPr>
                <w:b/>
                <w:sz w:val="20"/>
                <w:szCs w:val="20"/>
              </w:rPr>
            </w:pPr>
            <w:r w:rsidRPr="00E8010D">
              <w:rPr>
                <w:sz w:val="20"/>
                <w:szCs w:val="20"/>
              </w:rPr>
              <w:t>Кодирование символов одного алф</w:t>
            </w:r>
            <w:r w:rsidRPr="00E8010D">
              <w:rPr>
                <w:sz w:val="20"/>
                <w:szCs w:val="20"/>
              </w:rPr>
              <w:t>а</w:t>
            </w:r>
            <w:r w:rsidRPr="00E8010D">
              <w:rPr>
                <w:sz w:val="20"/>
                <w:szCs w:val="20"/>
              </w:rPr>
              <w:t>вита с помощью кодовых слов в др</w:t>
            </w:r>
            <w:r w:rsidRPr="00E8010D">
              <w:rPr>
                <w:sz w:val="20"/>
                <w:szCs w:val="20"/>
              </w:rPr>
              <w:t>у</w:t>
            </w:r>
            <w:r w:rsidRPr="00E8010D">
              <w:rPr>
                <w:sz w:val="20"/>
                <w:szCs w:val="20"/>
              </w:rPr>
              <w:t>гом алфавите Кодовая таблица, дек</w:t>
            </w:r>
            <w:r w:rsidRPr="00E8010D">
              <w:rPr>
                <w:sz w:val="20"/>
                <w:szCs w:val="20"/>
              </w:rPr>
              <w:t>о</w:t>
            </w:r>
            <w:r w:rsidRPr="00E8010D">
              <w:rPr>
                <w:sz w:val="20"/>
                <w:szCs w:val="20"/>
              </w:rPr>
              <w:t>дирование Двоичный алфавит Пре</w:t>
            </w:r>
            <w:r w:rsidRPr="00E8010D">
              <w:rPr>
                <w:sz w:val="20"/>
                <w:szCs w:val="20"/>
              </w:rPr>
              <w:t>д</w:t>
            </w:r>
            <w:r w:rsidRPr="00E8010D">
              <w:rPr>
                <w:sz w:val="20"/>
                <w:szCs w:val="20"/>
              </w:rPr>
              <w:t>ставление данных в компьютере как текстов в двоичном алфавите Двои</w:t>
            </w:r>
            <w:r w:rsidRPr="00E8010D">
              <w:rPr>
                <w:sz w:val="20"/>
                <w:szCs w:val="20"/>
              </w:rPr>
              <w:t>ч</w:t>
            </w:r>
            <w:r w:rsidRPr="00E8010D">
              <w:rPr>
                <w:sz w:val="20"/>
                <w:szCs w:val="20"/>
              </w:rPr>
              <w:t>ные коды с фиксированной длиной к</w:t>
            </w:r>
            <w:r w:rsidRPr="00E8010D">
              <w:rPr>
                <w:sz w:val="20"/>
                <w:szCs w:val="20"/>
              </w:rPr>
              <w:t>о</w:t>
            </w:r>
            <w:r w:rsidRPr="00E8010D">
              <w:rPr>
                <w:sz w:val="20"/>
                <w:szCs w:val="20"/>
              </w:rPr>
              <w:t>дового слова Разрядность кода – длина кодового слова. Примеры двоичных кодов с разрядностью 8, 16, 32. Един</w:t>
            </w:r>
            <w:r w:rsidRPr="00E8010D">
              <w:rPr>
                <w:sz w:val="20"/>
                <w:szCs w:val="20"/>
              </w:rPr>
              <w:t>и</w:t>
            </w:r>
            <w:r w:rsidRPr="00E8010D">
              <w:rPr>
                <w:sz w:val="20"/>
                <w:szCs w:val="20"/>
              </w:rPr>
              <w:t>цы измерения длины двоичных те</w:t>
            </w:r>
            <w:r w:rsidRPr="00E8010D">
              <w:rPr>
                <w:sz w:val="20"/>
                <w:szCs w:val="20"/>
              </w:rPr>
              <w:t>к</w:t>
            </w:r>
            <w:r w:rsidRPr="00E8010D">
              <w:rPr>
                <w:sz w:val="20"/>
                <w:szCs w:val="20"/>
              </w:rPr>
              <w:t>стов: бит, байт, килобайт Количество информации, содержащееся в сообщ</w:t>
            </w:r>
            <w:r w:rsidRPr="00E8010D">
              <w:rPr>
                <w:sz w:val="20"/>
                <w:szCs w:val="20"/>
              </w:rPr>
              <w:t>е</w:t>
            </w:r>
            <w:r w:rsidRPr="00E8010D">
              <w:rPr>
                <w:sz w:val="20"/>
                <w:szCs w:val="20"/>
              </w:rPr>
              <w:t>нии Подход А.Н. Колмогорова к опр</w:t>
            </w:r>
            <w:r w:rsidRPr="00E8010D">
              <w:rPr>
                <w:sz w:val="20"/>
                <w:szCs w:val="20"/>
              </w:rPr>
              <w:t>е</w:t>
            </w:r>
            <w:r w:rsidRPr="00E8010D">
              <w:rPr>
                <w:sz w:val="20"/>
                <w:szCs w:val="20"/>
              </w:rPr>
              <w:t>делению количества информации</w:t>
            </w:r>
          </w:p>
        </w:tc>
        <w:tc>
          <w:tcPr>
            <w:tcW w:w="4111" w:type="dxa"/>
          </w:tcPr>
          <w:p w:rsidR="00244B00" w:rsidRPr="00E8010D" w:rsidRDefault="00244B00" w:rsidP="00880343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color w:val="1A1A1A"/>
                <w:sz w:val="20"/>
                <w:szCs w:val="20"/>
              </w:rPr>
            </w:pPr>
            <w:r w:rsidRPr="00E8010D">
              <w:rPr>
                <w:color w:val="1A1A1A"/>
                <w:sz w:val="20"/>
                <w:szCs w:val="20"/>
              </w:rPr>
              <w:t>Раскрывать смысл изучаемых понятий.</w:t>
            </w:r>
          </w:p>
          <w:p w:rsidR="00244B00" w:rsidRPr="00E8010D" w:rsidRDefault="00244B00" w:rsidP="00880343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color w:val="1A1A1A"/>
                <w:sz w:val="20"/>
                <w:szCs w:val="20"/>
              </w:rPr>
            </w:pPr>
            <w:r w:rsidRPr="00E8010D">
              <w:rPr>
                <w:color w:val="1A1A1A"/>
                <w:sz w:val="20"/>
                <w:szCs w:val="20"/>
              </w:rPr>
              <w:t xml:space="preserve"> Анализировать устройства компьютера </w:t>
            </w:r>
            <w:proofErr w:type="gramStart"/>
            <w:r w:rsidRPr="00E8010D">
              <w:rPr>
                <w:color w:val="1A1A1A"/>
                <w:sz w:val="20"/>
                <w:szCs w:val="20"/>
              </w:rPr>
              <w:t>с</w:t>
            </w:r>
            <w:proofErr w:type="gramEnd"/>
          </w:p>
          <w:p w:rsidR="00244B00" w:rsidRPr="00E8010D" w:rsidRDefault="00244B00" w:rsidP="00880343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color w:val="1A1A1A"/>
                <w:sz w:val="20"/>
                <w:szCs w:val="20"/>
              </w:rPr>
            </w:pPr>
            <w:r w:rsidRPr="00E8010D">
              <w:rPr>
                <w:color w:val="1A1A1A"/>
                <w:sz w:val="20"/>
                <w:szCs w:val="20"/>
              </w:rPr>
              <w:t>точки зрения организации процедур ввода, хранения, обработки, вывода и передачи и</w:t>
            </w:r>
            <w:r w:rsidRPr="00E8010D">
              <w:rPr>
                <w:color w:val="1A1A1A"/>
                <w:sz w:val="20"/>
                <w:szCs w:val="20"/>
              </w:rPr>
              <w:t>н</w:t>
            </w:r>
            <w:r w:rsidRPr="00E8010D">
              <w:rPr>
                <w:color w:val="1A1A1A"/>
                <w:sz w:val="20"/>
                <w:szCs w:val="20"/>
              </w:rPr>
              <w:t>формации.</w:t>
            </w:r>
          </w:p>
          <w:p w:rsidR="00244B00" w:rsidRPr="00E8010D" w:rsidRDefault="00244B00" w:rsidP="00880343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color w:val="1A1A1A"/>
                <w:sz w:val="20"/>
                <w:szCs w:val="20"/>
              </w:rPr>
            </w:pPr>
            <w:r w:rsidRPr="00E8010D">
              <w:rPr>
                <w:color w:val="1A1A1A"/>
                <w:sz w:val="20"/>
                <w:szCs w:val="20"/>
              </w:rPr>
              <w:t xml:space="preserve"> </w:t>
            </w:r>
            <w:proofErr w:type="gramStart"/>
            <w:r w:rsidRPr="00E8010D">
              <w:rPr>
                <w:color w:val="1A1A1A"/>
                <w:sz w:val="20"/>
                <w:szCs w:val="20"/>
              </w:rPr>
              <w:t>Анализировать информацию (сигналы о</w:t>
            </w:r>
            <w:proofErr w:type="gramEnd"/>
          </w:p>
          <w:p w:rsidR="00244B00" w:rsidRPr="00E8010D" w:rsidRDefault="00244B00" w:rsidP="00880343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color w:val="1A1A1A"/>
                <w:sz w:val="20"/>
                <w:szCs w:val="20"/>
              </w:rPr>
            </w:pPr>
            <w:r w:rsidRPr="00E8010D">
              <w:rPr>
                <w:color w:val="1A1A1A"/>
                <w:sz w:val="20"/>
                <w:szCs w:val="20"/>
              </w:rPr>
              <w:t>готовности и неполадке) при включении ко</w:t>
            </w:r>
            <w:r w:rsidRPr="00E8010D">
              <w:rPr>
                <w:color w:val="1A1A1A"/>
                <w:sz w:val="20"/>
                <w:szCs w:val="20"/>
              </w:rPr>
              <w:t>м</w:t>
            </w:r>
            <w:r w:rsidRPr="00E8010D">
              <w:rPr>
                <w:color w:val="1A1A1A"/>
                <w:sz w:val="20"/>
                <w:szCs w:val="20"/>
              </w:rPr>
              <w:t>пьютера.</w:t>
            </w:r>
          </w:p>
          <w:p w:rsidR="00244B00" w:rsidRPr="00E8010D" w:rsidRDefault="00244B00" w:rsidP="00880343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color w:val="1A1A1A"/>
                <w:sz w:val="20"/>
                <w:szCs w:val="20"/>
              </w:rPr>
            </w:pPr>
            <w:r w:rsidRPr="00E8010D">
              <w:rPr>
                <w:color w:val="1A1A1A"/>
                <w:sz w:val="20"/>
                <w:szCs w:val="20"/>
              </w:rPr>
              <w:t xml:space="preserve"> Получать информацию о характеристиках</w:t>
            </w:r>
            <w:proofErr w:type="gramStart"/>
            <w:r w:rsidRPr="00E8010D">
              <w:rPr>
                <w:color w:val="1A1A1A"/>
                <w:sz w:val="20"/>
                <w:szCs w:val="20"/>
              </w:rPr>
              <w:t xml:space="preserve"> Р</w:t>
            </w:r>
            <w:proofErr w:type="gramEnd"/>
            <w:r w:rsidRPr="00E8010D">
              <w:rPr>
                <w:color w:val="1A1A1A"/>
                <w:sz w:val="20"/>
                <w:szCs w:val="20"/>
              </w:rPr>
              <w:t>а</w:t>
            </w:r>
            <w:r w:rsidRPr="00E8010D">
              <w:rPr>
                <w:color w:val="1A1A1A"/>
                <w:sz w:val="20"/>
                <w:szCs w:val="20"/>
              </w:rPr>
              <w:t>с</w:t>
            </w:r>
            <w:r w:rsidRPr="00E8010D">
              <w:rPr>
                <w:color w:val="1A1A1A"/>
                <w:sz w:val="20"/>
                <w:szCs w:val="20"/>
              </w:rPr>
              <w:t>крывать смысл изучаемых понятий.</w:t>
            </w:r>
          </w:p>
          <w:p w:rsidR="00244B00" w:rsidRPr="00E8010D" w:rsidRDefault="00244B00" w:rsidP="00880343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color w:val="1A1A1A"/>
                <w:sz w:val="20"/>
                <w:szCs w:val="20"/>
              </w:rPr>
            </w:pPr>
            <w:r w:rsidRPr="00E8010D">
              <w:rPr>
                <w:color w:val="1A1A1A"/>
                <w:sz w:val="20"/>
                <w:szCs w:val="20"/>
              </w:rPr>
              <w:t xml:space="preserve"> Оценивать информацию с позиции её свойств</w:t>
            </w:r>
          </w:p>
          <w:p w:rsidR="00244B00" w:rsidRPr="00E8010D" w:rsidRDefault="00244B00" w:rsidP="00880343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color w:val="1A1A1A"/>
                <w:sz w:val="20"/>
                <w:szCs w:val="20"/>
              </w:rPr>
            </w:pPr>
            <w:r w:rsidRPr="00E8010D">
              <w:rPr>
                <w:color w:val="1A1A1A"/>
                <w:sz w:val="20"/>
                <w:szCs w:val="20"/>
              </w:rPr>
              <w:t>(актуальность, достоверность, полнота и др.).</w:t>
            </w:r>
          </w:p>
          <w:p w:rsidR="00244B00" w:rsidRPr="00E8010D" w:rsidRDefault="00244B00" w:rsidP="00880343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color w:val="1A1A1A"/>
                <w:sz w:val="20"/>
                <w:szCs w:val="20"/>
              </w:rPr>
            </w:pPr>
            <w:r w:rsidRPr="00E8010D">
              <w:rPr>
                <w:color w:val="1A1A1A"/>
                <w:sz w:val="20"/>
                <w:szCs w:val="20"/>
              </w:rPr>
              <w:t>Выделять информационную составляющую процессов в биологических, технических и с</w:t>
            </w:r>
            <w:r w:rsidRPr="00E8010D">
              <w:rPr>
                <w:color w:val="1A1A1A"/>
                <w:sz w:val="20"/>
                <w:szCs w:val="20"/>
              </w:rPr>
              <w:t>о</w:t>
            </w:r>
            <w:r w:rsidRPr="00E8010D">
              <w:rPr>
                <w:color w:val="1A1A1A"/>
                <w:sz w:val="20"/>
                <w:szCs w:val="20"/>
              </w:rPr>
              <w:t>циальных системах.</w:t>
            </w:r>
          </w:p>
          <w:p w:rsidR="00244B00" w:rsidRPr="00E8010D" w:rsidRDefault="00244B00" w:rsidP="00880343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color w:val="1A1A1A"/>
                <w:sz w:val="20"/>
                <w:szCs w:val="20"/>
              </w:rPr>
            </w:pPr>
            <w:r w:rsidRPr="00E8010D">
              <w:rPr>
                <w:color w:val="1A1A1A"/>
                <w:sz w:val="20"/>
                <w:szCs w:val="20"/>
              </w:rPr>
              <w:t xml:space="preserve"> Оценивать числовые параметры</w:t>
            </w:r>
          </w:p>
        </w:tc>
        <w:tc>
          <w:tcPr>
            <w:tcW w:w="1847" w:type="dxa"/>
          </w:tcPr>
          <w:p w:rsidR="00244B00" w:rsidRPr="00E8010D" w:rsidRDefault="0020542D" w:rsidP="00880343">
            <w:pPr>
              <w:widowControl w:val="0"/>
              <w:autoSpaceDE w:val="0"/>
              <w:autoSpaceDN w:val="0"/>
              <w:spacing w:before="57" w:after="0" w:line="240" w:lineRule="auto"/>
              <w:rPr>
                <w:sz w:val="16"/>
                <w:szCs w:val="16"/>
              </w:rPr>
            </w:pPr>
            <w:hyperlink r:id="rId9" w:history="1">
              <w:r w:rsidR="00244B00" w:rsidRPr="00E8010D">
                <w:rPr>
                  <w:rStyle w:val="a8"/>
                  <w:rFonts w:eastAsia="Calibri"/>
                  <w:sz w:val="16"/>
                  <w:szCs w:val="16"/>
                </w:rPr>
                <w:t>http://school-collection.edu.ru/</w:t>
              </w:r>
            </w:hyperlink>
          </w:p>
          <w:p w:rsidR="00244B00" w:rsidRPr="00E8010D" w:rsidRDefault="00244B00" w:rsidP="00880343">
            <w:pPr>
              <w:widowControl w:val="0"/>
              <w:autoSpaceDE w:val="0"/>
              <w:autoSpaceDN w:val="0"/>
              <w:spacing w:before="57" w:after="0" w:line="240" w:lineRule="auto"/>
              <w:rPr>
                <w:sz w:val="16"/>
                <w:szCs w:val="16"/>
              </w:rPr>
            </w:pPr>
          </w:p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244B00" w:rsidRPr="00E8010D" w:rsidTr="00E8010D">
        <w:trPr>
          <w:trHeight w:val="554"/>
        </w:trPr>
        <w:tc>
          <w:tcPr>
            <w:tcW w:w="143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ind w:firstLine="5"/>
              <w:rPr>
                <w:b/>
                <w:sz w:val="20"/>
                <w:szCs w:val="20"/>
              </w:rPr>
            </w:pPr>
            <w:r w:rsidRPr="00E8010D">
              <w:rPr>
                <w:sz w:val="20"/>
                <w:szCs w:val="20"/>
              </w:rPr>
              <w:t>Компьютер как универсальное устройство для работы с и</w:t>
            </w:r>
            <w:r w:rsidRPr="00E8010D">
              <w:rPr>
                <w:sz w:val="20"/>
                <w:szCs w:val="20"/>
              </w:rPr>
              <w:t>н</w:t>
            </w:r>
            <w:r w:rsidRPr="00E8010D">
              <w:rPr>
                <w:sz w:val="20"/>
                <w:szCs w:val="20"/>
              </w:rPr>
              <w:t>формацией (14 ч)</w:t>
            </w:r>
          </w:p>
        </w:tc>
        <w:tc>
          <w:tcPr>
            <w:tcW w:w="3383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ind w:firstLine="127"/>
              <w:rPr>
                <w:b/>
                <w:sz w:val="20"/>
                <w:szCs w:val="20"/>
              </w:rPr>
            </w:pPr>
            <w:r w:rsidRPr="00E8010D">
              <w:rPr>
                <w:sz w:val="20"/>
                <w:szCs w:val="20"/>
              </w:rPr>
              <w:t>Тенденции развития компьютеров, улучшение характеристик компьют</w:t>
            </w:r>
            <w:r w:rsidRPr="00E8010D">
              <w:rPr>
                <w:sz w:val="20"/>
                <w:szCs w:val="20"/>
              </w:rPr>
              <w:t>е</w:t>
            </w:r>
            <w:r w:rsidRPr="00E8010D">
              <w:rPr>
                <w:sz w:val="20"/>
                <w:szCs w:val="20"/>
              </w:rPr>
              <w:t>ров. Суперкомпьютеры Архитектура компьютера: процессор, оперативная память, их количественные характер</w:t>
            </w:r>
            <w:r w:rsidRPr="00E8010D">
              <w:rPr>
                <w:sz w:val="20"/>
                <w:szCs w:val="20"/>
              </w:rPr>
              <w:t>и</w:t>
            </w:r>
            <w:r w:rsidRPr="00E8010D">
              <w:rPr>
                <w:sz w:val="20"/>
                <w:szCs w:val="20"/>
              </w:rPr>
              <w:t>стики, внешняя энергонезависимая память, её количественные характер</w:t>
            </w:r>
            <w:r w:rsidRPr="00E8010D">
              <w:rPr>
                <w:sz w:val="20"/>
                <w:szCs w:val="20"/>
              </w:rPr>
              <w:t>и</w:t>
            </w:r>
            <w:r w:rsidRPr="00E8010D">
              <w:rPr>
                <w:sz w:val="20"/>
                <w:szCs w:val="20"/>
              </w:rPr>
              <w:t>стики, устройства ввода вывода, их количественные характеристики Нос</w:t>
            </w:r>
            <w:r w:rsidRPr="00E8010D">
              <w:rPr>
                <w:sz w:val="20"/>
                <w:szCs w:val="20"/>
              </w:rPr>
              <w:t>и</w:t>
            </w:r>
            <w:r w:rsidRPr="00E8010D">
              <w:rPr>
                <w:sz w:val="20"/>
                <w:szCs w:val="20"/>
              </w:rPr>
              <w:t>тели информации, используемые в ИКТ. История и перспективы разв</w:t>
            </w:r>
            <w:r w:rsidRPr="00E8010D">
              <w:rPr>
                <w:sz w:val="20"/>
                <w:szCs w:val="20"/>
              </w:rPr>
              <w:t>и</w:t>
            </w:r>
            <w:r w:rsidRPr="00E8010D">
              <w:rPr>
                <w:sz w:val="20"/>
                <w:szCs w:val="20"/>
              </w:rPr>
              <w:t>тия. Представление об объемах данных и скоростях доступа, характерных для различных видов носителей. Носители информации в живой природе. Пр</w:t>
            </w:r>
            <w:r w:rsidRPr="00E8010D">
              <w:rPr>
                <w:sz w:val="20"/>
                <w:szCs w:val="20"/>
              </w:rPr>
              <w:t>о</w:t>
            </w:r>
            <w:r w:rsidRPr="00E8010D">
              <w:rPr>
                <w:sz w:val="20"/>
                <w:szCs w:val="20"/>
              </w:rPr>
              <w:t>граммное обеспечение компьютера. Интерфейс пользователя.</w:t>
            </w:r>
          </w:p>
        </w:tc>
        <w:tc>
          <w:tcPr>
            <w:tcW w:w="4111" w:type="dxa"/>
          </w:tcPr>
          <w:p w:rsidR="00244B00" w:rsidRPr="00E8010D" w:rsidRDefault="00244B00" w:rsidP="00880343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color w:val="1A1A1A"/>
                <w:sz w:val="20"/>
                <w:szCs w:val="20"/>
              </w:rPr>
            </w:pPr>
            <w:r w:rsidRPr="00E8010D">
              <w:rPr>
                <w:color w:val="1A1A1A"/>
                <w:sz w:val="20"/>
                <w:szCs w:val="20"/>
              </w:rPr>
              <w:t>Раскрывать смысл изучаемых понятий.</w:t>
            </w:r>
          </w:p>
          <w:p w:rsidR="00244B00" w:rsidRPr="00E8010D" w:rsidRDefault="00244B00" w:rsidP="00880343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color w:val="1A1A1A"/>
                <w:sz w:val="20"/>
                <w:szCs w:val="20"/>
              </w:rPr>
            </w:pPr>
            <w:r w:rsidRPr="00E8010D">
              <w:rPr>
                <w:color w:val="1A1A1A"/>
                <w:sz w:val="20"/>
                <w:szCs w:val="20"/>
              </w:rPr>
              <w:t xml:space="preserve"> Определять программные</w:t>
            </w:r>
          </w:p>
          <w:p w:rsidR="00244B00" w:rsidRPr="00E8010D" w:rsidRDefault="00244B00" w:rsidP="00880343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color w:val="1A1A1A"/>
                <w:sz w:val="20"/>
                <w:szCs w:val="20"/>
              </w:rPr>
            </w:pPr>
            <w:r w:rsidRPr="00E8010D">
              <w:rPr>
                <w:color w:val="1A1A1A"/>
                <w:sz w:val="20"/>
                <w:szCs w:val="20"/>
              </w:rPr>
              <w:t>средства, необходимые для осуществления и</w:t>
            </w:r>
            <w:r w:rsidRPr="00E8010D">
              <w:rPr>
                <w:color w:val="1A1A1A"/>
                <w:sz w:val="20"/>
                <w:szCs w:val="20"/>
              </w:rPr>
              <w:t>н</w:t>
            </w:r>
            <w:r w:rsidRPr="00E8010D">
              <w:rPr>
                <w:color w:val="1A1A1A"/>
                <w:sz w:val="20"/>
                <w:szCs w:val="20"/>
              </w:rPr>
              <w:t>формационных процессов при решении</w:t>
            </w:r>
          </w:p>
          <w:p w:rsidR="00244B00" w:rsidRPr="00E8010D" w:rsidRDefault="00244B00" w:rsidP="00880343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color w:val="1A1A1A"/>
                <w:sz w:val="20"/>
                <w:szCs w:val="20"/>
              </w:rPr>
            </w:pPr>
            <w:r w:rsidRPr="00E8010D">
              <w:rPr>
                <w:color w:val="1A1A1A"/>
                <w:sz w:val="20"/>
                <w:szCs w:val="20"/>
              </w:rPr>
              <w:t xml:space="preserve">задач. </w:t>
            </w:r>
          </w:p>
          <w:p w:rsidR="00244B00" w:rsidRPr="00E8010D" w:rsidRDefault="00244B00" w:rsidP="00880343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color w:val="1A1A1A"/>
                <w:sz w:val="20"/>
                <w:szCs w:val="20"/>
              </w:rPr>
            </w:pPr>
            <w:r w:rsidRPr="00E8010D">
              <w:rPr>
                <w:color w:val="1A1A1A"/>
                <w:sz w:val="20"/>
                <w:szCs w:val="20"/>
              </w:rPr>
              <w:t xml:space="preserve"> Определять основные характеристики</w:t>
            </w:r>
          </w:p>
          <w:p w:rsidR="00244B00" w:rsidRPr="00E8010D" w:rsidRDefault="00244B00" w:rsidP="00880343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color w:val="1A1A1A"/>
                <w:sz w:val="20"/>
                <w:szCs w:val="20"/>
              </w:rPr>
            </w:pPr>
            <w:r w:rsidRPr="00E8010D">
              <w:rPr>
                <w:color w:val="1A1A1A"/>
                <w:sz w:val="20"/>
                <w:szCs w:val="20"/>
              </w:rPr>
              <w:t>операционной системы.</w:t>
            </w:r>
          </w:p>
          <w:p w:rsidR="00244B00" w:rsidRPr="00E8010D" w:rsidRDefault="00244B00" w:rsidP="00880343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color w:val="1A1A1A"/>
                <w:sz w:val="20"/>
                <w:szCs w:val="20"/>
              </w:rPr>
            </w:pPr>
            <w:r w:rsidRPr="00E8010D">
              <w:rPr>
                <w:color w:val="1A1A1A"/>
                <w:sz w:val="20"/>
                <w:szCs w:val="20"/>
              </w:rPr>
              <w:t>Оперировать компьютерными информацио</w:t>
            </w:r>
            <w:r w:rsidRPr="00E8010D">
              <w:rPr>
                <w:color w:val="1A1A1A"/>
                <w:sz w:val="20"/>
                <w:szCs w:val="20"/>
              </w:rPr>
              <w:t>н</w:t>
            </w:r>
            <w:r w:rsidRPr="00E8010D">
              <w:rPr>
                <w:color w:val="1A1A1A"/>
                <w:sz w:val="20"/>
                <w:szCs w:val="20"/>
              </w:rPr>
              <w:t xml:space="preserve">ными объектами </w:t>
            </w:r>
            <w:proofErr w:type="gramStart"/>
            <w:r w:rsidRPr="00E8010D">
              <w:rPr>
                <w:color w:val="1A1A1A"/>
                <w:sz w:val="20"/>
                <w:szCs w:val="20"/>
              </w:rPr>
              <w:t>в</w:t>
            </w:r>
            <w:proofErr w:type="gramEnd"/>
            <w:r w:rsidRPr="00E8010D">
              <w:rPr>
                <w:color w:val="1A1A1A"/>
                <w:sz w:val="20"/>
                <w:szCs w:val="20"/>
              </w:rPr>
              <w:t xml:space="preserve"> наглядно-</w:t>
            </w:r>
          </w:p>
          <w:p w:rsidR="00244B00" w:rsidRPr="00E8010D" w:rsidRDefault="00244B00" w:rsidP="00880343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color w:val="1A1A1A"/>
                <w:sz w:val="20"/>
                <w:szCs w:val="20"/>
              </w:rPr>
            </w:pPr>
            <w:r w:rsidRPr="00E8010D">
              <w:rPr>
                <w:color w:val="1A1A1A"/>
                <w:sz w:val="20"/>
                <w:szCs w:val="20"/>
              </w:rPr>
              <w:t xml:space="preserve">графическом </w:t>
            </w:r>
            <w:proofErr w:type="gramStart"/>
            <w:r w:rsidRPr="00E8010D">
              <w:rPr>
                <w:color w:val="1A1A1A"/>
                <w:sz w:val="20"/>
                <w:szCs w:val="20"/>
              </w:rPr>
              <w:t>интерфейсе</w:t>
            </w:r>
            <w:proofErr w:type="gramEnd"/>
            <w:r w:rsidRPr="00E8010D">
              <w:rPr>
                <w:color w:val="1A1A1A"/>
                <w:sz w:val="20"/>
                <w:szCs w:val="20"/>
              </w:rPr>
              <w:t>.</w:t>
            </w:r>
          </w:p>
          <w:p w:rsidR="00244B00" w:rsidRPr="00E8010D" w:rsidRDefault="00244B00" w:rsidP="00880343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color w:val="1A1A1A"/>
                <w:sz w:val="20"/>
                <w:szCs w:val="20"/>
              </w:rPr>
            </w:pPr>
            <w:r w:rsidRPr="00E8010D">
              <w:rPr>
                <w:color w:val="1A1A1A"/>
                <w:sz w:val="20"/>
                <w:szCs w:val="20"/>
              </w:rPr>
              <w:t>Выполнять основные операции с файлами и</w:t>
            </w:r>
          </w:p>
          <w:p w:rsidR="00244B00" w:rsidRPr="00E8010D" w:rsidRDefault="00244B00" w:rsidP="00880343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color w:val="1A1A1A"/>
                <w:sz w:val="20"/>
                <w:szCs w:val="20"/>
              </w:rPr>
            </w:pPr>
            <w:r w:rsidRPr="00E8010D">
              <w:rPr>
                <w:color w:val="1A1A1A"/>
                <w:sz w:val="20"/>
                <w:szCs w:val="20"/>
              </w:rPr>
              <w:t>папками.</w:t>
            </w:r>
          </w:p>
          <w:p w:rsidR="00244B00" w:rsidRPr="00E8010D" w:rsidRDefault="00244B00" w:rsidP="00880343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color w:val="1A1A1A"/>
                <w:sz w:val="20"/>
                <w:szCs w:val="20"/>
              </w:rPr>
            </w:pPr>
            <w:r w:rsidRPr="00E8010D">
              <w:rPr>
                <w:color w:val="1A1A1A"/>
                <w:sz w:val="20"/>
                <w:szCs w:val="20"/>
              </w:rPr>
              <w:t xml:space="preserve"> Оценивать размеры файлов, подготовленных </w:t>
            </w:r>
            <w:proofErr w:type="gramStart"/>
            <w:r w:rsidRPr="00E8010D">
              <w:rPr>
                <w:color w:val="1A1A1A"/>
                <w:sz w:val="20"/>
                <w:szCs w:val="20"/>
              </w:rPr>
              <w:t>с</w:t>
            </w:r>
            <w:proofErr w:type="gramEnd"/>
          </w:p>
          <w:p w:rsidR="00244B00" w:rsidRPr="00E8010D" w:rsidRDefault="00244B00" w:rsidP="00880343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color w:val="1A1A1A"/>
                <w:sz w:val="20"/>
                <w:szCs w:val="20"/>
              </w:rPr>
            </w:pPr>
            <w:proofErr w:type="gramStart"/>
            <w:r w:rsidRPr="00E8010D">
              <w:rPr>
                <w:color w:val="1A1A1A"/>
                <w:sz w:val="20"/>
                <w:szCs w:val="20"/>
              </w:rPr>
              <w:t>использованием различных устройств ввода информации (клавиатуры, сканера,</w:t>
            </w:r>
            <w:proofErr w:type="gramEnd"/>
          </w:p>
          <w:p w:rsidR="00244B00" w:rsidRPr="00E8010D" w:rsidRDefault="00244B00" w:rsidP="00880343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color w:val="1A1A1A"/>
                <w:sz w:val="20"/>
                <w:szCs w:val="20"/>
              </w:rPr>
            </w:pPr>
            <w:r w:rsidRPr="00E8010D">
              <w:rPr>
                <w:color w:val="1A1A1A"/>
                <w:sz w:val="20"/>
                <w:szCs w:val="20"/>
              </w:rPr>
              <w:t>микрофона, фотокамеры, видеокамеры).</w:t>
            </w:r>
          </w:p>
          <w:p w:rsidR="00244B00" w:rsidRPr="00E8010D" w:rsidRDefault="00244B00" w:rsidP="00880343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color w:val="1A1A1A"/>
                <w:sz w:val="20"/>
                <w:szCs w:val="20"/>
              </w:rPr>
            </w:pPr>
            <w:r w:rsidRPr="00E8010D">
              <w:rPr>
                <w:color w:val="1A1A1A"/>
                <w:sz w:val="20"/>
                <w:szCs w:val="20"/>
              </w:rPr>
              <w:t>Использовать программы-архиваторы. Ос</w:t>
            </w:r>
            <w:r w:rsidRPr="00E8010D">
              <w:rPr>
                <w:color w:val="1A1A1A"/>
                <w:sz w:val="20"/>
                <w:szCs w:val="20"/>
              </w:rPr>
              <w:t>у</w:t>
            </w:r>
            <w:r w:rsidRPr="00E8010D">
              <w:rPr>
                <w:color w:val="1A1A1A"/>
                <w:sz w:val="20"/>
                <w:szCs w:val="20"/>
              </w:rPr>
              <w:t>ществлять защиту</w:t>
            </w:r>
          </w:p>
          <w:p w:rsidR="00244B00" w:rsidRPr="00E8010D" w:rsidRDefault="00244B00" w:rsidP="00880343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color w:val="1A1A1A"/>
                <w:sz w:val="20"/>
                <w:szCs w:val="20"/>
              </w:rPr>
            </w:pPr>
            <w:r w:rsidRPr="00E8010D">
              <w:rPr>
                <w:color w:val="1A1A1A"/>
                <w:sz w:val="20"/>
                <w:szCs w:val="20"/>
              </w:rPr>
              <w:t>информации от компьютерных вирусов с п</w:t>
            </w:r>
            <w:r w:rsidRPr="00E8010D">
              <w:rPr>
                <w:color w:val="1A1A1A"/>
                <w:sz w:val="20"/>
                <w:szCs w:val="20"/>
              </w:rPr>
              <w:t>о</w:t>
            </w:r>
            <w:r w:rsidRPr="00E8010D">
              <w:rPr>
                <w:color w:val="1A1A1A"/>
                <w:sz w:val="20"/>
                <w:szCs w:val="20"/>
              </w:rPr>
              <w:t>мощью антивирусных программ.</w:t>
            </w:r>
          </w:p>
          <w:p w:rsidR="00244B00" w:rsidRPr="00E8010D" w:rsidRDefault="00244B00" w:rsidP="00880343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color w:val="1A1A1A"/>
                <w:sz w:val="20"/>
                <w:szCs w:val="20"/>
              </w:rPr>
            </w:pPr>
            <w:r w:rsidRPr="00E8010D">
              <w:rPr>
                <w:color w:val="1A1A1A"/>
                <w:sz w:val="20"/>
                <w:szCs w:val="20"/>
              </w:rPr>
              <w:t>Планировать и создавать личное информац</w:t>
            </w:r>
            <w:r w:rsidRPr="00E8010D">
              <w:rPr>
                <w:color w:val="1A1A1A"/>
                <w:sz w:val="20"/>
                <w:szCs w:val="20"/>
              </w:rPr>
              <w:t>и</w:t>
            </w:r>
            <w:r w:rsidRPr="00E8010D">
              <w:rPr>
                <w:color w:val="1A1A1A"/>
                <w:sz w:val="20"/>
                <w:szCs w:val="20"/>
              </w:rPr>
              <w:t>онное пространство</w:t>
            </w:r>
          </w:p>
        </w:tc>
        <w:tc>
          <w:tcPr>
            <w:tcW w:w="1847" w:type="dxa"/>
          </w:tcPr>
          <w:p w:rsidR="00244B00" w:rsidRPr="00E8010D" w:rsidRDefault="0020542D" w:rsidP="00880343">
            <w:pPr>
              <w:widowControl w:val="0"/>
              <w:autoSpaceDE w:val="0"/>
              <w:autoSpaceDN w:val="0"/>
              <w:spacing w:before="57" w:after="0" w:line="240" w:lineRule="auto"/>
              <w:rPr>
                <w:sz w:val="16"/>
                <w:szCs w:val="16"/>
              </w:rPr>
            </w:pPr>
            <w:hyperlink r:id="rId10" w:history="1">
              <w:r w:rsidR="00244B00" w:rsidRPr="00E8010D">
                <w:rPr>
                  <w:rStyle w:val="a8"/>
                  <w:rFonts w:eastAsia="Calibri"/>
                  <w:sz w:val="16"/>
                  <w:szCs w:val="16"/>
                </w:rPr>
                <w:t>http://school-collection.edu.ru/</w:t>
              </w:r>
            </w:hyperlink>
          </w:p>
          <w:p w:rsidR="00244B00" w:rsidRPr="00E8010D" w:rsidRDefault="00244B00" w:rsidP="00880343">
            <w:pPr>
              <w:widowControl w:val="0"/>
              <w:autoSpaceDE w:val="0"/>
              <w:autoSpaceDN w:val="0"/>
              <w:spacing w:before="57" w:after="0" w:line="240" w:lineRule="auto"/>
              <w:rPr>
                <w:sz w:val="16"/>
                <w:szCs w:val="16"/>
              </w:rPr>
            </w:pPr>
          </w:p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244B00" w:rsidRPr="00E8010D" w:rsidTr="00E8010D">
        <w:trPr>
          <w:trHeight w:val="554"/>
        </w:trPr>
        <w:tc>
          <w:tcPr>
            <w:tcW w:w="143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rPr>
                <w:b/>
                <w:sz w:val="20"/>
                <w:szCs w:val="20"/>
              </w:rPr>
            </w:pPr>
            <w:r w:rsidRPr="00E8010D">
              <w:rPr>
                <w:sz w:val="20"/>
                <w:szCs w:val="20"/>
              </w:rPr>
              <w:t>Использование программных систем и серв</w:t>
            </w:r>
            <w:r w:rsidRPr="00E8010D">
              <w:rPr>
                <w:sz w:val="20"/>
                <w:szCs w:val="20"/>
              </w:rPr>
              <w:t>и</w:t>
            </w:r>
            <w:r w:rsidRPr="00E8010D">
              <w:rPr>
                <w:sz w:val="20"/>
                <w:szCs w:val="20"/>
              </w:rPr>
              <w:t>сов (16 ч)</w:t>
            </w:r>
          </w:p>
        </w:tc>
        <w:tc>
          <w:tcPr>
            <w:tcW w:w="3383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before="57" w:after="0" w:line="240" w:lineRule="auto"/>
              <w:ind w:firstLine="123"/>
              <w:jc w:val="both"/>
              <w:rPr>
                <w:b/>
                <w:sz w:val="20"/>
                <w:szCs w:val="20"/>
              </w:rPr>
            </w:pPr>
            <w:proofErr w:type="gramStart"/>
            <w:r w:rsidRPr="00E8010D">
              <w:rPr>
                <w:sz w:val="20"/>
                <w:szCs w:val="20"/>
              </w:rPr>
              <w:t>Текстовые документы и их структу</w:t>
            </w:r>
            <w:r w:rsidRPr="00E8010D">
              <w:rPr>
                <w:sz w:val="20"/>
                <w:szCs w:val="20"/>
              </w:rPr>
              <w:t>р</w:t>
            </w:r>
            <w:r w:rsidRPr="00E8010D">
              <w:rPr>
                <w:sz w:val="20"/>
                <w:szCs w:val="20"/>
              </w:rPr>
              <w:t>ные элементы: страница, абзац, строка, слово, символ Текстовый процессор – инструмент создания текстов Текст</w:t>
            </w:r>
            <w:r w:rsidRPr="00E8010D">
              <w:rPr>
                <w:sz w:val="20"/>
                <w:szCs w:val="20"/>
              </w:rPr>
              <w:t>о</w:t>
            </w:r>
            <w:r w:rsidRPr="00E8010D">
              <w:rPr>
                <w:sz w:val="20"/>
                <w:szCs w:val="20"/>
              </w:rPr>
              <w:t>вый процессор – инструмент редакт</w:t>
            </w:r>
            <w:r w:rsidRPr="00E8010D">
              <w:rPr>
                <w:sz w:val="20"/>
                <w:szCs w:val="20"/>
              </w:rPr>
              <w:t>и</w:t>
            </w:r>
            <w:r w:rsidRPr="00E8010D">
              <w:rPr>
                <w:sz w:val="20"/>
                <w:szCs w:val="20"/>
              </w:rPr>
              <w:t>рования текстов Свойства страницы, абзаца, символа в текстовом процесс</w:t>
            </w:r>
            <w:r w:rsidRPr="00E8010D">
              <w:rPr>
                <w:sz w:val="20"/>
                <w:szCs w:val="20"/>
              </w:rPr>
              <w:t>о</w:t>
            </w:r>
            <w:r w:rsidRPr="00E8010D">
              <w:rPr>
                <w:sz w:val="20"/>
                <w:szCs w:val="20"/>
              </w:rPr>
              <w:t>ре Текстовый процессор – инструмент форматирования текстов Стилевое форматирование Включение в текст</w:t>
            </w:r>
            <w:r w:rsidRPr="00E8010D">
              <w:rPr>
                <w:sz w:val="20"/>
                <w:szCs w:val="20"/>
              </w:rPr>
              <w:t>о</w:t>
            </w:r>
            <w:r w:rsidRPr="00E8010D">
              <w:rPr>
                <w:sz w:val="20"/>
                <w:szCs w:val="20"/>
              </w:rPr>
              <w:t>вый документ списков, таблиц, и гр</w:t>
            </w:r>
            <w:r w:rsidRPr="00E8010D">
              <w:rPr>
                <w:sz w:val="20"/>
                <w:szCs w:val="20"/>
              </w:rPr>
              <w:t>а</w:t>
            </w:r>
            <w:r w:rsidRPr="00E8010D">
              <w:rPr>
                <w:sz w:val="20"/>
                <w:szCs w:val="20"/>
              </w:rPr>
              <w:t>фических объектов Включение в те</w:t>
            </w:r>
            <w:r w:rsidRPr="00E8010D">
              <w:rPr>
                <w:sz w:val="20"/>
                <w:szCs w:val="20"/>
              </w:rPr>
              <w:t>к</w:t>
            </w:r>
            <w:r w:rsidRPr="00E8010D">
              <w:rPr>
                <w:sz w:val="20"/>
                <w:szCs w:val="20"/>
              </w:rPr>
              <w:t>стовый документ диаграмм, формул Включение в текстовый документ н</w:t>
            </w:r>
            <w:r w:rsidRPr="00E8010D">
              <w:rPr>
                <w:sz w:val="20"/>
                <w:szCs w:val="20"/>
              </w:rPr>
              <w:t>у</w:t>
            </w:r>
            <w:r w:rsidRPr="00E8010D">
              <w:rPr>
                <w:sz w:val="20"/>
                <w:szCs w:val="20"/>
              </w:rPr>
              <w:t>мерации страниц, колонтитулов, сс</w:t>
            </w:r>
            <w:r w:rsidRPr="00E8010D">
              <w:rPr>
                <w:sz w:val="20"/>
                <w:szCs w:val="20"/>
              </w:rPr>
              <w:t>ы</w:t>
            </w:r>
            <w:r w:rsidRPr="00E8010D">
              <w:rPr>
                <w:sz w:val="20"/>
                <w:szCs w:val="20"/>
              </w:rPr>
              <w:t>лок и др</w:t>
            </w:r>
            <w:proofErr w:type="gramEnd"/>
            <w:r w:rsidRPr="00E8010D">
              <w:rPr>
                <w:sz w:val="20"/>
                <w:szCs w:val="20"/>
              </w:rPr>
              <w:t>. История изменений Текст</w:t>
            </w:r>
            <w:r w:rsidRPr="00E8010D">
              <w:rPr>
                <w:sz w:val="20"/>
                <w:szCs w:val="20"/>
              </w:rPr>
              <w:t>о</w:t>
            </w:r>
            <w:r w:rsidRPr="00E8010D">
              <w:rPr>
                <w:sz w:val="20"/>
                <w:szCs w:val="20"/>
              </w:rPr>
              <w:t>вый процессор. Проверка правопис</w:t>
            </w:r>
            <w:r w:rsidRPr="00E8010D">
              <w:rPr>
                <w:sz w:val="20"/>
                <w:szCs w:val="20"/>
              </w:rPr>
              <w:t>а</w:t>
            </w:r>
            <w:r w:rsidRPr="00E8010D">
              <w:rPr>
                <w:sz w:val="20"/>
                <w:szCs w:val="20"/>
              </w:rPr>
              <w:t>ния, словари Инструменты ввода те</w:t>
            </w:r>
            <w:r w:rsidRPr="00E8010D">
              <w:rPr>
                <w:sz w:val="20"/>
                <w:szCs w:val="20"/>
              </w:rPr>
              <w:t>к</w:t>
            </w:r>
            <w:r w:rsidRPr="00E8010D">
              <w:rPr>
                <w:sz w:val="20"/>
                <w:szCs w:val="20"/>
              </w:rPr>
              <w:lastRenderedPageBreak/>
              <w:t>ста с использованием сканера, пр</w:t>
            </w:r>
            <w:r w:rsidRPr="00E8010D">
              <w:rPr>
                <w:sz w:val="20"/>
                <w:szCs w:val="20"/>
              </w:rPr>
              <w:t>о</w:t>
            </w:r>
            <w:r w:rsidRPr="00E8010D">
              <w:rPr>
                <w:sz w:val="20"/>
                <w:szCs w:val="20"/>
              </w:rPr>
              <w:t>грамм распознавания, расшифровки устной речи Знакомство с графич</w:t>
            </w:r>
            <w:r w:rsidRPr="00E8010D">
              <w:rPr>
                <w:sz w:val="20"/>
                <w:szCs w:val="20"/>
              </w:rPr>
              <w:t>е</w:t>
            </w:r>
            <w:r w:rsidRPr="00E8010D">
              <w:rPr>
                <w:sz w:val="20"/>
                <w:szCs w:val="20"/>
              </w:rPr>
              <w:t>скими редакторами Операции реда</w:t>
            </w:r>
            <w:r w:rsidRPr="00E8010D">
              <w:rPr>
                <w:sz w:val="20"/>
                <w:szCs w:val="20"/>
              </w:rPr>
              <w:t>к</w:t>
            </w:r>
            <w:r w:rsidRPr="00E8010D">
              <w:rPr>
                <w:sz w:val="20"/>
                <w:szCs w:val="20"/>
              </w:rPr>
              <w:t>тирования графических объектов: и</w:t>
            </w:r>
            <w:r w:rsidRPr="00E8010D">
              <w:rPr>
                <w:sz w:val="20"/>
                <w:szCs w:val="20"/>
              </w:rPr>
              <w:t>з</w:t>
            </w:r>
            <w:r w:rsidRPr="00E8010D">
              <w:rPr>
                <w:sz w:val="20"/>
                <w:szCs w:val="20"/>
              </w:rPr>
              <w:t xml:space="preserve">менение размера, сжатие изображения; </w:t>
            </w:r>
            <w:proofErr w:type="gramStart"/>
            <w:r w:rsidRPr="00E8010D">
              <w:rPr>
                <w:sz w:val="20"/>
                <w:szCs w:val="20"/>
              </w:rPr>
              <w:t>обрезка, поворот, отражение Операции редактирования графических объе</w:t>
            </w:r>
            <w:r w:rsidRPr="00E8010D">
              <w:rPr>
                <w:sz w:val="20"/>
                <w:szCs w:val="20"/>
              </w:rPr>
              <w:t>к</w:t>
            </w:r>
            <w:r w:rsidRPr="00E8010D">
              <w:rPr>
                <w:sz w:val="20"/>
                <w:szCs w:val="20"/>
              </w:rPr>
              <w:t>тов: работа с областями (выделение, копирование, заливка цветом), корре</w:t>
            </w:r>
            <w:r w:rsidRPr="00E8010D">
              <w:rPr>
                <w:sz w:val="20"/>
                <w:szCs w:val="20"/>
              </w:rPr>
              <w:t>к</w:t>
            </w:r>
            <w:r w:rsidRPr="00E8010D">
              <w:rPr>
                <w:sz w:val="20"/>
                <w:szCs w:val="20"/>
              </w:rPr>
              <w:t>ция цвета, яркости и контрастности Ввод изображений с использованием различных цифровых устройств (ци</w:t>
            </w:r>
            <w:r w:rsidRPr="00E8010D">
              <w:rPr>
                <w:sz w:val="20"/>
                <w:szCs w:val="20"/>
              </w:rPr>
              <w:t>ф</w:t>
            </w:r>
            <w:r w:rsidRPr="00E8010D">
              <w:rPr>
                <w:sz w:val="20"/>
                <w:szCs w:val="20"/>
              </w:rPr>
              <w:t>ровых фотоаппаратов и микроскопов, видеокамер, сканеров и т. д.)</w:t>
            </w:r>
            <w:proofErr w:type="gramEnd"/>
          </w:p>
        </w:tc>
        <w:tc>
          <w:tcPr>
            <w:tcW w:w="4111" w:type="dxa"/>
          </w:tcPr>
          <w:p w:rsidR="00244B00" w:rsidRPr="00E8010D" w:rsidRDefault="00244B00" w:rsidP="00880343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color w:val="1A1A1A"/>
                <w:sz w:val="20"/>
                <w:szCs w:val="20"/>
              </w:rPr>
            </w:pPr>
            <w:r w:rsidRPr="00E8010D">
              <w:rPr>
                <w:color w:val="1A1A1A"/>
                <w:sz w:val="20"/>
                <w:szCs w:val="20"/>
              </w:rPr>
              <w:lastRenderedPageBreak/>
              <w:t>Создавать небольшие текстовые документы</w:t>
            </w:r>
          </w:p>
          <w:p w:rsidR="00244B00" w:rsidRPr="00E8010D" w:rsidRDefault="00244B00" w:rsidP="00880343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color w:val="1A1A1A"/>
                <w:sz w:val="20"/>
                <w:szCs w:val="20"/>
              </w:rPr>
            </w:pPr>
            <w:r w:rsidRPr="00E8010D">
              <w:rPr>
                <w:color w:val="1A1A1A"/>
                <w:sz w:val="20"/>
                <w:szCs w:val="20"/>
              </w:rPr>
              <w:t xml:space="preserve">посредством </w:t>
            </w:r>
            <w:proofErr w:type="gramStart"/>
            <w:r w:rsidRPr="00E8010D">
              <w:rPr>
                <w:color w:val="1A1A1A"/>
                <w:sz w:val="20"/>
                <w:szCs w:val="20"/>
              </w:rPr>
              <w:t>квалифицированного</w:t>
            </w:r>
            <w:proofErr w:type="gramEnd"/>
          </w:p>
          <w:p w:rsidR="00244B00" w:rsidRPr="00E8010D" w:rsidRDefault="00244B00" w:rsidP="00880343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color w:val="1A1A1A"/>
                <w:sz w:val="20"/>
                <w:szCs w:val="20"/>
              </w:rPr>
            </w:pPr>
            <w:r w:rsidRPr="00E8010D">
              <w:rPr>
                <w:color w:val="1A1A1A"/>
                <w:sz w:val="20"/>
                <w:szCs w:val="20"/>
              </w:rPr>
              <w:t>клавиатурного письма с использованием баз</w:t>
            </w:r>
            <w:r w:rsidRPr="00E8010D">
              <w:rPr>
                <w:color w:val="1A1A1A"/>
                <w:sz w:val="20"/>
                <w:szCs w:val="20"/>
              </w:rPr>
              <w:t>о</w:t>
            </w:r>
            <w:r w:rsidRPr="00E8010D">
              <w:rPr>
                <w:color w:val="1A1A1A"/>
                <w:sz w:val="20"/>
                <w:szCs w:val="20"/>
              </w:rPr>
              <w:t>вых средств текстовых редакторов.</w:t>
            </w:r>
          </w:p>
          <w:p w:rsidR="00244B00" w:rsidRPr="00E8010D" w:rsidRDefault="00244B00" w:rsidP="00880343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color w:val="1A1A1A"/>
                <w:sz w:val="20"/>
                <w:szCs w:val="20"/>
              </w:rPr>
            </w:pPr>
            <w:r w:rsidRPr="00E8010D">
              <w:rPr>
                <w:color w:val="1A1A1A"/>
                <w:sz w:val="20"/>
                <w:szCs w:val="20"/>
              </w:rPr>
              <w:t xml:space="preserve"> Форматировать текстовые документы</w:t>
            </w:r>
          </w:p>
          <w:p w:rsidR="00244B00" w:rsidRPr="00E8010D" w:rsidRDefault="00244B00" w:rsidP="00880343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color w:val="1A1A1A"/>
                <w:sz w:val="20"/>
                <w:szCs w:val="20"/>
              </w:rPr>
            </w:pPr>
            <w:r w:rsidRPr="00E8010D">
              <w:rPr>
                <w:color w:val="1A1A1A"/>
                <w:sz w:val="20"/>
                <w:szCs w:val="20"/>
              </w:rPr>
              <w:t>(устанавливать параметры страницы докуме</w:t>
            </w:r>
            <w:r w:rsidRPr="00E8010D">
              <w:rPr>
                <w:color w:val="1A1A1A"/>
                <w:sz w:val="20"/>
                <w:szCs w:val="20"/>
              </w:rPr>
              <w:t>н</w:t>
            </w:r>
            <w:r w:rsidRPr="00E8010D">
              <w:rPr>
                <w:color w:val="1A1A1A"/>
                <w:sz w:val="20"/>
                <w:szCs w:val="20"/>
              </w:rPr>
              <w:t>та; форматировать символы и абзацы;</w:t>
            </w:r>
          </w:p>
          <w:p w:rsidR="00244B00" w:rsidRPr="00E8010D" w:rsidRDefault="00244B00" w:rsidP="00880343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color w:val="1A1A1A"/>
                <w:sz w:val="20"/>
                <w:szCs w:val="20"/>
              </w:rPr>
            </w:pPr>
            <w:r w:rsidRPr="00E8010D">
              <w:rPr>
                <w:color w:val="1A1A1A"/>
                <w:sz w:val="20"/>
                <w:szCs w:val="20"/>
              </w:rPr>
              <w:t>вставлять колонтитулы и номера страниц).</w:t>
            </w:r>
          </w:p>
          <w:p w:rsidR="00244B00" w:rsidRPr="00E8010D" w:rsidRDefault="00244B00" w:rsidP="00880343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color w:val="1A1A1A"/>
                <w:sz w:val="20"/>
                <w:szCs w:val="20"/>
              </w:rPr>
            </w:pPr>
            <w:r w:rsidRPr="00E8010D">
              <w:rPr>
                <w:color w:val="1A1A1A"/>
                <w:sz w:val="20"/>
                <w:szCs w:val="20"/>
              </w:rPr>
              <w:t xml:space="preserve"> Вставлять в документ формулы, таблицы,</w:t>
            </w:r>
          </w:p>
          <w:p w:rsidR="00244B00" w:rsidRPr="00E8010D" w:rsidRDefault="00244B00" w:rsidP="00880343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color w:val="1A1A1A"/>
                <w:sz w:val="20"/>
                <w:szCs w:val="20"/>
              </w:rPr>
            </w:pPr>
            <w:r w:rsidRPr="00E8010D">
              <w:rPr>
                <w:color w:val="1A1A1A"/>
                <w:sz w:val="20"/>
                <w:szCs w:val="20"/>
              </w:rPr>
              <w:t>изображения, оформлять списки.</w:t>
            </w:r>
          </w:p>
          <w:p w:rsidR="00244B00" w:rsidRPr="00E8010D" w:rsidRDefault="00244B00" w:rsidP="00880343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color w:val="1A1A1A"/>
                <w:sz w:val="20"/>
                <w:szCs w:val="20"/>
              </w:rPr>
            </w:pPr>
            <w:r w:rsidRPr="00E8010D">
              <w:rPr>
                <w:color w:val="1A1A1A"/>
                <w:sz w:val="20"/>
                <w:szCs w:val="20"/>
              </w:rPr>
              <w:t xml:space="preserve"> Использовать ссылки и цитирование источн</w:t>
            </w:r>
            <w:r w:rsidRPr="00E8010D">
              <w:rPr>
                <w:color w:val="1A1A1A"/>
                <w:sz w:val="20"/>
                <w:szCs w:val="20"/>
              </w:rPr>
              <w:t>и</w:t>
            </w:r>
            <w:r w:rsidRPr="00E8010D">
              <w:rPr>
                <w:color w:val="1A1A1A"/>
                <w:sz w:val="20"/>
                <w:szCs w:val="20"/>
              </w:rPr>
              <w:t>ков при создании на их основе</w:t>
            </w:r>
          </w:p>
          <w:p w:rsidR="00244B00" w:rsidRPr="00E8010D" w:rsidRDefault="00244B00" w:rsidP="00880343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color w:val="1A1A1A"/>
                <w:sz w:val="20"/>
                <w:szCs w:val="20"/>
              </w:rPr>
            </w:pPr>
            <w:r w:rsidRPr="00E8010D">
              <w:rPr>
                <w:color w:val="1A1A1A"/>
                <w:sz w:val="20"/>
                <w:szCs w:val="20"/>
              </w:rPr>
              <w:t>собственных информационных объектов</w:t>
            </w:r>
          </w:p>
          <w:p w:rsidR="00244B00" w:rsidRPr="00E8010D" w:rsidRDefault="00244B00" w:rsidP="00880343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color w:val="1A1A1A"/>
                <w:sz w:val="20"/>
                <w:szCs w:val="20"/>
              </w:rPr>
            </w:pPr>
            <w:r w:rsidRPr="00E8010D">
              <w:rPr>
                <w:color w:val="1A1A1A"/>
                <w:sz w:val="20"/>
                <w:szCs w:val="20"/>
              </w:rPr>
              <w:t xml:space="preserve">данном </w:t>
            </w:r>
            <w:proofErr w:type="gramStart"/>
            <w:r w:rsidRPr="00E8010D">
              <w:rPr>
                <w:color w:val="1A1A1A"/>
                <w:sz w:val="20"/>
                <w:szCs w:val="20"/>
              </w:rPr>
              <w:t>алфавите</w:t>
            </w:r>
            <w:proofErr w:type="gramEnd"/>
            <w:r w:rsidRPr="00E8010D">
              <w:rPr>
                <w:color w:val="1A1A1A"/>
                <w:sz w:val="20"/>
                <w:szCs w:val="20"/>
              </w:rPr>
              <w:t>. Оперировать единицами</w:t>
            </w:r>
          </w:p>
          <w:p w:rsidR="00244B00" w:rsidRPr="00E8010D" w:rsidRDefault="00244B00" w:rsidP="00880343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color w:val="1A1A1A"/>
                <w:sz w:val="20"/>
                <w:szCs w:val="20"/>
              </w:rPr>
            </w:pPr>
            <w:r w:rsidRPr="00E8010D">
              <w:rPr>
                <w:color w:val="1A1A1A"/>
                <w:sz w:val="20"/>
                <w:szCs w:val="20"/>
              </w:rPr>
              <w:t>измерения количества информации (бит, байт, килобайт, мег</w:t>
            </w:r>
            <w:proofErr w:type="gramStart"/>
            <w:r w:rsidRPr="00E8010D">
              <w:rPr>
                <w:color w:val="1A1A1A"/>
                <w:sz w:val="20"/>
                <w:szCs w:val="20"/>
              </w:rPr>
              <w:t>а-</w:t>
            </w:r>
            <w:proofErr w:type="gramEnd"/>
            <w:r w:rsidRPr="00E8010D">
              <w:rPr>
                <w:color w:val="1A1A1A"/>
                <w:sz w:val="20"/>
                <w:szCs w:val="20"/>
              </w:rPr>
              <w:t xml:space="preserve"> байт, гигабайт).</w:t>
            </w:r>
          </w:p>
          <w:p w:rsidR="00244B00" w:rsidRPr="00E8010D" w:rsidRDefault="00244B00" w:rsidP="00880343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color w:val="1A1A1A"/>
                <w:sz w:val="20"/>
                <w:szCs w:val="20"/>
              </w:rPr>
            </w:pPr>
            <w:r w:rsidRPr="00E8010D">
              <w:rPr>
                <w:color w:val="1A1A1A"/>
                <w:sz w:val="20"/>
                <w:szCs w:val="20"/>
              </w:rPr>
              <w:t>Кодировать и декодировать текстовую инфо</w:t>
            </w:r>
            <w:r w:rsidRPr="00E8010D">
              <w:rPr>
                <w:color w:val="1A1A1A"/>
                <w:sz w:val="20"/>
                <w:szCs w:val="20"/>
              </w:rPr>
              <w:t>р</w:t>
            </w:r>
            <w:r w:rsidRPr="00E8010D">
              <w:rPr>
                <w:color w:val="1A1A1A"/>
                <w:sz w:val="20"/>
                <w:szCs w:val="20"/>
              </w:rPr>
              <w:t xml:space="preserve">мацию с использованием </w:t>
            </w:r>
            <w:proofErr w:type="gramStart"/>
            <w:r w:rsidRPr="00E8010D">
              <w:rPr>
                <w:color w:val="1A1A1A"/>
                <w:sz w:val="20"/>
                <w:szCs w:val="20"/>
              </w:rPr>
              <w:t>кодовых</w:t>
            </w:r>
            <w:proofErr w:type="gramEnd"/>
          </w:p>
          <w:p w:rsidR="00244B00" w:rsidRPr="00E8010D" w:rsidRDefault="00244B00" w:rsidP="00880343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color w:val="1A1A1A"/>
                <w:sz w:val="20"/>
                <w:szCs w:val="20"/>
              </w:rPr>
            </w:pPr>
            <w:r w:rsidRPr="00E8010D">
              <w:rPr>
                <w:color w:val="1A1A1A"/>
                <w:sz w:val="20"/>
                <w:szCs w:val="20"/>
              </w:rPr>
              <w:t>таблиц.</w:t>
            </w:r>
          </w:p>
          <w:p w:rsidR="00244B00" w:rsidRPr="00E8010D" w:rsidRDefault="00244B00" w:rsidP="00880343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color w:val="1A1A1A"/>
                <w:sz w:val="20"/>
                <w:szCs w:val="20"/>
              </w:rPr>
            </w:pPr>
            <w:r w:rsidRPr="00E8010D">
              <w:rPr>
                <w:color w:val="1A1A1A"/>
                <w:sz w:val="20"/>
                <w:szCs w:val="20"/>
              </w:rPr>
              <w:lastRenderedPageBreak/>
              <w:t>Вычислять информационный объём текста в заданной кодировке.</w:t>
            </w:r>
          </w:p>
          <w:p w:rsidR="00244B00" w:rsidRPr="00E8010D" w:rsidRDefault="00244B00" w:rsidP="00880343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color w:val="1A1A1A"/>
                <w:sz w:val="20"/>
                <w:szCs w:val="20"/>
              </w:rPr>
            </w:pPr>
            <w:r w:rsidRPr="00E8010D">
              <w:rPr>
                <w:color w:val="1A1A1A"/>
                <w:sz w:val="20"/>
                <w:szCs w:val="20"/>
              </w:rPr>
              <w:t xml:space="preserve"> Оценивать информационный объём</w:t>
            </w:r>
          </w:p>
          <w:p w:rsidR="00244B00" w:rsidRPr="00E8010D" w:rsidRDefault="00244B00" w:rsidP="00880343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color w:val="1A1A1A"/>
                <w:sz w:val="20"/>
                <w:szCs w:val="20"/>
              </w:rPr>
            </w:pPr>
            <w:r w:rsidRPr="00E8010D">
              <w:rPr>
                <w:color w:val="1A1A1A"/>
                <w:sz w:val="20"/>
                <w:szCs w:val="20"/>
              </w:rPr>
              <w:t>графических данных для растрового изображ</w:t>
            </w:r>
            <w:r w:rsidRPr="00E8010D">
              <w:rPr>
                <w:color w:val="1A1A1A"/>
                <w:sz w:val="20"/>
                <w:szCs w:val="20"/>
              </w:rPr>
              <w:t>е</w:t>
            </w:r>
            <w:r w:rsidRPr="00E8010D">
              <w:rPr>
                <w:color w:val="1A1A1A"/>
                <w:sz w:val="20"/>
                <w:szCs w:val="20"/>
              </w:rPr>
              <w:t>ния.</w:t>
            </w:r>
          </w:p>
          <w:p w:rsidR="00244B00" w:rsidRPr="00E8010D" w:rsidRDefault="00244B00" w:rsidP="00880343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color w:val="1A1A1A"/>
                <w:sz w:val="20"/>
                <w:szCs w:val="20"/>
              </w:rPr>
            </w:pPr>
            <w:r w:rsidRPr="00E8010D">
              <w:rPr>
                <w:color w:val="1A1A1A"/>
                <w:sz w:val="20"/>
                <w:szCs w:val="20"/>
              </w:rPr>
              <w:t xml:space="preserve"> Определять объём памяти, необходимый</w:t>
            </w:r>
          </w:p>
          <w:p w:rsidR="00244B00" w:rsidRPr="00E8010D" w:rsidRDefault="00244B00" w:rsidP="00880343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color w:val="1A1A1A"/>
                <w:sz w:val="20"/>
                <w:szCs w:val="20"/>
              </w:rPr>
            </w:pPr>
            <w:r w:rsidRPr="00E8010D">
              <w:rPr>
                <w:color w:val="1A1A1A"/>
                <w:sz w:val="20"/>
                <w:szCs w:val="20"/>
              </w:rPr>
              <w:t>представления и хранения звукового файла</w:t>
            </w:r>
          </w:p>
        </w:tc>
        <w:tc>
          <w:tcPr>
            <w:tcW w:w="1847" w:type="dxa"/>
          </w:tcPr>
          <w:p w:rsidR="00244B00" w:rsidRPr="00E8010D" w:rsidRDefault="0020542D" w:rsidP="00880343">
            <w:pPr>
              <w:widowControl w:val="0"/>
              <w:autoSpaceDE w:val="0"/>
              <w:autoSpaceDN w:val="0"/>
              <w:spacing w:before="57" w:after="0" w:line="240" w:lineRule="auto"/>
              <w:rPr>
                <w:sz w:val="16"/>
                <w:szCs w:val="16"/>
              </w:rPr>
            </w:pPr>
            <w:hyperlink r:id="rId11" w:history="1">
              <w:r w:rsidR="00244B00" w:rsidRPr="00E8010D">
                <w:rPr>
                  <w:rStyle w:val="a8"/>
                  <w:rFonts w:eastAsia="Calibri"/>
                  <w:sz w:val="16"/>
                  <w:szCs w:val="16"/>
                </w:rPr>
                <w:t>http://school-collection.edu.ru/</w:t>
              </w:r>
            </w:hyperlink>
          </w:p>
          <w:p w:rsidR="00244B00" w:rsidRPr="00E8010D" w:rsidRDefault="00244B00" w:rsidP="00880343">
            <w:pPr>
              <w:widowControl w:val="0"/>
              <w:autoSpaceDE w:val="0"/>
              <w:autoSpaceDN w:val="0"/>
              <w:spacing w:before="57" w:after="0" w:line="240" w:lineRule="auto"/>
              <w:rPr>
                <w:sz w:val="16"/>
                <w:szCs w:val="16"/>
              </w:rPr>
            </w:pPr>
          </w:p>
          <w:p w:rsidR="00244B00" w:rsidRPr="00E8010D" w:rsidRDefault="00244B00" w:rsidP="00880343">
            <w:pPr>
              <w:widowControl w:val="0"/>
              <w:autoSpaceDE w:val="0"/>
              <w:autoSpaceDN w:val="0"/>
              <w:spacing w:before="57" w:after="0" w:line="240" w:lineRule="auto"/>
              <w:rPr>
                <w:b/>
                <w:sz w:val="20"/>
                <w:szCs w:val="20"/>
              </w:rPr>
            </w:pPr>
          </w:p>
        </w:tc>
      </w:tr>
      <w:tr w:rsidR="00244B00" w:rsidRPr="00E8010D" w:rsidTr="00E8010D">
        <w:trPr>
          <w:trHeight w:val="310"/>
        </w:trPr>
        <w:tc>
          <w:tcPr>
            <w:tcW w:w="10778" w:type="dxa"/>
            <w:gridSpan w:val="4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before="57" w:after="0" w:line="240" w:lineRule="auto"/>
              <w:jc w:val="center"/>
              <w:rPr>
                <w:b/>
                <w:sz w:val="20"/>
                <w:szCs w:val="20"/>
              </w:rPr>
            </w:pPr>
            <w:r w:rsidRPr="00E8010D">
              <w:rPr>
                <w:sz w:val="20"/>
                <w:szCs w:val="20"/>
              </w:rPr>
              <w:lastRenderedPageBreak/>
              <w:t>Мультимедиа (3 ч)</w:t>
            </w:r>
          </w:p>
        </w:tc>
      </w:tr>
      <w:tr w:rsidR="00244B00" w:rsidRPr="00E8010D" w:rsidTr="00E8010D">
        <w:trPr>
          <w:trHeight w:val="554"/>
        </w:trPr>
        <w:tc>
          <w:tcPr>
            <w:tcW w:w="143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b/>
                <w:sz w:val="20"/>
                <w:szCs w:val="20"/>
              </w:rPr>
            </w:pPr>
          </w:p>
        </w:tc>
        <w:tc>
          <w:tcPr>
            <w:tcW w:w="3383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before="57" w:after="0" w:line="240" w:lineRule="auto"/>
              <w:ind w:left="-14" w:firstLine="137"/>
              <w:rPr>
                <w:b/>
                <w:sz w:val="20"/>
                <w:szCs w:val="20"/>
              </w:rPr>
            </w:pPr>
            <w:r w:rsidRPr="00E8010D">
              <w:rPr>
                <w:sz w:val="20"/>
                <w:szCs w:val="20"/>
              </w:rPr>
              <w:t>Вставка текста. Вставка графических объектов. Управляющие кнопки. Г</w:t>
            </w:r>
            <w:r w:rsidRPr="00E8010D">
              <w:rPr>
                <w:sz w:val="20"/>
                <w:szCs w:val="20"/>
              </w:rPr>
              <w:t>и</w:t>
            </w:r>
            <w:r w:rsidRPr="00E8010D">
              <w:rPr>
                <w:sz w:val="20"/>
                <w:szCs w:val="20"/>
              </w:rPr>
              <w:t>перссылки. Добавление звука. Перех</w:t>
            </w:r>
            <w:r w:rsidRPr="00E8010D">
              <w:rPr>
                <w:sz w:val="20"/>
                <w:szCs w:val="20"/>
              </w:rPr>
              <w:t>о</w:t>
            </w:r>
            <w:r w:rsidRPr="00E8010D">
              <w:rPr>
                <w:sz w:val="20"/>
                <w:szCs w:val="20"/>
              </w:rPr>
              <w:t>ды между слайдами. Анимация объе</w:t>
            </w:r>
            <w:r w:rsidRPr="00E8010D">
              <w:rPr>
                <w:sz w:val="20"/>
                <w:szCs w:val="20"/>
              </w:rPr>
              <w:t>к</w:t>
            </w:r>
            <w:r w:rsidRPr="00E8010D">
              <w:rPr>
                <w:sz w:val="20"/>
                <w:szCs w:val="20"/>
              </w:rPr>
              <w:t>та</w:t>
            </w:r>
          </w:p>
        </w:tc>
        <w:tc>
          <w:tcPr>
            <w:tcW w:w="4111" w:type="dxa"/>
          </w:tcPr>
          <w:p w:rsidR="00244B00" w:rsidRPr="00E8010D" w:rsidRDefault="00244B00" w:rsidP="00880343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color w:val="1A1A1A"/>
                <w:sz w:val="20"/>
                <w:szCs w:val="20"/>
              </w:rPr>
            </w:pPr>
            <w:r w:rsidRPr="00E8010D">
              <w:rPr>
                <w:color w:val="1A1A1A"/>
                <w:sz w:val="20"/>
                <w:szCs w:val="20"/>
              </w:rPr>
              <w:t>Раскрывать смысл изучаемых понятий.</w:t>
            </w:r>
          </w:p>
          <w:p w:rsidR="00244B00" w:rsidRPr="00E8010D" w:rsidRDefault="00244B00" w:rsidP="00E8010D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color w:val="1A1A1A"/>
                <w:sz w:val="20"/>
                <w:szCs w:val="20"/>
              </w:rPr>
            </w:pPr>
            <w:r w:rsidRPr="00E8010D">
              <w:rPr>
                <w:color w:val="1A1A1A"/>
                <w:sz w:val="20"/>
                <w:szCs w:val="20"/>
              </w:rPr>
              <w:t xml:space="preserve"> Анализировать пользовательский</w:t>
            </w:r>
            <w:r>
              <w:rPr>
                <w:color w:val="1A1A1A"/>
                <w:sz w:val="20"/>
                <w:szCs w:val="20"/>
              </w:rPr>
              <w:t xml:space="preserve"> </w:t>
            </w:r>
            <w:r w:rsidRPr="00E8010D">
              <w:rPr>
                <w:color w:val="1A1A1A"/>
                <w:sz w:val="20"/>
                <w:szCs w:val="20"/>
              </w:rPr>
              <w:t>интерфейс применяемого программного средства.</w:t>
            </w:r>
          </w:p>
          <w:p w:rsidR="00244B00" w:rsidRPr="00E8010D" w:rsidRDefault="00244B00" w:rsidP="00880343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color w:val="1A1A1A"/>
                <w:sz w:val="20"/>
                <w:szCs w:val="20"/>
              </w:rPr>
            </w:pPr>
            <w:r w:rsidRPr="00E8010D">
              <w:rPr>
                <w:color w:val="1A1A1A"/>
                <w:sz w:val="20"/>
                <w:szCs w:val="20"/>
              </w:rPr>
              <w:t>Определять условия и возможности примен</w:t>
            </w:r>
            <w:r w:rsidRPr="00E8010D">
              <w:rPr>
                <w:color w:val="1A1A1A"/>
                <w:sz w:val="20"/>
                <w:szCs w:val="20"/>
              </w:rPr>
              <w:t>е</w:t>
            </w:r>
            <w:r w:rsidRPr="00E8010D">
              <w:rPr>
                <w:color w:val="1A1A1A"/>
                <w:sz w:val="20"/>
                <w:szCs w:val="20"/>
              </w:rPr>
              <w:t>ния программного средства для решения тип</w:t>
            </w:r>
            <w:r w:rsidRPr="00E8010D">
              <w:rPr>
                <w:color w:val="1A1A1A"/>
                <w:sz w:val="20"/>
                <w:szCs w:val="20"/>
              </w:rPr>
              <w:t>о</w:t>
            </w:r>
            <w:r w:rsidRPr="00E8010D">
              <w:rPr>
                <w:color w:val="1A1A1A"/>
                <w:sz w:val="20"/>
                <w:szCs w:val="20"/>
              </w:rPr>
              <w:t>вых задач.</w:t>
            </w:r>
          </w:p>
          <w:p w:rsidR="00244B00" w:rsidRPr="00E8010D" w:rsidRDefault="00244B00" w:rsidP="00E8010D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color w:val="1A1A1A"/>
                <w:sz w:val="20"/>
                <w:szCs w:val="20"/>
              </w:rPr>
            </w:pPr>
            <w:r w:rsidRPr="00E8010D">
              <w:rPr>
                <w:color w:val="1A1A1A"/>
                <w:sz w:val="20"/>
                <w:szCs w:val="20"/>
              </w:rPr>
              <w:t>Выявлять общее и различия в разных</w:t>
            </w:r>
            <w:r>
              <w:rPr>
                <w:color w:val="1A1A1A"/>
                <w:sz w:val="20"/>
                <w:szCs w:val="20"/>
              </w:rPr>
              <w:t xml:space="preserve"> </w:t>
            </w:r>
            <w:r w:rsidRPr="00E8010D">
              <w:rPr>
                <w:color w:val="1A1A1A"/>
                <w:sz w:val="20"/>
                <w:szCs w:val="20"/>
              </w:rPr>
              <w:t>пр</w:t>
            </w:r>
            <w:r w:rsidRPr="00E8010D">
              <w:rPr>
                <w:color w:val="1A1A1A"/>
                <w:sz w:val="20"/>
                <w:szCs w:val="20"/>
              </w:rPr>
              <w:t>о</w:t>
            </w:r>
            <w:r w:rsidRPr="00E8010D">
              <w:rPr>
                <w:color w:val="1A1A1A"/>
                <w:sz w:val="20"/>
                <w:szCs w:val="20"/>
              </w:rPr>
              <w:t>граммных продуктах, предназначенных для</w:t>
            </w:r>
            <w:r>
              <w:rPr>
                <w:color w:val="1A1A1A"/>
                <w:sz w:val="20"/>
                <w:szCs w:val="20"/>
              </w:rPr>
              <w:t xml:space="preserve"> </w:t>
            </w:r>
            <w:r w:rsidRPr="00E8010D">
              <w:rPr>
                <w:color w:val="1A1A1A"/>
                <w:sz w:val="20"/>
                <w:szCs w:val="20"/>
              </w:rPr>
              <w:t>решения одного класса задач.</w:t>
            </w:r>
          </w:p>
          <w:p w:rsidR="00244B00" w:rsidRPr="00E8010D" w:rsidRDefault="00244B00" w:rsidP="00E8010D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color w:val="1A1A1A"/>
                <w:sz w:val="20"/>
                <w:szCs w:val="20"/>
              </w:rPr>
            </w:pPr>
            <w:r w:rsidRPr="00E8010D">
              <w:rPr>
                <w:color w:val="1A1A1A"/>
                <w:sz w:val="20"/>
                <w:szCs w:val="20"/>
              </w:rPr>
              <w:t>Создавать и редактировать изображения с п</w:t>
            </w:r>
            <w:r w:rsidRPr="00E8010D">
              <w:rPr>
                <w:color w:val="1A1A1A"/>
                <w:sz w:val="20"/>
                <w:szCs w:val="20"/>
              </w:rPr>
              <w:t>о</w:t>
            </w:r>
            <w:r w:rsidRPr="00E8010D">
              <w:rPr>
                <w:color w:val="1A1A1A"/>
                <w:sz w:val="20"/>
                <w:szCs w:val="20"/>
              </w:rPr>
              <w:t>мощью инструментов растрового</w:t>
            </w:r>
            <w:r>
              <w:rPr>
                <w:color w:val="1A1A1A"/>
                <w:sz w:val="20"/>
                <w:szCs w:val="20"/>
              </w:rPr>
              <w:t xml:space="preserve"> </w:t>
            </w:r>
            <w:r w:rsidRPr="00E8010D">
              <w:rPr>
                <w:color w:val="1A1A1A"/>
                <w:sz w:val="20"/>
                <w:szCs w:val="20"/>
              </w:rPr>
              <w:t>графического редактора.</w:t>
            </w:r>
          </w:p>
          <w:p w:rsidR="00244B00" w:rsidRPr="00E8010D" w:rsidRDefault="00244B00" w:rsidP="00880343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color w:val="1A1A1A"/>
                <w:sz w:val="20"/>
                <w:szCs w:val="20"/>
              </w:rPr>
            </w:pPr>
            <w:r w:rsidRPr="00E8010D">
              <w:rPr>
                <w:color w:val="1A1A1A"/>
                <w:sz w:val="20"/>
                <w:szCs w:val="20"/>
              </w:rPr>
              <w:t>Создавать и редактировать изображения с п</w:t>
            </w:r>
            <w:r w:rsidRPr="00E8010D">
              <w:rPr>
                <w:color w:val="1A1A1A"/>
                <w:sz w:val="20"/>
                <w:szCs w:val="20"/>
              </w:rPr>
              <w:t>о</w:t>
            </w:r>
            <w:r w:rsidRPr="00E8010D">
              <w:rPr>
                <w:color w:val="1A1A1A"/>
                <w:sz w:val="20"/>
                <w:szCs w:val="20"/>
              </w:rPr>
              <w:t>мощью инструментов векторного</w:t>
            </w:r>
            <w:r>
              <w:rPr>
                <w:color w:val="1A1A1A"/>
                <w:sz w:val="20"/>
                <w:szCs w:val="20"/>
              </w:rPr>
              <w:t xml:space="preserve"> </w:t>
            </w:r>
            <w:r w:rsidRPr="00E8010D">
              <w:rPr>
                <w:color w:val="1A1A1A"/>
                <w:sz w:val="20"/>
                <w:szCs w:val="20"/>
              </w:rPr>
              <w:t>графического редактора</w:t>
            </w:r>
          </w:p>
        </w:tc>
        <w:tc>
          <w:tcPr>
            <w:tcW w:w="1847" w:type="dxa"/>
          </w:tcPr>
          <w:p w:rsidR="00244B00" w:rsidRPr="00E8010D" w:rsidRDefault="0020542D" w:rsidP="00880343">
            <w:pPr>
              <w:widowControl w:val="0"/>
              <w:autoSpaceDE w:val="0"/>
              <w:autoSpaceDN w:val="0"/>
              <w:spacing w:before="57" w:after="0" w:line="240" w:lineRule="auto"/>
              <w:ind w:right="137"/>
              <w:rPr>
                <w:sz w:val="16"/>
                <w:szCs w:val="16"/>
              </w:rPr>
            </w:pPr>
            <w:hyperlink r:id="rId12" w:history="1">
              <w:r w:rsidR="00244B00" w:rsidRPr="00E8010D">
                <w:rPr>
                  <w:rStyle w:val="a8"/>
                  <w:rFonts w:eastAsia="Calibri"/>
                  <w:sz w:val="16"/>
                  <w:szCs w:val="16"/>
                </w:rPr>
                <w:t>http://school-collection.edu.ru/</w:t>
              </w:r>
            </w:hyperlink>
          </w:p>
          <w:p w:rsidR="00244B00" w:rsidRPr="00E8010D" w:rsidRDefault="00244B00" w:rsidP="00880343">
            <w:pPr>
              <w:widowControl w:val="0"/>
              <w:autoSpaceDE w:val="0"/>
              <w:autoSpaceDN w:val="0"/>
              <w:spacing w:before="57" w:after="0" w:line="240" w:lineRule="auto"/>
              <w:ind w:right="137"/>
              <w:rPr>
                <w:sz w:val="16"/>
                <w:szCs w:val="16"/>
              </w:rPr>
            </w:pPr>
          </w:p>
          <w:p w:rsidR="00244B00" w:rsidRPr="00E8010D" w:rsidRDefault="00244B00" w:rsidP="00880343">
            <w:pPr>
              <w:widowControl w:val="0"/>
              <w:autoSpaceDE w:val="0"/>
              <w:autoSpaceDN w:val="0"/>
              <w:spacing w:before="57" w:after="0" w:line="240" w:lineRule="auto"/>
              <w:rPr>
                <w:b/>
                <w:sz w:val="20"/>
                <w:szCs w:val="20"/>
              </w:rPr>
            </w:pPr>
          </w:p>
        </w:tc>
      </w:tr>
      <w:tr w:rsidR="00244B00" w:rsidRPr="00E8010D" w:rsidTr="00E8010D">
        <w:trPr>
          <w:trHeight w:val="280"/>
        </w:trPr>
        <w:tc>
          <w:tcPr>
            <w:tcW w:w="10778" w:type="dxa"/>
            <w:gridSpan w:val="4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before="57" w:after="0" w:line="240" w:lineRule="auto"/>
              <w:jc w:val="center"/>
              <w:rPr>
                <w:b/>
                <w:sz w:val="20"/>
                <w:szCs w:val="20"/>
              </w:rPr>
            </w:pPr>
            <w:r w:rsidRPr="00E8010D">
              <w:rPr>
                <w:sz w:val="20"/>
                <w:szCs w:val="20"/>
              </w:rPr>
              <w:t>Обработка графической информации (4 ч.)</w:t>
            </w:r>
          </w:p>
        </w:tc>
      </w:tr>
      <w:tr w:rsidR="00244B00" w:rsidRPr="00E8010D" w:rsidTr="00E8010D">
        <w:trPr>
          <w:trHeight w:val="554"/>
        </w:trPr>
        <w:tc>
          <w:tcPr>
            <w:tcW w:w="143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b/>
                <w:sz w:val="20"/>
                <w:szCs w:val="20"/>
              </w:rPr>
            </w:pPr>
          </w:p>
        </w:tc>
        <w:tc>
          <w:tcPr>
            <w:tcW w:w="3383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before="57" w:after="0" w:line="240" w:lineRule="auto"/>
              <w:ind w:firstLine="128"/>
              <w:rPr>
                <w:b/>
                <w:sz w:val="20"/>
                <w:szCs w:val="20"/>
              </w:rPr>
            </w:pPr>
            <w:r w:rsidRPr="00E8010D">
              <w:rPr>
                <w:sz w:val="20"/>
                <w:szCs w:val="20"/>
              </w:rPr>
              <w:t>Измерение и дискретизация Общее представление о цифровом предста</w:t>
            </w:r>
            <w:r w:rsidRPr="00E8010D">
              <w:rPr>
                <w:sz w:val="20"/>
                <w:szCs w:val="20"/>
              </w:rPr>
              <w:t>в</w:t>
            </w:r>
            <w:r w:rsidRPr="00E8010D">
              <w:rPr>
                <w:sz w:val="20"/>
                <w:szCs w:val="20"/>
              </w:rPr>
              <w:t>лен</w:t>
            </w:r>
            <w:proofErr w:type="gramStart"/>
            <w:r w:rsidRPr="00E8010D">
              <w:rPr>
                <w:sz w:val="20"/>
                <w:szCs w:val="20"/>
              </w:rPr>
              <w:t>ии ау</w:t>
            </w:r>
            <w:proofErr w:type="gramEnd"/>
            <w:r w:rsidRPr="00E8010D">
              <w:rPr>
                <w:sz w:val="20"/>
                <w:szCs w:val="20"/>
              </w:rPr>
              <w:t>диовизуальных и других н</w:t>
            </w:r>
            <w:r w:rsidRPr="00E8010D">
              <w:rPr>
                <w:sz w:val="20"/>
                <w:szCs w:val="20"/>
              </w:rPr>
              <w:t>е</w:t>
            </w:r>
            <w:r w:rsidRPr="00E8010D">
              <w:rPr>
                <w:sz w:val="20"/>
                <w:szCs w:val="20"/>
              </w:rPr>
              <w:t>прерывных данных Кодирование цвета Цветовые модели. Модели RGB и CMYK Цветовые модели. Модели HSB и CMY Глубина кодирования Знако</w:t>
            </w:r>
            <w:r w:rsidRPr="00E8010D">
              <w:rPr>
                <w:sz w:val="20"/>
                <w:szCs w:val="20"/>
              </w:rPr>
              <w:t>м</w:t>
            </w:r>
            <w:r w:rsidRPr="00E8010D">
              <w:rPr>
                <w:sz w:val="20"/>
                <w:szCs w:val="20"/>
              </w:rPr>
              <w:t>ство с растровой и векторной граф</w:t>
            </w:r>
            <w:r w:rsidRPr="00E8010D">
              <w:rPr>
                <w:sz w:val="20"/>
                <w:szCs w:val="20"/>
              </w:rPr>
              <w:t>и</w:t>
            </w:r>
            <w:r w:rsidRPr="00E8010D">
              <w:rPr>
                <w:sz w:val="20"/>
                <w:szCs w:val="20"/>
              </w:rPr>
              <w:t>кой Оценка</w:t>
            </w:r>
          </w:p>
        </w:tc>
        <w:tc>
          <w:tcPr>
            <w:tcW w:w="4111" w:type="dxa"/>
          </w:tcPr>
          <w:p w:rsidR="00244B00" w:rsidRPr="00E8010D" w:rsidRDefault="00244B00" w:rsidP="00880343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color w:val="1A1A1A"/>
                <w:sz w:val="20"/>
                <w:szCs w:val="20"/>
              </w:rPr>
            </w:pPr>
            <w:r w:rsidRPr="00E8010D">
              <w:rPr>
                <w:color w:val="1A1A1A"/>
                <w:sz w:val="20"/>
                <w:szCs w:val="20"/>
              </w:rPr>
              <w:t>Раскрывать смысл изучаемых понятий.</w:t>
            </w:r>
          </w:p>
          <w:p w:rsidR="00244B00" w:rsidRPr="00E8010D" w:rsidRDefault="00244B00" w:rsidP="00880343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color w:val="1A1A1A"/>
                <w:sz w:val="20"/>
                <w:szCs w:val="20"/>
              </w:rPr>
            </w:pPr>
            <w:r w:rsidRPr="00E8010D">
              <w:rPr>
                <w:color w:val="1A1A1A"/>
                <w:sz w:val="20"/>
                <w:szCs w:val="20"/>
              </w:rPr>
              <w:t>Приводить примеры кодирования с использ</w:t>
            </w:r>
            <w:r w:rsidRPr="00E8010D">
              <w:rPr>
                <w:color w:val="1A1A1A"/>
                <w:sz w:val="20"/>
                <w:szCs w:val="20"/>
              </w:rPr>
              <w:t>о</w:t>
            </w:r>
            <w:r w:rsidRPr="00E8010D">
              <w:rPr>
                <w:color w:val="1A1A1A"/>
                <w:sz w:val="20"/>
                <w:szCs w:val="20"/>
              </w:rPr>
              <w:t>ванием различных алфавитов,</w:t>
            </w:r>
          </w:p>
          <w:p w:rsidR="00244B00" w:rsidRPr="00E8010D" w:rsidRDefault="00244B00" w:rsidP="00880343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color w:val="1A1A1A"/>
                <w:sz w:val="20"/>
                <w:szCs w:val="20"/>
              </w:rPr>
            </w:pPr>
            <w:proofErr w:type="gramStart"/>
            <w:r w:rsidRPr="00E8010D">
              <w:rPr>
                <w:color w:val="1A1A1A"/>
                <w:sz w:val="20"/>
                <w:szCs w:val="20"/>
              </w:rPr>
              <w:t>встречающихся</w:t>
            </w:r>
            <w:proofErr w:type="gramEnd"/>
            <w:r w:rsidRPr="00E8010D">
              <w:rPr>
                <w:color w:val="1A1A1A"/>
                <w:sz w:val="20"/>
                <w:szCs w:val="20"/>
              </w:rPr>
              <w:t xml:space="preserve"> в жизни. Кодировать и декод</w:t>
            </w:r>
            <w:r w:rsidRPr="00E8010D">
              <w:rPr>
                <w:color w:val="1A1A1A"/>
                <w:sz w:val="20"/>
                <w:szCs w:val="20"/>
              </w:rPr>
              <w:t>и</w:t>
            </w:r>
            <w:r w:rsidRPr="00E8010D">
              <w:rPr>
                <w:color w:val="1A1A1A"/>
                <w:sz w:val="20"/>
                <w:szCs w:val="20"/>
              </w:rPr>
              <w:t xml:space="preserve">ровать сообщения по </w:t>
            </w:r>
            <w:proofErr w:type="gramStart"/>
            <w:r w:rsidRPr="00E8010D">
              <w:rPr>
                <w:color w:val="1A1A1A"/>
                <w:sz w:val="20"/>
                <w:szCs w:val="20"/>
              </w:rPr>
              <w:t>известным</w:t>
            </w:r>
            <w:proofErr w:type="gramEnd"/>
          </w:p>
          <w:p w:rsidR="00244B00" w:rsidRPr="00E8010D" w:rsidRDefault="00244B00" w:rsidP="00880343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color w:val="1A1A1A"/>
                <w:sz w:val="20"/>
                <w:szCs w:val="20"/>
              </w:rPr>
            </w:pPr>
            <w:r w:rsidRPr="00E8010D">
              <w:rPr>
                <w:color w:val="1A1A1A"/>
                <w:sz w:val="20"/>
                <w:szCs w:val="20"/>
              </w:rPr>
              <w:t>правилам кодирования. Определять количество</w:t>
            </w:r>
          </w:p>
          <w:p w:rsidR="00244B00" w:rsidRPr="00E8010D" w:rsidRDefault="00244B00" w:rsidP="00E8010D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color w:val="1A1A1A"/>
                <w:sz w:val="20"/>
                <w:szCs w:val="20"/>
              </w:rPr>
            </w:pPr>
            <w:r w:rsidRPr="00E8010D">
              <w:rPr>
                <w:color w:val="1A1A1A"/>
                <w:sz w:val="20"/>
                <w:szCs w:val="20"/>
              </w:rPr>
              <w:t>различных символов, которые могут быть</w:t>
            </w:r>
            <w:r>
              <w:rPr>
                <w:color w:val="1A1A1A"/>
                <w:sz w:val="20"/>
                <w:szCs w:val="20"/>
              </w:rPr>
              <w:t xml:space="preserve"> </w:t>
            </w:r>
            <w:r w:rsidRPr="00E8010D">
              <w:rPr>
                <w:color w:val="1A1A1A"/>
                <w:sz w:val="20"/>
                <w:szCs w:val="20"/>
              </w:rPr>
              <w:t>з</w:t>
            </w:r>
            <w:r w:rsidRPr="00E8010D">
              <w:rPr>
                <w:color w:val="1A1A1A"/>
                <w:sz w:val="20"/>
                <w:szCs w:val="20"/>
              </w:rPr>
              <w:t>а</w:t>
            </w:r>
            <w:r w:rsidRPr="00E8010D">
              <w:rPr>
                <w:color w:val="1A1A1A"/>
                <w:sz w:val="20"/>
                <w:szCs w:val="20"/>
              </w:rPr>
              <w:t>кодированы с помощью двоичного кода фи</w:t>
            </w:r>
            <w:r w:rsidRPr="00E8010D">
              <w:rPr>
                <w:color w:val="1A1A1A"/>
                <w:sz w:val="20"/>
                <w:szCs w:val="20"/>
              </w:rPr>
              <w:t>к</w:t>
            </w:r>
            <w:r w:rsidRPr="00E8010D">
              <w:rPr>
                <w:color w:val="1A1A1A"/>
                <w:sz w:val="20"/>
                <w:szCs w:val="20"/>
              </w:rPr>
              <w:t xml:space="preserve">сированной длины (разрядности). Определять разрядность двоичного кода, необходимого </w:t>
            </w:r>
            <w:proofErr w:type="gramStart"/>
            <w:r w:rsidRPr="00E8010D">
              <w:rPr>
                <w:color w:val="1A1A1A"/>
                <w:sz w:val="20"/>
                <w:szCs w:val="20"/>
              </w:rPr>
              <w:t>для</w:t>
            </w:r>
            <w:proofErr w:type="gramEnd"/>
          </w:p>
          <w:p w:rsidR="00244B00" w:rsidRPr="00E8010D" w:rsidRDefault="00244B00" w:rsidP="00880343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color w:val="1A1A1A"/>
                <w:sz w:val="20"/>
                <w:szCs w:val="20"/>
              </w:rPr>
            </w:pPr>
            <w:r w:rsidRPr="00E8010D">
              <w:rPr>
                <w:color w:val="1A1A1A"/>
                <w:sz w:val="20"/>
                <w:szCs w:val="20"/>
              </w:rPr>
              <w:t>кодирования всех символов алфавита заданной</w:t>
            </w:r>
            <w:r>
              <w:rPr>
                <w:color w:val="1A1A1A"/>
                <w:sz w:val="20"/>
                <w:szCs w:val="20"/>
              </w:rPr>
              <w:t xml:space="preserve"> </w:t>
            </w:r>
            <w:r w:rsidRPr="00E8010D">
              <w:rPr>
                <w:color w:val="1A1A1A"/>
                <w:sz w:val="20"/>
                <w:szCs w:val="20"/>
              </w:rPr>
              <w:t>мощности.</w:t>
            </w:r>
          </w:p>
        </w:tc>
        <w:tc>
          <w:tcPr>
            <w:tcW w:w="1847" w:type="dxa"/>
          </w:tcPr>
          <w:p w:rsidR="00244B00" w:rsidRPr="00E8010D" w:rsidRDefault="0020542D" w:rsidP="00880343">
            <w:pPr>
              <w:widowControl w:val="0"/>
              <w:autoSpaceDE w:val="0"/>
              <w:autoSpaceDN w:val="0"/>
              <w:spacing w:before="57" w:after="0" w:line="240" w:lineRule="auto"/>
              <w:ind w:right="137"/>
              <w:rPr>
                <w:sz w:val="16"/>
                <w:szCs w:val="16"/>
              </w:rPr>
            </w:pPr>
            <w:hyperlink r:id="rId13" w:history="1">
              <w:r w:rsidR="00244B00" w:rsidRPr="00E8010D">
                <w:rPr>
                  <w:rStyle w:val="a8"/>
                  <w:rFonts w:eastAsia="Calibri"/>
                  <w:sz w:val="16"/>
                  <w:szCs w:val="16"/>
                </w:rPr>
                <w:t>http://school-collection.edu.ru/</w:t>
              </w:r>
            </w:hyperlink>
          </w:p>
          <w:p w:rsidR="00244B00" w:rsidRPr="00E8010D" w:rsidRDefault="00244B00" w:rsidP="00880343">
            <w:pPr>
              <w:widowControl w:val="0"/>
              <w:autoSpaceDE w:val="0"/>
              <w:autoSpaceDN w:val="0"/>
              <w:spacing w:before="57" w:after="0" w:line="240" w:lineRule="auto"/>
              <w:rPr>
                <w:sz w:val="16"/>
                <w:szCs w:val="16"/>
              </w:rPr>
            </w:pPr>
          </w:p>
          <w:p w:rsidR="00244B00" w:rsidRPr="00E8010D" w:rsidRDefault="00244B00" w:rsidP="00880343">
            <w:pPr>
              <w:widowControl w:val="0"/>
              <w:autoSpaceDE w:val="0"/>
              <w:autoSpaceDN w:val="0"/>
              <w:spacing w:before="57" w:after="0" w:line="240" w:lineRule="auto"/>
              <w:rPr>
                <w:b/>
                <w:sz w:val="20"/>
                <w:szCs w:val="20"/>
              </w:rPr>
            </w:pPr>
          </w:p>
        </w:tc>
      </w:tr>
    </w:tbl>
    <w:p w:rsidR="00244B00" w:rsidRPr="00E8010D" w:rsidRDefault="00244B00" w:rsidP="00C83D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244B00" w:rsidRPr="00E8010D" w:rsidRDefault="00244B00" w:rsidP="00C83D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  <w:r w:rsidRPr="00E8010D">
        <w:rPr>
          <w:b/>
          <w:sz w:val="20"/>
          <w:szCs w:val="20"/>
        </w:rPr>
        <w:t>8 класс (34 ч)</w:t>
      </w:r>
    </w:p>
    <w:p w:rsidR="00244B00" w:rsidRPr="00E8010D" w:rsidRDefault="00244B00" w:rsidP="00C83D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</w:p>
    <w:tbl>
      <w:tblPr>
        <w:tblW w:w="10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3548"/>
        <w:gridCol w:w="3681"/>
        <w:gridCol w:w="1843"/>
      </w:tblGrid>
      <w:tr w:rsidR="00244B00" w:rsidRPr="00E8010D" w:rsidTr="00880343">
        <w:trPr>
          <w:trHeight w:val="554"/>
        </w:trPr>
        <w:tc>
          <w:tcPr>
            <w:tcW w:w="1702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b/>
                <w:sz w:val="20"/>
                <w:szCs w:val="20"/>
              </w:rPr>
            </w:pPr>
            <w:r w:rsidRPr="00E8010D">
              <w:rPr>
                <w:b/>
                <w:sz w:val="20"/>
                <w:szCs w:val="20"/>
              </w:rPr>
              <w:t>Тематические</w:t>
            </w:r>
            <w:r w:rsidRPr="00E8010D">
              <w:rPr>
                <w:b/>
                <w:spacing w:val="-37"/>
                <w:sz w:val="20"/>
                <w:szCs w:val="20"/>
              </w:rPr>
              <w:t xml:space="preserve"> </w:t>
            </w:r>
            <w:r w:rsidRPr="00E8010D">
              <w:rPr>
                <w:b/>
                <w:sz w:val="20"/>
                <w:szCs w:val="20"/>
              </w:rPr>
              <w:t>блоки,</w:t>
            </w:r>
            <w:r w:rsidRPr="00E8010D">
              <w:rPr>
                <w:b/>
                <w:spacing w:val="20"/>
                <w:sz w:val="20"/>
                <w:szCs w:val="20"/>
              </w:rPr>
              <w:t xml:space="preserve"> </w:t>
            </w:r>
            <w:r w:rsidRPr="00E8010D">
              <w:rPr>
                <w:b/>
                <w:sz w:val="20"/>
                <w:szCs w:val="20"/>
              </w:rPr>
              <w:t>темы, кол-во часов</w:t>
            </w:r>
          </w:p>
        </w:tc>
        <w:tc>
          <w:tcPr>
            <w:tcW w:w="3548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before="57" w:after="0" w:line="240" w:lineRule="auto"/>
              <w:ind w:left="265" w:hanging="142"/>
              <w:jc w:val="center"/>
              <w:rPr>
                <w:b/>
                <w:sz w:val="20"/>
                <w:szCs w:val="20"/>
              </w:rPr>
            </w:pPr>
            <w:r w:rsidRPr="00E8010D">
              <w:rPr>
                <w:b/>
                <w:sz w:val="20"/>
                <w:szCs w:val="20"/>
              </w:rPr>
              <w:t>Основное</w:t>
            </w:r>
            <w:r w:rsidRPr="00E8010D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8010D">
              <w:rPr>
                <w:b/>
                <w:sz w:val="20"/>
                <w:szCs w:val="20"/>
              </w:rPr>
              <w:t>содержание</w:t>
            </w:r>
          </w:p>
        </w:tc>
        <w:tc>
          <w:tcPr>
            <w:tcW w:w="3681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before="57" w:after="0" w:line="240" w:lineRule="auto"/>
              <w:ind w:left="142"/>
              <w:rPr>
                <w:b/>
                <w:sz w:val="20"/>
                <w:szCs w:val="20"/>
              </w:rPr>
            </w:pPr>
            <w:r w:rsidRPr="00E8010D">
              <w:rPr>
                <w:b/>
                <w:sz w:val="20"/>
                <w:szCs w:val="20"/>
              </w:rPr>
              <w:t>Основные</w:t>
            </w:r>
            <w:r w:rsidRPr="00E8010D">
              <w:rPr>
                <w:b/>
                <w:spacing w:val="11"/>
                <w:sz w:val="20"/>
                <w:szCs w:val="20"/>
              </w:rPr>
              <w:t xml:space="preserve"> </w:t>
            </w:r>
            <w:r w:rsidRPr="00E8010D">
              <w:rPr>
                <w:b/>
                <w:sz w:val="20"/>
                <w:szCs w:val="20"/>
              </w:rPr>
              <w:t>виды</w:t>
            </w:r>
            <w:r w:rsidRPr="00E8010D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8010D">
              <w:rPr>
                <w:b/>
                <w:sz w:val="20"/>
                <w:szCs w:val="20"/>
              </w:rPr>
              <w:t>деятельности</w:t>
            </w:r>
            <w:r w:rsidRPr="00E8010D">
              <w:rPr>
                <w:b/>
                <w:spacing w:val="37"/>
                <w:sz w:val="20"/>
                <w:szCs w:val="20"/>
              </w:rPr>
              <w:t xml:space="preserve"> </w:t>
            </w:r>
            <w:proofErr w:type="gramStart"/>
            <w:r w:rsidRPr="00E8010D">
              <w:rPr>
                <w:b/>
                <w:sz w:val="20"/>
                <w:szCs w:val="20"/>
              </w:rPr>
              <w:t>обуч</w:t>
            </w:r>
            <w:r w:rsidRPr="00E8010D">
              <w:rPr>
                <w:b/>
                <w:sz w:val="20"/>
                <w:szCs w:val="20"/>
              </w:rPr>
              <w:t>а</w:t>
            </w:r>
            <w:r w:rsidRPr="00E8010D">
              <w:rPr>
                <w:b/>
                <w:sz w:val="20"/>
                <w:szCs w:val="20"/>
              </w:rPr>
              <w:t>ющихся</w:t>
            </w:r>
            <w:proofErr w:type="gramEnd"/>
            <w:r w:rsidRPr="00E8010D">
              <w:rPr>
                <w:b/>
                <w:sz w:val="20"/>
                <w:szCs w:val="20"/>
              </w:rPr>
              <w:t xml:space="preserve">. </w:t>
            </w:r>
          </w:p>
        </w:tc>
        <w:tc>
          <w:tcPr>
            <w:tcW w:w="1843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before="57" w:after="0" w:line="240" w:lineRule="auto"/>
              <w:rPr>
                <w:b/>
                <w:sz w:val="20"/>
                <w:szCs w:val="20"/>
              </w:rPr>
            </w:pPr>
            <w:r w:rsidRPr="00E8010D">
              <w:rPr>
                <w:b/>
                <w:sz w:val="20"/>
                <w:szCs w:val="20"/>
              </w:rPr>
              <w:t>Электронные (цифровые) образ</w:t>
            </w:r>
            <w:r w:rsidRPr="00E8010D">
              <w:rPr>
                <w:b/>
                <w:sz w:val="20"/>
                <w:szCs w:val="20"/>
              </w:rPr>
              <w:t>о</w:t>
            </w:r>
            <w:r w:rsidRPr="00E8010D">
              <w:rPr>
                <w:b/>
                <w:sz w:val="20"/>
                <w:szCs w:val="20"/>
              </w:rPr>
              <w:t>вательные ресурсы</w:t>
            </w:r>
          </w:p>
        </w:tc>
      </w:tr>
      <w:tr w:rsidR="00244B00" w:rsidRPr="00E8010D" w:rsidTr="00880343">
        <w:trPr>
          <w:trHeight w:val="554"/>
        </w:trPr>
        <w:tc>
          <w:tcPr>
            <w:tcW w:w="1702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b/>
                <w:sz w:val="20"/>
                <w:szCs w:val="20"/>
              </w:rPr>
            </w:pPr>
            <w:r w:rsidRPr="00E8010D">
              <w:rPr>
                <w:sz w:val="20"/>
                <w:szCs w:val="20"/>
              </w:rPr>
              <w:t>Математические основы (13 ч)</w:t>
            </w:r>
          </w:p>
        </w:tc>
        <w:tc>
          <w:tcPr>
            <w:tcW w:w="3548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before="57" w:after="0" w:line="240" w:lineRule="auto"/>
              <w:ind w:left="4" w:firstLine="119"/>
              <w:rPr>
                <w:b/>
                <w:sz w:val="20"/>
                <w:szCs w:val="20"/>
              </w:rPr>
            </w:pPr>
            <w:r w:rsidRPr="00E8010D">
              <w:rPr>
                <w:sz w:val="20"/>
                <w:szCs w:val="20"/>
              </w:rPr>
              <w:t>Кодирование символов одного алфав</w:t>
            </w:r>
            <w:r w:rsidRPr="00E8010D">
              <w:rPr>
                <w:sz w:val="20"/>
                <w:szCs w:val="20"/>
              </w:rPr>
              <w:t>и</w:t>
            </w:r>
            <w:r w:rsidRPr="00E8010D">
              <w:rPr>
                <w:sz w:val="20"/>
                <w:szCs w:val="20"/>
              </w:rPr>
              <w:t>та с помощью кодовых слов в другом алфавите Кодовая таблица, декодиров</w:t>
            </w:r>
            <w:r w:rsidRPr="00E8010D">
              <w:rPr>
                <w:sz w:val="20"/>
                <w:szCs w:val="20"/>
              </w:rPr>
              <w:t>а</w:t>
            </w:r>
            <w:r w:rsidRPr="00E8010D">
              <w:rPr>
                <w:sz w:val="20"/>
                <w:szCs w:val="20"/>
              </w:rPr>
              <w:t>ние Двоичный алфавит Представление данных в компьютере как текстов в дв</w:t>
            </w:r>
            <w:r w:rsidRPr="00E8010D">
              <w:rPr>
                <w:sz w:val="20"/>
                <w:szCs w:val="20"/>
              </w:rPr>
              <w:t>о</w:t>
            </w:r>
            <w:r w:rsidRPr="00E8010D">
              <w:rPr>
                <w:sz w:val="20"/>
                <w:szCs w:val="20"/>
              </w:rPr>
              <w:t>ичном алфавите Двоичные коды с фи</w:t>
            </w:r>
            <w:r w:rsidRPr="00E8010D">
              <w:rPr>
                <w:sz w:val="20"/>
                <w:szCs w:val="20"/>
              </w:rPr>
              <w:t>к</w:t>
            </w:r>
            <w:r w:rsidRPr="00E8010D">
              <w:rPr>
                <w:sz w:val="20"/>
                <w:szCs w:val="20"/>
              </w:rPr>
              <w:t>сированной длиной кодового слова Ра</w:t>
            </w:r>
            <w:r w:rsidRPr="00E8010D">
              <w:rPr>
                <w:sz w:val="20"/>
                <w:szCs w:val="20"/>
              </w:rPr>
              <w:t>з</w:t>
            </w:r>
            <w:r w:rsidRPr="00E8010D">
              <w:rPr>
                <w:sz w:val="20"/>
                <w:szCs w:val="20"/>
              </w:rPr>
              <w:t>рядность кода – длина кодового слова. Примеры двоичных кодов с разрядн</w:t>
            </w:r>
            <w:r w:rsidRPr="00E8010D">
              <w:rPr>
                <w:sz w:val="20"/>
                <w:szCs w:val="20"/>
              </w:rPr>
              <w:t>о</w:t>
            </w:r>
            <w:r w:rsidRPr="00E8010D">
              <w:rPr>
                <w:sz w:val="20"/>
                <w:szCs w:val="20"/>
              </w:rPr>
              <w:t>стью 8, 16. Исполнители. Состояния, возможные обстановки и система к</w:t>
            </w:r>
            <w:r w:rsidRPr="00E8010D">
              <w:rPr>
                <w:sz w:val="20"/>
                <w:szCs w:val="20"/>
              </w:rPr>
              <w:t>о</w:t>
            </w:r>
            <w:r w:rsidRPr="00E8010D">
              <w:rPr>
                <w:sz w:val="20"/>
                <w:szCs w:val="20"/>
              </w:rPr>
              <w:t xml:space="preserve">манд исполнителя; команды-приказы и команды-запросы; отказ исполнителя Необходимость формального описания </w:t>
            </w:r>
            <w:r w:rsidRPr="00E8010D">
              <w:rPr>
                <w:sz w:val="20"/>
                <w:szCs w:val="20"/>
              </w:rPr>
              <w:lastRenderedPageBreak/>
              <w:t>исполнителя. Ручное управление испо</w:t>
            </w:r>
            <w:r w:rsidRPr="00E8010D">
              <w:rPr>
                <w:sz w:val="20"/>
                <w:szCs w:val="20"/>
              </w:rPr>
              <w:t>л</w:t>
            </w:r>
            <w:r w:rsidRPr="00E8010D">
              <w:rPr>
                <w:sz w:val="20"/>
                <w:szCs w:val="20"/>
              </w:rPr>
              <w:t>нителем Алгоритм как план управления исполнителем (исполнителями). Алг</w:t>
            </w:r>
            <w:r w:rsidRPr="00E8010D">
              <w:rPr>
                <w:sz w:val="20"/>
                <w:szCs w:val="20"/>
              </w:rPr>
              <w:t>о</w:t>
            </w:r>
            <w:r w:rsidRPr="00E8010D">
              <w:rPr>
                <w:sz w:val="20"/>
                <w:szCs w:val="20"/>
              </w:rPr>
              <w:t>ритмический язык (язык программир</w:t>
            </w:r>
            <w:r w:rsidRPr="00E8010D">
              <w:rPr>
                <w:sz w:val="20"/>
                <w:szCs w:val="20"/>
              </w:rPr>
              <w:t>о</w:t>
            </w:r>
            <w:r w:rsidRPr="00E8010D">
              <w:rPr>
                <w:sz w:val="20"/>
                <w:szCs w:val="20"/>
              </w:rPr>
              <w:t>вания) – формальный язык для записи алгоритмов Программа – запись алг</w:t>
            </w:r>
            <w:r w:rsidRPr="00E8010D">
              <w:rPr>
                <w:sz w:val="20"/>
                <w:szCs w:val="20"/>
              </w:rPr>
              <w:t>о</w:t>
            </w:r>
            <w:r w:rsidRPr="00E8010D">
              <w:rPr>
                <w:sz w:val="20"/>
                <w:szCs w:val="20"/>
              </w:rPr>
              <w:t>ритма на конкретном алгоритмическом языке Компьютер – автоматическое устройство, способное управлять по з</w:t>
            </w:r>
            <w:r w:rsidRPr="00E8010D">
              <w:rPr>
                <w:sz w:val="20"/>
                <w:szCs w:val="20"/>
              </w:rPr>
              <w:t>а</w:t>
            </w:r>
            <w:r w:rsidRPr="00E8010D">
              <w:rPr>
                <w:sz w:val="20"/>
                <w:szCs w:val="20"/>
              </w:rPr>
              <w:t>ранее составленной программе исполн</w:t>
            </w:r>
            <w:r w:rsidRPr="00E8010D">
              <w:rPr>
                <w:sz w:val="20"/>
                <w:szCs w:val="20"/>
              </w:rPr>
              <w:t>и</w:t>
            </w:r>
            <w:r w:rsidRPr="00E8010D">
              <w:rPr>
                <w:sz w:val="20"/>
                <w:szCs w:val="20"/>
              </w:rPr>
              <w:t>телями, выполняющими команды Пр</w:t>
            </w:r>
            <w:r w:rsidRPr="00E8010D">
              <w:rPr>
                <w:sz w:val="20"/>
                <w:szCs w:val="20"/>
              </w:rPr>
              <w:t>о</w:t>
            </w:r>
            <w:r w:rsidRPr="00E8010D">
              <w:rPr>
                <w:sz w:val="20"/>
                <w:szCs w:val="20"/>
              </w:rPr>
              <w:t>граммное управление исполнителем. Программное управление самодвиж</w:t>
            </w:r>
            <w:r w:rsidRPr="00E8010D">
              <w:rPr>
                <w:sz w:val="20"/>
                <w:szCs w:val="20"/>
              </w:rPr>
              <w:t>у</w:t>
            </w:r>
            <w:r w:rsidRPr="00E8010D">
              <w:rPr>
                <w:sz w:val="20"/>
                <w:szCs w:val="20"/>
              </w:rPr>
              <w:t>щимся роботом Словесное описание а</w:t>
            </w:r>
            <w:r w:rsidRPr="00E8010D">
              <w:rPr>
                <w:sz w:val="20"/>
                <w:szCs w:val="20"/>
              </w:rPr>
              <w:t>л</w:t>
            </w:r>
            <w:r w:rsidRPr="00E8010D">
              <w:rPr>
                <w:sz w:val="20"/>
                <w:szCs w:val="20"/>
              </w:rPr>
              <w:t>горитмов. Описание алгоритма с пом</w:t>
            </w:r>
            <w:r w:rsidRPr="00E8010D">
              <w:rPr>
                <w:sz w:val="20"/>
                <w:szCs w:val="20"/>
              </w:rPr>
              <w:t>о</w:t>
            </w:r>
            <w:r w:rsidRPr="00E8010D">
              <w:rPr>
                <w:sz w:val="20"/>
                <w:szCs w:val="20"/>
              </w:rPr>
              <w:t>щью блок-схем Отличие словесного описания алгоритма, от описания на формальном алгоритмическом языке Системы программирования. Средства создания и выполнения программ Управление. Сигнал. Обратная связь: компьютер и управляемый им исполн</w:t>
            </w:r>
            <w:r w:rsidRPr="00E8010D">
              <w:rPr>
                <w:sz w:val="20"/>
                <w:szCs w:val="20"/>
              </w:rPr>
              <w:t>и</w:t>
            </w:r>
            <w:r w:rsidRPr="00E8010D">
              <w:rPr>
                <w:sz w:val="20"/>
                <w:szCs w:val="20"/>
              </w:rPr>
              <w:t>тель (в том числе робот) Управление. Сигнал. Обратная связь: компьютер, п</w:t>
            </w:r>
            <w:r w:rsidRPr="00E8010D">
              <w:rPr>
                <w:sz w:val="20"/>
                <w:szCs w:val="20"/>
              </w:rPr>
              <w:t>о</w:t>
            </w:r>
            <w:r w:rsidRPr="00E8010D">
              <w:rPr>
                <w:sz w:val="20"/>
                <w:szCs w:val="20"/>
              </w:rPr>
              <w:t>лучающий сигналы от цифровых датч</w:t>
            </w:r>
            <w:r w:rsidRPr="00E8010D">
              <w:rPr>
                <w:sz w:val="20"/>
                <w:szCs w:val="20"/>
              </w:rPr>
              <w:t>и</w:t>
            </w:r>
            <w:r w:rsidRPr="00E8010D">
              <w:rPr>
                <w:sz w:val="20"/>
                <w:szCs w:val="20"/>
              </w:rPr>
              <w:t>ков в ходе наблюдений и экспериментов, и управляющий реальными (в том числе движущимися) устройствами. Логич</w:t>
            </w:r>
            <w:r w:rsidRPr="00E8010D">
              <w:rPr>
                <w:sz w:val="20"/>
                <w:szCs w:val="20"/>
              </w:rPr>
              <w:t>е</w:t>
            </w:r>
            <w:r w:rsidRPr="00E8010D">
              <w:rPr>
                <w:sz w:val="20"/>
                <w:szCs w:val="20"/>
              </w:rPr>
              <w:t xml:space="preserve">ские выражения. </w:t>
            </w:r>
            <w:proofErr w:type="gramStart"/>
            <w:r w:rsidRPr="00E8010D">
              <w:rPr>
                <w:sz w:val="20"/>
                <w:szCs w:val="20"/>
              </w:rPr>
              <w:t>Логические операции: «и» (конъюнкция, логическое умнож</w:t>
            </w:r>
            <w:r w:rsidRPr="00E8010D">
              <w:rPr>
                <w:sz w:val="20"/>
                <w:szCs w:val="20"/>
              </w:rPr>
              <w:t>е</w:t>
            </w:r>
            <w:r w:rsidRPr="00E8010D">
              <w:rPr>
                <w:sz w:val="20"/>
                <w:szCs w:val="20"/>
              </w:rPr>
              <w:t>ние), «или» (дизъюнкция, логическое сложение), «не» (логическое отрицание).</w:t>
            </w:r>
            <w:proofErr w:type="gramEnd"/>
            <w:r w:rsidRPr="00E8010D">
              <w:rPr>
                <w:sz w:val="20"/>
                <w:szCs w:val="20"/>
              </w:rPr>
              <w:t xml:space="preserve"> Правила записи логических выражений. Приоритеты логических операций Та</w:t>
            </w:r>
            <w:r w:rsidRPr="00E8010D">
              <w:rPr>
                <w:sz w:val="20"/>
                <w:szCs w:val="20"/>
              </w:rPr>
              <w:t>б</w:t>
            </w:r>
            <w:r w:rsidRPr="00E8010D">
              <w:rPr>
                <w:sz w:val="20"/>
                <w:szCs w:val="20"/>
              </w:rPr>
              <w:t>лицы истинности. Построение таблиц истинности для логических выражений Логические операции следования (и</w:t>
            </w:r>
            <w:r w:rsidRPr="00E8010D">
              <w:rPr>
                <w:sz w:val="20"/>
                <w:szCs w:val="20"/>
              </w:rPr>
              <w:t>м</w:t>
            </w:r>
            <w:r w:rsidRPr="00E8010D">
              <w:rPr>
                <w:sz w:val="20"/>
                <w:szCs w:val="20"/>
              </w:rPr>
              <w:t>пликация) и равносильн</w:t>
            </w:r>
            <w:r w:rsidRPr="00E8010D">
              <w:rPr>
                <w:sz w:val="20"/>
                <w:szCs w:val="20"/>
              </w:rPr>
              <w:t>о</w:t>
            </w:r>
            <w:r w:rsidRPr="00E8010D">
              <w:rPr>
                <w:sz w:val="20"/>
                <w:szCs w:val="20"/>
              </w:rPr>
              <w:t>ст</w:t>
            </w:r>
            <w:proofErr w:type="gramStart"/>
            <w:r w:rsidRPr="00E8010D">
              <w:rPr>
                <w:sz w:val="20"/>
                <w:szCs w:val="20"/>
              </w:rPr>
              <w:t>и(</w:t>
            </w:r>
            <w:proofErr w:type="gramEnd"/>
            <w:r w:rsidRPr="00E8010D">
              <w:rPr>
                <w:sz w:val="20"/>
                <w:szCs w:val="20"/>
              </w:rPr>
              <w:t>эквивалентность). Свойства логич</w:t>
            </w:r>
            <w:r w:rsidRPr="00E8010D">
              <w:rPr>
                <w:sz w:val="20"/>
                <w:szCs w:val="20"/>
              </w:rPr>
              <w:t>е</w:t>
            </w:r>
            <w:r w:rsidRPr="00E8010D">
              <w:rPr>
                <w:sz w:val="20"/>
                <w:szCs w:val="20"/>
              </w:rPr>
              <w:t>ских операций</w:t>
            </w:r>
          </w:p>
        </w:tc>
        <w:tc>
          <w:tcPr>
            <w:tcW w:w="3681" w:type="dxa"/>
          </w:tcPr>
          <w:p w:rsidR="00244B00" w:rsidRPr="00E8010D" w:rsidRDefault="00244B00" w:rsidP="00E8010D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color w:val="1A1A1A"/>
                <w:sz w:val="20"/>
                <w:szCs w:val="20"/>
              </w:rPr>
            </w:pPr>
            <w:r w:rsidRPr="00E8010D">
              <w:rPr>
                <w:color w:val="1A1A1A"/>
                <w:sz w:val="20"/>
                <w:szCs w:val="20"/>
              </w:rPr>
              <w:lastRenderedPageBreak/>
              <w:t>Раскрывать смысл изучаемых понятий. Анализировать логическую структуру</w:t>
            </w:r>
            <w:r>
              <w:rPr>
                <w:color w:val="1A1A1A"/>
                <w:sz w:val="20"/>
                <w:szCs w:val="20"/>
              </w:rPr>
              <w:t xml:space="preserve"> </w:t>
            </w:r>
            <w:r w:rsidRPr="00E8010D">
              <w:rPr>
                <w:color w:val="1A1A1A"/>
                <w:sz w:val="20"/>
                <w:szCs w:val="20"/>
              </w:rPr>
              <w:t>в</w:t>
            </w:r>
            <w:r w:rsidRPr="00E8010D">
              <w:rPr>
                <w:color w:val="1A1A1A"/>
                <w:sz w:val="20"/>
                <w:szCs w:val="20"/>
              </w:rPr>
              <w:t>ы</w:t>
            </w:r>
            <w:r w:rsidRPr="00E8010D">
              <w:rPr>
                <w:color w:val="1A1A1A"/>
                <w:sz w:val="20"/>
                <w:szCs w:val="20"/>
              </w:rPr>
              <w:t>сказываний.</w:t>
            </w:r>
          </w:p>
          <w:p w:rsidR="00244B00" w:rsidRPr="00E8010D" w:rsidRDefault="00244B00" w:rsidP="00E8010D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color w:val="1A1A1A"/>
                <w:sz w:val="20"/>
                <w:szCs w:val="20"/>
              </w:rPr>
            </w:pPr>
            <w:r w:rsidRPr="00E8010D">
              <w:rPr>
                <w:color w:val="1A1A1A"/>
                <w:sz w:val="20"/>
                <w:szCs w:val="20"/>
              </w:rPr>
              <w:t>Строить таблицы истинности для</w:t>
            </w:r>
            <w:r>
              <w:rPr>
                <w:color w:val="1A1A1A"/>
                <w:sz w:val="20"/>
                <w:szCs w:val="20"/>
              </w:rPr>
              <w:t xml:space="preserve"> </w:t>
            </w:r>
            <w:r w:rsidRPr="00E8010D">
              <w:rPr>
                <w:color w:val="1A1A1A"/>
                <w:sz w:val="20"/>
                <w:szCs w:val="20"/>
              </w:rPr>
              <w:t>логич</w:t>
            </w:r>
            <w:r w:rsidRPr="00E8010D">
              <w:rPr>
                <w:color w:val="1A1A1A"/>
                <w:sz w:val="20"/>
                <w:szCs w:val="20"/>
              </w:rPr>
              <w:t>е</w:t>
            </w:r>
            <w:r w:rsidRPr="00E8010D">
              <w:rPr>
                <w:color w:val="1A1A1A"/>
                <w:sz w:val="20"/>
                <w:szCs w:val="20"/>
              </w:rPr>
              <w:t>ских выражений.</w:t>
            </w:r>
          </w:p>
          <w:p w:rsidR="00244B00" w:rsidRPr="00E8010D" w:rsidRDefault="00244B00" w:rsidP="00E8010D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color w:val="1A1A1A"/>
                <w:sz w:val="20"/>
                <w:szCs w:val="20"/>
              </w:rPr>
            </w:pPr>
            <w:r w:rsidRPr="00E8010D">
              <w:rPr>
                <w:color w:val="1A1A1A"/>
                <w:sz w:val="20"/>
                <w:szCs w:val="20"/>
              </w:rPr>
              <w:t>Вычислять истинностное значение лог</w:t>
            </w:r>
            <w:r w:rsidRPr="00E8010D">
              <w:rPr>
                <w:color w:val="1A1A1A"/>
                <w:sz w:val="20"/>
                <w:szCs w:val="20"/>
              </w:rPr>
              <w:t>и</w:t>
            </w:r>
            <w:r w:rsidRPr="00E8010D">
              <w:rPr>
                <w:color w:val="1A1A1A"/>
                <w:sz w:val="20"/>
                <w:szCs w:val="20"/>
              </w:rPr>
              <w:t>ческого выражения</w:t>
            </w:r>
            <w:r>
              <w:rPr>
                <w:color w:val="1A1A1A"/>
                <w:sz w:val="20"/>
                <w:szCs w:val="20"/>
              </w:rPr>
              <w:t xml:space="preserve">. </w:t>
            </w:r>
            <w:r w:rsidRPr="00E8010D">
              <w:rPr>
                <w:color w:val="1A1A1A"/>
                <w:sz w:val="20"/>
                <w:szCs w:val="20"/>
              </w:rPr>
              <w:t>Выявлять различие в позиционных и</w:t>
            </w:r>
            <w:r>
              <w:rPr>
                <w:color w:val="1A1A1A"/>
                <w:sz w:val="20"/>
                <w:szCs w:val="20"/>
              </w:rPr>
              <w:t xml:space="preserve"> </w:t>
            </w:r>
            <w:r w:rsidRPr="00E8010D">
              <w:rPr>
                <w:color w:val="1A1A1A"/>
                <w:sz w:val="20"/>
                <w:szCs w:val="20"/>
              </w:rPr>
              <w:t>непозиционных системах счисления.</w:t>
            </w:r>
          </w:p>
          <w:p w:rsidR="00244B00" w:rsidRPr="00E8010D" w:rsidRDefault="00244B00" w:rsidP="00E8010D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color w:val="1A1A1A"/>
                <w:sz w:val="20"/>
                <w:szCs w:val="20"/>
              </w:rPr>
            </w:pPr>
            <w:r w:rsidRPr="00E8010D">
              <w:rPr>
                <w:color w:val="1A1A1A"/>
                <w:sz w:val="20"/>
                <w:szCs w:val="20"/>
              </w:rPr>
              <w:t>Выявлять общее и различия в</w:t>
            </w:r>
            <w:r>
              <w:rPr>
                <w:color w:val="1A1A1A"/>
                <w:sz w:val="20"/>
                <w:szCs w:val="20"/>
              </w:rPr>
              <w:t xml:space="preserve"> </w:t>
            </w:r>
            <w:r w:rsidRPr="00E8010D">
              <w:rPr>
                <w:color w:val="1A1A1A"/>
                <w:sz w:val="20"/>
                <w:szCs w:val="20"/>
              </w:rPr>
              <w:t>разных п</w:t>
            </w:r>
            <w:r w:rsidRPr="00E8010D">
              <w:rPr>
                <w:color w:val="1A1A1A"/>
                <w:sz w:val="20"/>
                <w:szCs w:val="20"/>
              </w:rPr>
              <w:t>о</w:t>
            </w:r>
            <w:r w:rsidRPr="00E8010D">
              <w:rPr>
                <w:color w:val="1A1A1A"/>
                <w:sz w:val="20"/>
                <w:szCs w:val="20"/>
              </w:rPr>
              <w:t>зиционных системах</w:t>
            </w:r>
            <w:r>
              <w:rPr>
                <w:color w:val="1A1A1A"/>
                <w:sz w:val="20"/>
                <w:szCs w:val="20"/>
              </w:rPr>
              <w:t xml:space="preserve"> </w:t>
            </w:r>
            <w:r w:rsidRPr="00E8010D">
              <w:rPr>
                <w:color w:val="1A1A1A"/>
                <w:sz w:val="20"/>
                <w:szCs w:val="20"/>
              </w:rPr>
              <w:t>счисления.</w:t>
            </w:r>
          </w:p>
          <w:p w:rsidR="00244B00" w:rsidRPr="00E8010D" w:rsidRDefault="00244B00" w:rsidP="00E8010D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color w:val="1A1A1A"/>
                <w:sz w:val="20"/>
                <w:szCs w:val="20"/>
              </w:rPr>
            </w:pPr>
            <w:r w:rsidRPr="00E8010D">
              <w:rPr>
                <w:color w:val="1A1A1A"/>
                <w:sz w:val="20"/>
                <w:szCs w:val="20"/>
              </w:rPr>
              <w:t>Записывать небольшие (от 0 до 1024) ц</w:t>
            </w:r>
            <w:r w:rsidRPr="00E8010D">
              <w:rPr>
                <w:color w:val="1A1A1A"/>
                <w:sz w:val="20"/>
                <w:szCs w:val="20"/>
              </w:rPr>
              <w:t>е</w:t>
            </w:r>
            <w:r w:rsidRPr="00E8010D">
              <w:rPr>
                <w:color w:val="1A1A1A"/>
                <w:sz w:val="20"/>
                <w:szCs w:val="20"/>
              </w:rPr>
              <w:t>лые числа в различных позиционных</w:t>
            </w:r>
            <w:r>
              <w:rPr>
                <w:color w:val="1A1A1A"/>
                <w:sz w:val="20"/>
                <w:szCs w:val="20"/>
              </w:rPr>
              <w:t xml:space="preserve"> </w:t>
            </w:r>
            <w:r w:rsidRPr="00E8010D">
              <w:rPr>
                <w:color w:val="1A1A1A"/>
                <w:sz w:val="20"/>
                <w:szCs w:val="20"/>
              </w:rPr>
              <w:t>с</w:t>
            </w:r>
            <w:r w:rsidRPr="00E8010D">
              <w:rPr>
                <w:color w:val="1A1A1A"/>
                <w:sz w:val="20"/>
                <w:szCs w:val="20"/>
              </w:rPr>
              <w:t>и</w:t>
            </w:r>
            <w:r w:rsidRPr="00E8010D">
              <w:rPr>
                <w:color w:val="1A1A1A"/>
                <w:sz w:val="20"/>
                <w:szCs w:val="20"/>
              </w:rPr>
              <w:t>стем</w:t>
            </w:r>
            <w:r>
              <w:rPr>
                <w:color w:val="1A1A1A"/>
                <w:sz w:val="20"/>
                <w:szCs w:val="20"/>
              </w:rPr>
              <w:t>ах счисления (двоичной, восьме</w:t>
            </w:r>
            <w:r w:rsidRPr="00E8010D">
              <w:rPr>
                <w:color w:val="1A1A1A"/>
                <w:sz w:val="20"/>
                <w:szCs w:val="20"/>
              </w:rPr>
              <w:t>ри</w:t>
            </w:r>
            <w:r w:rsidRPr="00E8010D">
              <w:rPr>
                <w:color w:val="1A1A1A"/>
                <w:sz w:val="20"/>
                <w:szCs w:val="20"/>
              </w:rPr>
              <w:t>ч</w:t>
            </w:r>
            <w:r w:rsidRPr="00E8010D">
              <w:rPr>
                <w:color w:val="1A1A1A"/>
                <w:sz w:val="20"/>
                <w:szCs w:val="20"/>
              </w:rPr>
              <w:lastRenderedPageBreak/>
              <w:t>ной, шестнадцатеричной).</w:t>
            </w:r>
          </w:p>
          <w:p w:rsidR="00244B00" w:rsidRPr="00E8010D" w:rsidRDefault="00244B00" w:rsidP="00E8010D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color w:val="1A1A1A"/>
                <w:sz w:val="20"/>
                <w:szCs w:val="20"/>
              </w:rPr>
            </w:pPr>
            <w:r w:rsidRPr="00E8010D">
              <w:rPr>
                <w:color w:val="1A1A1A"/>
                <w:sz w:val="20"/>
                <w:szCs w:val="20"/>
              </w:rPr>
              <w:t>Сравнивать целые числа, записанные в двоичной, восьмеричной и</w:t>
            </w:r>
            <w:r>
              <w:rPr>
                <w:color w:val="1A1A1A"/>
                <w:sz w:val="20"/>
                <w:szCs w:val="20"/>
              </w:rPr>
              <w:t xml:space="preserve"> </w:t>
            </w:r>
            <w:r w:rsidRPr="00E8010D">
              <w:rPr>
                <w:color w:val="1A1A1A"/>
                <w:sz w:val="20"/>
                <w:szCs w:val="20"/>
              </w:rPr>
              <w:t>шестнадцат</w:t>
            </w:r>
            <w:r w:rsidRPr="00E8010D">
              <w:rPr>
                <w:color w:val="1A1A1A"/>
                <w:sz w:val="20"/>
                <w:szCs w:val="20"/>
              </w:rPr>
              <w:t>е</w:t>
            </w:r>
            <w:r w:rsidRPr="00E8010D">
              <w:rPr>
                <w:color w:val="1A1A1A"/>
                <w:sz w:val="20"/>
                <w:szCs w:val="20"/>
              </w:rPr>
              <w:t>ричной системах.</w:t>
            </w:r>
          </w:p>
          <w:p w:rsidR="00244B00" w:rsidRPr="00E8010D" w:rsidRDefault="00244B00" w:rsidP="00880343">
            <w:pPr>
              <w:widowControl w:val="0"/>
              <w:autoSpaceDE w:val="0"/>
              <w:autoSpaceDN w:val="0"/>
              <w:spacing w:before="57" w:after="0" w:line="240" w:lineRule="auto"/>
              <w:ind w:left="142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44B00" w:rsidRPr="00E8010D" w:rsidRDefault="0020542D" w:rsidP="00880343">
            <w:pPr>
              <w:widowControl w:val="0"/>
              <w:autoSpaceDE w:val="0"/>
              <w:autoSpaceDN w:val="0"/>
              <w:spacing w:before="57" w:after="0" w:line="240" w:lineRule="auto"/>
              <w:rPr>
                <w:sz w:val="16"/>
                <w:szCs w:val="16"/>
              </w:rPr>
            </w:pPr>
            <w:hyperlink r:id="rId14" w:history="1">
              <w:r w:rsidR="00244B00" w:rsidRPr="00E8010D">
                <w:rPr>
                  <w:rStyle w:val="a8"/>
                  <w:rFonts w:eastAsia="Calibri"/>
                  <w:sz w:val="16"/>
                  <w:szCs w:val="16"/>
                </w:rPr>
                <w:t>https://school-collection.edu.ru/</w:t>
              </w:r>
            </w:hyperlink>
          </w:p>
          <w:p w:rsidR="00244B00" w:rsidRPr="00E8010D" w:rsidRDefault="00244B00" w:rsidP="00880343">
            <w:pPr>
              <w:widowControl w:val="0"/>
              <w:autoSpaceDE w:val="0"/>
              <w:autoSpaceDN w:val="0"/>
              <w:spacing w:before="57" w:after="0" w:line="240" w:lineRule="auto"/>
              <w:rPr>
                <w:sz w:val="16"/>
                <w:szCs w:val="16"/>
              </w:rPr>
            </w:pPr>
          </w:p>
          <w:p w:rsidR="00244B00" w:rsidRPr="00E8010D" w:rsidRDefault="00244B00" w:rsidP="00880343">
            <w:pPr>
              <w:widowControl w:val="0"/>
              <w:autoSpaceDE w:val="0"/>
              <w:autoSpaceDN w:val="0"/>
              <w:spacing w:before="57" w:after="0" w:line="240" w:lineRule="auto"/>
              <w:rPr>
                <w:sz w:val="16"/>
                <w:szCs w:val="16"/>
              </w:rPr>
            </w:pPr>
          </w:p>
          <w:p w:rsidR="00244B00" w:rsidRPr="00E8010D" w:rsidRDefault="00244B00" w:rsidP="00880343">
            <w:pPr>
              <w:widowControl w:val="0"/>
              <w:autoSpaceDE w:val="0"/>
              <w:autoSpaceDN w:val="0"/>
              <w:spacing w:before="57" w:after="0" w:line="240" w:lineRule="auto"/>
              <w:rPr>
                <w:b/>
                <w:sz w:val="20"/>
                <w:szCs w:val="20"/>
              </w:rPr>
            </w:pPr>
          </w:p>
        </w:tc>
      </w:tr>
      <w:tr w:rsidR="00244B00" w:rsidRPr="00E8010D" w:rsidTr="00880343">
        <w:trPr>
          <w:trHeight w:val="554"/>
        </w:trPr>
        <w:tc>
          <w:tcPr>
            <w:tcW w:w="1702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sz w:val="20"/>
                <w:szCs w:val="20"/>
              </w:rPr>
            </w:pPr>
            <w:r w:rsidRPr="00E8010D">
              <w:rPr>
                <w:sz w:val="20"/>
                <w:szCs w:val="20"/>
              </w:rPr>
              <w:lastRenderedPageBreak/>
              <w:t>Основы алгори</w:t>
            </w:r>
            <w:r w:rsidRPr="00E8010D">
              <w:rPr>
                <w:sz w:val="20"/>
                <w:szCs w:val="20"/>
              </w:rPr>
              <w:t>т</w:t>
            </w:r>
            <w:r w:rsidRPr="00E8010D">
              <w:rPr>
                <w:sz w:val="20"/>
                <w:szCs w:val="20"/>
              </w:rPr>
              <w:t>мизации</w:t>
            </w:r>
          </w:p>
          <w:p w:rsidR="00244B00" w:rsidRPr="00E8010D" w:rsidRDefault="00244B00" w:rsidP="00880343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b/>
                <w:sz w:val="20"/>
                <w:szCs w:val="20"/>
              </w:rPr>
            </w:pPr>
            <w:r w:rsidRPr="00E8010D">
              <w:rPr>
                <w:sz w:val="20"/>
                <w:szCs w:val="20"/>
              </w:rPr>
              <w:t xml:space="preserve"> (8 ч)</w:t>
            </w:r>
          </w:p>
        </w:tc>
        <w:tc>
          <w:tcPr>
            <w:tcW w:w="3548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before="57" w:after="0" w:line="240" w:lineRule="auto"/>
              <w:ind w:left="4" w:firstLine="119"/>
              <w:rPr>
                <w:b/>
                <w:sz w:val="20"/>
                <w:szCs w:val="20"/>
              </w:rPr>
            </w:pPr>
            <w:r w:rsidRPr="00E8010D">
              <w:rPr>
                <w:sz w:val="20"/>
                <w:szCs w:val="20"/>
              </w:rPr>
              <w:t>Конструкция «следование». Линейный алгоритм. Ограниченность линейных а</w:t>
            </w:r>
            <w:r w:rsidRPr="00E8010D">
              <w:rPr>
                <w:sz w:val="20"/>
                <w:szCs w:val="20"/>
              </w:rPr>
              <w:t>л</w:t>
            </w:r>
            <w:r w:rsidRPr="00E8010D">
              <w:rPr>
                <w:sz w:val="20"/>
                <w:szCs w:val="20"/>
              </w:rPr>
              <w:t>горитмов: невозможность предусмотреть зависимость последовательности выпо</w:t>
            </w:r>
            <w:r w:rsidRPr="00E8010D">
              <w:rPr>
                <w:sz w:val="20"/>
                <w:szCs w:val="20"/>
              </w:rPr>
              <w:t>л</w:t>
            </w:r>
            <w:r w:rsidRPr="00E8010D">
              <w:rPr>
                <w:sz w:val="20"/>
                <w:szCs w:val="20"/>
              </w:rPr>
              <w:t xml:space="preserve">няемых действий от исходных данных Конструкция «ветвление». Условный оператор: полная и неполная формы Выполнение и невыполнение условия (истинность и ложность высказывания). Простые и составные условия. </w:t>
            </w:r>
            <w:proofErr w:type="gramStart"/>
            <w:r w:rsidRPr="00E8010D">
              <w:rPr>
                <w:sz w:val="20"/>
                <w:szCs w:val="20"/>
              </w:rPr>
              <w:t>Запись составных условий Конструкция «п</w:t>
            </w:r>
            <w:r w:rsidRPr="00E8010D">
              <w:rPr>
                <w:sz w:val="20"/>
                <w:szCs w:val="20"/>
              </w:rPr>
              <w:t>о</w:t>
            </w:r>
            <w:r w:rsidRPr="00E8010D">
              <w:rPr>
                <w:sz w:val="20"/>
                <w:szCs w:val="20"/>
              </w:rPr>
              <w:t>вторения»: циклы с заданным числом повторений, с условием выполнения, с переменной цикла Проверка условия выполнения цикла до начала выполн</w:t>
            </w:r>
            <w:r w:rsidRPr="00E8010D">
              <w:rPr>
                <w:sz w:val="20"/>
                <w:szCs w:val="20"/>
              </w:rPr>
              <w:t>е</w:t>
            </w:r>
            <w:r w:rsidRPr="00E8010D">
              <w:rPr>
                <w:sz w:val="20"/>
                <w:szCs w:val="20"/>
              </w:rPr>
              <w:t>ния тела цикла и после выполнения тела цикла: постусловие и предусловие цикла Примеры записи команд ветвления и п</w:t>
            </w:r>
            <w:r w:rsidRPr="00E8010D">
              <w:rPr>
                <w:sz w:val="20"/>
                <w:szCs w:val="20"/>
              </w:rPr>
              <w:t>о</w:t>
            </w:r>
            <w:r w:rsidRPr="00E8010D">
              <w:rPr>
                <w:sz w:val="20"/>
                <w:szCs w:val="20"/>
              </w:rPr>
              <w:t>вторения и других конструкций в ра</w:t>
            </w:r>
            <w:r w:rsidRPr="00E8010D">
              <w:rPr>
                <w:sz w:val="20"/>
                <w:szCs w:val="20"/>
              </w:rPr>
              <w:t>з</w:t>
            </w:r>
            <w:r w:rsidRPr="00E8010D">
              <w:rPr>
                <w:sz w:val="20"/>
                <w:szCs w:val="20"/>
              </w:rPr>
              <w:t>личных алгоритмических языках Запись алгоритмических конструкций в в</w:t>
            </w:r>
            <w:r w:rsidRPr="00E8010D">
              <w:rPr>
                <w:sz w:val="20"/>
                <w:szCs w:val="20"/>
              </w:rPr>
              <w:t>ы</w:t>
            </w:r>
            <w:r w:rsidRPr="00E8010D">
              <w:rPr>
                <w:sz w:val="20"/>
                <w:szCs w:val="20"/>
              </w:rPr>
              <w:t>бранном языке программирования</w:t>
            </w:r>
            <w:proofErr w:type="gramEnd"/>
          </w:p>
        </w:tc>
        <w:tc>
          <w:tcPr>
            <w:tcW w:w="3681" w:type="dxa"/>
          </w:tcPr>
          <w:p w:rsidR="00244B00" w:rsidRPr="00E8010D" w:rsidRDefault="00244B00" w:rsidP="00880343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color w:val="1A1A1A"/>
                <w:sz w:val="20"/>
                <w:szCs w:val="20"/>
              </w:rPr>
            </w:pPr>
            <w:r w:rsidRPr="00E8010D">
              <w:rPr>
                <w:color w:val="1A1A1A"/>
                <w:sz w:val="20"/>
                <w:szCs w:val="20"/>
              </w:rPr>
              <w:t>Раскрывать смысл изучаемых понятий.</w:t>
            </w:r>
          </w:p>
          <w:p w:rsidR="00244B00" w:rsidRPr="00E8010D" w:rsidRDefault="00244B00" w:rsidP="00880343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color w:val="1A1A1A"/>
                <w:sz w:val="20"/>
                <w:szCs w:val="20"/>
              </w:rPr>
            </w:pPr>
            <w:r w:rsidRPr="00E8010D">
              <w:rPr>
                <w:color w:val="1A1A1A"/>
                <w:sz w:val="20"/>
                <w:szCs w:val="20"/>
              </w:rPr>
              <w:t>Определять по программе, для решения какой задачи она предназначена.</w:t>
            </w:r>
          </w:p>
          <w:p w:rsidR="00244B00" w:rsidRPr="00E8010D" w:rsidRDefault="00244B00" w:rsidP="00E8010D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color w:val="1A1A1A"/>
                <w:sz w:val="20"/>
                <w:szCs w:val="20"/>
              </w:rPr>
            </w:pPr>
            <w:r w:rsidRPr="00E8010D">
              <w:rPr>
                <w:color w:val="1A1A1A"/>
                <w:sz w:val="20"/>
                <w:szCs w:val="20"/>
              </w:rPr>
              <w:t>Строить арифметические, строковые, л</w:t>
            </w:r>
            <w:r w:rsidRPr="00E8010D">
              <w:rPr>
                <w:color w:val="1A1A1A"/>
                <w:sz w:val="20"/>
                <w:szCs w:val="20"/>
              </w:rPr>
              <w:t>о</w:t>
            </w:r>
            <w:r w:rsidRPr="00E8010D">
              <w:rPr>
                <w:color w:val="1A1A1A"/>
                <w:sz w:val="20"/>
                <w:szCs w:val="20"/>
              </w:rPr>
              <w:t>гические выражения и вычислять</w:t>
            </w:r>
            <w:r>
              <w:rPr>
                <w:color w:val="1A1A1A"/>
                <w:sz w:val="20"/>
                <w:szCs w:val="20"/>
              </w:rPr>
              <w:t xml:space="preserve"> </w:t>
            </w:r>
            <w:r w:rsidRPr="00E8010D">
              <w:rPr>
                <w:color w:val="1A1A1A"/>
                <w:sz w:val="20"/>
                <w:szCs w:val="20"/>
              </w:rPr>
              <w:t>их зн</w:t>
            </w:r>
            <w:r w:rsidRPr="00E8010D">
              <w:rPr>
                <w:color w:val="1A1A1A"/>
                <w:sz w:val="20"/>
                <w:szCs w:val="20"/>
              </w:rPr>
              <w:t>а</w:t>
            </w:r>
            <w:r w:rsidRPr="00E8010D">
              <w:rPr>
                <w:color w:val="1A1A1A"/>
                <w:sz w:val="20"/>
                <w:szCs w:val="20"/>
              </w:rPr>
              <w:t>чения</w:t>
            </w:r>
            <w:r>
              <w:rPr>
                <w:color w:val="1A1A1A"/>
                <w:sz w:val="20"/>
                <w:szCs w:val="20"/>
              </w:rPr>
              <w:t>.</w:t>
            </w:r>
          </w:p>
          <w:p w:rsidR="00244B00" w:rsidRPr="00E8010D" w:rsidRDefault="00244B00" w:rsidP="00E8010D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color w:val="1A1A1A"/>
                <w:sz w:val="20"/>
                <w:szCs w:val="20"/>
              </w:rPr>
            </w:pPr>
            <w:r w:rsidRPr="00E8010D">
              <w:rPr>
                <w:color w:val="1A1A1A"/>
                <w:sz w:val="20"/>
                <w:szCs w:val="20"/>
              </w:rPr>
              <w:t>Программировать линейные алгоритмы,</w:t>
            </w:r>
            <w:r>
              <w:rPr>
                <w:color w:val="1A1A1A"/>
                <w:sz w:val="20"/>
                <w:szCs w:val="20"/>
              </w:rPr>
              <w:t xml:space="preserve"> </w:t>
            </w:r>
            <w:r w:rsidRPr="00E8010D">
              <w:rPr>
                <w:color w:val="1A1A1A"/>
                <w:sz w:val="20"/>
                <w:szCs w:val="20"/>
              </w:rPr>
              <w:t>предполагающие вычисление</w:t>
            </w:r>
            <w:r>
              <w:rPr>
                <w:color w:val="1A1A1A"/>
                <w:sz w:val="20"/>
                <w:szCs w:val="20"/>
              </w:rPr>
              <w:t xml:space="preserve"> </w:t>
            </w:r>
            <w:r w:rsidRPr="00E8010D">
              <w:rPr>
                <w:color w:val="1A1A1A"/>
                <w:sz w:val="20"/>
                <w:szCs w:val="20"/>
              </w:rPr>
              <w:t>арифмет</w:t>
            </w:r>
            <w:r w:rsidRPr="00E8010D">
              <w:rPr>
                <w:color w:val="1A1A1A"/>
                <w:sz w:val="20"/>
                <w:szCs w:val="20"/>
              </w:rPr>
              <w:t>и</w:t>
            </w:r>
            <w:r w:rsidRPr="00E8010D">
              <w:rPr>
                <w:color w:val="1A1A1A"/>
                <w:sz w:val="20"/>
                <w:szCs w:val="20"/>
              </w:rPr>
              <w:t>ческих, строковых и логических</w:t>
            </w:r>
            <w:r>
              <w:rPr>
                <w:color w:val="1A1A1A"/>
                <w:sz w:val="20"/>
                <w:szCs w:val="20"/>
              </w:rPr>
              <w:t xml:space="preserve"> </w:t>
            </w:r>
            <w:r w:rsidRPr="00E8010D">
              <w:rPr>
                <w:color w:val="1A1A1A"/>
                <w:sz w:val="20"/>
                <w:szCs w:val="20"/>
              </w:rPr>
              <w:t>выраж</w:t>
            </w:r>
            <w:r w:rsidRPr="00E8010D">
              <w:rPr>
                <w:color w:val="1A1A1A"/>
                <w:sz w:val="20"/>
                <w:szCs w:val="20"/>
              </w:rPr>
              <w:t>е</w:t>
            </w:r>
            <w:r w:rsidRPr="00E8010D">
              <w:rPr>
                <w:color w:val="1A1A1A"/>
                <w:sz w:val="20"/>
                <w:szCs w:val="20"/>
              </w:rPr>
              <w:t>ний.</w:t>
            </w:r>
          </w:p>
          <w:p w:rsidR="00244B00" w:rsidRPr="00E8010D" w:rsidRDefault="00244B00" w:rsidP="00E8010D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color w:val="1A1A1A"/>
                <w:sz w:val="20"/>
                <w:szCs w:val="20"/>
              </w:rPr>
            </w:pPr>
            <w:r w:rsidRPr="00E8010D">
              <w:rPr>
                <w:color w:val="1A1A1A"/>
                <w:sz w:val="20"/>
                <w:szCs w:val="20"/>
              </w:rPr>
              <w:t>Разрабатывать программы, содержащие оператор (операторы) ветвления, в</w:t>
            </w:r>
            <w:r>
              <w:rPr>
                <w:color w:val="1A1A1A"/>
                <w:sz w:val="20"/>
                <w:szCs w:val="20"/>
              </w:rPr>
              <w:t xml:space="preserve"> </w:t>
            </w:r>
            <w:r w:rsidRPr="00E8010D">
              <w:rPr>
                <w:color w:val="1A1A1A"/>
                <w:sz w:val="20"/>
                <w:szCs w:val="20"/>
              </w:rPr>
              <w:t>том числе с использованием</w:t>
            </w:r>
            <w:r>
              <w:rPr>
                <w:color w:val="1A1A1A"/>
                <w:sz w:val="20"/>
                <w:szCs w:val="20"/>
              </w:rPr>
              <w:t xml:space="preserve"> </w:t>
            </w:r>
            <w:r w:rsidRPr="00E8010D">
              <w:rPr>
                <w:color w:val="1A1A1A"/>
                <w:sz w:val="20"/>
                <w:szCs w:val="20"/>
              </w:rPr>
              <w:t>логических оп</w:t>
            </w:r>
            <w:r w:rsidRPr="00E8010D">
              <w:rPr>
                <w:color w:val="1A1A1A"/>
                <w:sz w:val="20"/>
                <w:szCs w:val="20"/>
              </w:rPr>
              <w:t>е</w:t>
            </w:r>
            <w:r w:rsidRPr="00E8010D">
              <w:rPr>
                <w:color w:val="1A1A1A"/>
                <w:sz w:val="20"/>
                <w:szCs w:val="20"/>
              </w:rPr>
              <w:t>раций.</w:t>
            </w:r>
          </w:p>
          <w:p w:rsidR="00244B00" w:rsidRPr="00E8010D" w:rsidRDefault="00244B00" w:rsidP="00880343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color w:val="1A1A1A"/>
                <w:sz w:val="20"/>
                <w:szCs w:val="20"/>
              </w:rPr>
            </w:pPr>
            <w:r w:rsidRPr="00E8010D">
              <w:rPr>
                <w:color w:val="1A1A1A"/>
                <w:sz w:val="20"/>
                <w:szCs w:val="20"/>
              </w:rPr>
              <w:t>Разрабатывать программы, содержащие оператор (операторы) цикла.</w:t>
            </w:r>
          </w:p>
          <w:p w:rsidR="00244B00" w:rsidRPr="00E8010D" w:rsidRDefault="00244B00" w:rsidP="00880343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color w:val="1A1A1A"/>
                <w:sz w:val="20"/>
                <w:szCs w:val="20"/>
              </w:rPr>
            </w:pPr>
          </w:p>
        </w:tc>
        <w:tc>
          <w:tcPr>
            <w:tcW w:w="1843" w:type="dxa"/>
          </w:tcPr>
          <w:p w:rsidR="00244B00" w:rsidRPr="00E8010D" w:rsidRDefault="0020542D" w:rsidP="00880343">
            <w:pPr>
              <w:widowControl w:val="0"/>
              <w:autoSpaceDE w:val="0"/>
              <w:autoSpaceDN w:val="0"/>
              <w:spacing w:before="57" w:after="0" w:line="240" w:lineRule="auto"/>
              <w:rPr>
                <w:sz w:val="16"/>
                <w:szCs w:val="16"/>
              </w:rPr>
            </w:pPr>
            <w:hyperlink r:id="rId15" w:history="1">
              <w:r w:rsidR="00244B00" w:rsidRPr="00E8010D">
                <w:rPr>
                  <w:rStyle w:val="a8"/>
                  <w:rFonts w:eastAsia="Calibri"/>
                  <w:sz w:val="16"/>
                  <w:szCs w:val="16"/>
                </w:rPr>
                <w:t>http://school-collection.edu.ru/</w:t>
              </w:r>
            </w:hyperlink>
          </w:p>
          <w:p w:rsidR="00244B00" w:rsidRPr="00E8010D" w:rsidRDefault="00244B00" w:rsidP="00880343">
            <w:pPr>
              <w:widowControl w:val="0"/>
              <w:autoSpaceDE w:val="0"/>
              <w:autoSpaceDN w:val="0"/>
              <w:spacing w:before="57" w:after="0" w:line="240" w:lineRule="auto"/>
              <w:rPr>
                <w:sz w:val="16"/>
                <w:szCs w:val="16"/>
              </w:rPr>
            </w:pPr>
          </w:p>
          <w:p w:rsidR="00244B00" w:rsidRPr="00E8010D" w:rsidRDefault="00244B00" w:rsidP="00880343">
            <w:pPr>
              <w:widowControl w:val="0"/>
              <w:autoSpaceDE w:val="0"/>
              <w:autoSpaceDN w:val="0"/>
              <w:spacing w:before="57" w:after="0" w:line="240" w:lineRule="auto"/>
              <w:rPr>
                <w:b/>
                <w:sz w:val="20"/>
                <w:szCs w:val="20"/>
              </w:rPr>
            </w:pPr>
          </w:p>
        </w:tc>
      </w:tr>
      <w:tr w:rsidR="00244B00" w:rsidRPr="00E8010D" w:rsidTr="00880343">
        <w:trPr>
          <w:trHeight w:val="554"/>
        </w:trPr>
        <w:tc>
          <w:tcPr>
            <w:tcW w:w="1702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b/>
                <w:sz w:val="20"/>
                <w:szCs w:val="20"/>
              </w:rPr>
            </w:pPr>
            <w:r w:rsidRPr="00E8010D">
              <w:rPr>
                <w:sz w:val="20"/>
                <w:szCs w:val="20"/>
              </w:rPr>
              <w:t>Начала програ</w:t>
            </w:r>
            <w:r w:rsidRPr="00E8010D">
              <w:rPr>
                <w:sz w:val="20"/>
                <w:szCs w:val="20"/>
              </w:rPr>
              <w:t>м</w:t>
            </w:r>
            <w:r w:rsidRPr="00E8010D">
              <w:rPr>
                <w:sz w:val="20"/>
                <w:szCs w:val="20"/>
              </w:rPr>
              <w:t>мирования (13 ч)</w:t>
            </w:r>
          </w:p>
        </w:tc>
        <w:tc>
          <w:tcPr>
            <w:tcW w:w="3548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before="57" w:after="0" w:line="240" w:lineRule="auto"/>
              <w:ind w:left="4" w:firstLine="119"/>
              <w:rPr>
                <w:b/>
                <w:sz w:val="20"/>
                <w:szCs w:val="20"/>
              </w:rPr>
            </w:pPr>
            <w:r w:rsidRPr="00E8010D">
              <w:rPr>
                <w:sz w:val="20"/>
                <w:szCs w:val="20"/>
              </w:rPr>
              <w:t>Оператор присваивания. Представл</w:t>
            </w:r>
            <w:r w:rsidRPr="00E8010D">
              <w:rPr>
                <w:sz w:val="20"/>
                <w:szCs w:val="20"/>
              </w:rPr>
              <w:t>е</w:t>
            </w:r>
            <w:r w:rsidRPr="00E8010D">
              <w:rPr>
                <w:sz w:val="20"/>
                <w:szCs w:val="20"/>
              </w:rPr>
              <w:t>ние о структурах данных Константы и переменные. Переменная: имя и знач</w:t>
            </w:r>
            <w:r w:rsidRPr="00E8010D">
              <w:rPr>
                <w:sz w:val="20"/>
                <w:szCs w:val="20"/>
              </w:rPr>
              <w:t>е</w:t>
            </w:r>
            <w:r w:rsidRPr="00E8010D">
              <w:rPr>
                <w:sz w:val="20"/>
                <w:szCs w:val="20"/>
              </w:rPr>
              <w:lastRenderedPageBreak/>
              <w:t>ние. Типы переменных: целые, вещ</w:t>
            </w:r>
            <w:r w:rsidRPr="00E8010D">
              <w:rPr>
                <w:sz w:val="20"/>
                <w:szCs w:val="20"/>
              </w:rPr>
              <w:t>е</w:t>
            </w:r>
            <w:r w:rsidRPr="00E8010D">
              <w:rPr>
                <w:sz w:val="20"/>
                <w:szCs w:val="20"/>
              </w:rPr>
              <w:t>ственные, символьные, строковые, лог</w:t>
            </w:r>
            <w:r w:rsidRPr="00E8010D">
              <w:rPr>
                <w:sz w:val="20"/>
                <w:szCs w:val="20"/>
              </w:rPr>
              <w:t>и</w:t>
            </w:r>
            <w:r w:rsidRPr="00E8010D">
              <w:rPr>
                <w:sz w:val="20"/>
                <w:szCs w:val="20"/>
              </w:rPr>
              <w:t>ческие Примеры задач обработки да</w:t>
            </w:r>
            <w:r w:rsidRPr="00E8010D">
              <w:rPr>
                <w:sz w:val="20"/>
                <w:szCs w:val="20"/>
              </w:rPr>
              <w:t>н</w:t>
            </w:r>
            <w:r w:rsidRPr="00E8010D">
              <w:rPr>
                <w:sz w:val="20"/>
                <w:szCs w:val="20"/>
              </w:rPr>
              <w:t>ных: нахождение минимального и ма</w:t>
            </w:r>
            <w:r w:rsidRPr="00E8010D">
              <w:rPr>
                <w:sz w:val="20"/>
                <w:szCs w:val="20"/>
              </w:rPr>
              <w:t>к</w:t>
            </w:r>
            <w:r w:rsidRPr="00E8010D">
              <w:rPr>
                <w:sz w:val="20"/>
                <w:szCs w:val="20"/>
              </w:rPr>
              <w:t>симального числа из двух, трех, четырех данных чисел. Знакомство с алгоритм</w:t>
            </w:r>
            <w:r w:rsidRPr="00E8010D">
              <w:rPr>
                <w:sz w:val="20"/>
                <w:szCs w:val="20"/>
              </w:rPr>
              <w:t>а</w:t>
            </w:r>
            <w:r w:rsidRPr="00E8010D">
              <w:rPr>
                <w:sz w:val="20"/>
                <w:szCs w:val="20"/>
              </w:rPr>
              <w:t>ми решения этих задач. Реализации этих алгоритмов в выбранной среде програ</w:t>
            </w:r>
            <w:r w:rsidRPr="00E8010D">
              <w:rPr>
                <w:sz w:val="20"/>
                <w:szCs w:val="20"/>
              </w:rPr>
              <w:t>м</w:t>
            </w:r>
            <w:r w:rsidRPr="00E8010D">
              <w:rPr>
                <w:sz w:val="20"/>
                <w:szCs w:val="20"/>
              </w:rPr>
              <w:t>мирования Примеры задач обработки данных: нахождение всех корней зада</w:t>
            </w:r>
            <w:r w:rsidRPr="00E8010D">
              <w:rPr>
                <w:sz w:val="20"/>
                <w:szCs w:val="20"/>
              </w:rPr>
              <w:t>н</w:t>
            </w:r>
            <w:r w:rsidRPr="00E8010D">
              <w:rPr>
                <w:sz w:val="20"/>
                <w:szCs w:val="20"/>
              </w:rPr>
              <w:t xml:space="preserve">ного квадратного уравнения. Знакомство с </w:t>
            </w:r>
            <w:proofErr w:type="spellStart"/>
            <w:r w:rsidRPr="00E8010D">
              <w:rPr>
                <w:sz w:val="20"/>
                <w:szCs w:val="20"/>
              </w:rPr>
              <w:t>алгоритмамирешения</w:t>
            </w:r>
            <w:proofErr w:type="spellEnd"/>
            <w:r w:rsidRPr="00E8010D">
              <w:rPr>
                <w:sz w:val="20"/>
                <w:szCs w:val="20"/>
              </w:rPr>
              <w:t xml:space="preserve"> этих задач. Ре</w:t>
            </w:r>
            <w:r w:rsidRPr="00E8010D">
              <w:rPr>
                <w:sz w:val="20"/>
                <w:szCs w:val="20"/>
              </w:rPr>
              <w:t>а</w:t>
            </w:r>
            <w:r w:rsidRPr="00E8010D">
              <w:rPr>
                <w:sz w:val="20"/>
                <w:szCs w:val="20"/>
              </w:rPr>
              <w:t>лизации этих алгоритмов в выбранной среде программирования Примеры задач обработки данных: заполнение числов</w:t>
            </w:r>
            <w:r w:rsidRPr="00E8010D">
              <w:rPr>
                <w:sz w:val="20"/>
                <w:szCs w:val="20"/>
              </w:rPr>
              <w:t>о</w:t>
            </w:r>
            <w:r w:rsidRPr="00E8010D">
              <w:rPr>
                <w:sz w:val="20"/>
                <w:szCs w:val="20"/>
              </w:rPr>
              <w:t>го массива в соответствии с формулой или путем ввода чисел. Знакомство с а</w:t>
            </w:r>
            <w:r w:rsidRPr="00E8010D">
              <w:rPr>
                <w:sz w:val="20"/>
                <w:szCs w:val="20"/>
              </w:rPr>
              <w:t>л</w:t>
            </w:r>
            <w:r w:rsidRPr="00E8010D">
              <w:rPr>
                <w:sz w:val="20"/>
                <w:szCs w:val="20"/>
              </w:rPr>
              <w:t>горитмами решения этих задач. Реализ</w:t>
            </w:r>
            <w:r w:rsidRPr="00E8010D">
              <w:rPr>
                <w:sz w:val="20"/>
                <w:szCs w:val="20"/>
              </w:rPr>
              <w:t>а</w:t>
            </w:r>
            <w:r w:rsidRPr="00E8010D">
              <w:rPr>
                <w:sz w:val="20"/>
                <w:szCs w:val="20"/>
              </w:rPr>
              <w:t>ции этих алгоритмов в выбранной среде программирования Примеры задач обр</w:t>
            </w:r>
            <w:r w:rsidRPr="00E8010D">
              <w:rPr>
                <w:sz w:val="20"/>
                <w:szCs w:val="20"/>
              </w:rPr>
              <w:t>а</w:t>
            </w:r>
            <w:r w:rsidRPr="00E8010D">
              <w:rPr>
                <w:sz w:val="20"/>
                <w:szCs w:val="20"/>
              </w:rPr>
              <w:t>ботки данных: нахождение суммы эл</w:t>
            </w:r>
            <w:r w:rsidRPr="00E8010D">
              <w:rPr>
                <w:sz w:val="20"/>
                <w:szCs w:val="20"/>
              </w:rPr>
              <w:t>е</w:t>
            </w:r>
            <w:r w:rsidRPr="00E8010D">
              <w:rPr>
                <w:sz w:val="20"/>
                <w:szCs w:val="20"/>
              </w:rPr>
              <w:t>ментов данной конечной числовой п</w:t>
            </w:r>
            <w:r w:rsidRPr="00E8010D">
              <w:rPr>
                <w:sz w:val="20"/>
                <w:szCs w:val="20"/>
              </w:rPr>
              <w:t>о</w:t>
            </w:r>
            <w:r w:rsidRPr="00E8010D">
              <w:rPr>
                <w:sz w:val="20"/>
                <w:szCs w:val="20"/>
              </w:rPr>
              <w:t>следовательности или массива. Знако</w:t>
            </w:r>
            <w:r w:rsidRPr="00E8010D">
              <w:rPr>
                <w:sz w:val="20"/>
                <w:szCs w:val="20"/>
              </w:rPr>
              <w:t>м</w:t>
            </w:r>
            <w:r w:rsidRPr="00E8010D">
              <w:rPr>
                <w:sz w:val="20"/>
                <w:szCs w:val="20"/>
              </w:rPr>
              <w:t xml:space="preserve">ство с алгоритмами решения этих задач. </w:t>
            </w:r>
            <w:proofErr w:type="gramStart"/>
            <w:r w:rsidRPr="00E8010D">
              <w:rPr>
                <w:sz w:val="20"/>
                <w:szCs w:val="20"/>
              </w:rPr>
              <w:t>Реализации этих алгоритмов в выбра</w:t>
            </w:r>
            <w:r w:rsidRPr="00E8010D">
              <w:rPr>
                <w:sz w:val="20"/>
                <w:szCs w:val="20"/>
              </w:rPr>
              <w:t>н</w:t>
            </w:r>
            <w:r w:rsidRPr="00E8010D">
              <w:rPr>
                <w:sz w:val="20"/>
                <w:szCs w:val="20"/>
              </w:rPr>
              <w:t>ной среде программирования Составл</w:t>
            </w:r>
            <w:r w:rsidRPr="00E8010D">
              <w:rPr>
                <w:sz w:val="20"/>
                <w:szCs w:val="20"/>
              </w:rPr>
              <w:t>е</w:t>
            </w:r>
            <w:r w:rsidRPr="00E8010D">
              <w:rPr>
                <w:sz w:val="20"/>
                <w:szCs w:val="20"/>
              </w:rPr>
              <w:t>ние алгоритмов и программ по управл</w:t>
            </w:r>
            <w:r w:rsidRPr="00E8010D">
              <w:rPr>
                <w:sz w:val="20"/>
                <w:szCs w:val="20"/>
              </w:rPr>
              <w:t>е</w:t>
            </w:r>
            <w:r w:rsidRPr="00E8010D">
              <w:rPr>
                <w:sz w:val="20"/>
                <w:szCs w:val="20"/>
              </w:rPr>
              <w:t>нию исполнителями Робот, Черепашка, Чертежник и др. Знакомство с постано</w:t>
            </w:r>
            <w:r w:rsidRPr="00E8010D">
              <w:rPr>
                <w:sz w:val="20"/>
                <w:szCs w:val="20"/>
              </w:rPr>
              <w:t>в</w:t>
            </w:r>
            <w:r w:rsidRPr="00E8010D">
              <w:rPr>
                <w:sz w:val="20"/>
                <w:szCs w:val="20"/>
              </w:rPr>
              <w:t>ками более сложных задач обработки данных и алгоритмами их решения: со</w:t>
            </w:r>
            <w:r w:rsidRPr="00E8010D">
              <w:rPr>
                <w:sz w:val="20"/>
                <w:szCs w:val="20"/>
              </w:rPr>
              <w:t>р</w:t>
            </w:r>
            <w:r w:rsidRPr="00E8010D">
              <w:rPr>
                <w:sz w:val="20"/>
                <w:szCs w:val="20"/>
              </w:rPr>
              <w:t>тировка массива, выполнение поэл</w:t>
            </w:r>
            <w:r w:rsidRPr="00E8010D">
              <w:rPr>
                <w:sz w:val="20"/>
                <w:szCs w:val="20"/>
              </w:rPr>
              <w:t>е</w:t>
            </w:r>
            <w:r w:rsidRPr="00E8010D">
              <w:rPr>
                <w:sz w:val="20"/>
                <w:szCs w:val="20"/>
              </w:rPr>
              <w:t>ментных операций с массивами Знако</w:t>
            </w:r>
            <w:r w:rsidRPr="00E8010D">
              <w:rPr>
                <w:sz w:val="20"/>
                <w:szCs w:val="20"/>
              </w:rPr>
              <w:t>м</w:t>
            </w:r>
            <w:r w:rsidRPr="00E8010D">
              <w:rPr>
                <w:sz w:val="20"/>
                <w:szCs w:val="20"/>
              </w:rPr>
              <w:t>ство с постановками более сложных з</w:t>
            </w:r>
            <w:r w:rsidRPr="00E8010D">
              <w:rPr>
                <w:sz w:val="20"/>
                <w:szCs w:val="20"/>
              </w:rPr>
              <w:t>а</w:t>
            </w:r>
            <w:r w:rsidRPr="00E8010D">
              <w:rPr>
                <w:sz w:val="20"/>
                <w:szCs w:val="20"/>
              </w:rPr>
              <w:t>дач обработки данных и алгоритмами их решения: обработка целых чисел, пре</w:t>
            </w:r>
            <w:r w:rsidRPr="00E8010D">
              <w:rPr>
                <w:sz w:val="20"/>
                <w:szCs w:val="20"/>
              </w:rPr>
              <w:t>д</w:t>
            </w:r>
            <w:r w:rsidRPr="00E8010D">
              <w:rPr>
                <w:sz w:val="20"/>
                <w:szCs w:val="20"/>
              </w:rPr>
              <w:t>ставленных записями в десятичной и двоичной системах</w:t>
            </w:r>
            <w:proofErr w:type="gramEnd"/>
            <w:r w:rsidRPr="00E8010D">
              <w:rPr>
                <w:sz w:val="20"/>
                <w:szCs w:val="20"/>
              </w:rPr>
              <w:t xml:space="preserve"> </w:t>
            </w:r>
            <w:proofErr w:type="gramStart"/>
            <w:r w:rsidRPr="00E8010D">
              <w:rPr>
                <w:sz w:val="20"/>
                <w:szCs w:val="20"/>
              </w:rPr>
              <w:t>счисления, нахожд</w:t>
            </w:r>
            <w:r w:rsidRPr="00E8010D">
              <w:rPr>
                <w:sz w:val="20"/>
                <w:szCs w:val="20"/>
              </w:rPr>
              <w:t>е</w:t>
            </w:r>
            <w:r w:rsidRPr="00E8010D">
              <w:rPr>
                <w:sz w:val="20"/>
                <w:szCs w:val="20"/>
              </w:rPr>
              <w:t>ние наибольшего общего делителя (а</w:t>
            </w:r>
            <w:r w:rsidRPr="00E8010D">
              <w:rPr>
                <w:sz w:val="20"/>
                <w:szCs w:val="20"/>
              </w:rPr>
              <w:t>л</w:t>
            </w:r>
            <w:r w:rsidRPr="00E8010D">
              <w:rPr>
                <w:sz w:val="20"/>
                <w:szCs w:val="20"/>
              </w:rPr>
              <w:t>горитм Евклида) Понятие об этапах ра</w:t>
            </w:r>
            <w:r w:rsidRPr="00E8010D">
              <w:rPr>
                <w:sz w:val="20"/>
                <w:szCs w:val="20"/>
              </w:rPr>
              <w:t>з</w:t>
            </w:r>
            <w:r w:rsidRPr="00E8010D">
              <w:rPr>
                <w:sz w:val="20"/>
                <w:szCs w:val="20"/>
              </w:rPr>
              <w:t>работки программ: составление требов</w:t>
            </w:r>
            <w:r w:rsidRPr="00E8010D">
              <w:rPr>
                <w:sz w:val="20"/>
                <w:szCs w:val="20"/>
              </w:rPr>
              <w:t>а</w:t>
            </w:r>
            <w:r w:rsidRPr="00E8010D">
              <w:rPr>
                <w:sz w:val="20"/>
                <w:szCs w:val="20"/>
              </w:rPr>
              <w:t>ний к программе, выбор алгоритма и его реализация в виде программы на в</w:t>
            </w:r>
            <w:r w:rsidRPr="00E8010D">
              <w:rPr>
                <w:sz w:val="20"/>
                <w:szCs w:val="20"/>
              </w:rPr>
              <w:t>ы</w:t>
            </w:r>
            <w:r w:rsidRPr="00E8010D">
              <w:rPr>
                <w:sz w:val="20"/>
                <w:szCs w:val="20"/>
              </w:rPr>
              <w:t>бранном алгоритмическом языке Пон</w:t>
            </w:r>
            <w:r w:rsidRPr="00E8010D">
              <w:rPr>
                <w:sz w:val="20"/>
                <w:szCs w:val="20"/>
              </w:rPr>
              <w:t>я</w:t>
            </w:r>
            <w:r w:rsidRPr="00E8010D">
              <w:rPr>
                <w:sz w:val="20"/>
                <w:szCs w:val="20"/>
              </w:rPr>
              <w:t>тие об этапах разработки программ: о</w:t>
            </w:r>
            <w:r w:rsidRPr="00E8010D">
              <w:rPr>
                <w:sz w:val="20"/>
                <w:szCs w:val="20"/>
              </w:rPr>
              <w:t>т</w:t>
            </w:r>
            <w:r w:rsidRPr="00E8010D">
              <w:rPr>
                <w:sz w:val="20"/>
                <w:szCs w:val="20"/>
              </w:rPr>
              <w:t>ладка программы с помощью выбранной системы программирования, тестиров</w:t>
            </w:r>
            <w:r w:rsidRPr="00E8010D">
              <w:rPr>
                <w:sz w:val="20"/>
                <w:szCs w:val="20"/>
              </w:rPr>
              <w:t>а</w:t>
            </w:r>
            <w:r w:rsidRPr="00E8010D">
              <w:rPr>
                <w:sz w:val="20"/>
                <w:szCs w:val="20"/>
              </w:rPr>
              <w:t>ние Простейшие приемы диалоговой о</w:t>
            </w:r>
            <w:r w:rsidRPr="00E8010D">
              <w:rPr>
                <w:sz w:val="20"/>
                <w:szCs w:val="20"/>
              </w:rPr>
              <w:t>т</w:t>
            </w:r>
            <w:r w:rsidRPr="00E8010D">
              <w:rPr>
                <w:sz w:val="20"/>
                <w:szCs w:val="20"/>
              </w:rPr>
              <w:t>ладки программ (выбор точки останова, пошаговое выполнение, просмотр знач</w:t>
            </w:r>
            <w:r w:rsidRPr="00E8010D">
              <w:rPr>
                <w:sz w:val="20"/>
                <w:szCs w:val="20"/>
              </w:rPr>
              <w:t>е</w:t>
            </w:r>
            <w:r w:rsidRPr="00E8010D">
              <w:rPr>
                <w:sz w:val="20"/>
                <w:szCs w:val="20"/>
              </w:rPr>
              <w:t>ний величин, отладочный вывод) Зн</w:t>
            </w:r>
            <w:r w:rsidRPr="00E8010D">
              <w:rPr>
                <w:sz w:val="20"/>
                <w:szCs w:val="20"/>
              </w:rPr>
              <w:t>а</w:t>
            </w:r>
            <w:r w:rsidRPr="00E8010D">
              <w:rPr>
                <w:sz w:val="20"/>
                <w:szCs w:val="20"/>
              </w:rPr>
              <w:t>комство с документированием пр</w:t>
            </w:r>
            <w:r w:rsidRPr="00E8010D">
              <w:rPr>
                <w:sz w:val="20"/>
                <w:szCs w:val="20"/>
              </w:rPr>
              <w:t>о</w:t>
            </w:r>
            <w:r w:rsidRPr="00E8010D">
              <w:rPr>
                <w:sz w:val="20"/>
                <w:szCs w:val="20"/>
              </w:rPr>
              <w:t>грамм</w:t>
            </w:r>
            <w:proofErr w:type="gramEnd"/>
            <w:r w:rsidRPr="00E8010D">
              <w:rPr>
                <w:sz w:val="20"/>
                <w:szCs w:val="20"/>
              </w:rPr>
              <w:t>. Составление описание програ</w:t>
            </w:r>
            <w:r w:rsidRPr="00E8010D">
              <w:rPr>
                <w:sz w:val="20"/>
                <w:szCs w:val="20"/>
              </w:rPr>
              <w:t>м</w:t>
            </w:r>
            <w:r w:rsidRPr="00E8010D">
              <w:rPr>
                <w:sz w:val="20"/>
                <w:szCs w:val="20"/>
              </w:rPr>
              <w:t>мы по образцу.</w:t>
            </w:r>
          </w:p>
        </w:tc>
        <w:tc>
          <w:tcPr>
            <w:tcW w:w="3681" w:type="dxa"/>
          </w:tcPr>
          <w:p w:rsidR="00244B00" w:rsidRPr="00E8010D" w:rsidRDefault="00244B00" w:rsidP="00880343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color w:val="1A1A1A"/>
                <w:sz w:val="20"/>
                <w:szCs w:val="20"/>
              </w:rPr>
            </w:pPr>
            <w:r w:rsidRPr="00E8010D">
              <w:rPr>
                <w:color w:val="1A1A1A"/>
                <w:sz w:val="20"/>
                <w:szCs w:val="20"/>
              </w:rPr>
              <w:lastRenderedPageBreak/>
              <w:t>Раскрывать смысл изучаемых понятий.</w:t>
            </w:r>
          </w:p>
          <w:p w:rsidR="00244B00" w:rsidRPr="00E8010D" w:rsidRDefault="00244B00" w:rsidP="00E8010D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color w:val="1A1A1A"/>
                <w:sz w:val="20"/>
                <w:szCs w:val="20"/>
              </w:rPr>
            </w:pPr>
            <w:r w:rsidRPr="00E8010D">
              <w:rPr>
                <w:color w:val="1A1A1A"/>
                <w:sz w:val="20"/>
                <w:szCs w:val="20"/>
              </w:rPr>
              <w:t>Анализировать предлагаемые</w:t>
            </w:r>
            <w:r>
              <w:rPr>
                <w:color w:val="1A1A1A"/>
                <w:sz w:val="20"/>
                <w:szCs w:val="20"/>
              </w:rPr>
              <w:t xml:space="preserve"> </w:t>
            </w:r>
            <w:r w:rsidRPr="00E8010D">
              <w:rPr>
                <w:color w:val="1A1A1A"/>
                <w:sz w:val="20"/>
                <w:szCs w:val="20"/>
              </w:rPr>
              <w:t>последов</w:t>
            </w:r>
            <w:r w:rsidRPr="00E8010D">
              <w:rPr>
                <w:color w:val="1A1A1A"/>
                <w:sz w:val="20"/>
                <w:szCs w:val="20"/>
              </w:rPr>
              <w:t>а</w:t>
            </w:r>
            <w:r w:rsidRPr="00E8010D">
              <w:rPr>
                <w:color w:val="1A1A1A"/>
                <w:sz w:val="20"/>
                <w:szCs w:val="20"/>
              </w:rPr>
              <w:t>тельности команд на предмет</w:t>
            </w:r>
            <w:r>
              <w:rPr>
                <w:color w:val="1A1A1A"/>
                <w:sz w:val="20"/>
                <w:szCs w:val="20"/>
              </w:rPr>
              <w:t xml:space="preserve"> </w:t>
            </w:r>
            <w:r w:rsidRPr="00E8010D">
              <w:rPr>
                <w:color w:val="1A1A1A"/>
                <w:sz w:val="20"/>
                <w:szCs w:val="20"/>
              </w:rPr>
              <w:t xml:space="preserve">наличия у </w:t>
            </w:r>
            <w:r w:rsidRPr="00E8010D">
              <w:rPr>
                <w:color w:val="1A1A1A"/>
                <w:sz w:val="20"/>
                <w:szCs w:val="20"/>
              </w:rPr>
              <w:lastRenderedPageBreak/>
              <w:t>них таких свойств алгоритма, как ди</w:t>
            </w:r>
            <w:r w:rsidRPr="00E8010D">
              <w:rPr>
                <w:color w:val="1A1A1A"/>
                <w:sz w:val="20"/>
                <w:szCs w:val="20"/>
              </w:rPr>
              <w:t>с</w:t>
            </w:r>
            <w:r w:rsidRPr="00E8010D">
              <w:rPr>
                <w:color w:val="1A1A1A"/>
                <w:sz w:val="20"/>
                <w:szCs w:val="20"/>
              </w:rPr>
              <w:t>кретность, детерминированность,</w:t>
            </w:r>
          </w:p>
          <w:p w:rsidR="00244B00" w:rsidRPr="00E8010D" w:rsidRDefault="00244B00" w:rsidP="00880343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color w:val="1A1A1A"/>
                <w:sz w:val="20"/>
                <w:szCs w:val="20"/>
              </w:rPr>
            </w:pPr>
            <w:r w:rsidRPr="00E8010D">
              <w:rPr>
                <w:color w:val="1A1A1A"/>
                <w:sz w:val="20"/>
                <w:szCs w:val="20"/>
              </w:rPr>
              <w:t>понятность, результативность, массовость.</w:t>
            </w:r>
          </w:p>
          <w:p w:rsidR="00244B00" w:rsidRPr="00E8010D" w:rsidRDefault="00244B00" w:rsidP="00880343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color w:val="1A1A1A"/>
                <w:sz w:val="20"/>
                <w:szCs w:val="20"/>
              </w:rPr>
            </w:pPr>
            <w:r w:rsidRPr="00E8010D">
              <w:rPr>
                <w:color w:val="1A1A1A"/>
                <w:sz w:val="20"/>
                <w:szCs w:val="20"/>
              </w:rPr>
              <w:t>Определять по блок-схеме, для решения какой задачи предназначен алгоритм.</w:t>
            </w:r>
          </w:p>
          <w:p w:rsidR="00244B00" w:rsidRPr="00E8010D" w:rsidRDefault="00244B00" w:rsidP="00E8010D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color w:val="1A1A1A"/>
                <w:sz w:val="20"/>
                <w:szCs w:val="20"/>
              </w:rPr>
            </w:pPr>
            <w:r w:rsidRPr="00E8010D">
              <w:rPr>
                <w:color w:val="1A1A1A"/>
                <w:sz w:val="20"/>
                <w:szCs w:val="20"/>
              </w:rPr>
              <w:t>Анализировать изменение значений вел</w:t>
            </w:r>
            <w:r w:rsidRPr="00E8010D">
              <w:rPr>
                <w:color w:val="1A1A1A"/>
                <w:sz w:val="20"/>
                <w:szCs w:val="20"/>
              </w:rPr>
              <w:t>и</w:t>
            </w:r>
            <w:r w:rsidRPr="00E8010D">
              <w:rPr>
                <w:color w:val="1A1A1A"/>
                <w:sz w:val="20"/>
                <w:szCs w:val="20"/>
              </w:rPr>
              <w:t>чин при пошаговом выполнении</w:t>
            </w:r>
            <w:r>
              <w:rPr>
                <w:color w:val="1A1A1A"/>
                <w:sz w:val="20"/>
                <w:szCs w:val="20"/>
              </w:rPr>
              <w:t xml:space="preserve"> </w:t>
            </w:r>
            <w:r w:rsidRPr="00E8010D">
              <w:rPr>
                <w:color w:val="1A1A1A"/>
                <w:sz w:val="20"/>
                <w:szCs w:val="20"/>
              </w:rPr>
              <w:t>алгори</w:t>
            </w:r>
            <w:r w:rsidRPr="00E8010D">
              <w:rPr>
                <w:color w:val="1A1A1A"/>
                <w:sz w:val="20"/>
                <w:szCs w:val="20"/>
              </w:rPr>
              <w:t>т</w:t>
            </w:r>
            <w:r w:rsidRPr="00E8010D">
              <w:rPr>
                <w:color w:val="1A1A1A"/>
                <w:sz w:val="20"/>
                <w:szCs w:val="20"/>
              </w:rPr>
              <w:t>ма. Определять по выбранному</w:t>
            </w:r>
            <w:r>
              <w:rPr>
                <w:color w:val="1A1A1A"/>
                <w:sz w:val="20"/>
                <w:szCs w:val="20"/>
              </w:rPr>
              <w:t xml:space="preserve"> </w:t>
            </w:r>
            <w:r w:rsidRPr="00E8010D">
              <w:rPr>
                <w:color w:val="1A1A1A"/>
                <w:sz w:val="20"/>
                <w:szCs w:val="20"/>
              </w:rPr>
              <w:t>методу решения задачи, какие алгоритмические конструкции могут войти в алгоритм.</w:t>
            </w:r>
          </w:p>
          <w:p w:rsidR="00244B00" w:rsidRPr="00E8010D" w:rsidRDefault="00244B00" w:rsidP="00E8010D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color w:val="1A1A1A"/>
                <w:sz w:val="20"/>
                <w:szCs w:val="20"/>
              </w:rPr>
            </w:pPr>
            <w:r w:rsidRPr="00E8010D">
              <w:rPr>
                <w:color w:val="1A1A1A"/>
                <w:sz w:val="20"/>
                <w:szCs w:val="20"/>
              </w:rPr>
              <w:t>Сравнивать различные алгоритмы реш</w:t>
            </w:r>
            <w:r w:rsidRPr="00E8010D">
              <w:rPr>
                <w:color w:val="1A1A1A"/>
                <w:sz w:val="20"/>
                <w:szCs w:val="20"/>
              </w:rPr>
              <w:t>е</w:t>
            </w:r>
            <w:r w:rsidRPr="00E8010D">
              <w:rPr>
                <w:color w:val="1A1A1A"/>
                <w:sz w:val="20"/>
                <w:szCs w:val="20"/>
              </w:rPr>
              <w:t>ния одной задачи.  Создавать, выполнять вручную и на компьютере</w:t>
            </w:r>
            <w:r>
              <w:rPr>
                <w:color w:val="1A1A1A"/>
                <w:sz w:val="20"/>
                <w:szCs w:val="20"/>
              </w:rPr>
              <w:t xml:space="preserve"> </w:t>
            </w:r>
            <w:r w:rsidRPr="00E8010D">
              <w:rPr>
                <w:color w:val="1A1A1A"/>
                <w:sz w:val="20"/>
                <w:szCs w:val="20"/>
              </w:rPr>
              <w:t>несложные а</w:t>
            </w:r>
            <w:r w:rsidRPr="00E8010D">
              <w:rPr>
                <w:color w:val="1A1A1A"/>
                <w:sz w:val="20"/>
                <w:szCs w:val="20"/>
              </w:rPr>
              <w:t>л</w:t>
            </w:r>
            <w:r w:rsidRPr="00E8010D">
              <w:rPr>
                <w:color w:val="1A1A1A"/>
                <w:sz w:val="20"/>
                <w:szCs w:val="20"/>
              </w:rPr>
              <w:t>горитмы с использованием циклов и вет</w:t>
            </w:r>
            <w:r w:rsidRPr="00E8010D">
              <w:rPr>
                <w:color w:val="1A1A1A"/>
                <w:sz w:val="20"/>
                <w:szCs w:val="20"/>
              </w:rPr>
              <w:t>в</w:t>
            </w:r>
            <w:r w:rsidRPr="00E8010D">
              <w:rPr>
                <w:color w:val="1A1A1A"/>
                <w:sz w:val="20"/>
                <w:szCs w:val="20"/>
              </w:rPr>
              <w:t>лений для управления</w:t>
            </w:r>
            <w:r>
              <w:rPr>
                <w:color w:val="1A1A1A"/>
                <w:sz w:val="20"/>
                <w:szCs w:val="20"/>
              </w:rPr>
              <w:t xml:space="preserve"> </w:t>
            </w:r>
            <w:r w:rsidRPr="00E8010D">
              <w:rPr>
                <w:color w:val="1A1A1A"/>
                <w:sz w:val="20"/>
                <w:szCs w:val="20"/>
              </w:rPr>
              <w:t>исполнителями, т</w:t>
            </w:r>
            <w:r w:rsidRPr="00E8010D">
              <w:rPr>
                <w:color w:val="1A1A1A"/>
                <w:sz w:val="20"/>
                <w:szCs w:val="20"/>
              </w:rPr>
              <w:t>а</w:t>
            </w:r>
            <w:r w:rsidRPr="00E8010D">
              <w:rPr>
                <w:color w:val="1A1A1A"/>
                <w:sz w:val="20"/>
                <w:szCs w:val="20"/>
              </w:rPr>
              <w:t>кими как Робот, Черепашка,</w:t>
            </w:r>
            <w:r w:rsidR="007A6B8D">
              <w:rPr>
                <w:color w:val="1A1A1A"/>
                <w:sz w:val="20"/>
                <w:szCs w:val="20"/>
              </w:rPr>
              <w:t xml:space="preserve"> </w:t>
            </w:r>
            <w:r w:rsidRPr="00E8010D">
              <w:rPr>
                <w:color w:val="1A1A1A"/>
                <w:sz w:val="20"/>
                <w:szCs w:val="20"/>
              </w:rPr>
              <w:t>Чертёжник.</w:t>
            </w:r>
          </w:p>
          <w:p w:rsidR="00244B00" w:rsidRPr="00E8010D" w:rsidRDefault="00244B00" w:rsidP="00880343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b/>
                <w:sz w:val="20"/>
                <w:szCs w:val="20"/>
              </w:rPr>
            </w:pPr>
            <w:r w:rsidRPr="00E8010D">
              <w:rPr>
                <w:color w:val="1A1A1A"/>
                <w:sz w:val="20"/>
                <w:szCs w:val="20"/>
              </w:rPr>
              <w:t>Исполнять готовые алгоритмы при ко</w:t>
            </w:r>
            <w:r w:rsidRPr="00E8010D">
              <w:rPr>
                <w:color w:val="1A1A1A"/>
                <w:sz w:val="20"/>
                <w:szCs w:val="20"/>
              </w:rPr>
              <w:t>н</w:t>
            </w:r>
            <w:r w:rsidRPr="00E8010D">
              <w:rPr>
                <w:color w:val="1A1A1A"/>
                <w:sz w:val="20"/>
                <w:szCs w:val="20"/>
              </w:rPr>
              <w:t>кретных исходных данных.</w:t>
            </w:r>
          </w:p>
        </w:tc>
        <w:tc>
          <w:tcPr>
            <w:tcW w:w="1843" w:type="dxa"/>
          </w:tcPr>
          <w:p w:rsidR="00244B00" w:rsidRPr="00E8010D" w:rsidRDefault="0020542D" w:rsidP="00880343">
            <w:pPr>
              <w:widowControl w:val="0"/>
              <w:autoSpaceDE w:val="0"/>
              <w:autoSpaceDN w:val="0"/>
              <w:spacing w:before="57" w:after="0" w:line="240" w:lineRule="auto"/>
              <w:rPr>
                <w:sz w:val="16"/>
                <w:szCs w:val="16"/>
              </w:rPr>
            </w:pPr>
            <w:hyperlink r:id="rId16" w:history="1">
              <w:r w:rsidR="00244B00" w:rsidRPr="00E8010D">
                <w:rPr>
                  <w:rStyle w:val="a8"/>
                  <w:rFonts w:eastAsia="Calibri"/>
                  <w:sz w:val="16"/>
                  <w:szCs w:val="16"/>
                </w:rPr>
                <w:t>http://school-collection.edu.ru/</w:t>
              </w:r>
            </w:hyperlink>
          </w:p>
          <w:p w:rsidR="00244B00" w:rsidRPr="00E8010D" w:rsidRDefault="00244B00" w:rsidP="00880343">
            <w:pPr>
              <w:widowControl w:val="0"/>
              <w:autoSpaceDE w:val="0"/>
              <w:autoSpaceDN w:val="0"/>
              <w:spacing w:before="57" w:after="0" w:line="240" w:lineRule="auto"/>
              <w:rPr>
                <w:sz w:val="16"/>
                <w:szCs w:val="16"/>
              </w:rPr>
            </w:pPr>
          </w:p>
          <w:p w:rsidR="00244B00" w:rsidRPr="00E8010D" w:rsidRDefault="00244B00" w:rsidP="00880343">
            <w:pPr>
              <w:widowControl w:val="0"/>
              <w:autoSpaceDE w:val="0"/>
              <w:autoSpaceDN w:val="0"/>
              <w:spacing w:before="57" w:after="0" w:line="240" w:lineRule="auto"/>
              <w:rPr>
                <w:b/>
                <w:sz w:val="20"/>
                <w:szCs w:val="20"/>
              </w:rPr>
            </w:pPr>
          </w:p>
          <w:p w:rsidR="00244B00" w:rsidRPr="00E8010D" w:rsidRDefault="00244B00" w:rsidP="00880343">
            <w:pPr>
              <w:widowControl w:val="0"/>
              <w:autoSpaceDE w:val="0"/>
              <w:autoSpaceDN w:val="0"/>
              <w:spacing w:before="57" w:after="0" w:line="240" w:lineRule="auto"/>
              <w:rPr>
                <w:b/>
                <w:sz w:val="20"/>
                <w:szCs w:val="20"/>
              </w:rPr>
            </w:pPr>
          </w:p>
        </w:tc>
      </w:tr>
    </w:tbl>
    <w:p w:rsidR="00244B00" w:rsidRPr="00E8010D" w:rsidRDefault="00244B00" w:rsidP="00C83D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</w:p>
    <w:p w:rsidR="00244B00" w:rsidRPr="00E8010D" w:rsidRDefault="00244B00" w:rsidP="00C83D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</w:p>
    <w:p w:rsidR="00244B00" w:rsidRPr="00E8010D" w:rsidRDefault="00244B00" w:rsidP="00C83D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  <w:r w:rsidRPr="00E8010D">
        <w:rPr>
          <w:b/>
          <w:sz w:val="20"/>
          <w:szCs w:val="20"/>
        </w:rPr>
        <w:t>9 класс (34 ч)</w:t>
      </w:r>
    </w:p>
    <w:p w:rsidR="00244B00" w:rsidRPr="00E8010D" w:rsidRDefault="00244B00" w:rsidP="00C83D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tbl>
      <w:tblPr>
        <w:tblW w:w="10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3546"/>
        <w:gridCol w:w="3684"/>
        <w:gridCol w:w="1842"/>
      </w:tblGrid>
      <w:tr w:rsidR="00244B00" w:rsidRPr="00E8010D" w:rsidTr="00880343">
        <w:trPr>
          <w:trHeight w:val="554"/>
        </w:trPr>
        <w:tc>
          <w:tcPr>
            <w:tcW w:w="1702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b/>
                <w:sz w:val="20"/>
                <w:szCs w:val="20"/>
              </w:rPr>
            </w:pPr>
            <w:r w:rsidRPr="00E8010D">
              <w:rPr>
                <w:b/>
                <w:sz w:val="20"/>
                <w:szCs w:val="20"/>
              </w:rPr>
              <w:t>Тематические</w:t>
            </w:r>
            <w:r w:rsidRPr="00E8010D">
              <w:rPr>
                <w:b/>
                <w:spacing w:val="-37"/>
                <w:sz w:val="20"/>
                <w:szCs w:val="20"/>
              </w:rPr>
              <w:t xml:space="preserve"> </w:t>
            </w:r>
            <w:r w:rsidRPr="00E8010D">
              <w:rPr>
                <w:b/>
                <w:sz w:val="20"/>
                <w:szCs w:val="20"/>
              </w:rPr>
              <w:t>блоки,</w:t>
            </w:r>
            <w:r w:rsidRPr="00E8010D">
              <w:rPr>
                <w:b/>
                <w:spacing w:val="20"/>
                <w:sz w:val="20"/>
                <w:szCs w:val="20"/>
              </w:rPr>
              <w:t xml:space="preserve"> </w:t>
            </w:r>
            <w:r w:rsidRPr="00E8010D">
              <w:rPr>
                <w:b/>
                <w:sz w:val="20"/>
                <w:szCs w:val="20"/>
              </w:rPr>
              <w:t>темы, кол-во часов</w:t>
            </w:r>
          </w:p>
        </w:tc>
        <w:tc>
          <w:tcPr>
            <w:tcW w:w="3548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before="57" w:after="0" w:line="240" w:lineRule="auto"/>
              <w:ind w:left="265" w:hanging="142"/>
              <w:jc w:val="center"/>
              <w:rPr>
                <w:b/>
                <w:sz w:val="20"/>
                <w:szCs w:val="20"/>
              </w:rPr>
            </w:pPr>
            <w:r w:rsidRPr="00E8010D">
              <w:rPr>
                <w:b/>
                <w:sz w:val="20"/>
                <w:szCs w:val="20"/>
              </w:rPr>
              <w:t>Основное</w:t>
            </w:r>
            <w:r w:rsidRPr="00E8010D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8010D">
              <w:rPr>
                <w:b/>
                <w:sz w:val="20"/>
                <w:szCs w:val="20"/>
              </w:rPr>
              <w:t>содержание</w:t>
            </w:r>
          </w:p>
        </w:tc>
        <w:tc>
          <w:tcPr>
            <w:tcW w:w="3681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before="57" w:after="0" w:line="240" w:lineRule="auto"/>
              <w:ind w:left="142"/>
              <w:rPr>
                <w:b/>
                <w:sz w:val="20"/>
                <w:szCs w:val="20"/>
              </w:rPr>
            </w:pPr>
            <w:r w:rsidRPr="00E8010D">
              <w:rPr>
                <w:b/>
                <w:sz w:val="20"/>
                <w:szCs w:val="20"/>
              </w:rPr>
              <w:t>Основные</w:t>
            </w:r>
            <w:r w:rsidRPr="00E8010D">
              <w:rPr>
                <w:b/>
                <w:spacing w:val="11"/>
                <w:sz w:val="20"/>
                <w:szCs w:val="20"/>
              </w:rPr>
              <w:t xml:space="preserve"> </w:t>
            </w:r>
            <w:r w:rsidRPr="00E8010D">
              <w:rPr>
                <w:b/>
                <w:sz w:val="20"/>
                <w:szCs w:val="20"/>
              </w:rPr>
              <w:t>виды</w:t>
            </w:r>
            <w:r w:rsidRPr="00E8010D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8010D">
              <w:rPr>
                <w:b/>
                <w:sz w:val="20"/>
                <w:szCs w:val="20"/>
              </w:rPr>
              <w:t>деятельности</w:t>
            </w:r>
            <w:r w:rsidRPr="00E8010D">
              <w:rPr>
                <w:b/>
                <w:spacing w:val="37"/>
                <w:sz w:val="20"/>
                <w:szCs w:val="20"/>
              </w:rPr>
              <w:t xml:space="preserve"> </w:t>
            </w:r>
            <w:proofErr w:type="gramStart"/>
            <w:r w:rsidRPr="00E8010D">
              <w:rPr>
                <w:b/>
                <w:sz w:val="20"/>
                <w:szCs w:val="20"/>
              </w:rPr>
              <w:t>обуч</w:t>
            </w:r>
            <w:r w:rsidRPr="00E8010D">
              <w:rPr>
                <w:b/>
                <w:sz w:val="20"/>
                <w:szCs w:val="20"/>
              </w:rPr>
              <w:t>а</w:t>
            </w:r>
            <w:r w:rsidRPr="00E8010D">
              <w:rPr>
                <w:b/>
                <w:sz w:val="20"/>
                <w:szCs w:val="20"/>
              </w:rPr>
              <w:t>ющихся</w:t>
            </w:r>
            <w:proofErr w:type="gramEnd"/>
            <w:r w:rsidRPr="00E8010D">
              <w:rPr>
                <w:b/>
                <w:sz w:val="20"/>
                <w:szCs w:val="20"/>
              </w:rPr>
              <w:t xml:space="preserve">. </w:t>
            </w:r>
          </w:p>
        </w:tc>
        <w:tc>
          <w:tcPr>
            <w:tcW w:w="1843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before="57" w:after="0" w:line="240" w:lineRule="auto"/>
              <w:rPr>
                <w:b/>
                <w:sz w:val="20"/>
                <w:szCs w:val="20"/>
              </w:rPr>
            </w:pPr>
            <w:r w:rsidRPr="00E8010D">
              <w:rPr>
                <w:b/>
                <w:sz w:val="20"/>
                <w:szCs w:val="20"/>
              </w:rPr>
              <w:t>Электронные (цифровые) образ</w:t>
            </w:r>
            <w:r w:rsidRPr="00E8010D">
              <w:rPr>
                <w:b/>
                <w:sz w:val="20"/>
                <w:szCs w:val="20"/>
              </w:rPr>
              <w:t>о</w:t>
            </w:r>
            <w:r w:rsidRPr="00E8010D">
              <w:rPr>
                <w:b/>
                <w:sz w:val="20"/>
                <w:szCs w:val="20"/>
              </w:rPr>
              <w:t>вательные ресурсы</w:t>
            </w:r>
          </w:p>
        </w:tc>
      </w:tr>
      <w:tr w:rsidR="00244B00" w:rsidRPr="00E8010D" w:rsidTr="00880343">
        <w:trPr>
          <w:trHeight w:val="269"/>
        </w:trPr>
        <w:tc>
          <w:tcPr>
            <w:tcW w:w="10774" w:type="dxa"/>
            <w:gridSpan w:val="4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before="57" w:after="0" w:line="240" w:lineRule="auto"/>
              <w:jc w:val="center"/>
              <w:rPr>
                <w:b/>
                <w:sz w:val="20"/>
                <w:szCs w:val="20"/>
              </w:rPr>
            </w:pPr>
            <w:r w:rsidRPr="00E8010D">
              <w:rPr>
                <w:sz w:val="20"/>
                <w:szCs w:val="20"/>
              </w:rPr>
              <w:t>Алгоритмы и элементы программирования (26 ч)</w:t>
            </w:r>
          </w:p>
        </w:tc>
      </w:tr>
      <w:tr w:rsidR="00244B00" w:rsidRPr="00E8010D" w:rsidTr="00E8010D">
        <w:trPr>
          <w:trHeight w:val="554"/>
        </w:trPr>
        <w:tc>
          <w:tcPr>
            <w:tcW w:w="1702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before="57" w:after="0" w:line="240" w:lineRule="auto"/>
              <w:ind w:firstLine="5"/>
              <w:rPr>
                <w:sz w:val="20"/>
                <w:szCs w:val="20"/>
              </w:rPr>
            </w:pPr>
            <w:r w:rsidRPr="00E8010D">
              <w:rPr>
                <w:sz w:val="20"/>
                <w:szCs w:val="20"/>
              </w:rPr>
              <w:t>Математическое моделирование</w:t>
            </w:r>
          </w:p>
          <w:p w:rsidR="00244B00" w:rsidRPr="00E8010D" w:rsidRDefault="00244B00" w:rsidP="00880343">
            <w:pPr>
              <w:widowControl w:val="0"/>
              <w:autoSpaceDE w:val="0"/>
              <w:autoSpaceDN w:val="0"/>
              <w:spacing w:before="57" w:after="0" w:line="240" w:lineRule="auto"/>
              <w:ind w:firstLine="5"/>
              <w:rPr>
                <w:b/>
                <w:sz w:val="20"/>
                <w:szCs w:val="20"/>
              </w:rPr>
            </w:pPr>
            <w:r w:rsidRPr="00E8010D">
              <w:rPr>
                <w:sz w:val="20"/>
                <w:szCs w:val="20"/>
              </w:rPr>
              <w:lastRenderedPageBreak/>
              <w:t xml:space="preserve"> (8 ч)</w:t>
            </w:r>
          </w:p>
        </w:tc>
        <w:tc>
          <w:tcPr>
            <w:tcW w:w="3548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before="57" w:after="0" w:line="240" w:lineRule="auto"/>
              <w:ind w:left="4" w:firstLine="119"/>
              <w:rPr>
                <w:b/>
                <w:sz w:val="20"/>
                <w:szCs w:val="20"/>
              </w:rPr>
            </w:pPr>
            <w:r w:rsidRPr="00E8010D">
              <w:rPr>
                <w:sz w:val="20"/>
                <w:szCs w:val="20"/>
              </w:rPr>
              <w:lastRenderedPageBreak/>
              <w:t>Понятие математической модели. З</w:t>
            </w:r>
            <w:r w:rsidRPr="00E8010D">
              <w:rPr>
                <w:sz w:val="20"/>
                <w:szCs w:val="20"/>
              </w:rPr>
              <w:t>а</w:t>
            </w:r>
            <w:r w:rsidRPr="00E8010D">
              <w:rPr>
                <w:sz w:val="20"/>
                <w:szCs w:val="20"/>
              </w:rPr>
              <w:t>дачи, решаемые с помощью математич</w:t>
            </w:r>
            <w:r w:rsidRPr="00E8010D">
              <w:rPr>
                <w:sz w:val="20"/>
                <w:szCs w:val="20"/>
              </w:rPr>
              <w:t>е</w:t>
            </w:r>
            <w:r w:rsidRPr="00E8010D">
              <w:rPr>
                <w:sz w:val="20"/>
                <w:szCs w:val="20"/>
              </w:rPr>
              <w:lastRenderedPageBreak/>
              <w:t>ского (компьютерного) моделирования Отличие математической модели от натурной модели и от словесного (лит</w:t>
            </w:r>
            <w:r w:rsidRPr="00E8010D">
              <w:rPr>
                <w:sz w:val="20"/>
                <w:szCs w:val="20"/>
              </w:rPr>
              <w:t>е</w:t>
            </w:r>
            <w:r w:rsidRPr="00E8010D">
              <w:rPr>
                <w:sz w:val="20"/>
                <w:szCs w:val="20"/>
              </w:rPr>
              <w:t>ратурного) описания объекта Использ</w:t>
            </w:r>
            <w:r w:rsidRPr="00E8010D">
              <w:rPr>
                <w:sz w:val="20"/>
                <w:szCs w:val="20"/>
              </w:rPr>
              <w:t>о</w:t>
            </w:r>
            <w:r w:rsidRPr="00E8010D">
              <w:rPr>
                <w:sz w:val="20"/>
                <w:szCs w:val="20"/>
              </w:rPr>
              <w:t>вание компьютеров при работе с мат</w:t>
            </w:r>
            <w:r w:rsidRPr="00E8010D">
              <w:rPr>
                <w:sz w:val="20"/>
                <w:szCs w:val="20"/>
              </w:rPr>
              <w:t>е</w:t>
            </w:r>
            <w:r w:rsidRPr="00E8010D">
              <w:rPr>
                <w:sz w:val="20"/>
                <w:szCs w:val="20"/>
              </w:rPr>
              <w:t>матическими моделями Компьютерные эксперименты. Примеры использования математических (компьютерных) мод</w:t>
            </w:r>
            <w:r w:rsidRPr="00E8010D">
              <w:rPr>
                <w:sz w:val="20"/>
                <w:szCs w:val="20"/>
              </w:rPr>
              <w:t>е</w:t>
            </w:r>
            <w:r w:rsidRPr="00E8010D">
              <w:rPr>
                <w:sz w:val="20"/>
                <w:szCs w:val="20"/>
              </w:rPr>
              <w:t>лей при решении научно-технических задач Представление о цикле моделир</w:t>
            </w:r>
            <w:r w:rsidRPr="00E8010D">
              <w:rPr>
                <w:sz w:val="20"/>
                <w:szCs w:val="20"/>
              </w:rPr>
              <w:t>о</w:t>
            </w:r>
            <w:r w:rsidRPr="00E8010D">
              <w:rPr>
                <w:sz w:val="20"/>
                <w:szCs w:val="20"/>
              </w:rPr>
              <w:t>вания: построение математической м</w:t>
            </w:r>
            <w:r w:rsidRPr="00E8010D">
              <w:rPr>
                <w:sz w:val="20"/>
                <w:szCs w:val="20"/>
              </w:rPr>
              <w:t>о</w:t>
            </w:r>
            <w:r w:rsidRPr="00E8010D">
              <w:rPr>
                <w:sz w:val="20"/>
                <w:szCs w:val="20"/>
              </w:rPr>
              <w:t>дели, ее программная реализация, пр</w:t>
            </w:r>
            <w:r w:rsidRPr="00E8010D">
              <w:rPr>
                <w:sz w:val="20"/>
                <w:szCs w:val="20"/>
              </w:rPr>
              <w:t>о</w:t>
            </w:r>
            <w:r w:rsidRPr="00E8010D">
              <w:rPr>
                <w:sz w:val="20"/>
                <w:szCs w:val="20"/>
              </w:rPr>
              <w:t>верка на простых примерах (тестиров</w:t>
            </w:r>
            <w:r w:rsidRPr="00E8010D">
              <w:rPr>
                <w:sz w:val="20"/>
                <w:szCs w:val="20"/>
              </w:rPr>
              <w:t>а</w:t>
            </w:r>
            <w:r w:rsidRPr="00E8010D">
              <w:rPr>
                <w:sz w:val="20"/>
                <w:szCs w:val="20"/>
              </w:rPr>
              <w:t>ние) Представление о цикле моделир</w:t>
            </w:r>
            <w:r w:rsidRPr="00E8010D">
              <w:rPr>
                <w:sz w:val="20"/>
                <w:szCs w:val="20"/>
              </w:rPr>
              <w:t>о</w:t>
            </w:r>
            <w:r w:rsidRPr="00E8010D">
              <w:rPr>
                <w:sz w:val="20"/>
                <w:szCs w:val="20"/>
              </w:rPr>
              <w:t>вания: проведение компьютерного эк</w:t>
            </w:r>
            <w:r w:rsidRPr="00E8010D">
              <w:rPr>
                <w:sz w:val="20"/>
                <w:szCs w:val="20"/>
              </w:rPr>
              <w:t>с</w:t>
            </w:r>
            <w:r w:rsidRPr="00E8010D">
              <w:rPr>
                <w:sz w:val="20"/>
                <w:szCs w:val="20"/>
              </w:rPr>
              <w:t>перимента, анализ его результатов, уточнение модели.</w:t>
            </w:r>
          </w:p>
        </w:tc>
        <w:tc>
          <w:tcPr>
            <w:tcW w:w="3686" w:type="dxa"/>
          </w:tcPr>
          <w:p w:rsidR="00244B00" w:rsidRPr="00E8010D" w:rsidRDefault="00244B00" w:rsidP="00880343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color w:val="1A1A1A"/>
                <w:sz w:val="20"/>
                <w:szCs w:val="20"/>
              </w:rPr>
            </w:pPr>
            <w:r w:rsidRPr="00E8010D">
              <w:rPr>
                <w:color w:val="1A1A1A"/>
                <w:sz w:val="20"/>
                <w:szCs w:val="20"/>
              </w:rPr>
              <w:lastRenderedPageBreak/>
              <w:t>Раскрывать смысл изучаемых понятий.</w:t>
            </w:r>
          </w:p>
          <w:p w:rsidR="00244B00" w:rsidRPr="00E8010D" w:rsidRDefault="00244B00" w:rsidP="00E8010D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color w:val="1A1A1A"/>
                <w:sz w:val="20"/>
                <w:szCs w:val="20"/>
              </w:rPr>
            </w:pPr>
            <w:r w:rsidRPr="00E8010D">
              <w:rPr>
                <w:color w:val="1A1A1A"/>
                <w:sz w:val="20"/>
                <w:szCs w:val="20"/>
              </w:rPr>
              <w:t>Определять вид информационной модели</w:t>
            </w:r>
            <w:r>
              <w:rPr>
                <w:color w:val="1A1A1A"/>
                <w:sz w:val="20"/>
                <w:szCs w:val="20"/>
              </w:rPr>
              <w:t xml:space="preserve"> </w:t>
            </w:r>
            <w:r w:rsidRPr="00E8010D">
              <w:rPr>
                <w:color w:val="1A1A1A"/>
                <w:sz w:val="20"/>
                <w:szCs w:val="20"/>
              </w:rPr>
              <w:t>в зависимости от стоящей задачи.</w:t>
            </w:r>
          </w:p>
          <w:p w:rsidR="00244B00" w:rsidRPr="00E8010D" w:rsidRDefault="00244B00" w:rsidP="00E8010D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color w:val="1A1A1A"/>
                <w:sz w:val="20"/>
                <w:szCs w:val="20"/>
              </w:rPr>
            </w:pPr>
            <w:r w:rsidRPr="00E8010D">
              <w:rPr>
                <w:color w:val="1A1A1A"/>
                <w:sz w:val="20"/>
                <w:szCs w:val="20"/>
              </w:rPr>
              <w:lastRenderedPageBreak/>
              <w:t>Анализировать информационные модели</w:t>
            </w:r>
            <w:r>
              <w:rPr>
                <w:color w:val="1A1A1A"/>
                <w:sz w:val="20"/>
                <w:szCs w:val="20"/>
              </w:rPr>
              <w:t xml:space="preserve"> </w:t>
            </w:r>
            <w:r w:rsidRPr="00E8010D">
              <w:rPr>
                <w:color w:val="1A1A1A"/>
                <w:sz w:val="20"/>
                <w:szCs w:val="20"/>
              </w:rPr>
              <w:t>(таблицы, графики, диаграммы, схемы и др.).</w:t>
            </w:r>
          </w:p>
          <w:p w:rsidR="00244B00" w:rsidRPr="00E8010D" w:rsidRDefault="00244B00" w:rsidP="00880343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color w:val="1A1A1A"/>
                <w:sz w:val="20"/>
                <w:szCs w:val="20"/>
              </w:rPr>
            </w:pPr>
            <w:r w:rsidRPr="00E8010D">
              <w:rPr>
                <w:color w:val="1A1A1A"/>
                <w:sz w:val="20"/>
                <w:szCs w:val="20"/>
              </w:rPr>
              <w:t>Осуществлять системный анализ объекта, выделять среди его свойств те свойства, которые существенны с точки зрения ц</w:t>
            </w:r>
            <w:r w:rsidRPr="00E8010D">
              <w:rPr>
                <w:color w:val="1A1A1A"/>
                <w:sz w:val="20"/>
                <w:szCs w:val="20"/>
              </w:rPr>
              <w:t>е</w:t>
            </w:r>
            <w:r w:rsidRPr="00E8010D">
              <w:rPr>
                <w:color w:val="1A1A1A"/>
                <w:sz w:val="20"/>
                <w:szCs w:val="20"/>
              </w:rPr>
              <w:t>лей моделирования.</w:t>
            </w:r>
          </w:p>
          <w:p w:rsidR="00244B00" w:rsidRPr="00E8010D" w:rsidRDefault="00244B00" w:rsidP="00E8010D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color w:val="1A1A1A"/>
                <w:sz w:val="20"/>
                <w:szCs w:val="20"/>
              </w:rPr>
            </w:pPr>
            <w:r w:rsidRPr="00E8010D">
              <w:rPr>
                <w:color w:val="1A1A1A"/>
                <w:sz w:val="20"/>
                <w:szCs w:val="20"/>
              </w:rPr>
              <w:t>Оценивать адекватность модели модел</w:t>
            </w:r>
            <w:r w:rsidRPr="00E8010D">
              <w:rPr>
                <w:color w:val="1A1A1A"/>
                <w:sz w:val="20"/>
                <w:szCs w:val="20"/>
              </w:rPr>
              <w:t>и</w:t>
            </w:r>
            <w:r w:rsidRPr="00E8010D">
              <w:rPr>
                <w:color w:val="1A1A1A"/>
                <w:sz w:val="20"/>
                <w:szCs w:val="20"/>
              </w:rPr>
              <w:t>руемому объекту и целям моделирования.</w:t>
            </w:r>
            <w:r>
              <w:rPr>
                <w:color w:val="1A1A1A"/>
                <w:sz w:val="20"/>
                <w:szCs w:val="20"/>
              </w:rPr>
              <w:t xml:space="preserve"> </w:t>
            </w:r>
            <w:r w:rsidRPr="00E8010D">
              <w:rPr>
                <w:color w:val="1A1A1A"/>
                <w:sz w:val="20"/>
                <w:szCs w:val="20"/>
              </w:rPr>
              <w:t>Строить и интерпретировать различные</w:t>
            </w:r>
            <w:r>
              <w:rPr>
                <w:color w:val="1A1A1A"/>
                <w:sz w:val="20"/>
                <w:szCs w:val="20"/>
              </w:rPr>
              <w:t xml:space="preserve"> </w:t>
            </w:r>
            <w:r w:rsidRPr="00E8010D">
              <w:rPr>
                <w:color w:val="1A1A1A"/>
                <w:sz w:val="20"/>
                <w:szCs w:val="20"/>
              </w:rPr>
              <w:t>информационные модели (таблицы, ди</w:t>
            </w:r>
            <w:r w:rsidRPr="00E8010D">
              <w:rPr>
                <w:color w:val="1A1A1A"/>
                <w:sz w:val="20"/>
                <w:szCs w:val="20"/>
              </w:rPr>
              <w:t>а</w:t>
            </w:r>
            <w:r w:rsidRPr="00E8010D">
              <w:rPr>
                <w:color w:val="1A1A1A"/>
                <w:sz w:val="20"/>
                <w:szCs w:val="20"/>
              </w:rPr>
              <w:t>граммы, графы, схемы, блок-схемы</w:t>
            </w:r>
            <w:r>
              <w:rPr>
                <w:color w:val="1A1A1A"/>
                <w:sz w:val="20"/>
                <w:szCs w:val="20"/>
              </w:rPr>
              <w:t xml:space="preserve"> </w:t>
            </w:r>
            <w:r w:rsidRPr="00E8010D">
              <w:rPr>
                <w:color w:val="1A1A1A"/>
                <w:sz w:val="20"/>
                <w:szCs w:val="20"/>
              </w:rPr>
              <w:t>алг</w:t>
            </w:r>
            <w:r w:rsidRPr="00E8010D">
              <w:rPr>
                <w:color w:val="1A1A1A"/>
                <w:sz w:val="20"/>
                <w:szCs w:val="20"/>
              </w:rPr>
              <w:t>о</w:t>
            </w:r>
            <w:r w:rsidRPr="00E8010D">
              <w:rPr>
                <w:color w:val="1A1A1A"/>
                <w:sz w:val="20"/>
                <w:szCs w:val="20"/>
              </w:rPr>
              <w:t>ритмов).</w:t>
            </w:r>
          </w:p>
          <w:p w:rsidR="00244B00" w:rsidRPr="00E8010D" w:rsidRDefault="00244B00" w:rsidP="00E8010D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color w:val="1A1A1A"/>
                <w:sz w:val="20"/>
                <w:szCs w:val="20"/>
              </w:rPr>
            </w:pPr>
            <w:r w:rsidRPr="00E8010D">
              <w:rPr>
                <w:color w:val="1A1A1A"/>
                <w:sz w:val="20"/>
                <w:szCs w:val="20"/>
              </w:rPr>
              <w:t>Исследовать с помощью информационных моделей объекты в соответствии с</w:t>
            </w:r>
            <w:r>
              <w:rPr>
                <w:color w:val="1A1A1A"/>
                <w:sz w:val="20"/>
                <w:szCs w:val="20"/>
              </w:rPr>
              <w:t xml:space="preserve"> </w:t>
            </w:r>
            <w:r w:rsidRPr="00E8010D">
              <w:rPr>
                <w:color w:val="1A1A1A"/>
                <w:sz w:val="20"/>
                <w:szCs w:val="20"/>
              </w:rPr>
              <w:t>поста</w:t>
            </w:r>
            <w:r w:rsidRPr="00E8010D">
              <w:rPr>
                <w:color w:val="1A1A1A"/>
                <w:sz w:val="20"/>
                <w:szCs w:val="20"/>
              </w:rPr>
              <w:t>в</w:t>
            </w:r>
            <w:r w:rsidRPr="00E8010D">
              <w:rPr>
                <w:color w:val="1A1A1A"/>
                <w:sz w:val="20"/>
                <w:szCs w:val="20"/>
              </w:rPr>
              <w:t>ленной задачей.</w:t>
            </w:r>
          </w:p>
          <w:p w:rsidR="00244B00" w:rsidRPr="00E8010D" w:rsidRDefault="00244B00" w:rsidP="00880343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color w:val="1A1A1A"/>
                <w:sz w:val="20"/>
                <w:szCs w:val="20"/>
              </w:rPr>
            </w:pPr>
            <w:r w:rsidRPr="00E8010D">
              <w:rPr>
                <w:color w:val="1A1A1A"/>
                <w:sz w:val="20"/>
                <w:szCs w:val="20"/>
              </w:rPr>
              <w:t>Работать с готовыми компьютерными</w:t>
            </w:r>
            <w:r>
              <w:rPr>
                <w:color w:val="1A1A1A"/>
                <w:sz w:val="20"/>
                <w:szCs w:val="20"/>
              </w:rPr>
              <w:t xml:space="preserve"> </w:t>
            </w:r>
            <w:r w:rsidRPr="00E8010D">
              <w:rPr>
                <w:color w:val="1A1A1A"/>
                <w:sz w:val="20"/>
                <w:szCs w:val="20"/>
              </w:rPr>
              <w:t>м</w:t>
            </w:r>
            <w:r w:rsidRPr="00E8010D">
              <w:rPr>
                <w:color w:val="1A1A1A"/>
                <w:sz w:val="20"/>
                <w:szCs w:val="20"/>
              </w:rPr>
              <w:t>о</w:t>
            </w:r>
            <w:r w:rsidRPr="00E8010D">
              <w:rPr>
                <w:color w:val="1A1A1A"/>
                <w:sz w:val="20"/>
                <w:szCs w:val="20"/>
              </w:rPr>
              <w:t>делями из различных предметных обл</w:t>
            </w:r>
            <w:r w:rsidRPr="00E8010D">
              <w:rPr>
                <w:color w:val="1A1A1A"/>
                <w:sz w:val="20"/>
                <w:szCs w:val="20"/>
              </w:rPr>
              <w:t>а</w:t>
            </w:r>
            <w:r w:rsidRPr="00E8010D">
              <w:rPr>
                <w:color w:val="1A1A1A"/>
                <w:sz w:val="20"/>
                <w:szCs w:val="20"/>
              </w:rPr>
              <w:t>стей.</w:t>
            </w:r>
          </w:p>
        </w:tc>
        <w:tc>
          <w:tcPr>
            <w:tcW w:w="1838" w:type="dxa"/>
          </w:tcPr>
          <w:p w:rsidR="00244B00" w:rsidRPr="00E8010D" w:rsidRDefault="0020542D" w:rsidP="00880343">
            <w:pPr>
              <w:widowControl w:val="0"/>
              <w:autoSpaceDE w:val="0"/>
              <w:autoSpaceDN w:val="0"/>
              <w:spacing w:before="57" w:after="0" w:line="240" w:lineRule="auto"/>
              <w:rPr>
                <w:sz w:val="16"/>
                <w:szCs w:val="16"/>
              </w:rPr>
            </w:pPr>
            <w:hyperlink r:id="rId17" w:history="1">
              <w:r w:rsidR="00244B00" w:rsidRPr="00E8010D">
                <w:rPr>
                  <w:rStyle w:val="a8"/>
                  <w:rFonts w:eastAsia="Calibri"/>
                  <w:sz w:val="16"/>
                  <w:szCs w:val="16"/>
                </w:rPr>
                <w:t>http://school-collection.edu.ru/</w:t>
              </w:r>
            </w:hyperlink>
          </w:p>
          <w:p w:rsidR="00244B00" w:rsidRPr="00E8010D" w:rsidRDefault="00244B00" w:rsidP="00880343">
            <w:pPr>
              <w:widowControl w:val="0"/>
              <w:autoSpaceDE w:val="0"/>
              <w:autoSpaceDN w:val="0"/>
              <w:spacing w:before="57" w:after="0" w:line="240" w:lineRule="auto"/>
              <w:rPr>
                <w:sz w:val="16"/>
                <w:szCs w:val="16"/>
              </w:rPr>
            </w:pPr>
          </w:p>
          <w:p w:rsidR="00244B00" w:rsidRPr="00E8010D" w:rsidRDefault="00244B00" w:rsidP="00880343">
            <w:pPr>
              <w:widowControl w:val="0"/>
              <w:autoSpaceDE w:val="0"/>
              <w:autoSpaceDN w:val="0"/>
              <w:spacing w:before="57" w:after="0" w:line="240" w:lineRule="auto"/>
              <w:rPr>
                <w:sz w:val="16"/>
                <w:szCs w:val="16"/>
              </w:rPr>
            </w:pPr>
          </w:p>
        </w:tc>
      </w:tr>
      <w:tr w:rsidR="00244B00" w:rsidRPr="00E8010D" w:rsidTr="00E8010D">
        <w:trPr>
          <w:trHeight w:val="129"/>
        </w:trPr>
        <w:tc>
          <w:tcPr>
            <w:tcW w:w="1702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b/>
                <w:sz w:val="20"/>
                <w:szCs w:val="20"/>
              </w:rPr>
            </w:pPr>
            <w:r w:rsidRPr="00E8010D">
              <w:rPr>
                <w:sz w:val="20"/>
                <w:szCs w:val="20"/>
              </w:rPr>
              <w:lastRenderedPageBreak/>
              <w:t>Анализ алгори</w:t>
            </w:r>
            <w:r w:rsidRPr="00E8010D">
              <w:rPr>
                <w:sz w:val="20"/>
                <w:szCs w:val="20"/>
              </w:rPr>
              <w:t>т</w:t>
            </w:r>
            <w:r w:rsidRPr="00E8010D">
              <w:rPr>
                <w:sz w:val="20"/>
                <w:szCs w:val="20"/>
              </w:rPr>
              <w:t>мов (12 ч)</w:t>
            </w:r>
          </w:p>
        </w:tc>
        <w:tc>
          <w:tcPr>
            <w:tcW w:w="3548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before="57" w:after="0" w:line="240" w:lineRule="auto"/>
              <w:ind w:left="4" w:firstLine="119"/>
              <w:rPr>
                <w:b/>
                <w:sz w:val="20"/>
                <w:szCs w:val="20"/>
              </w:rPr>
            </w:pPr>
            <w:r w:rsidRPr="00E8010D">
              <w:rPr>
                <w:sz w:val="20"/>
                <w:szCs w:val="20"/>
              </w:rPr>
              <w:t>Сложность вычисления: количество выполненных операций, размер испол</w:t>
            </w:r>
            <w:r w:rsidRPr="00E8010D">
              <w:rPr>
                <w:sz w:val="20"/>
                <w:szCs w:val="20"/>
              </w:rPr>
              <w:t>ь</w:t>
            </w:r>
            <w:r w:rsidRPr="00E8010D">
              <w:rPr>
                <w:sz w:val="20"/>
                <w:szCs w:val="20"/>
              </w:rPr>
              <w:t>зуемой памяти; их зависимость от ра</w:t>
            </w:r>
            <w:r w:rsidRPr="00E8010D">
              <w:rPr>
                <w:sz w:val="20"/>
                <w:szCs w:val="20"/>
              </w:rPr>
              <w:t>з</w:t>
            </w:r>
            <w:r w:rsidRPr="00E8010D">
              <w:rPr>
                <w:sz w:val="20"/>
                <w:szCs w:val="20"/>
              </w:rPr>
              <w:t>мера исходных данных. Табличные в</w:t>
            </w:r>
            <w:r w:rsidRPr="00E8010D">
              <w:rPr>
                <w:sz w:val="20"/>
                <w:szCs w:val="20"/>
              </w:rPr>
              <w:t>е</w:t>
            </w:r>
            <w:r w:rsidRPr="00E8010D">
              <w:rPr>
                <w:sz w:val="20"/>
                <w:szCs w:val="20"/>
              </w:rPr>
              <w:t>личины (массивы). Одномерные масс</w:t>
            </w:r>
            <w:r w:rsidRPr="00E8010D">
              <w:rPr>
                <w:sz w:val="20"/>
                <w:szCs w:val="20"/>
              </w:rPr>
              <w:t>и</w:t>
            </w:r>
            <w:r w:rsidRPr="00E8010D">
              <w:rPr>
                <w:sz w:val="20"/>
                <w:szCs w:val="20"/>
              </w:rPr>
              <w:t>вы. Примеры задач обработки данных: нахождение минимального (максимал</w:t>
            </w:r>
            <w:r w:rsidRPr="00E8010D">
              <w:rPr>
                <w:sz w:val="20"/>
                <w:szCs w:val="20"/>
              </w:rPr>
              <w:t>ь</w:t>
            </w:r>
            <w:r w:rsidRPr="00E8010D">
              <w:rPr>
                <w:sz w:val="20"/>
                <w:szCs w:val="20"/>
              </w:rPr>
              <w:t>ного) элемента массива. Знакомство с алгоритмами решения этих задач. Реал</w:t>
            </w:r>
            <w:r w:rsidRPr="00E8010D">
              <w:rPr>
                <w:sz w:val="20"/>
                <w:szCs w:val="20"/>
              </w:rPr>
              <w:t>и</w:t>
            </w:r>
            <w:r w:rsidRPr="00E8010D">
              <w:rPr>
                <w:sz w:val="20"/>
                <w:szCs w:val="20"/>
              </w:rPr>
              <w:t>зации этих алгоритмов в выбранной ср</w:t>
            </w:r>
            <w:r w:rsidRPr="00E8010D">
              <w:rPr>
                <w:sz w:val="20"/>
                <w:szCs w:val="20"/>
              </w:rPr>
              <w:t>е</w:t>
            </w:r>
            <w:r w:rsidRPr="00E8010D">
              <w:rPr>
                <w:sz w:val="20"/>
                <w:szCs w:val="20"/>
              </w:rPr>
              <w:t xml:space="preserve">де программирования. </w:t>
            </w:r>
            <w:proofErr w:type="gramStart"/>
            <w:r w:rsidRPr="00E8010D">
              <w:rPr>
                <w:sz w:val="20"/>
                <w:szCs w:val="20"/>
              </w:rPr>
              <w:t>Примеры коро</w:t>
            </w:r>
            <w:r w:rsidRPr="00E8010D">
              <w:rPr>
                <w:sz w:val="20"/>
                <w:szCs w:val="20"/>
              </w:rPr>
              <w:t>т</w:t>
            </w:r>
            <w:r w:rsidRPr="00E8010D">
              <w:rPr>
                <w:sz w:val="20"/>
                <w:szCs w:val="20"/>
              </w:rPr>
              <w:t>ких программ, выполняющих много ш</w:t>
            </w:r>
            <w:r w:rsidRPr="00E8010D">
              <w:rPr>
                <w:sz w:val="20"/>
                <w:szCs w:val="20"/>
              </w:rPr>
              <w:t>а</w:t>
            </w:r>
            <w:r w:rsidRPr="00E8010D">
              <w:rPr>
                <w:sz w:val="20"/>
                <w:szCs w:val="20"/>
              </w:rPr>
              <w:t>гов по обработке небольшого объема данных Примеры коротких программ, выполняющих обработку большого об</w:t>
            </w:r>
            <w:r w:rsidRPr="00E8010D">
              <w:rPr>
                <w:sz w:val="20"/>
                <w:szCs w:val="20"/>
              </w:rPr>
              <w:t>ъ</w:t>
            </w:r>
            <w:r w:rsidRPr="00E8010D">
              <w:rPr>
                <w:sz w:val="20"/>
                <w:szCs w:val="20"/>
              </w:rPr>
              <w:t>ема данных Определение возможных р</w:t>
            </w:r>
            <w:r w:rsidRPr="00E8010D">
              <w:rPr>
                <w:sz w:val="20"/>
                <w:szCs w:val="20"/>
              </w:rPr>
              <w:t>е</w:t>
            </w:r>
            <w:r w:rsidRPr="00E8010D">
              <w:rPr>
                <w:sz w:val="20"/>
                <w:szCs w:val="20"/>
              </w:rPr>
              <w:t>зультатов работы алгоритма при данном множестве входных данных Определ</w:t>
            </w:r>
            <w:r w:rsidRPr="00E8010D">
              <w:rPr>
                <w:sz w:val="20"/>
                <w:szCs w:val="20"/>
              </w:rPr>
              <w:t>е</w:t>
            </w:r>
            <w:r w:rsidRPr="00E8010D">
              <w:rPr>
                <w:sz w:val="20"/>
                <w:szCs w:val="20"/>
              </w:rPr>
              <w:t>ние возможных входных данных, прив</w:t>
            </w:r>
            <w:r w:rsidRPr="00E8010D">
              <w:rPr>
                <w:sz w:val="20"/>
                <w:szCs w:val="20"/>
              </w:rPr>
              <w:t>о</w:t>
            </w:r>
            <w:r w:rsidRPr="00E8010D">
              <w:rPr>
                <w:sz w:val="20"/>
                <w:szCs w:val="20"/>
              </w:rPr>
              <w:t>дящих к данному результату Примеры описания объектов и процессов с пом</w:t>
            </w:r>
            <w:r w:rsidRPr="00E8010D">
              <w:rPr>
                <w:sz w:val="20"/>
                <w:szCs w:val="20"/>
              </w:rPr>
              <w:t>о</w:t>
            </w:r>
            <w:r w:rsidRPr="00E8010D">
              <w:rPr>
                <w:sz w:val="20"/>
                <w:szCs w:val="20"/>
              </w:rPr>
              <w:t>щью набора числовых характеристик, а также зависимостей между этими хара</w:t>
            </w:r>
            <w:r w:rsidRPr="00E8010D">
              <w:rPr>
                <w:sz w:val="20"/>
                <w:szCs w:val="20"/>
              </w:rPr>
              <w:t>к</w:t>
            </w:r>
            <w:r w:rsidRPr="00E8010D">
              <w:rPr>
                <w:sz w:val="20"/>
                <w:szCs w:val="20"/>
              </w:rPr>
              <w:t>теристиками, выражаемыми с помощью формул</w:t>
            </w:r>
            <w:proofErr w:type="gramEnd"/>
          </w:p>
        </w:tc>
        <w:tc>
          <w:tcPr>
            <w:tcW w:w="3686" w:type="dxa"/>
          </w:tcPr>
          <w:p w:rsidR="00244B00" w:rsidRPr="00E8010D" w:rsidRDefault="00244B00" w:rsidP="00880343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color w:val="1A1A1A"/>
                <w:sz w:val="20"/>
                <w:szCs w:val="20"/>
              </w:rPr>
            </w:pPr>
            <w:r w:rsidRPr="00E8010D">
              <w:rPr>
                <w:color w:val="1A1A1A"/>
                <w:sz w:val="20"/>
                <w:szCs w:val="20"/>
              </w:rPr>
              <w:t>Раскрывать смысл изучаемых понятий.</w:t>
            </w:r>
          </w:p>
          <w:p w:rsidR="00244B00" w:rsidRPr="00E8010D" w:rsidRDefault="00244B00" w:rsidP="00E8010D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color w:val="1A1A1A"/>
                <w:sz w:val="20"/>
                <w:szCs w:val="20"/>
              </w:rPr>
            </w:pPr>
            <w:r w:rsidRPr="00E8010D">
              <w:rPr>
                <w:color w:val="1A1A1A"/>
                <w:sz w:val="20"/>
                <w:szCs w:val="20"/>
              </w:rPr>
              <w:t>Разрабатывать программы для обработки</w:t>
            </w:r>
            <w:r>
              <w:rPr>
                <w:color w:val="1A1A1A"/>
                <w:sz w:val="20"/>
                <w:szCs w:val="20"/>
              </w:rPr>
              <w:t xml:space="preserve"> </w:t>
            </w:r>
            <w:r w:rsidRPr="00E8010D">
              <w:rPr>
                <w:color w:val="1A1A1A"/>
                <w:sz w:val="20"/>
                <w:szCs w:val="20"/>
              </w:rPr>
              <w:t>одномерного массива целых чисел.</w:t>
            </w:r>
          </w:p>
          <w:p w:rsidR="00244B00" w:rsidRPr="00E8010D" w:rsidRDefault="00244B00" w:rsidP="00880343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color w:val="1A1A1A"/>
                <w:sz w:val="20"/>
                <w:szCs w:val="20"/>
              </w:rPr>
            </w:pPr>
            <w:r w:rsidRPr="00E8010D">
              <w:rPr>
                <w:color w:val="1A1A1A"/>
                <w:sz w:val="20"/>
                <w:szCs w:val="20"/>
              </w:rPr>
              <w:t>Осуществлять разбиение исходной задачи на подзадачи.</w:t>
            </w:r>
          </w:p>
          <w:p w:rsidR="00244B00" w:rsidRPr="00E8010D" w:rsidRDefault="00244B00" w:rsidP="00E8010D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color w:val="1A1A1A"/>
                <w:sz w:val="20"/>
                <w:szCs w:val="20"/>
              </w:rPr>
            </w:pPr>
            <w:r w:rsidRPr="00E8010D">
              <w:rPr>
                <w:color w:val="1A1A1A"/>
                <w:sz w:val="20"/>
                <w:szCs w:val="20"/>
              </w:rPr>
              <w:t>Разрабатывать программы, содержащие</w:t>
            </w:r>
            <w:r>
              <w:rPr>
                <w:color w:val="1A1A1A"/>
                <w:sz w:val="20"/>
                <w:szCs w:val="20"/>
              </w:rPr>
              <w:t xml:space="preserve"> </w:t>
            </w:r>
            <w:r w:rsidRPr="00E8010D">
              <w:rPr>
                <w:color w:val="1A1A1A"/>
                <w:sz w:val="20"/>
                <w:szCs w:val="20"/>
              </w:rPr>
              <w:t>подпрограмм</w:t>
            </w:r>
            <w:proofErr w:type="gramStart"/>
            <w:r w:rsidRPr="00E8010D">
              <w:rPr>
                <w:color w:val="1A1A1A"/>
                <w:sz w:val="20"/>
                <w:szCs w:val="20"/>
              </w:rPr>
              <w:t>у(</w:t>
            </w:r>
            <w:proofErr w:type="gramEnd"/>
            <w:r w:rsidRPr="00E8010D">
              <w:rPr>
                <w:color w:val="1A1A1A"/>
                <w:sz w:val="20"/>
                <w:szCs w:val="20"/>
              </w:rPr>
              <w:t>ы)</w:t>
            </w:r>
          </w:p>
          <w:p w:rsidR="00244B00" w:rsidRPr="00E8010D" w:rsidRDefault="00244B00" w:rsidP="00880343">
            <w:pPr>
              <w:widowControl w:val="0"/>
              <w:autoSpaceDE w:val="0"/>
              <w:autoSpaceDN w:val="0"/>
              <w:spacing w:before="57" w:after="0" w:line="240" w:lineRule="auto"/>
              <w:ind w:left="142"/>
              <w:rPr>
                <w:b/>
                <w:sz w:val="20"/>
                <w:szCs w:val="20"/>
              </w:rPr>
            </w:pPr>
          </w:p>
        </w:tc>
        <w:tc>
          <w:tcPr>
            <w:tcW w:w="1838" w:type="dxa"/>
          </w:tcPr>
          <w:p w:rsidR="00244B00" w:rsidRPr="00E8010D" w:rsidRDefault="0020542D" w:rsidP="00880343">
            <w:pPr>
              <w:widowControl w:val="0"/>
              <w:autoSpaceDE w:val="0"/>
              <w:autoSpaceDN w:val="0"/>
              <w:spacing w:before="57" w:after="0" w:line="240" w:lineRule="auto"/>
              <w:rPr>
                <w:sz w:val="16"/>
                <w:szCs w:val="16"/>
              </w:rPr>
            </w:pPr>
            <w:hyperlink r:id="rId18" w:history="1">
              <w:r w:rsidR="00244B00" w:rsidRPr="00E8010D">
                <w:rPr>
                  <w:rStyle w:val="a8"/>
                  <w:rFonts w:eastAsia="Calibri"/>
                  <w:sz w:val="16"/>
                  <w:szCs w:val="16"/>
                </w:rPr>
                <w:t>http://school-collection.edu.ru/</w:t>
              </w:r>
            </w:hyperlink>
          </w:p>
          <w:p w:rsidR="00244B00" w:rsidRPr="00E8010D" w:rsidRDefault="00244B00" w:rsidP="00880343">
            <w:pPr>
              <w:widowControl w:val="0"/>
              <w:autoSpaceDE w:val="0"/>
              <w:autoSpaceDN w:val="0"/>
              <w:spacing w:before="57" w:after="0" w:line="240" w:lineRule="auto"/>
              <w:rPr>
                <w:sz w:val="16"/>
                <w:szCs w:val="16"/>
              </w:rPr>
            </w:pPr>
          </w:p>
          <w:p w:rsidR="00244B00" w:rsidRPr="00E8010D" w:rsidRDefault="00244B00" w:rsidP="00880343">
            <w:pPr>
              <w:widowControl w:val="0"/>
              <w:autoSpaceDE w:val="0"/>
              <w:autoSpaceDN w:val="0"/>
              <w:spacing w:before="57" w:after="0" w:line="240" w:lineRule="auto"/>
              <w:rPr>
                <w:b/>
                <w:sz w:val="20"/>
                <w:szCs w:val="20"/>
              </w:rPr>
            </w:pPr>
          </w:p>
        </w:tc>
      </w:tr>
      <w:tr w:rsidR="00244B00" w:rsidRPr="00E8010D" w:rsidTr="00E8010D">
        <w:trPr>
          <w:trHeight w:val="554"/>
        </w:trPr>
        <w:tc>
          <w:tcPr>
            <w:tcW w:w="1702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b/>
                <w:sz w:val="20"/>
                <w:szCs w:val="20"/>
              </w:rPr>
            </w:pPr>
            <w:r w:rsidRPr="00E8010D">
              <w:rPr>
                <w:sz w:val="20"/>
                <w:szCs w:val="20"/>
              </w:rPr>
              <w:t>Обработка чи</w:t>
            </w:r>
            <w:r w:rsidRPr="00E8010D">
              <w:rPr>
                <w:sz w:val="20"/>
                <w:szCs w:val="20"/>
              </w:rPr>
              <w:t>с</w:t>
            </w:r>
            <w:r w:rsidRPr="00E8010D">
              <w:rPr>
                <w:sz w:val="20"/>
                <w:szCs w:val="20"/>
              </w:rPr>
              <w:t>ловой информации в электронных та</w:t>
            </w:r>
            <w:r w:rsidRPr="00E8010D">
              <w:rPr>
                <w:sz w:val="20"/>
                <w:szCs w:val="20"/>
              </w:rPr>
              <w:t>б</w:t>
            </w:r>
            <w:r w:rsidRPr="00E8010D">
              <w:rPr>
                <w:sz w:val="20"/>
                <w:szCs w:val="20"/>
              </w:rPr>
              <w:t>лицах (6 ч.)</w:t>
            </w:r>
          </w:p>
        </w:tc>
        <w:tc>
          <w:tcPr>
            <w:tcW w:w="3548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before="57" w:after="0" w:line="240" w:lineRule="auto"/>
              <w:ind w:left="4" w:firstLine="119"/>
              <w:rPr>
                <w:b/>
                <w:sz w:val="20"/>
                <w:szCs w:val="20"/>
              </w:rPr>
            </w:pPr>
            <w:r w:rsidRPr="00E8010D">
              <w:rPr>
                <w:sz w:val="20"/>
                <w:szCs w:val="20"/>
              </w:rPr>
              <w:t>Электронные (динамические) таблицы Формулы с использованием абсолютной, относительной и смешанной адресации; преобразование формул при копиров</w:t>
            </w:r>
            <w:r w:rsidRPr="00E8010D">
              <w:rPr>
                <w:sz w:val="20"/>
                <w:szCs w:val="20"/>
              </w:rPr>
              <w:t>а</w:t>
            </w:r>
            <w:r w:rsidRPr="00E8010D">
              <w:rPr>
                <w:sz w:val="20"/>
                <w:szCs w:val="20"/>
              </w:rPr>
              <w:t>нии Выделение диапазона таблицы и упорядочивание (сортировка) его эл</w:t>
            </w:r>
            <w:r w:rsidRPr="00E8010D">
              <w:rPr>
                <w:sz w:val="20"/>
                <w:szCs w:val="20"/>
              </w:rPr>
              <w:t>е</w:t>
            </w:r>
            <w:r w:rsidRPr="00E8010D">
              <w:rPr>
                <w:sz w:val="20"/>
                <w:szCs w:val="20"/>
              </w:rPr>
              <w:t>ментов; построение графиков и ди</w:t>
            </w:r>
            <w:r w:rsidRPr="00E8010D">
              <w:rPr>
                <w:sz w:val="20"/>
                <w:szCs w:val="20"/>
              </w:rPr>
              <w:t>а</w:t>
            </w:r>
            <w:r w:rsidRPr="00E8010D">
              <w:rPr>
                <w:sz w:val="20"/>
                <w:szCs w:val="20"/>
              </w:rPr>
              <w:t>грамм</w:t>
            </w:r>
          </w:p>
        </w:tc>
        <w:tc>
          <w:tcPr>
            <w:tcW w:w="3686" w:type="dxa"/>
          </w:tcPr>
          <w:p w:rsidR="00244B00" w:rsidRPr="00E8010D" w:rsidRDefault="00244B00" w:rsidP="00880343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color w:val="1A1A1A"/>
                <w:sz w:val="20"/>
                <w:szCs w:val="20"/>
              </w:rPr>
            </w:pPr>
            <w:r w:rsidRPr="00E8010D">
              <w:rPr>
                <w:color w:val="1A1A1A"/>
                <w:sz w:val="20"/>
                <w:szCs w:val="20"/>
              </w:rPr>
              <w:t>Раскрывать смысл изучаемых понятий.</w:t>
            </w:r>
          </w:p>
          <w:p w:rsidR="00244B00" w:rsidRPr="00E8010D" w:rsidRDefault="00244B00" w:rsidP="00E8010D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color w:val="1A1A1A"/>
                <w:sz w:val="20"/>
                <w:szCs w:val="20"/>
              </w:rPr>
            </w:pPr>
            <w:r w:rsidRPr="00E8010D">
              <w:rPr>
                <w:color w:val="1A1A1A"/>
                <w:sz w:val="20"/>
                <w:szCs w:val="20"/>
              </w:rPr>
              <w:t>Анализировать пользовательский</w:t>
            </w:r>
            <w:r>
              <w:rPr>
                <w:color w:val="1A1A1A"/>
                <w:sz w:val="20"/>
                <w:szCs w:val="20"/>
              </w:rPr>
              <w:t xml:space="preserve"> </w:t>
            </w:r>
            <w:r w:rsidRPr="00E8010D">
              <w:rPr>
                <w:color w:val="1A1A1A"/>
                <w:sz w:val="20"/>
                <w:szCs w:val="20"/>
              </w:rPr>
              <w:t>инте</w:t>
            </w:r>
            <w:r w:rsidRPr="00E8010D">
              <w:rPr>
                <w:color w:val="1A1A1A"/>
                <w:sz w:val="20"/>
                <w:szCs w:val="20"/>
              </w:rPr>
              <w:t>р</w:t>
            </w:r>
            <w:r w:rsidRPr="00E8010D">
              <w:rPr>
                <w:color w:val="1A1A1A"/>
                <w:sz w:val="20"/>
                <w:szCs w:val="20"/>
              </w:rPr>
              <w:t>фейс применяемого программного сре</w:t>
            </w:r>
            <w:r w:rsidRPr="00E8010D">
              <w:rPr>
                <w:color w:val="1A1A1A"/>
                <w:sz w:val="20"/>
                <w:szCs w:val="20"/>
              </w:rPr>
              <w:t>д</w:t>
            </w:r>
            <w:r w:rsidRPr="00E8010D">
              <w:rPr>
                <w:color w:val="1A1A1A"/>
                <w:sz w:val="20"/>
                <w:szCs w:val="20"/>
              </w:rPr>
              <w:t>ства.</w:t>
            </w:r>
          </w:p>
          <w:p w:rsidR="00244B00" w:rsidRPr="00E8010D" w:rsidRDefault="00244B00" w:rsidP="00E8010D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color w:val="1A1A1A"/>
                <w:sz w:val="20"/>
                <w:szCs w:val="20"/>
              </w:rPr>
            </w:pPr>
            <w:r w:rsidRPr="00E8010D">
              <w:rPr>
                <w:color w:val="1A1A1A"/>
                <w:sz w:val="20"/>
                <w:szCs w:val="20"/>
              </w:rPr>
              <w:t>Определять условия и возможности пр</w:t>
            </w:r>
            <w:r w:rsidRPr="00E8010D">
              <w:rPr>
                <w:color w:val="1A1A1A"/>
                <w:sz w:val="20"/>
                <w:szCs w:val="20"/>
              </w:rPr>
              <w:t>и</w:t>
            </w:r>
            <w:r w:rsidRPr="00E8010D">
              <w:rPr>
                <w:color w:val="1A1A1A"/>
                <w:sz w:val="20"/>
                <w:szCs w:val="20"/>
              </w:rPr>
              <w:t>менения программного средства</w:t>
            </w:r>
            <w:r>
              <w:rPr>
                <w:color w:val="1A1A1A"/>
                <w:sz w:val="20"/>
                <w:szCs w:val="20"/>
              </w:rPr>
              <w:t xml:space="preserve"> </w:t>
            </w:r>
            <w:r w:rsidRPr="00E8010D">
              <w:rPr>
                <w:color w:val="1A1A1A"/>
                <w:sz w:val="20"/>
                <w:szCs w:val="20"/>
              </w:rPr>
              <w:t>для р</w:t>
            </w:r>
            <w:r w:rsidRPr="00E8010D">
              <w:rPr>
                <w:color w:val="1A1A1A"/>
                <w:sz w:val="20"/>
                <w:szCs w:val="20"/>
              </w:rPr>
              <w:t>е</w:t>
            </w:r>
            <w:r w:rsidRPr="00E8010D">
              <w:rPr>
                <w:color w:val="1A1A1A"/>
                <w:sz w:val="20"/>
                <w:szCs w:val="20"/>
              </w:rPr>
              <w:t>шения типовых задач.</w:t>
            </w:r>
          </w:p>
          <w:p w:rsidR="00244B00" w:rsidRPr="00E8010D" w:rsidRDefault="00244B00" w:rsidP="00E8010D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color w:val="1A1A1A"/>
                <w:sz w:val="20"/>
                <w:szCs w:val="20"/>
              </w:rPr>
            </w:pPr>
            <w:r w:rsidRPr="00E8010D">
              <w:rPr>
                <w:color w:val="1A1A1A"/>
                <w:sz w:val="20"/>
                <w:szCs w:val="20"/>
              </w:rPr>
              <w:t>Выявлять общее и различия в разных</w:t>
            </w:r>
            <w:r>
              <w:rPr>
                <w:color w:val="1A1A1A"/>
                <w:sz w:val="20"/>
                <w:szCs w:val="20"/>
              </w:rPr>
              <w:t xml:space="preserve"> </w:t>
            </w:r>
            <w:r w:rsidRPr="00E8010D">
              <w:rPr>
                <w:color w:val="1A1A1A"/>
                <w:sz w:val="20"/>
                <w:szCs w:val="20"/>
              </w:rPr>
              <w:t>пр</w:t>
            </w:r>
            <w:r w:rsidRPr="00E8010D">
              <w:rPr>
                <w:color w:val="1A1A1A"/>
                <w:sz w:val="20"/>
                <w:szCs w:val="20"/>
              </w:rPr>
              <w:t>о</w:t>
            </w:r>
            <w:r w:rsidRPr="00E8010D">
              <w:rPr>
                <w:color w:val="1A1A1A"/>
                <w:sz w:val="20"/>
                <w:szCs w:val="20"/>
              </w:rPr>
              <w:t>граммных продуктах,</w:t>
            </w:r>
          </w:p>
          <w:p w:rsidR="00244B00" w:rsidRPr="00E8010D" w:rsidRDefault="00244B00" w:rsidP="00880343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color w:val="1A1A1A"/>
                <w:sz w:val="20"/>
                <w:szCs w:val="20"/>
              </w:rPr>
            </w:pPr>
            <w:r w:rsidRPr="00E8010D">
              <w:rPr>
                <w:color w:val="1A1A1A"/>
                <w:sz w:val="20"/>
                <w:szCs w:val="20"/>
              </w:rPr>
              <w:t>предназначенных для решения одного класса (разных классов) задач.</w:t>
            </w:r>
          </w:p>
          <w:p w:rsidR="00244B00" w:rsidRPr="00E8010D" w:rsidRDefault="00244B00" w:rsidP="00E8010D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color w:val="1A1A1A"/>
                <w:sz w:val="20"/>
                <w:szCs w:val="20"/>
              </w:rPr>
            </w:pPr>
            <w:r w:rsidRPr="00E8010D">
              <w:rPr>
                <w:color w:val="1A1A1A"/>
                <w:sz w:val="20"/>
                <w:szCs w:val="20"/>
              </w:rPr>
              <w:t>Редактировать и форматировать</w:t>
            </w:r>
            <w:r>
              <w:rPr>
                <w:color w:val="1A1A1A"/>
                <w:sz w:val="20"/>
                <w:szCs w:val="20"/>
              </w:rPr>
              <w:t xml:space="preserve"> </w:t>
            </w:r>
            <w:r w:rsidRPr="00E8010D">
              <w:rPr>
                <w:color w:val="1A1A1A"/>
                <w:sz w:val="20"/>
                <w:szCs w:val="20"/>
              </w:rPr>
              <w:t>эле</w:t>
            </w:r>
            <w:r w:rsidRPr="00E8010D">
              <w:rPr>
                <w:color w:val="1A1A1A"/>
                <w:sz w:val="20"/>
                <w:szCs w:val="20"/>
              </w:rPr>
              <w:t>к</w:t>
            </w:r>
            <w:r w:rsidRPr="00E8010D">
              <w:rPr>
                <w:color w:val="1A1A1A"/>
                <w:sz w:val="20"/>
                <w:szCs w:val="20"/>
              </w:rPr>
              <w:t>тронные таблицы.</w:t>
            </w:r>
          </w:p>
          <w:p w:rsidR="00244B00" w:rsidRPr="00E8010D" w:rsidRDefault="00244B00" w:rsidP="00880343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color w:val="1A1A1A"/>
                <w:sz w:val="20"/>
                <w:szCs w:val="20"/>
              </w:rPr>
            </w:pPr>
            <w:r w:rsidRPr="00E8010D">
              <w:rPr>
                <w:color w:val="1A1A1A"/>
                <w:sz w:val="20"/>
                <w:szCs w:val="20"/>
              </w:rPr>
              <w:t>Анализировать и визуализировать данные в электронных таблицах.</w:t>
            </w:r>
          </w:p>
          <w:p w:rsidR="00244B00" w:rsidRPr="00E8010D" w:rsidRDefault="00244B00" w:rsidP="00E8010D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color w:val="1A1A1A"/>
                <w:sz w:val="20"/>
                <w:szCs w:val="20"/>
              </w:rPr>
            </w:pPr>
            <w:r w:rsidRPr="00E8010D">
              <w:rPr>
                <w:color w:val="1A1A1A"/>
                <w:sz w:val="20"/>
                <w:szCs w:val="20"/>
              </w:rPr>
              <w:t>Выполнять в электронных таблицах ра</w:t>
            </w:r>
            <w:r w:rsidRPr="00E8010D">
              <w:rPr>
                <w:color w:val="1A1A1A"/>
                <w:sz w:val="20"/>
                <w:szCs w:val="20"/>
              </w:rPr>
              <w:t>с</w:t>
            </w:r>
            <w:r w:rsidRPr="00E8010D">
              <w:rPr>
                <w:color w:val="1A1A1A"/>
                <w:sz w:val="20"/>
                <w:szCs w:val="20"/>
              </w:rPr>
              <w:t>чёты по вводимым пользователем</w:t>
            </w:r>
            <w:r>
              <w:rPr>
                <w:color w:val="1A1A1A"/>
                <w:sz w:val="20"/>
                <w:szCs w:val="20"/>
              </w:rPr>
              <w:t xml:space="preserve"> </w:t>
            </w:r>
            <w:r w:rsidRPr="00E8010D">
              <w:rPr>
                <w:color w:val="1A1A1A"/>
                <w:sz w:val="20"/>
                <w:szCs w:val="20"/>
              </w:rPr>
              <w:t>форм</w:t>
            </w:r>
            <w:r w:rsidRPr="00E8010D">
              <w:rPr>
                <w:color w:val="1A1A1A"/>
                <w:sz w:val="20"/>
                <w:szCs w:val="20"/>
              </w:rPr>
              <w:t>у</w:t>
            </w:r>
            <w:r w:rsidRPr="00E8010D">
              <w:rPr>
                <w:color w:val="1A1A1A"/>
                <w:sz w:val="20"/>
                <w:szCs w:val="20"/>
              </w:rPr>
              <w:t>лам с использованием встроенных</w:t>
            </w:r>
            <w:r>
              <w:rPr>
                <w:color w:val="1A1A1A"/>
                <w:sz w:val="20"/>
                <w:szCs w:val="20"/>
              </w:rPr>
              <w:t xml:space="preserve"> </w:t>
            </w:r>
            <w:r w:rsidRPr="00E8010D">
              <w:rPr>
                <w:color w:val="1A1A1A"/>
                <w:sz w:val="20"/>
                <w:szCs w:val="20"/>
              </w:rPr>
              <w:t>фун</w:t>
            </w:r>
            <w:r w:rsidRPr="00E8010D">
              <w:rPr>
                <w:color w:val="1A1A1A"/>
                <w:sz w:val="20"/>
                <w:szCs w:val="20"/>
              </w:rPr>
              <w:t>к</w:t>
            </w:r>
            <w:r w:rsidRPr="00E8010D">
              <w:rPr>
                <w:color w:val="1A1A1A"/>
                <w:sz w:val="20"/>
                <w:szCs w:val="20"/>
              </w:rPr>
              <w:t>ций.</w:t>
            </w:r>
          </w:p>
          <w:p w:rsidR="00244B00" w:rsidRPr="00E8010D" w:rsidRDefault="00244B00" w:rsidP="00880343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color w:val="1A1A1A"/>
                <w:sz w:val="20"/>
                <w:szCs w:val="20"/>
              </w:rPr>
            </w:pPr>
            <w:r w:rsidRPr="00E8010D">
              <w:rPr>
                <w:color w:val="1A1A1A"/>
                <w:sz w:val="20"/>
                <w:szCs w:val="20"/>
              </w:rPr>
              <w:t>Осуществлять численное моделирование в простых задачах из различных предме</w:t>
            </w:r>
            <w:r w:rsidRPr="00E8010D">
              <w:rPr>
                <w:color w:val="1A1A1A"/>
                <w:sz w:val="20"/>
                <w:szCs w:val="20"/>
              </w:rPr>
              <w:t>т</w:t>
            </w:r>
            <w:r w:rsidRPr="00E8010D">
              <w:rPr>
                <w:color w:val="1A1A1A"/>
                <w:sz w:val="20"/>
                <w:szCs w:val="20"/>
              </w:rPr>
              <w:lastRenderedPageBreak/>
              <w:t>ных областей.</w:t>
            </w:r>
          </w:p>
        </w:tc>
        <w:tc>
          <w:tcPr>
            <w:tcW w:w="1838" w:type="dxa"/>
          </w:tcPr>
          <w:p w:rsidR="00244B00" w:rsidRPr="00E8010D" w:rsidRDefault="0020542D" w:rsidP="00880343">
            <w:pPr>
              <w:widowControl w:val="0"/>
              <w:autoSpaceDE w:val="0"/>
              <w:autoSpaceDN w:val="0"/>
              <w:spacing w:before="57" w:after="0" w:line="240" w:lineRule="auto"/>
              <w:rPr>
                <w:sz w:val="16"/>
                <w:szCs w:val="16"/>
              </w:rPr>
            </w:pPr>
            <w:hyperlink r:id="rId19" w:history="1">
              <w:r w:rsidR="00244B00" w:rsidRPr="00E8010D">
                <w:rPr>
                  <w:rStyle w:val="a8"/>
                  <w:rFonts w:eastAsia="Calibri"/>
                  <w:sz w:val="16"/>
                  <w:szCs w:val="16"/>
                </w:rPr>
                <w:t>http://school-collection.edu.ru/</w:t>
              </w:r>
            </w:hyperlink>
          </w:p>
          <w:p w:rsidR="00244B00" w:rsidRPr="00E8010D" w:rsidRDefault="00244B00" w:rsidP="00880343">
            <w:pPr>
              <w:widowControl w:val="0"/>
              <w:autoSpaceDE w:val="0"/>
              <w:autoSpaceDN w:val="0"/>
              <w:spacing w:before="57" w:after="0" w:line="240" w:lineRule="auto"/>
              <w:rPr>
                <w:sz w:val="16"/>
                <w:szCs w:val="16"/>
              </w:rPr>
            </w:pPr>
          </w:p>
          <w:p w:rsidR="00244B00" w:rsidRPr="00E8010D" w:rsidRDefault="00244B00" w:rsidP="00880343">
            <w:pPr>
              <w:widowControl w:val="0"/>
              <w:autoSpaceDE w:val="0"/>
              <w:autoSpaceDN w:val="0"/>
              <w:spacing w:before="57" w:after="0" w:line="240" w:lineRule="auto"/>
              <w:rPr>
                <w:b/>
                <w:sz w:val="20"/>
                <w:szCs w:val="20"/>
              </w:rPr>
            </w:pPr>
          </w:p>
        </w:tc>
      </w:tr>
      <w:tr w:rsidR="00244B00" w:rsidRPr="00E8010D" w:rsidTr="00880343">
        <w:trPr>
          <w:trHeight w:val="254"/>
        </w:trPr>
        <w:tc>
          <w:tcPr>
            <w:tcW w:w="10774" w:type="dxa"/>
            <w:gridSpan w:val="4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before="57" w:after="0" w:line="240" w:lineRule="auto"/>
              <w:ind w:left="4" w:firstLine="119"/>
              <w:jc w:val="center"/>
              <w:rPr>
                <w:b/>
                <w:sz w:val="20"/>
                <w:szCs w:val="20"/>
              </w:rPr>
            </w:pPr>
            <w:r w:rsidRPr="00E8010D">
              <w:rPr>
                <w:sz w:val="20"/>
                <w:szCs w:val="20"/>
              </w:rPr>
              <w:lastRenderedPageBreak/>
              <w:t>Использование программных систем и сервисов (8 ч)</w:t>
            </w:r>
          </w:p>
        </w:tc>
      </w:tr>
      <w:tr w:rsidR="00244B00" w:rsidRPr="00E8010D" w:rsidTr="00880343">
        <w:trPr>
          <w:trHeight w:val="554"/>
        </w:trPr>
        <w:tc>
          <w:tcPr>
            <w:tcW w:w="1702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ind w:firstLine="142"/>
              <w:rPr>
                <w:sz w:val="20"/>
                <w:szCs w:val="20"/>
              </w:rPr>
            </w:pPr>
            <w:r w:rsidRPr="00E8010D">
              <w:rPr>
                <w:sz w:val="20"/>
                <w:szCs w:val="20"/>
              </w:rPr>
              <w:t>Работа в инфо</w:t>
            </w:r>
            <w:r w:rsidRPr="00E8010D">
              <w:rPr>
                <w:sz w:val="20"/>
                <w:szCs w:val="20"/>
              </w:rPr>
              <w:t>р</w:t>
            </w:r>
            <w:r w:rsidRPr="00E8010D">
              <w:rPr>
                <w:sz w:val="20"/>
                <w:szCs w:val="20"/>
              </w:rPr>
              <w:t>мационном пр</w:t>
            </w:r>
            <w:r w:rsidRPr="00E8010D">
              <w:rPr>
                <w:sz w:val="20"/>
                <w:szCs w:val="20"/>
              </w:rPr>
              <w:t>о</w:t>
            </w:r>
            <w:r w:rsidRPr="00E8010D">
              <w:rPr>
                <w:sz w:val="20"/>
                <w:szCs w:val="20"/>
              </w:rPr>
              <w:t>странстве. Инфо</w:t>
            </w:r>
            <w:r w:rsidRPr="00E8010D">
              <w:rPr>
                <w:sz w:val="20"/>
                <w:szCs w:val="20"/>
              </w:rPr>
              <w:t>р</w:t>
            </w:r>
            <w:r w:rsidRPr="00E8010D">
              <w:rPr>
                <w:sz w:val="20"/>
                <w:szCs w:val="20"/>
              </w:rPr>
              <w:t>мационно-</w:t>
            </w:r>
          </w:p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ind w:firstLine="5"/>
              <w:rPr>
                <w:sz w:val="20"/>
                <w:szCs w:val="20"/>
              </w:rPr>
            </w:pPr>
            <w:proofErr w:type="spellStart"/>
            <w:r w:rsidRPr="00E8010D">
              <w:rPr>
                <w:sz w:val="20"/>
                <w:szCs w:val="20"/>
              </w:rPr>
              <w:t>коммуникацион</w:t>
            </w:r>
            <w:proofErr w:type="spellEnd"/>
            <w:r w:rsidRPr="00E8010D">
              <w:rPr>
                <w:sz w:val="20"/>
                <w:szCs w:val="20"/>
              </w:rPr>
              <w:t>-</w:t>
            </w:r>
          </w:p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ind w:firstLine="5"/>
              <w:rPr>
                <w:sz w:val="20"/>
                <w:szCs w:val="20"/>
              </w:rPr>
            </w:pPr>
            <w:proofErr w:type="spellStart"/>
            <w:r w:rsidRPr="00E8010D">
              <w:rPr>
                <w:sz w:val="20"/>
                <w:szCs w:val="20"/>
              </w:rPr>
              <w:t>ные</w:t>
            </w:r>
            <w:proofErr w:type="spellEnd"/>
            <w:r w:rsidRPr="00E8010D">
              <w:rPr>
                <w:sz w:val="20"/>
                <w:szCs w:val="20"/>
              </w:rPr>
              <w:t xml:space="preserve"> технологии (8ч.)</w:t>
            </w:r>
          </w:p>
        </w:tc>
        <w:tc>
          <w:tcPr>
            <w:tcW w:w="3548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before="57" w:after="0" w:line="240" w:lineRule="auto"/>
              <w:ind w:left="4" w:firstLine="119"/>
              <w:rPr>
                <w:b/>
                <w:sz w:val="20"/>
                <w:szCs w:val="20"/>
              </w:rPr>
            </w:pPr>
            <w:r w:rsidRPr="00E8010D">
              <w:rPr>
                <w:sz w:val="20"/>
                <w:szCs w:val="20"/>
              </w:rPr>
              <w:t>Компьютерные сети. Интернет. Адр</w:t>
            </w:r>
            <w:r w:rsidRPr="00E8010D">
              <w:rPr>
                <w:sz w:val="20"/>
                <w:szCs w:val="20"/>
              </w:rPr>
              <w:t>е</w:t>
            </w:r>
            <w:r w:rsidRPr="00E8010D">
              <w:rPr>
                <w:sz w:val="20"/>
                <w:szCs w:val="20"/>
              </w:rPr>
              <w:t>сация в сети Интернет Доменная сист</w:t>
            </w:r>
            <w:r w:rsidRPr="00E8010D">
              <w:rPr>
                <w:sz w:val="20"/>
                <w:szCs w:val="20"/>
              </w:rPr>
              <w:t>е</w:t>
            </w:r>
            <w:r w:rsidRPr="00E8010D">
              <w:rPr>
                <w:sz w:val="20"/>
                <w:szCs w:val="20"/>
              </w:rPr>
              <w:t>ма имен. Сайт. Сетевое хранение данных Большие данные в природе и технике (геномные данные, результаты физич</w:t>
            </w:r>
            <w:r w:rsidRPr="00E8010D">
              <w:rPr>
                <w:sz w:val="20"/>
                <w:szCs w:val="20"/>
              </w:rPr>
              <w:t>е</w:t>
            </w:r>
            <w:r w:rsidRPr="00E8010D">
              <w:rPr>
                <w:sz w:val="20"/>
                <w:szCs w:val="20"/>
              </w:rPr>
              <w:t xml:space="preserve">ских экспериментов, </w:t>
            </w:r>
            <w:proofErr w:type="gramStart"/>
            <w:r w:rsidRPr="00E8010D">
              <w:rPr>
                <w:sz w:val="20"/>
                <w:szCs w:val="20"/>
              </w:rPr>
              <w:t>Интернет-данные</w:t>
            </w:r>
            <w:proofErr w:type="gramEnd"/>
            <w:r w:rsidRPr="00E8010D">
              <w:rPr>
                <w:sz w:val="20"/>
                <w:szCs w:val="20"/>
              </w:rPr>
              <w:t>, в частности, данные социальных сетей). Технологии их обработки и хранения Виды деятельности в сети Интернет. Интернет-сервисы: почтовая служба; справочные служб</w:t>
            </w:r>
            <w:proofErr w:type="gramStart"/>
            <w:r w:rsidRPr="00E8010D">
              <w:rPr>
                <w:sz w:val="20"/>
                <w:szCs w:val="20"/>
              </w:rPr>
              <w:t>ы(</w:t>
            </w:r>
            <w:proofErr w:type="gramEnd"/>
            <w:r w:rsidRPr="00E8010D">
              <w:rPr>
                <w:sz w:val="20"/>
                <w:szCs w:val="20"/>
              </w:rPr>
              <w:t>карты, расписания и т. п.), поисковые службы, службы о</w:t>
            </w:r>
            <w:r w:rsidRPr="00E8010D">
              <w:rPr>
                <w:sz w:val="20"/>
                <w:szCs w:val="20"/>
              </w:rPr>
              <w:t>б</w:t>
            </w:r>
            <w:r w:rsidRPr="00E8010D">
              <w:rPr>
                <w:sz w:val="20"/>
                <w:szCs w:val="20"/>
              </w:rPr>
              <w:t>новления программного обеспечения Компьютерные вирусы и другие вред</w:t>
            </w:r>
            <w:r w:rsidRPr="00E8010D">
              <w:rPr>
                <w:sz w:val="20"/>
                <w:szCs w:val="20"/>
              </w:rPr>
              <w:t>о</w:t>
            </w:r>
            <w:r w:rsidRPr="00E8010D">
              <w:rPr>
                <w:sz w:val="20"/>
                <w:szCs w:val="20"/>
              </w:rPr>
              <w:t>носные программы; защита от них Пр</w:t>
            </w:r>
            <w:r w:rsidRPr="00E8010D">
              <w:rPr>
                <w:sz w:val="20"/>
                <w:szCs w:val="20"/>
              </w:rPr>
              <w:t>и</w:t>
            </w:r>
            <w:r w:rsidRPr="00E8010D">
              <w:rPr>
                <w:sz w:val="20"/>
                <w:szCs w:val="20"/>
              </w:rPr>
              <w:t>емы, повышающие безопасность работы в сети Интернет. Проблема подлинности полученной информации. Электронная подпись, сертифицированные сайты и документы Методы индивидуального и коллективного размещения новой и</w:t>
            </w:r>
            <w:r w:rsidRPr="00E8010D">
              <w:rPr>
                <w:sz w:val="20"/>
                <w:szCs w:val="20"/>
              </w:rPr>
              <w:t>н</w:t>
            </w:r>
            <w:r w:rsidRPr="00E8010D">
              <w:rPr>
                <w:sz w:val="20"/>
                <w:szCs w:val="20"/>
              </w:rPr>
              <w:t>формации в сети Интернет Взаимоде</w:t>
            </w:r>
            <w:r w:rsidRPr="00E8010D">
              <w:rPr>
                <w:sz w:val="20"/>
                <w:szCs w:val="20"/>
              </w:rPr>
              <w:t>й</w:t>
            </w:r>
            <w:r w:rsidRPr="00E8010D">
              <w:rPr>
                <w:sz w:val="20"/>
                <w:szCs w:val="20"/>
              </w:rPr>
              <w:t>ствие на основе компьютерных сетей: электронная почта, чат, форум, телеко</w:t>
            </w:r>
            <w:r w:rsidRPr="00E8010D">
              <w:rPr>
                <w:sz w:val="20"/>
                <w:szCs w:val="20"/>
              </w:rPr>
              <w:t>н</w:t>
            </w:r>
            <w:r w:rsidRPr="00E8010D">
              <w:rPr>
                <w:sz w:val="20"/>
                <w:szCs w:val="20"/>
              </w:rPr>
              <w:t>ференция Гигиенические, эргономич</w:t>
            </w:r>
            <w:r w:rsidRPr="00E8010D">
              <w:rPr>
                <w:sz w:val="20"/>
                <w:szCs w:val="20"/>
              </w:rPr>
              <w:t>е</w:t>
            </w:r>
            <w:r w:rsidRPr="00E8010D">
              <w:rPr>
                <w:sz w:val="20"/>
                <w:szCs w:val="20"/>
              </w:rPr>
              <w:t>ские и технические условия эксплуат</w:t>
            </w:r>
            <w:r w:rsidRPr="00E8010D">
              <w:rPr>
                <w:sz w:val="20"/>
                <w:szCs w:val="20"/>
              </w:rPr>
              <w:t>а</w:t>
            </w:r>
            <w:r w:rsidRPr="00E8010D">
              <w:rPr>
                <w:sz w:val="20"/>
                <w:szCs w:val="20"/>
              </w:rPr>
              <w:t>ции средств ИКТ Экономические, пр</w:t>
            </w:r>
            <w:r w:rsidRPr="00E8010D">
              <w:rPr>
                <w:sz w:val="20"/>
                <w:szCs w:val="20"/>
              </w:rPr>
              <w:t>а</w:t>
            </w:r>
            <w:r w:rsidRPr="00E8010D">
              <w:rPr>
                <w:sz w:val="20"/>
                <w:szCs w:val="20"/>
              </w:rPr>
              <w:t>вовые и этические аспекты использов</w:t>
            </w:r>
            <w:r w:rsidRPr="00E8010D">
              <w:rPr>
                <w:sz w:val="20"/>
                <w:szCs w:val="20"/>
              </w:rPr>
              <w:t>а</w:t>
            </w:r>
            <w:r w:rsidRPr="00E8010D">
              <w:rPr>
                <w:sz w:val="20"/>
                <w:szCs w:val="20"/>
              </w:rPr>
              <w:t>ния средств ИКТ Личная информация, средства ее защиты. Организация личн</w:t>
            </w:r>
            <w:r w:rsidRPr="00E8010D">
              <w:rPr>
                <w:sz w:val="20"/>
                <w:szCs w:val="20"/>
              </w:rPr>
              <w:t>о</w:t>
            </w:r>
            <w:r w:rsidRPr="00E8010D">
              <w:rPr>
                <w:sz w:val="20"/>
                <w:szCs w:val="20"/>
              </w:rPr>
              <w:t>го информационного пространства О</w:t>
            </w:r>
            <w:r w:rsidRPr="00E8010D">
              <w:rPr>
                <w:sz w:val="20"/>
                <w:szCs w:val="20"/>
              </w:rPr>
              <w:t>с</w:t>
            </w:r>
            <w:r w:rsidRPr="00E8010D">
              <w:rPr>
                <w:sz w:val="20"/>
                <w:szCs w:val="20"/>
              </w:rPr>
              <w:t>новные этапы и тенденции развития ИКТ. Стандарты в сфере информатики и ИКТ Стандартизация и стандарты в сф</w:t>
            </w:r>
            <w:r w:rsidRPr="00E8010D">
              <w:rPr>
                <w:sz w:val="20"/>
                <w:szCs w:val="20"/>
              </w:rPr>
              <w:t>е</w:t>
            </w:r>
            <w:r w:rsidRPr="00E8010D">
              <w:rPr>
                <w:sz w:val="20"/>
                <w:szCs w:val="20"/>
              </w:rPr>
              <w:t>ре информатики и ИКТ докомпьютерной эры и компьютерной эры (языки пр</w:t>
            </w:r>
            <w:r w:rsidRPr="00E8010D">
              <w:rPr>
                <w:sz w:val="20"/>
                <w:szCs w:val="20"/>
              </w:rPr>
              <w:t>о</w:t>
            </w:r>
            <w:r w:rsidRPr="00E8010D">
              <w:rPr>
                <w:sz w:val="20"/>
                <w:szCs w:val="20"/>
              </w:rPr>
              <w:t>граммирования, адресация в сети И</w:t>
            </w:r>
            <w:r w:rsidRPr="00E8010D">
              <w:rPr>
                <w:sz w:val="20"/>
                <w:szCs w:val="20"/>
              </w:rPr>
              <w:t>н</w:t>
            </w:r>
            <w:r w:rsidRPr="00E8010D">
              <w:rPr>
                <w:sz w:val="20"/>
                <w:szCs w:val="20"/>
              </w:rPr>
              <w:t>тернет)</w:t>
            </w:r>
          </w:p>
        </w:tc>
        <w:tc>
          <w:tcPr>
            <w:tcW w:w="3681" w:type="dxa"/>
          </w:tcPr>
          <w:p w:rsidR="00244B00" w:rsidRPr="00E8010D" w:rsidRDefault="00244B00" w:rsidP="00880343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color w:val="1A1A1A"/>
                <w:sz w:val="20"/>
                <w:szCs w:val="20"/>
              </w:rPr>
            </w:pPr>
            <w:r w:rsidRPr="00E8010D">
              <w:rPr>
                <w:color w:val="1A1A1A"/>
                <w:sz w:val="20"/>
                <w:szCs w:val="20"/>
              </w:rPr>
              <w:t>Раскрывать смысл изучаемых понятий.</w:t>
            </w:r>
          </w:p>
          <w:p w:rsidR="00244B00" w:rsidRPr="00E8010D" w:rsidRDefault="00244B00" w:rsidP="00E8010D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color w:val="1A1A1A"/>
                <w:sz w:val="20"/>
                <w:szCs w:val="20"/>
              </w:rPr>
            </w:pPr>
            <w:r w:rsidRPr="00E8010D">
              <w:rPr>
                <w:color w:val="1A1A1A"/>
                <w:sz w:val="20"/>
                <w:szCs w:val="20"/>
              </w:rPr>
              <w:t>Обсуждать роль информационных</w:t>
            </w:r>
            <w:r>
              <w:rPr>
                <w:color w:val="1A1A1A"/>
                <w:sz w:val="20"/>
                <w:szCs w:val="20"/>
              </w:rPr>
              <w:t xml:space="preserve"> </w:t>
            </w:r>
            <w:r w:rsidRPr="00E8010D">
              <w:rPr>
                <w:color w:val="1A1A1A"/>
                <w:sz w:val="20"/>
                <w:szCs w:val="20"/>
              </w:rPr>
              <w:t>техн</w:t>
            </w:r>
            <w:r w:rsidRPr="00E8010D">
              <w:rPr>
                <w:color w:val="1A1A1A"/>
                <w:sz w:val="20"/>
                <w:szCs w:val="20"/>
              </w:rPr>
              <w:t>о</w:t>
            </w:r>
            <w:r w:rsidRPr="00E8010D">
              <w:rPr>
                <w:color w:val="1A1A1A"/>
                <w:sz w:val="20"/>
                <w:szCs w:val="20"/>
              </w:rPr>
              <w:t>логий в современном мире.</w:t>
            </w:r>
          </w:p>
          <w:p w:rsidR="00244B00" w:rsidRPr="00E8010D" w:rsidRDefault="00244B00" w:rsidP="00880343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color w:val="1A1A1A"/>
                <w:sz w:val="20"/>
                <w:szCs w:val="20"/>
              </w:rPr>
            </w:pPr>
            <w:r w:rsidRPr="00E8010D">
              <w:rPr>
                <w:color w:val="1A1A1A"/>
                <w:sz w:val="20"/>
                <w:szCs w:val="20"/>
              </w:rPr>
              <w:t>Обсуждать значение открытых образов</w:t>
            </w:r>
            <w:r w:rsidRPr="00E8010D">
              <w:rPr>
                <w:color w:val="1A1A1A"/>
                <w:sz w:val="20"/>
                <w:szCs w:val="20"/>
              </w:rPr>
              <w:t>а</w:t>
            </w:r>
            <w:r w:rsidRPr="00E8010D">
              <w:rPr>
                <w:color w:val="1A1A1A"/>
                <w:sz w:val="20"/>
                <w:szCs w:val="20"/>
              </w:rPr>
              <w:t>тельных ресурсов и возможности их и</w:t>
            </w:r>
            <w:r w:rsidRPr="00E8010D">
              <w:rPr>
                <w:color w:val="1A1A1A"/>
                <w:sz w:val="20"/>
                <w:szCs w:val="20"/>
              </w:rPr>
              <w:t>с</w:t>
            </w:r>
            <w:r w:rsidRPr="00E8010D">
              <w:rPr>
                <w:color w:val="1A1A1A"/>
                <w:sz w:val="20"/>
                <w:szCs w:val="20"/>
              </w:rPr>
              <w:t>пользования.</w:t>
            </w:r>
          </w:p>
          <w:p w:rsidR="00244B00" w:rsidRPr="00E8010D" w:rsidRDefault="00244B00" w:rsidP="00E8010D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color w:val="1A1A1A"/>
                <w:sz w:val="20"/>
                <w:szCs w:val="20"/>
              </w:rPr>
            </w:pPr>
            <w:r w:rsidRPr="00E8010D">
              <w:rPr>
                <w:color w:val="1A1A1A"/>
                <w:sz w:val="20"/>
                <w:szCs w:val="20"/>
              </w:rPr>
              <w:t>Анализировать цифровые навыки,</w:t>
            </w:r>
            <w:r>
              <w:rPr>
                <w:color w:val="1A1A1A"/>
                <w:sz w:val="20"/>
                <w:szCs w:val="20"/>
              </w:rPr>
              <w:t xml:space="preserve"> </w:t>
            </w:r>
            <w:r w:rsidRPr="00E8010D">
              <w:rPr>
                <w:color w:val="1A1A1A"/>
                <w:sz w:val="20"/>
                <w:szCs w:val="20"/>
              </w:rPr>
              <w:t>кот</w:t>
            </w:r>
            <w:r w:rsidRPr="00E8010D">
              <w:rPr>
                <w:color w:val="1A1A1A"/>
                <w:sz w:val="20"/>
                <w:szCs w:val="20"/>
              </w:rPr>
              <w:t>о</w:t>
            </w:r>
            <w:r w:rsidRPr="00E8010D">
              <w:rPr>
                <w:color w:val="1A1A1A"/>
                <w:sz w:val="20"/>
                <w:szCs w:val="20"/>
              </w:rPr>
              <w:t>рыми должен обладать выпускник</w:t>
            </w:r>
            <w:r>
              <w:rPr>
                <w:color w:val="1A1A1A"/>
                <w:sz w:val="20"/>
                <w:szCs w:val="20"/>
              </w:rPr>
              <w:t xml:space="preserve"> </w:t>
            </w:r>
            <w:r w:rsidRPr="00E8010D">
              <w:rPr>
                <w:color w:val="1A1A1A"/>
                <w:sz w:val="20"/>
                <w:szCs w:val="20"/>
              </w:rPr>
              <w:t>школы</w:t>
            </w:r>
          </w:p>
          <w:p w:rsidR="00244B00" w:rsidRDefault="00244B00" w:rsidP="00E8010D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color w:val="1A1A1A"/>
                <w:sz w:val="20"/>
                <w:szCs w:val="20"/>
              </w:rPr>
            </w:pPr>
            <w:r w:rsidRPr="00E8010D">
              <w:rPr>
                <w:color w:val="1A1A1A"/>
                <w:sz w:val="20"/>
                <w:szCs w:val="20"/>
              </w:rPr>
              <w:t>Практические работы</w:t>
            </w:r>
            <w:r>
              <w:rPr>
                <w:color w:val="1A1A1A"/>
                <w:sz w:val="20"/>
                <w:szCs w:val="20"/>
              </w:rPr>
              <w:t xml:space="preserve"> </w:t>
            </w:r>
          </w:p>
          <w:p w:rsidR="00244B00" w:rsidRPr="00E8010D" w:rsidRDefault="00244B00" w:rsidP="00E8010D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color w:val="1A1A1A"/>
                <w:sz w:val="20"/>
                <w:szCs w:val="20"/>
              </w:rPr>
            </w:pPr>
            <w:r w:rsidRPr="00E8010D">
              <w:rPr>
                <w:color w:val="1A1A1A"/>
                <w:sz w:val="20"/>
                <w:szCs w:val="20"/>
              </w:rPr>
              <w:t>1 Создание презентации о профессиях, связанных с ИКТ</w:t>
            </w:r>
          </w:p>
          <w:p w:rsidR="00244B00" w:rsidRPr="00E8010D" w:rsidRDefault="00244B00" w:rsidP="00880343">
            <w:pPr>
              <w:widowControl w:val="0"/>
              <w:autoSpaceDE w:val="0"/>
              <w:autoSpaceDN w:val="0"/>
              <w:spacing w:before="57" w:after="0" w:line="240" w:lineRule="auto"/>
              <w:ind w:left="142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44B00" w:rsidRPr="00E8010D" w:rsidRDefault="0020542D" w:rsidP="00880343">
            <w:pPr>
              <w:widowControl w:val="0"/>
              <w:autoSpaceDE w:val="0"/>
              <w:autoSpaceDN w:val="0"/>
              <w:spacing w:before="57" w:after="0" w:line="240" w:lineRule="auto"/>
              <w:rPr>
                <w:sz w:val="16"/>
                <w:szCs w:val="16"/>
              </w:rPr>
            </w:pPr>
            <w:hyperlink r:id="rId20" w:history="1">
              <w:r w:rsidR="00244B00" w:rsidRPr="00E8010D">
                <w:rPr>
                  <w:rStyle w:val="a8"/>
                  <w:rFonts w:eastAsia="Calibri"/>
                  <w:sz w:val="16"/>
                  <w:szCs w:val="16"/>
                </w:rPr>
                <w:t>http://school-collection.edu.ru/</w:t>
              </w:r>
            </w:hyperlink>
          </w:p>
          <w:p w:rsidR="00244B00" w:rsidRPr="00E8010D" w:rsidRDefault="00244B00" w:rsidP="00880343">
            <w:pPr>
              <w:widowControl w:val="0"/>
              <w:autoSpaceDE w:val="0"/>
              <w:autoSpaceDN w:val="0"/>
              <w:spacing w:before="57" w:after="0" w:line="240" w:lineRule="auto"/>
              <w:rPr>
                <w:sz w:val="16"/>
                <w:szCs w:val="16"/>
              </w:rPr>
            </w:pPr>
          </w:p>
          <w:p w:rsidR="00244B00" w:rsidRPr="00E8010D" w:rsidRDefault="00244B00" w:rsidP="00880343">
            <w:pPr>
              <w:widowControl w:val="0"/>
              <w:autoSpaceDE w:val="0"/>
              <w:autoSpaceDN w:val="0"/>
              <w:spacing w:before="57" w:after="0" w:line="240" w:lineRule="auto"/>
              <w:rPr>
                <w:b/>
                <w:sz w:val="20"/>
                <w:szCs w:val="20"/>
              </w:rPr>
            </w:pPr>
          </w:p>
        </w:tc>
      </w:tr>
    </w:tbl>
    <w:p w:rsidR="00244B00" w:rsidRPr="00E8010D" w:rsidRDefault="00244B00" w:rsidP="00C83D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244B00" w:rsidRPr="00E8010D" w:rsidRDefault="00244B00" w:rsidP="00C83DCD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sz w:val="20"/>
        </w:rPr>
      </w:pPr>
      <w:r>
        <w:rPr>
          <w:sz w:val="20"/>
        </w:rPr>
        <w:br w:type="page"/>
      </w:r>
      <w:r w:rsidRPr="00E8010D">
        <w:rPr>
          <w:sz w:val="20"/>
        </w:rPr>
        <w:lastRenderedPageBreak/>
        <w:t>В федеральных и региональных процедурах оценки качества образования используется перечень (кодификатор) ра</w:t>
      </w:r>
      <w:r w:rsidRPr="00E8010D">
        <w:rPr>
          <w:sz w:val="20"/>
        </w:rPr>
        <w:t>с</w:t>
      </w:r>
      <w:r w:rsidRPr="00E8010D">
        <w:rPr>
          <w:sz w:val="20"/>
        </w:rPr>
        <w:t>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информатике.</w:t>
      </w:r>
    </w:p>
    <w:p w:rsidR="00244B00" w:rsidRPr="00E8010D" w:rsidRDefault="00244B00" w:rsidP="00C83DC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0"/>
        </w:rPr>
      </w:pPr>
    </w:p>
    <w:p w:rsidR="00244B00" w:rsidRPr="00E8010D" w:rsidRDefault="00244B00" w:rsidP="00C83DCD">
      <w:pPr>
        <w:widowControl w:val="0"/>
        <w:autoSpaceDE w:val="0"/>
        <w:autoSpaceDN w:val="0"/>
        <w:spacing w:after="0" w:line="240" w:lineRule="auto"/>
        <w:jc w:val="both"/>
        <w:rPr>
          <w:sz w:val="20"/>
        </w:rPr>
      </w:pPr>
    </w:p>
    <w:p w:rsidR="00244B00" w:rsidRPr="00E8010D" w:rsidRDefault="00244B00" w:rsidP="00C83DCD">
      <w:pPr>
        <w:widowControl w:val="0"/>
        <w:autoSpaceDE w:val="0"/>
        <w:autoSpaceDN w:val="0"/>
        <w:spacing w:after="0" w:line="240" w:lineRule="auto"/>
        <w:jc w:val="center"/>
        <w:rPr>
          <w:sz w:val="20"/>
        </w:rPr>
      </w:pPr>
      <w:r w:rsidRPr="00E8010D">
        <w:rPr>
          <w:sz w:val="20"/>
        </w:rPr>
        <w:t xml:space="preserve">Проверяемые требования к результатам освоения </w:t>
      </w:r>
      <w:proofErr w:type="gramStart"/>
      <w:r w:rsidRPr="00E8010D">
        <w:rPr>
          <w:sz w:val="20"/>
        </w:rPr>
        <w:t>основной</w:t>
      </w:r>
      <w:proofErr w:type="gramEnd"/>
    </w:p>
    <w:p w:rsidR="00244B00" w:rsidRPr="00E8010D" w:rsidRDefault="00244B00" w:rsidP="00C83DCD">
      <w:pPr>
        <w:widowControl w:val="0"/>
        <w:autoSpaceDE w:val="0"/>
        <w:autoSpaceDN w:val="0"/>
        <w:spacing w:after="0" w:line="240" w:lineRule="auto"/>
        <w:jc w:val="center"/>
        <w:rPr>
          <w:sz w:val="20"/>
        </w:rPr>
      </w:pPr>
      <w:r w:rsidRPr="00E8010D">
        <w:rPr>
          <w:sz w:val="20"/>
        </w:rPr>
        <w:t>образовательной программы (7 класс)</w:t>
      </w:r>
    </w:p>
    <w:p w:rsidR="00244B00" w:rsidRPr="00E8010D" w:rsidRDefault="00244B00" w:rsidP="00C83DC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0"/>
        </w:rPr>
      </w:pPr>
    </w:p>
    <w:tbl>
      <w:tblPr>
        <w:tblW w:w="10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1338"/>
        <w:gridCol w:w="9356"/>
      </w:tblGrid>
      <w:tr w:rsidR="00244B00" w:rsidRPr="00E8010D" w:rsidTr="00E8010D">
        <w:tc>
          <w:tcPr>
            <w:tcW w:w="1338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Код провер</w:t>
            </w:r>
            <w:r w:rsidRPr="00E8010D">
              <w:rPr>
                <w:sz w:val="20"/>
              </w:rPr>
              <w:t>я</w:t>
            </w:r>
            <w:r w:rsidRPr="00E8010D">
              <w:rPr>
                <w:sz w:val="20"/>
              </w:rPr>
              <w:t>емого резул</w:t>
            </w:r>
            <w:r w:rsidRPr="00E8010D">
              <w:rPr>
                <w:sz w:val="20"/>
              </w:rPr>
              <w:t>ь</w:t>
            </w:r>
            <w:r w:rsidRPr="00E8010D">
              <w:rPr>
                <w:sz w:val="20"/>
              </w:rPr>
              <w:t>тата</w:t>
            </w:r>
          </w:p>
        </w:tc>
        <w:tc>
          <w:tcPr>
            <w:tcW w:w="9356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244B00" w:rsidRPr="00E8010D" w:rsidTr="00E8010D">
        <w:tc>
          <w:tcPr>
            <w:tcW w:w="1338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1</w:t>
            </w:r>
          </w:p>
        </w:tc>
        <w:tc>
          <w:tcPr>
            <w:tcW w:w="9356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По теме "Цифровая грамотность"</w:t>
            </w:r>
          </w:p>
        </w:tc>
      </w:tr>
      <w:tr w:rsidR="00244B00" w:rsidRPr="00E8010D" w:rsidTr="00E8010D">
        <w:tc>
          <w:tcPr>
            <w:tcW w:w="1338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1.1</w:t>
            </w:r>
          </w:p>
        </w:tc>
        <w:tc>
          <w:tcPr>
            <w:tcW w:w="9356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Пояснять на примерах смысл понятий "информация", "информационный процесс", "обработка информ</w:t>
            </w:r>
            <w:r w:rsidRPr="00E8010D">
              <w:rPr>
                <w:sz w:val="20"/>
              </w:rPr>
              <w:t>а</w:t>
            </w:r>
            <w:r w:rsidRPr="00E8010D">
              <w:rPr>
                <w:sz w:val="20"/>
              </w:rPr>
              <w:t>ции", "хранение информации", "передача информации"</w:t>
            </w:r>
          </w:p>
        </w:tc>
      </w:tr>
      <w:tr w:rsidR="00244B00" w:rsidRPr="00E8010D" w:rsidTr="00E8010D">
        <w:tc>
          <w:tcPr>
            <w:tcW w:w="1338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1.2</w:t>
            </w:r>
          </w:p>
        </w:tc>
        <w:tc>
          <w:tcPr>
            <w:tcW w:w="9356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Приводить примеры современных устрой</w:t>
            </w:r>
            <w:proofErr w:type="gramStart"/>
            <w:r w:rsidRPr="00E8010D">
              <w:rPr>
                <w:sz w:val="20"/>
              </w:rPr>
              <w:t>ств хр</w:t>
            </w:r>
            <w:proofErr w:type="gramEnd"/>
            <w:r w:rsidRPr="00E8010D">
              <w:rPr>
                <w:sz w:val="20"/>
              </w:rPr>
              <w:t>анения и передачи информации, сравнивать их колич</w:t>
            </w:r>
            <w:r w:rsidRPr="00E8010D">
              <w:rPr>
                <w:sz w:val="20"/>
              </w:rPr>
              <w:t>е</w:t>
            </w:r>
            <w:r w:rsidRPr="00E8010D">
              <w:rPr>
                <w:sz w:val="20"/>
              </w:rPr>
              <w:t>ственные характеристики</w:t>
            </w:r>
          </w:p>
        </w:tc>
      </w:tr>
      <w:tr w:rsidR="00244B00" w:rsidRPr="00E8010D" w:rsidTr="00E8010D">
        <w:tc>
          <w:tcPr>
            <w:tcW w:w="1338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1.3</w:t>
            </w:r>
          </w:p>
        </w:tc>
        <w:tc>
          <w:tcPr>
            <w:tcW w:w="9356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Получать и использовать информацию о характеристиках персонального компьютера и его основных эл</w:t>
            </w:r>
            <w:r w:rsidRPr="00E8010D">
              <w:rPr>
                <w:sz w:val="20"/>
              </w:rPr>
              <w:t>е</w:t>
            </w:r>
            <w:r w:rsidRPr="00E8010D">
              <w:rPr>
                <w:sz w:val="20"/>
              </w:rPr>
              <w:t>ментах (процессор, оперативная память, долговременная память, устройства ввода - вывода)</w:t>
            </w:r>
          </w:p>
        </w:tc>
      </w:tr>
      <w:tr w:rsidR="00244B00" w:rsidRPr="00E8010D" w:rsidTr="00E8010D">
        <w:tc>
          <w:tcPr>
            <w:tcW w:w="1338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1.4</w:t>
            </w:r>
          </w:p>
        </w:tc>
        <w:tc>
          <w:tcPr>
            <w:tcW w:w="9356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Соотносить характеристики компьютера с задачами, решаемыми с его помощью</w:t>
            </w:r>
          </w:p>
        </w:tc>
      </w:tr>
      <w:tr w:rsidR="00244B00" w:rsidRPr="00E8010D" w:rsidTr="00E8010D">
        <w:tc>
          <w:tcPr>
            <w:tcW w:w="1338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1.5</w:t>
            </w:r>
          </w:p>
        </w:tc>
        <w:tc>
          <w:tcPr>
            <w:tcW w:w="9356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</w:t>
            </w:r>
            <w:r w:rsidRPr="00E8010D">
              <w:rPr>
                <w:sz w:val="20"/>
              </w:rPr>
              <w:t>о</w:t>
            </w:r>
            <w:r w:rsidRPr="00E8010D">
              <w:rPr>
                <w:sz w:val="20"/>
              </w:rPr>
              <w:t>сителя)</w:t>
            </w:r>
          </w:p>
        </w:tc>
      </w:tr>
      <w:tr w:rsidR="00244B00" w:rsidRPr="00E8010D" w:rsidTr="00E8010D">
        <w:tc>
          <w:tcPr>
            <w:tcW w:w="1338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1.6</w:t>
            </w:r>
          </w:p>
        </w:tc>
        <w:tc>
          <w:tcPr>
            <w:tcW w:w="9356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Работать с файловой системой персонального компьютера с использованием графического интерфейса: с</w:t>
            </w:r>
            <w:r w:rsidRPr="00E8010D">
              <w:rPr>
                <w:sz w:val="20"/>
              </w:rPr>
              <w:t>о</w:t>
            </w:r>
            <w:r w:rsidRPr="00E8010D">
              <w:rPr>
                <w:sz w:val="20"/>
              </w:rPr>
              <w:t>здавать (копировать, перемещать, переименовывать, удалять и архивировать файлы и каталоги, использ</w:t>
            </w:r>
            <w:r w:rsidRPr="00E8010D">
              <w:rPr>
                <w:sz w:val="20"/>
              </w:rPr>
              <w:t>о</w:t>
            </w:r>
            <w:r w:rsidRPr="00E8010D">
              <w:rPr>
                <w:sz w:val="20"/>
              </w:rPr>
              <w:t>вать антивирусную программу)</w:t>
            </w:r>
          </w:p>
        </w:tc>
      </w:tr>
      <w:tr w:rsidR="00244B00" w:rsidRPr="00E8010D" w:rsidTr="00E8010D">
        <w:tc>
          <w:tcPr>
            <w:tcW w:w="1338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1.7</w:t>
            </w:r>
          </w:p>
        </w:tc>
        <w:tc>
          <w:tcPr>
            <w:tcW w:w="9356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Искать информацию в Интернете (в том числе по ключевым словам, по изображению), критически отн</w:t>
            </w:r>
            <w:r w:rsidRPr="00E8010D">
              <w:rPr>
                <w:sz w:val="20"/>
              </w:rPr>
              <w:t>о</w:t>
            </w:r>
            <w:r w:rsidRPr="00E8010D">
              <w:rPr>
                <w:sz w:val="20"/>
              </w:rPr>
              <w:t>ситься к найденной информации, осознавать опасность для личности и общества распространения вред</w:t>
            </w:r>
            <w:r w:rsidRPr="00E8010D">
              <w:rPr>
                <w:sz w:val="20"/>
              </w:rPr>
              <w:t>о</w:t>
            </w:r>
            <w:r w:rsidRPr="00E8010D">
              <w:rPr>
                <w:sz w:val="20"/>
              </w:rPr>
              <w:t>носной информации, в том числе экстремистского и террористического характера</w:t>
            </w:r>
          </w:p>
        </w:tc>
      </w:tr>
      <w:tr w:rsidR="00244B00" w:rsidRPr="00E8010D" w:rsidTr="00E8010D">
        <w:tc>
          <w:tcPr>
            <w:tcW w:w="1338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1.8</w:t>
            </w:r>
          </w:p>
        </w:tc>
        <w:tc>
          <w:tcPr>
            <w:tcW w:w="9356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Понимать структуру адресов веб-ресурсов</w:t>
            </w:r>
          </w:p>
        </w:tc>
      </w:tr>
      <w:tr w:rsidR="00244B00" w:rsidRPr="00E8010D" w:rsidTr="00E8010D">
        <w:tc>
          <w:tcPr>
            <w:tcW w:w="1338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1.9</w:t>
            </w:r>
          </w:p>
        </w:tc>
        <w:tc>
          <w:tcPr>
            <w:tcW w:w="9356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 xml:space="preserve">Использовать современные сервисы </w:t>
            </w:r>
            <w:proofErr w:type="gramStart"/>
            <w:r w:rsidRPr="00E8010D">
              <w:rPr>
                <w:sz w:val="20"/>
              </w:rPr>
              <w:t>интернет-коммуникаций</w:t>
            </w:r>
            <w:proofErr w:type="gramEnd"/>
          </w:p>
        </w:tc>
      </w:tr>
      <w:tr w:rsidR="00244B00" w:rsidRPr="00E8010D" w:rsidTr="00E8010D">
        <w:tc>
          <w:tcPr>
            <w:tcW w:w="1338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1.10</w:t>
            </w:r>
          </w:p>
        </w:tc>
        <w:tc>
          <w:tcPr>
            <w:tcW w:w="9356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Соблюдать требования безопасной эксплуатации технических средств информационных и коммуникац</w:t>
            </w:r>
            <w:r w:rsidRPr="00E8010D">
              <w:rPr>
                <w:sz w:val="20"/>
              </w:rPr>
              <w:t>и</w:t>
            </w:r>
            <w:r w:rsidRPr="00E8010D">
              <w:rPr>
                <w:sz w:val="20"/>
              </w:rPr>
              <w:t>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</w:t>
            </w:r>
          </w:p>
        </w:tc>
      </w:tr>
      <w:tr w:rsidR="00244B00" w:rsidRPr="00E8010D" w:rsidTr="00E8010D">
        <w:tc>
          <w:tcPr>
            <w:tcW w:w="1338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1.11</w:t>
            </w:r>
          </w:p>
        </w:tc>
        <w:tc>
          <w:tcPr>
            <w:tcW w:w="9356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Применять методы профилактики негативного влияния средств информационных и коммуникационных технологий на здоровье пользователя</w:t>
            </w:r>
          </w:p>
        </w:tc>
      </w:tr>
      <w:tr w:rsidR="00244B00" w:rsidRPr="00E8010D" w:rsidTr="00E8010D">
        <w:tc>
          <w:tcPr>
            <w:tcW w:w="1338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2</w:t>
            </w:r>
          </w:p>
        </w:tc>
        <w:tc>
          <w:tcPr>
            <w:tcW w:w="9356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По теме "Теоретические основы информатики"</w:t>
            </w:r>
          </w:p>
        </w:tc>
      </w:tr>
      <w:tr w:rsidR="00244B00" w:rsidRPr="00E8010D" w:rsidTr="00E8010D">
        <w:tc>
          <w:tcPr>
            <w:tcW w:w="1338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2.1</w:t>
            </w:r>
          </w:p>
        </w:tc>
        <w:tc>
          <w:tcPr>
            <w:tcW w:w="9356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</w:t>
            </w:r>
            <w:proofErr w:type="gramStart"/>
            <w:r w:rsidRPr="00E8010D">
              <w:rPr>
                <w:sz w:val="20"/>
              </w:rPr>
              <w:t>-)</w:t>
            </w:r>
            <w:proofErr w:type="gramEnd"/>
          </w:p>
        </w:tc>
      </w:tr>
      <w:tr w:rsidR="00244B00" w:rsidRPr="00E8010D" w:rsidTr="00E8010D">
        <w:tc>
          <w:tcPr>
            <w:tcW w:w="1338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2.2</w:t>
            </w:r>
          </w:p>
        </w:tc>
        <w:tc>
          <w:tcPr>
            <w:tcW w:w="9356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Сравнивать длины сообщений, записанных в различных алфавитах, оперировать единицами измерения информационного объема и скорости передачи данных</w:t>
            </w:r>
          </w:p>
        </w:tc>
      </w:tr>
      <w:tr w:rsidR="00244B00" w:rsidRPr="00E8010D" w:rsidTr="00E8010D">
        <w:tc>
          <w:tcPr>
            <w:tcW w:w="1338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2.3</w:t>
            </w:r>
          </w:p>
        </w:tc>
        <w:tc>
          <w:tcPr>
            <w:tcW w:w="9356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Оценивать и сравнивать размеры текстовых, графических, звуковых файлов и видеофайлов</w:t>
            </w:r>
          </w:p>
        </w:tc>
      </w:tr>
      <w:tr w:rsidR="00244B00" w:rsidRPr="00E8010D" w:rsidTr="00E8010D">
        <w:tc>
          <w:tcPr>
            <w:tcW w:w="1338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3</w:t>
            </w:r>
          </w:p>
        </w:tc>
        <w:tc>
          <w:tcPr>
            <w:tcW w:w="9356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По теме "Информационные технологии"</w:t>
            </w:r>
          </w:p>
        </w:tc>
      </w:tr>
      <w:tr w:rsidR="00244B00" w:rsidRPr="00E8010D" w:rsidTr="00E8010D">
        <w:tc>
          <w:tcPr>
            <w:tcW w:w="1338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3.1</w:t>
            </w:r>
          </w:p>
        </w:tc>
        <w:tc>
          <w:tcPr>
            <w:tcW w:w="9356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Представлять результаты своей деятельности в виде структурированных иллюстрированных документов, мультимедийных презентаций</w:t>
            </w:r>
          </w:p>
        </w:tc>
      </w:tr>
    </w:tbl>
    <w:p w:rsidR="00244B00" w:rsidRPr="00E8010D" w:rsidRDefault="00244B00" w:rsidP="00C83DC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0"/>
        </w:rPr>
      </w:pPr>
    </w:p>
    <w:p w:rsidR="00244B00" w:rsidRPr="00E8010D" w:rsidRDefault="00244B00" w:rsidP="00C83DC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0"/>
        </w:rPr>
      </w:pPr>
    </w:p>
    <w:p w:rsidR="00244B00" w:rsidRPr="00E8010D" w:rsidRDefault="00244B00" w:rsidP="00C83DCD">
      <w:pPr>
        <w:widowControl w:val="0"/>
        <w:autoSpaceDE w:val="0"/>
        <w:autoSpaceDN w:val="0"/>
        <w:spacing w:after="0" w:line="240" w:lineRule="auto"/>
        <w:jc w:val="center"/>
        <w:rPr>
          <w:sz w:val="20"/>
        </w:rPr>
      </w:pPr>
      <w:r w:rsidRPr="00E8010D">
        <w:rPr>
          <w:sz w:val="20"/>
        </w:rPr>
        <w:t>Проверяемые элементы содержания (7 класс)</w:t>
      </w:r>
    </w:p>
    <w:p w:rsidR="00244B00" w:rsidRPr="00E8010D" w:rsidRDefault="00244B00" w:rsidP="00C83DC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0"/>
        </w:rPr>
      </w:pPr>
    </w:p>
    <w:tbl>
      <w:tblPr>
        <w:tblW w:w="10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9617"/>
      </w:tblGrid>
      <w:tr w:rsidR="00244B00" w:rsidRPr="00E8010D" w:rsidTr="00E8010D">
        <w:tc>
          <w:tcPr>
            <w:tcW w:w="107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Код</w:t>
            </w:r>
          </w:p>
        </w:tc>
        <w:tc>
          <w:tcPr>
            <w:tcW w:w="961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Проверяемый элемент содержания</w:t>
            </w:r>
          </w:p>
        </w:tc>
      </w:tr>
      <w:tr w:rsidR="00244B00" w:rsidRPr="00E8010D" w:rsidTr="00E8010D">
        <w:tc>
          <w:tcPr>
            <w:tcW w:w="107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1</w:t>
            </w:r>
          </w:p>
        </w:tc>
        <w:tc>
          <w:tcPr>
            <w:tcW w:w="961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Цифровая грамотность</w:t>
            </w:r>
          </w:p>
        </w:tc>
      </w:tr>
      <w:tr w:rsidR="00244B00" w:rsidRPr="00E8010D" w:rsidTr="00E8010D">
        <w:tc>
          <w:tcPr>
            <w:tcW w:w="107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1.1</w:t>
            </w:r>
          </w:p>
        </w:tc>
        <w:tc>
          <w:tcPr>
            <w:tcW w:w="961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Компьютер - универсальное вычислительное устройство, работающее по программе. Типы компьютеров: пе</w:t>
            </w:r>
            <w:r w:rsidRPr="00E8010D">
              <w:rPr>
                <w:sz w:val="20"/>
              </w:rPr>
              <w:t>р</w:t>
            </w:r>
            <w:r w:rsidRPr="00E8010D">
              <w:rPr>
                <w:sz w:val="20"/>
              </w:rPr>
              <w:t>сональные компьютеры, встроенные компьютеры, суперкомпьютеры. Мобильные устройства. Техника бе</w:t>
            </w:r>
            <w:r w:rsidRPr="00E8010D">
              <w:rPr>
                <w:sz w:val="20"/>
              </w:rPr>
              <w:t>з</w:t>
            </w:r>
            <w:r w:rsidRPr="00E8010D">
              <w:rPr>
                <w:sz w:val="20"/>
              </w:rPr>
              <w:t>опасности и правила работы на компьютере</w:t>
            </w:r>
          </w:p>
        </w:tc>
      </w:tr>
      <w:tr w:rsidR="00244B00" w:rsidRPr="00E8010D" w:rsidTr="00E8010D">
        <w:tc>
          <w:tcPr>
            <w:tcW w:w="107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1.2</w:t>
            </w:r>
          </w:p>
        </w:tc>
        <w:tc>
          <w:tcPr>
            <w:tcW w:w="961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</w:t>
            </w:r>
            <w:r w:rsidRPr="00E8010D">
              <w:rPr>
                <w:sz w:val="20"/>
              </w:rPr>
              <w:t>н</w:t>
            </w:r>
            <w:r w:rsidRPr="00E8010D">
              <w:rPr>
                <w:sz w:val="20"/>
              </w:rPr>
              <w:t>тификации</w:t>
            </w:r>
          </w:p>
        </w:tc>
      </w:tr>
      <w:tr w:rsidR="00244B00" w:rsidRPr="00E8010D" w:rsidTr="00E8010D">
        <w:tc>
          <w:tcPr>
            <w:tcW w:w="107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1.3</w:t>
            </w:r>
          </w:p>
        </w:tc>
        <w:tc>
          <w:tcPr>
            <w:tcW w:w="961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История развития компьютеров и программного обеспечения. Поколения компьютеров. Современные те</w:t>
            </w:r>
            <w:r w:rsidRPr="00E8010D">
              <w:rPr>
                <w:sz w:val="20"/>
              </w:rPr>
              <w:t>н</w:t>
            </w:r>
            <w:r w:rsidRPr="00E8010D">
              <w:rPr>
                <w:sz w:val="20"/>
              </w:rPr>
              <w:t xml:space="preserve">денции развития компьютеров. Суперкомпьютеры. Параллельные вычисления. Персональный компьютер. </w:t>
            </w:r>
            <w:r w:rsidRPr="00E8010D">
              <w:rPr>
                <w:sz w:val="20"/>
              </w:rPr>
              <w:lastRenderedPageBreak/>
              <w:t>Процессор и его характеристики (тактовая частота, разрядность). Оперативная память. Долговременная п</w:t>
            </w:r>
            <w:r w:rsidRPr="00E8010D">
              <w:rPr>
                <w:sz w:val="20"/>
              </w:rPr>
              <w:t>а</w:t>
            </w:r>
            <w:r w:rsidRPr="00E8010D">
              <w:rPr>
                <w:sz w:val="20"/>
              </w:rPr>
              <w:t>мять. Устройства ввода и вывода. Объем хранимых данных (оперативная память компьютера, жесткий диск и твердотельный накопитель, постоянная память смартфона) и скорость доступа для различных видов носит</w:t>
            </w:r>
            <w:r w:rsidRPr="00E8010D">
              <w:rPr>
                <w:sz w:val="20"/>
              </w:rPr>
              <w:t>е</w:t>
            </w:r>
            <w:r w:rsidRPr="00E8010D">
              <w:rPr>
                <w:sz w:val="20"/>
              </w:rPr>
              <w:t>лей</w:t>
            </w:r>
          </w:p>
        </w:tc>
      </w:tr>
      <w:tr w:rsidR="00244B00" w:rsidRPr="00E8010D" w:rsidTr="00E8010D">
        <w:tc>
          <w:tcPr>
            <w:tcW w:w="107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lastRenderedPageBreak/>
              <w:t>1.4</w:t>
            </w:r>
          </w:p>
        </w:tc>
        <w:tc>
          <w:tcPr>
            <w:tcW w:w="961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</w:t>
            </w:r>
          </w:p>
        </w:tc>
      </w:tr>
      <w:tr w:rsidR="00244B00" w:rsidRPr="00E8010D" w:rsidTr="00E8010D">
        <w:tc>
          <w:tcPr>
            <w:tcW w:w="107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1.5</w:t>
            </w:r>
          </w:p>
        </w:tc>
        <w:tc>
          <w:tcPr>
            <w:tcW w:w="961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Файлы и папки (каталоги).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</w:t>
            </w:r>
          </w:p>
        </w:tc>
      </w:tr>
      <w:tr w:rsidR="00244B00" w:rsidRPr="00E8010D" w:rsidTr="00E8010D">
        <w:tc>
          <w:tcPr>
            <w:tcW w:w="107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1.6</w:t>
            </w:r>
          </w:p>
        </w:tc>
        <w:tc>
          <w:tcPr>
            <w:tcW w:w="961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Принципы построения файловых систем. Полное имя файла (папки, каталога). Путь к файлу (папке, каталогу)</w:t>
            </w:r>
          </w:p>
        </w:tc>
      </w:tr>
      <w:tr w:rsidR="00244B00" w:rsidRPr="00E8010D" w:rsidTr="00E8010D">
        <w:tc>
          <w:tcPr>
            <w:tcW w:w="107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1.7</w:t>
            </w:r>
          </w:p>
        </w:tc>
        <w:tc>
          <w:tcPr>
            <w:tcW w:w="961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Файловый менеджер. Работа с файлами и папками (каталогами): создание, копирование, перемещение, пер</w:t>
            </w:r>
            <w:r w:rsidRPr="00E8010D">
              <w:rPr>
                <w:sz w:val="20"/>
              </w:rPr>
              <w:t>е</w:t>
            </w:r>
            <w:r w:rsidRPr="00E8010D">
              <w:rPr>
                <w:sz w:val="20"/>
              </w:rPr>
              <w:t>именование и удаление файлов и папок (каталогов). Поиск файлов средствами операционной системы</w:t>
            </w:r>
          </w:p>
        </w:tc>
      </w:tr>
      <w:tr w:rsidR="00244B00" w:rsidRPr="00E8010D" w:rsidTr="00E8010D">
        <w:tc>
          <w:tcPr>
            <w:tcW w:w="107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1.8</w:t>
            </w:r>
          </w:p>
        </w:tc>
        <w:tc>
          <w:tcPr>
            <w:tcW w:w="961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Архивация данных. Использование программ-архиваторов</w:t>
            </w:r>
          </w:p>
        </w:tc>
      </w:tr>
      <w:tr w:rsidR="00244B00" w:rsidRPr="00E8010D" w:rsidTr="00E8010D">
        <w:tc>
          <w:tcPr>
            <w:tcW w:w="107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1.9</w:t>
            </w:r>
          </w:p>
        </w:tc>
        <w:tc>
          <w:tcPr>
            <w:tcW w:w="961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Компьютерные вирусы и другие вредоносные программы. Программы для защиты от вирусов</w:t>
            </w:r>
          </w:p>
        </w:tc>
      </w:tr>
      <w:tr w:rsidR="00244B00" w:rsidRPr="00E8010D" w:rsidTr="00E8010D">
        <w:tc>
          <w:tcPr>
            <w:tcW w:w="107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1.10</w:t>
            </w:r>
          </w:p>
        </w:tc>
        <w:tc>
          <w:tcPr>
            <w:tcW w:w="961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</w:t>
            </w:r>
          </w:p>
        </w:tc>
      </w:tr>
      <w:tr w:rsidR="00244B00" w:rsidRPr="00E8010D" w:rsidTr="00E8010D">
        <w:tc>
          <w:tcPr>
            <w:tcW w:w="107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1.11</w:t>
            </w:r>
          </w:p>
        </w:tc>
        <w:tc>
          <w:tcPr>
            <w:tcW w:w="961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 xml:space="preserve">Современные сервисы </w:t>
            </w:r>
            <w:proofErr w:type="gramStart"/>
            <w:r w:rsidRPr="00E8010D">
              <w:rPr>
                <w:sz w:val="20"/>
              </w:rPr>
              <w:t>интернет-коммуникаций</w:t>
            </w:r>
            <w:proofErr w:type="gramEnd"/>
          </w:p>
        </w:tc>
      </w:tr>
      <w:tr w:rsidR="00244B00" w:rsidRPr="00E8010D" w:rsidTr="00E8010D">
        <w:tc>
          <w:tcPr>
            <w:tcW w:w="107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1.12</w:t>
            </w:r>
          </w:p>
        </w:tc>
        <w:tc>
          <w:tcPr>
            <w:tcW w:w="961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Сетевой этикет, базовые нормы информационной этики и права при работе в сети Интернет. Стратегии бе</w:t>
            </w:r>
            <w:r w:rsidRPr="00E8010D">
              <w:rPr>
                <w:sz w:val="20"/>
              </w:rPr>
              <w:t>з</w:t>
            </w:r>
            <w:r w:rsidRPr="00E8010D">
              <w:rPr>
                <w:sz w:val="20"/>
              </w:rPr>
              <w:t>опасного поведения в Интернете</w:t>
            </w:r>
          </w:p>
        </w:tc>
      </w:tr>
      <w:tr w:rsidR="00244B00" w:rsidRPr="00E8010D" w:rsidTr="00E8010D">
        <w:tc>
          <w:tcPr>
            <w:tcW w:w="107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2</w:t>
            </w:r>
          </w:p>
        </w:tc>
        <w:tc>
          <w:tcPr>
            <w:tcW w:w="961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Теоретические основы информатики</w:t>
            </w:r>
          </w:p>
        </w:tc>
      </w:tr>
      <w:tr w:rsidR="00244B00" w:rsidRPr="00E8010D" w:rsidTr="00E8010D">
        <w:tc>
          <w:tcPr>
            <w:tcW w:w="107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2.1</w:t>
            </w:r>
          </w:p>
        </w:tc>
        <w:tc>
          <w:tcPr>
            <w:tcW w:w="961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Информация - одно из основных понятий современной науки. Информация как сведения, предназначенные для восприятия человеком, и информация как данные, которые могут быть обработаны автоматизированной системой</w:t>
            </w:r>
          </w:p>
        </w:tc>
      </w:tr>
      <w:tr w:rsidR="00244B00" w:rsidRPr="00E8010D" w:rsidTr="00E8010D">
        <w:tc>
          <w:tcPr>
            <w:tcW w:w="107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2.2</w:t>
            </w:r>
          </w:p>
        </w:tc>
        <w:tc>
          <w:tcPr>
            <w:tcW w:w="961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Дискретность данных. Возможность описания непрерывных объектов и процессов с помощью дискретных данных. Информационные процессы - процессы, связанные с хранением, преобразованием и передачей да</w:t>
            </w:r>
            <w:r w:rsidRPr="00E8010D">
              <w:rPr>
                <w:sz w:val="20"/>
              </w:rPr>
              <w:t>н</w:t>
            </w:r>
            <w:r w:rsidRPr="00E8010D">
              <w:rPr>
                <w:sz w:val="20"/>
              </w:rPr>
              <w:t>ных</w:t>
            </w:r>
          </w:p>
        </w:tc>
      </w:tr>
      <w:tr w:rsidR="00244B00" w:rsidRPr="00E8010D" w:rsidTr="00E8010D">
        <w:tc>
          <w:tcPr>
            <w:tcW w:w="107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2.3</w:t>
            </w:r>
          </w:p>
        </w:tc>
        <w:tc>
          <w:tcPr>
            <w:tcW w:w="961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Символ. Алфавит. Мощность алфавита. Разнообразие языков и алфавитов. Естественные и формальные яз</w:t>
            </w:r>
            <w:r w:rsidRPr="00E8010D">
              <w:rPr>
                <w:sz w:val="20"/>
              </w:rPr>
              <w:t>ы</w:t>
            </w:r>
            <w:r w:rsidRPr="00E8010D">
              <w:rPr>
                <w:sz w:val="20"/>
              </w:rPr>
              <w:t>ки. Алфавит текстов на русском языке. Двоичный алфавит. Количество всевозможных слов (кодовых комб</w:t>
            </w:r>
            <w:r w:rsidRPr="00E8010D">
              <w:rPr>
                <w:sz w:val="20"/>
              </w:rPr>
              <w:t>и</w:t>
            </w:r>
            <w:r w:rsidRPr="00E8010D">
              <w:rPr>
                <w:sz w:val="20"/>
              </w:rPr>
              <w:t xml:space="preserve">наций) фиксированной длины в двоичном алфавите. Преобразование любого алфавита к </w:t>
            </w:r>
            <w:proofErr w:type="gramStart"/>
            <w:r w:rsidRPr="00E8010D">
              <w:rPr>
                <w:sz w:val="20"/>
              </w:rPr>
              <w:t>двоичному</w:t>
            </w:r>
            <w:proofErr w:type="gramEnd"/>
            <w:r w:rsidRPr="00E8010D">
              <w:rPr>
                <w:sz w:val="20"/>
              </w:rPr>
              <w:t>. Колич</w:t>
            </w:r>
            <w:r w:rsidRPr="00E8010D">
              <w:rPr>
                <w:sz w:val="20"/>
              </w:rPr>
              <w:t>е</w:t>
            </w:r>
            <w:r w:rsidRPr="00E8010D">
              <w:rPr>
                <w:sz w:val="20"/>
              </w:rPr>
              <w:t>ство различных слов фиксированной длины в алфавите определенной мощности</w:t>
            </w:r>
          </w:p>
        </w:tc>
      </w:tr>
      <w:tr w:rsidR="00244B00" w:rsidRPr="00E8010D" w:rsidTr="00E8010D">
        <w:tc>
          <w:tcPr>
            <w:tcW w:w="107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2.4</w:t>
            </w:r>
          </w:p>
        </w:tc>
        <w:tc>
          <w:tcPr>
            <w:tcW w:w="961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Кодирование символов одного алфавита с помощью кодовых слов в другом алфавите, кодовая таблица, дек</w:t>
            </w:r>
            <w:r w:rsidRPr="00E8010D">
              <w:rPr>
                <w:sz w:val="20"/>
              </w:rPr>
              <w:t>о</w:t>
            </w:r>
            <w:r w:rsidRPr="00E8010D">
              <w:rPr>
                <w:sz w:val="20"/>
              </w:rPr>
              <w:t>дирование</w:t>
            </w:r>
          </w:p>
        </w:tc>
      </w:tr>
      <w:tr w:rsidR="00244B00" w:rsidRPr="00E8010D" w:rsidTr="00E8010D">
        <w:tc>
          <w:tcPr>
            <w:tcW w:w="107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2.5</w:t>
            </w:r>
          </w:p>
        </w:tc>
        <w:tc>
          <w:tcPr>
            <w:tcW w:w="961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Двоичный код. Представление данных в компьютере как текстов в двоичном алфавите</w:t>
            </w:r>
          </w:p>
        </w:tc>
      </w:tr>
      <w:tr w:rsidR="00244B00" w:rsidRPr="00E8010D" w:rsidTr="00E8010D">
        <w:tc>
          <w:tcPr>
            <w:tcW w:w="107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2.6</w:t>
            </w:r>
          </w:p>
        </w:tc>
        <w:tc>
          <w:tcPr>
            <w:tcW w:w="961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Информационный объем данных. Бит - минимальная единица количества информации - двоичный разряд. Байт, килобайт, мегабайт, гигабайт</w:t>
            </w:r>
          </w:p>
        </w:tc>
      </w:tr>
      <w:tr w:rsidR="00244B00" w:rsidRPr="00E8010D" w:rsidTr="00E8010D">
        <w:tc>
          <w:tcPr>
            <w:tcW w:w="107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2.7</w:t>
            </w:r>
          </w:p>
        </w:tc>
        <w:tc>
          <w:tcPr>
            <w:tcW w:w="961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Скорость передачи данных. Единицы скорости передачи данных. Искажение информации при передаче</w:t>
            </w:r>
          </w:p>
        </w:tc>
      </w:tr>
      <w:tr w:rsidR="00244B00" w:rsidRPr="00E8010D" w:rsidTr="00E8010D">
        <w:tc>
          <w:tcPr>
            <w:tcW w:w="107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2.8</w:t>
            </w:r>
          </w:p>
        </w:tc>
        <w:tc>
          <w:tcPr>
            <w:tcW w:w="961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 xml:space="preserve">Кодирование текстов. Равномерный код. Неравномерный код. Кодировка ASCII. </w:t>
            </w:r>
            <w:proofErr w:type="spellStart"/>
            <w:r w:rsidRPr="00E8010D">
              <w:rPr>
                <w:sz w:val="20"/>
              </w:rPr>
              <w:t>Восьмибитные</w:t>
            </w:r>
            <w:proofErr w:type="spellEnd"/>
            <w:r w:rsidRPr="00E8010D">
              <w:rPr>
                <w:sz w:val="20"/>
              </w:rPr>
              <w:t xml:space="preserve"> кодировки. Понятие о кодировках UNICODE. Декодирование сообщений с использованием равномерного и неравноме</w:t>
            </w:r>
            <w:r w:rsidRPr="00E8010D">
              <w:rPr>
                <w:sz w:val="20"/>
              </w:rPr>
              <w:t>р</w:t>
            </w:r>
            <w:r w:rsidRPr="00E8010D">
              <w:rPr>
                <w:sz w:val="20"/>
              </w:rPr>
              <w:t>ного кода. Информационный объем текста</w:t>
            </w:r>
          </w:p>
        </w:tc>
      </w:tr>
      <w:tr w:rsidR="00244B00" w:rsidRPr="00E8010D" w:rsidTr="00E8010D">
        <w:tc>
          <w:tcPr>
            <w:tcW w:w="107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2.9</w:t>
            </w:r>
          </w:p>
        </w:tc>
        <w:tc>
          <w:tcPr>
            <w:tcW w:w="961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Общее представление о цифровом представлен</w:t>
            </w:r>
            <w:proofErr w:type="gramStart"/>
            <w:r w:rsidRPr="00E8010D">
              <w:rPr>
                <w:sz w:val="20"/>
              </w:rPr>
              <w:t>ии ау</w:t>
            </w:r>
            <w:proofErr w:type="gramEnd"/>
            <w:r w:rsidRPr="00E8010D">
              <w:rPr>
                <w:sz w:val="20"/>
              </w:rPr>
              <w:t>диовизуальных и других непрерывных данных. Кодир</w:t>
            </w:r>
            <w:r w:rsidRPr="00E8010D">
              <w:rPr>
                <w:sz w:val="20"/>
              </w:rPr>
              <w:t>о</w:t>
            </w:r>
            <w:r w:rsidRPr="00E8010D">
              <w:rPr>
                <w:sz w:val="20"/>
              </w:rPr>
              <w:t>вание цвета. Цветовые модели. Модель RGB. Глубина кодирования. Палитра</w:t>
            </w:r>
          </w:p>
        </w:tc>
      </w:tr>
      <w:tr w:rsidR="00244B00" w:rsidRPr="00E8010D" w:rsidTr="00E8010D">
        <w:tc>
          <w:tcPr>
            <w:tcW w:w="107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2.10</w:t>
            </w:r>
          </w:p>
        </w:tc>
        <w:tc>
          <w:tcPr>
            <w:tcW w:w="961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Растровое и векторное представление изображений. Пиксель. Оценка информационного объема графических данных для растрового изображения</w:t>
            </w:r>
          </w:p>
        </w:tc>
      </w:tr>
      <w:tr w:rsidR="00244B00" w:rsidRPr="00E8010D" w:rsidTr="00E8010D">
        <w:tc>
          <w:tcPr>
            <w:tcW w:w="107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2.11</w:t>
            </w:r>
          </w:p>
        </w:tc>
        <w:tc>
          <w:tcPr>
            <w:tcW w:w="961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Кодирование звука. Разрядность и частота дискретизации. Количество каналов записи. Оценка количестве</w:t>
            </w:r>
            <w:r w:rsidRPr="00E8010D">
              <w:rPr>
                <w:sz w:val="20"/>
              </w:rPr>
              <w:t>н</w:t>
            </w:r>
            <w:r w:rsidRPr="00E8010D">
              <w:rPr>
                <w:sz w:val="20"/>
              </w:rPr>
              <w:t>ных параметров, связанных с представлением и хранением звуковых файлов</w:t>
            </w:r>
          </w:p>
        </w:tc>
      </w:tr>
      <w:tr w:rsidR="00244B00" w:rsidRPr="00E8010D" w:rsidTr="00E8010D">
        <w:tc>
          <w:tcPr>
            <w:tcW w:w="107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3</w:t>
            </w:r>
          </w:p>
        </w:tc>
        <w:tc>
          <w:tcPr>
            <w:tcW w:w="961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Информационные технологии</w:t>
            </w:r>
          </w:p>
        </w:tc>
      </w:tr>
      <w:tr w:rsidR="00244B00" w:rsidRPr="00E8010D" w:rsidTr="00E8010D">
        <w:tc>
          <w:tcPr>
            <w:tcW w:w="107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3.1</w:t>
            </w:r>
          </w:p>
        </w:tc>
        <w:tc>
          <w:tcPr>
            <w:tcW w:w="961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Текстовые документы и их структурные элементы (страница, абзац, строка, слово, символ)</w:t>
            </w:r>
          </w:p>
        </w:tc>
      </w:tr>
      <w:tr w:rsidR="00244B00" w:rsidRPr="00E8010D" w:rsidTr="00E8010D">
        <w:tc>
          <w:tcPr>
            <w:tcW w:w="107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3.2</w:t>
            </w:r>
          </w:p>
        </w:tc>
        <w:tc>
          <w:tcPr>
            <w:tcW w:w="961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Текстовый процессор - инструмент создания, редактирования и форматирования текстов. Правила набора те</w:t>
            </w:r>
            <w:r w:rsidRPr="00E8010D">
              <w:rPr>
                <w:sz w:val="20"/>
              </w:rPr>
              <w:t>к</w:t>
            </w:r>
            <w:r w:rsidRPr="00E8010D">
              <w:rPr>
                <w:sz w:val="20"/>
              </w:rPr>
              <w:t>ста</w:t>
            </w:r>
          </w:p>
        </w:tc>
      </w:tr>
      <w:tr w:rsidR="00244B00" w:rsidRPr="00E8010D" w:rsidTr="00E8010D">
        <w:tc>
          <w:tcPr>
            <w:tcW w:w="107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3.3</w:t>
            </w:r>
          </w:p>
        </w:tc>
        <w:tc>
          <w:tcPr>
            <w:tcW w:w="961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 xml:space="preserve">Редактирование текста. Свойства символов. Шрифт. Типы шрифтов (рубленые, с засечками, </w:t>
            </w:r>
            <w:proofErr w:type="spellStart"/>
            <w:r w:rsidRPr="00E8010D">
              <w:rPr>
                <w:sz w:val="20"/>
              </w:rPr>
              <w:t>моноширинные</w:t>
            </w:r>
            <w:proofErr w:type="spellEnd"/>
            <w:r w:rsidRPr="00E8010D">
              <w:rPr>
                <w:sz w:val="20"/>
              </w:rPr>
              <w:t>). Полужирное и курсивное начертание. Свойства абзацев: границы, абзацный отступ, интервал, выравнивание. Стилевое форматирование</w:t>
            </w:r>
          </w:p>
        </w:tc>
      </w:tr>
      <w:tr w:rsidR="00244B00" w:rsidRPr="00E8010D" w:rsidTr="00E8010D">
        <w:tc>
          <w:tcPr>
            <w:tcW w:w="107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3.4</w:t>
            </w:r>
          </w:p>
        </w:tc>
        <w:tc>
          <w:tcPr>
            <w:tcW w:w="961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Структурирование информации с помощью списков и таблиц. Многоуровневые списки. Добавление таблиц в текстовые документы</w:t>
            </w:r>
          </w:p>
        </w:tc>
      </w:tr>
      <w:tr w:rsidR="00244B00" w:rsidRPr="00E8010D" w:rsidTr="00E8010D">
        <w:tc>
          <w:tcPr>
            <w:tcW w:w="107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3.5</w:t>
            </w:r>
          </w:p>
        </w:tc>
        <w:tc>
          <w:tcPr>
            <w:tcW w:w="961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Вставка изображений в текстовые документы. Обтекание изображений текстом. Включение в текстовый д</w:t>
            </w:r>
            <w:r w:rsidRPr="00E8010D">
              <w:rPr>
                <w:sz w:val="20"/>
              </w:rPr>
              <w:t>о</w:t>
            </w:r>
            <w:r w:rsidRPr="00E8010D">
              <w:rPr>
                <w:sz w:val="20"/>
              </w:rPr>
              <w:t>кумент диаграмм и формул</w:t>
            </w:r>
          </w:p>
        </w:tc>
      </w:tr>
      <w:tr w:rsidR="00244B00" w:rsidRPr="00E8010D" w:rsidTr="00E8010D">
        <w:tc>
          <w:tcPr>
            <w:tcW w:w="107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lastRenderedPageBreak/>
              <w:t>3.6</w:t>
            </w:r>
          </w:p>
        </w:tc>
        <w:tc>
          <w:tcPr>
            <w:tcW w:w="961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Параметры страницы, нумерация страниц. Добавление в документ колонтитулов, ссылок</w:t>
            </w:r>
          </w:p>
        </w:tc>
      </w:tr>
      <w:tr w:rsidR="00244B00" w:rsidRPr="00E8010D" w:rsidTr="00E8010D">
        <w:tc>
          <w:tcPr>
            <w:tcW w:w="107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3.7</w:t>
            </w:r>
          </w:p>
        </w:tc>
        <w:tc>
          <w:tcPr>
            <w:tcW w:w="961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сети Интернет для обработки текста</w:t>
            </w:r>
          </w:p>
        </w:tc>
      </w:tr>
      <w:tr w:rsidR="00244B00" w:rsidRPr="00E8010D" w:rsidTr="00E8010D">
        <w:tc>
          <w:tcPr>
            <w:tcW w:w="107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3.8</w:t>
            </w:r>
          </w:p>
        </w:tc>
        <w:tc>
          <w:tcPr>
            <w:tcW w:w="961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Знакомство с графическими редакторами. Растровые рисунки. Использование графических примитивов</w:t>
            </w:r>
          </w:p>
        </w:tc>
      </w:tr>
      <w:tr w:rsidR="00244B00" w:rsidRPr="00E8010D" w:rsidTr="00E8010D">
        <w:tc>
          <w:tcPr>
            <w:tcW w:w="107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3.9</w:t>
            </w:r>
          </w:p>
        </w:tc>
        <w:tc>
          <w:tcPr>
            <w:tcW w:w="961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proofErr w:type="gramStart"/>
            <w:r w:rsidRPr="00E8010D">
              <w:rPr>
                <w:sz w:val="20"/>
              </w:rPr>
              <w:t>Операции редактирования графических объектов, в том числе цифровых фотографий: изменение размера, о</w:t>
            </w:r>
            <w:r w:rsidRPr="00E8010D">
              <w:rPr>
                <w:sz w:val="20"/>
              </w:rPr>
              <w:t>б</w:t>
            </w:r>
            <w:r w:rsidRPr="00E8010D">
              <w:rPr>
                <w:sz w:val="20"/>
              </w:rPr>
              <w:t>резка, поворот, отражение, работа с областями (выделение, копирование, заливка цветом), коррекция цвета, яркости и контрастности</w:t>
            </w:r>
            <w:proofErr w:type="gramEnd"/>
          </w:p>
        </w:tc>
      </w:tr>
      <w:tr w:rsidR="00244B00" w:rsidRPr="00E8010D" w:rsidTr="00E8010D">
        <w:tc>
          <w:tcPr>
            <w:tcW w:w="107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3.10</w:t>
            </w:r>
          </w:p>
        </w:tc>
        <w:tc>
          <w:tcPr>
            <w:tcW w:w="961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Векторная графика. Создание векторных рисунков встроенными средствами текстового процессора или др</w:t>
            </w:r>
            <w:r w:rsidRPr="00E8010D">
              <w:rPr>
                <w:sz w:val="20"/>
              </w:rPr>
              <w:t>у</w:t>
            </w:r>
            <w:r w:rsidRPr="00E8010D">
              <w:rPr>
                <w:sz w:val="20"/>
              </w:rPr>
              <w:t>гих программ (приложений). Добавление векторных рисунков в документы</w:t>
            </w:r>
          </w:p>
        </w:tc>
      </w:tr>
      <w:tr w:rsidR="00244B00" w:rsidRPr="00E8010D" w:rsidTr="00E8010D">
        <w:tc>
          <w:tcPr>
            <w:tcW w:w="107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3.11</w:t>
            </w:r>
          </w:p>
        </w:tc>
        <w:tc>
          <w:tcPr>
            <w:tcW w:w="961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Подготовка мультимедийных презентаций. Слайд. Добавление на слайд текста и изображений. Работа с н</w:t>
            </w:r>
            <w:r w:rsidRPr="00E8010D">
              <w:rPr>
                <w:sz w:val="20"/>
              </w:rPr>
              <w:t>е</w:t>
            </w:r>
            <w:r w:rsidRPr="00E8010D">
              <w:rPr>
                <w:sz w:val="20"/>
              </w:rPr>
              <w:t>сколькими слайдами</w:t>
            </w:r>
          </w:p>
        </w:tc>
      </w:tr>
      <w:tr w:rsidR="00244B00" w:rsidRPr="00E8010D" w:rsidTr="00E8010D">
        <w:tc>
          <w:tcPr>
            <w:tcW w:w="107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3.12</w:t>
            </w:r>
          </w:p>
        </w:tc>
        <w:tc>
          <w:tcPr>
            <w:tcW w:w="961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Добавление на слайд аудиовизуальных данных. Анимация. Гиперссылки</w:t>
            </w:r>
          </w:p>
        </w:tc>
      </w:tr>
    </w:tbl>
    <w:p w:rsidR="00244B00" w:rsidRPr="00E8010D" w:rsidRDefault="00244B00" w:rsidP="00C83DC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0"/>
        </w:rPr>
      </w:pPr>
    </w:p>
    <w:p w:rsidR="00244B00" w:rsidRPr="00E8010D" w:rsidRDefault="00244B00" w:rsidP="00C83DC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0"/>
        </w:rPr>
      </w:pPr>
    </w:p>
    <w:p w:rsidR="00244B00" w:rsidRPr="00E8010D" w:rsidRDefault="00244B00" w:rsidP="00C83DCD">
      <w:pPr>
        <w:widowControl w:val="0"/>
        <w:autoSpaceDE w:val="0"/>
        <w:autoSpaceDN w:val="0"/>
        <w:spacing w:after="0" w:line="240" w:lineRule="auto"/>
        <w:jc w:val="center"/>
        <w:rPr>
          <w:sz w:val="20"/>
        </w:rPr>
      </w:pPr>
      <w:r w:rsidRPr="00E8010D">
        <w:rPr>
          <w:sz w:val="20"/>
        </w:rPr>
        <w:t xml:space="preserve">Проверяемые требования к результатам освоения </w:t>
      </w:r>
      <w:proofErr w:type="gramStart"/>
      <w:r w:rsidRPr="00E8010D">
        <w:rPr>
          <w:sz w:val="20"/>
        </w:rPr>
        <w:t>основной</w:t>
      </w:r>
      <w:proofErr w:type="gramEnd"/>
    </w:p>
    <w:p w:rsidR="00244B00" w:rsidRPr="00E8010D" w:rsidRDefault="00244B00" w:rsidP="00C83DCD">
      <w:pPr>
        <w:widowControl w:val="0"/>
        <w:autoSpaceDE w:val="0"/>
        <w:autoSpaceDN w:val="0"/>
        <w:spacing w:after="0" w:line="240" w:lineRule="auto"/>
        <w:jc w:val="center"/>
        <w:rPr>
          <w:sz w:val="20"/>
        </w:rPr>
      </w:pPr>
      <w:r w:rsidRPr="00E8010D">
        <w:rPr>
          <w:sz w:val="20"/>
        </w:rPr>
        <w:t>образовательной программы (8 класс)</w:t>
      </w:r>
    </w:p>
    <w:p w:rsidR="00244B00" w:rsidRPr="00E8010D" w:rsidRDefault="00244B00" w:rsidP="00C83DC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0"/>
        </w:rPr>
      </w:pPr>
    </w:p>
    <w:tbl>
      <w:tblPr>
        <w:tblW w:w="10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9639"/>
      </w:tblGrid>
      <w:tr w:rsidR="00244B00" w:rsidRPr="00E8010D" w:rsidTr="00E8010D">
        <w:tc>
          <w:tcPr>
            <w:tcW w:w="1055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 xml:space="preserve">Код </w:t>
            </w:r>
            <w:proofErr w:type="spellStart"/>
            <w:proofErr w:type="gramStart"/>
            <w:r w:rsidRPr="00E8010D">
              <w:rPr>
                <w:sz w:val="20"/>
              </w:rPr>
              <w:t>пр</w:t>
            </w:r>
            <w:r w:rsidRPr="00E8010D">
              <w:rPr>
                <w:sz w:val="20"/>
              </w:rPr>
              <w:t>о</w:t>
            </w:r>
            <w:r w:rsidRPr="00E8010D">
              <w:rPr>
                <w:sz w:val="20"/>
              </w:rPr>
              <w:t>веряе-мого</w:t>
            </w:r>
            <w:proofErr w:type="spellEnd"/>
            <w:proofErr w:type="gramEnd"/>
            <w:r w:rsidRPr="00E8010D">
              <w:rPr>
                <w:sz w:val="20"/>
              </w:rPr>
              <w:t xml:space="preserve"> р</w:t>
            </w:r>
            <w:r w:rsidRPr="00E8010D">
              <w:rPr>
                <w:sz w:val="20"/>
              </w:rPr>
              <w:t>е</w:t>
            </w:r>
            <w:r w:rsidRPr="00E8010D">
              <w:rPr>
                <w:sz w:val="20"/>
              </w:rPr>
              <w:t>зультата</w:t>
            </w:r>
          </w:p>
        </w:tc>
        <w:tc>
          <w:tcPr>
            <w:tcW w:w="9639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Проверяемые предметные результаты освоения основной образовательной программы основного общего о</w:t>
            </w:r>
            <w:r w:rsidRPr="00E8010D">
              <w:rPr>
                <w:sz w:val="20"/>
              </w:rPr>
              <w:t>б</w:t>
            </w:r>
            <w:r w:rsidRPr="00E8010D">
              <w:rPr>
                <w:sz w:val="20"/>
              </w:rPr>
              <w:t>разования</w:t>
            </w:r>
          </w:p>
        </w:tc>
      </w:tr>
      <w:tr w:rsidR="00244B00" w:rsidRPr="00E8010D" w:rsidTr="00E8010D">
        <w:tc>
          <w:tcPr>
            <w:tcW w:w="1055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1</w:t>
            </w:r>
          </w:p>
        </w:tc>
        <w:tc>
          <w:tcPr>
            <w:tcW w:w="9639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По теме "Теоретические основы информатики"</w:t>
            </w:r>
          </w:p>
        </w:tc>
      </w:tr>
      <w:tr w:rsidR="00244B00" w:rsidRPr="00E8010D" w:rsidTr="00E8010D">
        <w:tc>
          <w:tcPr>
            <w:tcW w:w="1055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1.1</w:t>
            </w:r>
          </w:p>
        </w:tc>
        <w:tc>
          <w:tcPr>
            <w:tcW w:w="9639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Пояснять на примерах различия между позиционными и непозиционными системами счисления</w:t>
            </w:r>
          </w:p>
        </w:tc>
      </w:tr>
      <w:tr w:rsidR="00244B00" w:rsidRPr="00E8010D" w:rsidTr="00E8010D">
        <w:tc>
          <w:tcPr>
            <w:tcW w:w="1055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1.2</w:t>
            </w:r>
          </w:p>
        </w:tc>
        <w:tc>
          <w:tcPr>
            <w:tcW w:w="9639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Записывать и сравнивать целые числа от 0 до 1024 в различных позиционных системах счисления (с основ</w:t>
            </w:r>
            <w:r w:rsidRPr="00E8010D">
              <w:rPr>
                <w:sz w:val="20"/>
              </w:rPr>
              <w:t>а</w:t>
            </w:r>
            <w:r w:rsidRPr="00E8010D">
              <w:rPr>
                <w:sz w:val="20"/>
              </w:rPr>
              <w:t>ниями 2, 8, 16), выполнять арифметические операции над ними</w:t>
            </w:r>
          </w:p>
        </w:tc>
      </w:tr>
      <w:tr w:rsidR="00244B00" w:rsidRPr="00E8010D" w:rsidTr="00E8010D">
        <w:tc>
          <w:tcPr>
            <w:tcW w:w="1055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1.3</w:t>
            </w:r>
          </w:p>
        </w:tc>
        <w:tc>
          <w:tcPr>
            <w:tcW w:w="9639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Раскрывать смысл понятий "высказывание", "логическая операция", "логическое выражение"</w:t>
            </w:r>
          </w:p>
        </w:tc>
      </w:tr>
      <w:tr w:rsidR="00244B00" w:rsidRPr="00E8010D" w:rsidTr="00E8010D">
        <w:tc>
          <w:tcPr>
            <w:tcW w:w="1055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1.4</w:t>
            </w:r>
          </w:p>
        </w:tc>
        <w:tc>
          <w:tcPr>
            <w:tcW w:w="9639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Записывать логические выражения с использованием дизъюнкции, конъюнкции и отрицания, определять и</w:t>
            </w:r>
            <w:r w:rsidRPr="00E8010D">
              <w:rPr>
                <w:sz w:val="20"/>
              </w:rPr>
              <w:t>с</w:t>
            </w:r>
            <w:r w:rsidRPr="00E8010D">
              <w:rPr>
                <w:sz w:val="20"/>
              </w:rPr>
              <w:t>тинность логических выражений, если известны значения истинности входящих в него переменных, строить таблицы истинности для логических выражений</w:t>
            </w:r>
          </w:p>
        </w:tc>
      </w:tr>
      <w:tr w:rsidR="00244B00" w:rsidRPr="00E8010D" w:rsidTr="00E8010D">
        <w:tc>
          <w:tcPr>
            <w:tcW w:w="1055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2</w:t>
            </w:r>
          </w:p>
        </w:tc>
        <w:tc>
          <w:tcPr>
            <w:tcW w:w="9639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По теме "Алгоритмы и программирование"</w:t>
            </w:r>
          </w:p>
        </w:tc>
      </w:tr>
      <w:tr w:rsidR="00244B00" w:rsidRPr="00E8010D" w:rsidTr="00E8010D">
        <w:tc>
          <w:tcPr>
            <w:tcW w:w="1055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2.1</w:t>
            </w:r>
          </w:p>
        </w:tc>
        <w:tc>
          <w:tcPr>
            <w:tcW w:w="9639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Раскрывать смысл понятий "исполнитель", "алгоритм", "программа", понимая разницу между употреблением этих терминов в обыденной речи и в информатике</w:t>
            </w:r>
          </w:p>
        </w:tc>
      </w:tr>
      <w:tr w:rsidR="00244B00" w:rsidRPr="00E8010D" w:rsidTr="00E8010D">
        <w:tc>
          <w:tcPr>
            <w:tcW w:w="1055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2.2</w:t>
            </w:r>
          </w:p>
        </w:tc>
        <w:tc>
          <w:tcPr>
            <w:tcW w:w="9639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Описывать алгоритм решения задачи различными способами, в том числе в виде блок-схемы</w:t>
            </w:r>
          </w:p>
        </w:tc>
      </w:tr>
      <w:tr w:rsidR="00244B00" w:rsidRPr="00E8010D" w:rsidTr="00E8010D">
        <w:tc>
          <w:tcPr>
            <w:tcW w:w="1055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2.3</w:t>
            </w:r>
          </w:p>
        </w:tc>
        <w:tc>
          <w:tcPr>
            <w:tcW w:w="9639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Составлять, выполнять вручную и на компьютере несложные алгоритмы с использованием ветвлений и ци</w:t>
            </w:r>
            <w:r w:rsidRPr="00E8010D">
              <w:rPr>
                <w:sz w:val="20"/>
              </w:rPr>
              <w:t>к</w:t>
            </w:r>
            <w:r w:rsidRPr="00E8010D">
              <w:rPr>
                <w:sz w:val="20"/>
              </w:rPr>
              <w:t>лов для управления исполнителями</w:t>
            </w:r>
          </w:p>
        </w:tc>
      </w:tr>
      <w:tr w:rsidR="00244B00" w:rsidRPr="00E8010D" w:rsidTr="00E8010D">
        <w:tc>
          <w:tcPr>
            <w:tcW w:w="1055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2.4</w:t>
            </w:r>
          </w:p>
        </w:tc>
        <w:tc>
          <w:tcPr>
            <w:tcW w:w="9639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Использовать константы и переменные различных типов (числовых, логических, символьных), а также соде</w:t>
            </w:r>
            <w:r w:rsidRPr="00E8010D">
              <w:rPr>
                <w:sz w:val="20"/>
              </w:rPr>
              <w:t>р</w:t>
            </w:r>
            <w:r w:rsidRPr="00E8010D">
              <w:rPr>
                <w:sz w:val="20"/>
              </w:rPr>
              <w:t>жащие их выражения, использовать оператор присваивания</w:t>
            </w:r>
          </w:p>
        </w:tc>
      </w:tr>
      <w:tr w:rsidR="00244B00" w:rsidRPr="00E8010D" w:rsidTr="00E8010D">
        <w:tc>
          <w:tcPr>
            <w:tcW w:w="1055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2.5</w:t>
            </w:r>
          </w:p>
        </w:tc>
        <w:tc>
          <w:tcPr>
            <w:tcW w:w="9639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Использовать при разработке программ логические значения, операции и выражения с ними</w:t>
            </w:r>
          </w:p>
        </w:tc>
      </w:tr>
      <w:tr w:rsidR="00244B00" w:rsidRPr="00E8010D" w:rsidTr="00E8010D">
        <w:tc>
          <w:tcPr>
            <w:tcW w:w="1055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2.6</w:t>
            </w:r>
          </w:p>
        </w:tc>
        <w:tc>
          <w:tcPr>
            <w:tcW w:w="9639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Анализировать предложенные алгоритмы, в том числе определять, какие результаты возможны при заданном множестве исходных значений</w:t>
            </w:r>
          </w:p>
        </w:tc>
      </w:tr>
      <w:tr w:rsidR="00244B00" w:rsidRPr="00E8010D" w:rsidTr="00E8010D">
        <w:tc>
          <w:tcPr>
            <w:tcW w:w="1055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2.7</w:t>
            </w:r>
          </w:p>
        </w:tc>
        <w:tc>
          <w:tcPr>
            <w:tcW w:w="9639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Создавать и отлаживать программы на одном из языков программирования (</w:t>
            </w:r>
            <w:proofErr w:type="spellStart"/>
            <w:r w:rsidRPr="00E8010D">
              <w:rPr>
                <w:sz w:val="20"/>
              </w:rPr>
              <w:t>Python</w:t>
            </w:r>
            <w:proofErr w:type="spellEnd"/>
            <w:r w:rsidRPr="00E8010D">
              <w:rPr>
                <w:sz w:val="20"/>
              </w:rPr>
              <w:t xml:space="preserve">, C++, Паскаль, </w:t>
            </w:r>
            <w:proofErr w:type="spellStart"/>
            <w:r w:rsidRPr="00E8010D">
              <w:rPr>
                <w:sz w:val="20"/>
              </w:rPr>
              <w:t>Java</w:t>
            </w:r>
            <w:proofErr w:type="spellEnd"/>
            <w:r w:rsidRPr="00E8010D">
              <w:rPr>
                <w:sz w:val="20"/>
              </w:rPr>
              <w:t>, C#, Школьный Алгоритмический Язык), реализующие несложные алгоритмы обработки числовых данных с и</w:t>
            </w:r>
            <w:r w:rsidRPr="00E8010D">
              <w:rPr>
                <w:sz w:val="20"/>
              </w:rPr>
              <w:t>с</w:t>
            </w:r>
            <w:r w:rsidRPr="00E8010D">
              <w:rPr>
                <w:sz w:val="20"/>
              </w:rPr>
              <w:t>пользованием циклов и ветвлений, в том числе реализующие проверку делимости одного целого числа на др</w:t>
            </w:r>
            <w:r w:rsidRPr="00E8010D">
              <w:rPr>
                <w:sz w:val="20"/>
              </w:rPr>
              <w:t>у</w:t>
            </w:r>
            <w:r w:rsidRPr="00E8010D">
              <w:rPr>
                <w:sz w:val="20"/>
              </w:rPr>
              <w:t>гое, проверку натурального числа на простоту, выделения цифр из натурального числа</w:t>
            </w:r>
          </w:p>
        </w:tc>
      </w:tr>
    </w:tbl>
    <w:p w:rsidR="00244B00" w:rsidRPr="00E8010D" w:rsidRDefault="00244B00" w:rsidP="00C83DC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0"/>
        </w:rPr>
      </w:pPr>
    </w:p>
    <w:p w:rsidR="00244B00" w:rsidRPr="00E8010D" w:rsidRDefault="00244B00" w:rsidP="00C83DC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0"/>
        </w:rPr>
      </w:pPr>
    </w:p>
    <w:p w:rsidR="00244B00" w:rsidRPr="00E8010D" w:rsidRDefault="00244B00" w:rsidP="00C83DCD">
      <w:pPr>
        <w:widowControl w:val="0"/>
        <w:autoSpaceDE w:val="0"/>
        <w:autoSpaceDN w:val="0"/>
        <w:spacing w:after="0" w:line="240" w:lineRule="auto"/>
        <w:jc w:val="center"/>
        <w:rPr>
          <w:sz w:val="20"/>
        </w:rPr>
      </w:pPr>
      <w:r w:rsidRPr="00E8010D">
        <w:rPr>
          <w:sz w:val="20"/>
        </w:rPr>
        <w:t>Проверяемые элементы содержания (8 класс)</w:t>
      </w:r>
    </w:p>
    <w:p w:rsidR="00244B00" w:rsidRPr="00E8010D" w:rsidRDefault="00244B00" w:rsidP="00C83DC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0"/>
        </w:rPr>
      </w:pPr>
    </w:p>
    <w:tbl>
      <w:tblPr>
        <w:tblW w:w="10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9617"/>
      </w:tblGrid>
      <w:tr w:rsidR="00244B00" w:rsidRPr="00E8010D" w:rsidTr="00E8010D">
        <w:tc>
          <w:tcPr>
            <w:tcW w:w="107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Код</w:t>
            </w:r>
          </w:p>
        </w:tc>
        <w:tc>
          <w:tcPr>
            <w:tcW w:w="961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Проверяемый элемент содержания</w:t>
            </w:r>
          </w:p>
        </w:tc>
      </w:tr>
      <w:tr w:rsidR="00244B00" w:rsidRPr="00E8010D" w:rsidTr="00E8010D">
        <w:tc>
          <w:tcPr>
            <w:tcW w:w="107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1</w:t>
            </w:r>
          </w:p>
        </w:tc>
        <w:tc>
          <w:tcPr>
            <w:tcW w:w="961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Теоретические основы информатики</w:t>
            </w:r>
          </w:p>
        </w:tc>
      </w:tr>
      <w:tr w:rsidR="00244B00" w:rsidRPr="00E8010D" w:rsidTr="00E8010D">
        <w:tc>
          <w:tcPr>
            <w:tcW w:w="107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1.1</w:t>
            </w:r>
          </w:p>
        </w:tc>
        <w:tc>
          <w:tcPr>
            <w:tcW w:w="961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Непозиционные и позиционные системы счисления. Алфавит. Основание. Развернутая форма записи числа. Перевод в десятичную систему чисел, записанных в других системах счисления</w:t>
            </w:r>
          </w:p>
        </w:tc>
      </w:tr>
      <w:tr w:rsidR="00244B00" w:rsidRPr="00E8010D" w:rsidTr="00E8010D">
        <w:tc>
          <w:tcPr>
            <w:tcW w:w="107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1.2</w:t>
            </w:r>
          </w:p>
        </w:tc>
        <w:tc>
          <w:tcPr>
            <w:tcW w:w="961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Римская система счисления</w:t>
            </w:r>
          </w:p>
        </w:tc>
      </w:tr>
      <w:tr w:rsidR="00244B00" w:rsidRPr="00E8010D" w:rsidTr="00E8010D">
        <w:tc>
          <w:tcPr>
            <w:tcW w:w="107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1.3</w:t>
            </w:r>
          </w:p>
        </w:tc>
        <w:tc>
          <w:tcPr>
            <w:tcW w:w="961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</w:t>
            </w:r>
            <w:r w:rsidRPr="00E8010D">
              <w:rPr>
                <w:sz w:val="20"/>
              </w:rPr>
              <w:t>е</w:t>
            </w:r>
            <w:r w:rsidRPr="00E8010D">
              <w:rPr>
                <w:sz w:val="20"/>
              </w:rPr>
              <w:t>мы и обратно. Шестнадцатеричная система счисления. Перевод чисел из шестнадцатеричной системы в дв</w:t>
            </w:r>
            <w:r w:rsidRPr="00E8010D">
              <w:rPr>
                <w:sz w:val="20"/>
              </w:rPr>
              <w:t>о</w:t>
            </w:r>
            <w:r w:rsidRPr="00E8010D">
              <w:rPr>
                <w:sz w:val="20"/>
              </w:rPr>
              <w:t>ичную, восьмеричную и десятичную системы и обратно</w:t>
            </w:r>
          </w:p>
        </w:tc>
      </w:tr>
      <w:tr w:rsidR="00244B00" w:rsidRPr="00E8010D" w:rsidTr="00E8010D">
        <w:tc>
          <w:tcPr>
            <w:tcW w:w="107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1.4</w:t>
            </w:r>
          </w:p>
        </w:tc>
        <w:tc>
          <w:tcPr>
            <w:tcW w:w="961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Арифметические операции в двоичной системе счисления</w:t>
            </w:r>
          </w:p>
        </w:tc>
      </w:tr>
      <w:tr w:rsidR="00244B00" w:rsidRPr="00E8010D" w:rsidTr="00E8010D">
        <w:tc>
          <w:tcPr>
            <w:tcW w:w="107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lastRenderedPageBreak/>
              <w:t>1.5</w:t>
            </w:r>
          </w:p>
        </w:tc>
        <w:tc>
          <w:tcPr>
            <w:tcW w:w="961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 xml:space="preserve">Логические высказывания. Логические значения высказываний. Элементарные и составные высказывания. </w:t>
            </w:r>
            <w:proofErr w:type="gramStart"/>
            <w:r w:rsidRPr="00E8010D">
              <w:rPr>
                <w:sz w:val="20"/>
              </w:rPr>
              <w:t>Логические операции: "и" (конъюнкция, логическое умножение), "или" (дизъюнкция, логическое сложение), "не" (логическое отрицание).</w:t>
            </w:r>
            <w:proofErr w:type="gramEnd"/>
            <w:r w:rsidRPr="00E8010D">
              <w:rPr>
                <w:sz w:val="20"/>
              </w:rPr>
              <w:t xml:space="preserve"> Приоритет логических операций. Определение истинности составного высказ</w:t>
            </w:r>
            <w:r w:rsidRPr="00E8010D">
              <w:rPr>
                <w:sz w:val="20"/>
              </w:rPr>
              <w:t>ы</w:t>
            </w:r>
            <w:r w:rsidRPr="00E8010D">
              <w:rPr>
                <w:sz w:val="20"/>
              </w:rPr>
              <w:t>вания при известных значениях истинности входящих в него элементарных высказываний</w:t>
            </w:r>
          </w:p>
        </w:tc>
      </w:tr>
      <w:tr w:rsidR="00244B00" w:rsidRPr="00E8010D" w:rsidTr="00E8010D">
        <w:tc>
          <w:tcPr>
            <w:tcW w:w="107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1.6</w:t>
            </w:r>
          </w:p>
        </w:tc>
        <w:tc>
          <w:tcPr>
            <w:tcW w:w="961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244B00" w:rsidRPr="00E8010D" w:rsidTr="00E8010D">
        <w:tc>
          <w:tcPr>
            <w:tcW w:w="107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1.7</w:t>
            </w:r>
          </w:p>
        </w:tc>
        <w:tc>
          <w:tcPr>
            <w:tcW w:w="961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Логические элементы. Знакомство с логическими основами компьютера</w:t>
            </w:r>
          </w:p>
        </w:tc>
      </w:tr>
      <w:tr w:rsidR="00244B00" w:rsidRPr="00E8010D" w:rsidTr="00E8010D">
        <w:tc>
          <w:tcPr>
            <w:tcW w:w="107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2</w:t>
            </w:r>
          </w:p>
        </w:tc>
        <w:tc>
          <w:tcPr>
            <w:tcW w:w="961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Алгоритмы и программирование</w:t>
            </w:r>
          </w:p>
        </w:tc>
      </w:tr>
      <w:tr w:rsidR="00244B00" w:rsidRPr="00E8010D" w:rsidTr="00E8010D">
        <w:tc>
          <w:tcPr>
            <w:tcW w:w="107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2.1</w:t>
            </w:r>
          </w:p>
        </w:tc>
        <w:tc>
          <w:tcPr>
            <w:tcW w:w="961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Понятие алгоритма. Исполнители алгоритмов. Алгоритм как план управления исполнителем</w:t>
            </w:r>
          </w:p>
        </w:tc>
      </w:tr>
      <w:tr w:rsidR="00244B00" w:rsidRPr="00E8010D" w:rsidTr="00E8010D">
        <w:tc>
          <w:tcPr>
            <w:tcW w:w="107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2.2</w:t>
            </w:r>
          </w:p>
        </w:tc>
        <w:tc>
          <w:tcPr>
            <w:tcW w:w="961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Свойства алгоритма. Способы записи алгоритма (</w:t>
            </w:r>
            <w:proofErr w:type="gramStart"/>
            <w:r w:rsidRPr="00E8010D">
              <w:rPr>
                <w:sz w:val="20"/>
              </w:rPr>
              <w:t>словесный</w:t>
            </w:r>
            <w:proofErr w:type="gramEnd"/>
            <w:r w:rsidRPr="00E8010D">
              <w:rPr>
                <w:sz w:val="20"/>
              </w:rPr>
              <w:t>, в виде блок-схемы, программа)</w:t>
            </w:r>
          </w:p>
        </w:tc>
      </w:tr>
      <w:tr w:rsidR="00244B00" w:rsidRPr="00E8010D" w:rsidTr="00E8010D">
        <w:tc>
          <w:tcPr>
            <w:tcW w:w="107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2.3</w:t>
            </w:r>
          </w:p>
        </w:tc>
        <w:tc>
          <w:tcPr>
            <w:tcW w:w="961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Алгоритмические конструкции. Конструкция "следование". Линейный алгоритм. Ограниченность линейных алгоритмов: невозможность предусмотреть зависимость последовательности выполняемых действий от и</w:t>
            </w:r>
            <w:r w:rsidRPr="00E8010D">
              <w:rPr>
                <w:sz w:val="20"/>
              </w:rPr>
              <w:t>с</w:t>
            </w:r>
            <w:r w:rsidRPr="00E8010D">
              <w:rPr>
                <w:sz w:val="20"/>
              </w:rPr>
              <w:t>ходных данных</w:t>
            </w:r>
          </w:p>
        </w:tc>
      </w:tr>
      <w:tr w:rsidR="00244B00" w:rsidRPr="00E8010D" w:rsidTr="00E8010D">
        <w:tc>
          <w:tcPr>
            <w:tcW w:w="107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2.4</w:t>
            </w:r>
          </w:p>
        </w:tc>
        <w:tc>
          <w:tcPr>
            <w:tcW w:w="961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Конструкция "ветвление": полная и неполная формы. Выполнение и невыполнение условия (истинность и ложность высказывания). Простые и составные условия</w:t>
            </w:r>
          </w:p>
        </w:tc>
      </w:tr>
      <w:tr w:rsidR="00244B00" w:rsidRPr="00E8010D" w:rsidTr="00E8010D">
        <w:tc>
          <w:tcPr>
            <w:tcW w:w="107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2.5</w:t>
            </w:r>
          </w:p>
        </w:tc>
        <w:tc>
          <w:tcPr>
            <w:tcW w:w="961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Конструкция "повторение": циклы с заданным числом повторений, с условием выполнения, с переменной цикла</w:t>
            </w:r>
          </w:p>
        </w:tc>
      </w:tr>
      <w:tr w:rsidR="00244B00" w:rsidRPr="00E8010D" w:rsidTr="00E8010D">
        <w:tc>
          <w:tcPr>
            <w:tcW w:w="107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2.6</w:t>
            </w:r>
          </w:p>
        </w:tc>
        <w:tc>
          <w:tcPr>
            <w:tcW w:w="961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исполнителями. Выполнение алгоритмов вручную и на компьютере. Синтаксические и логич</w:t>
            </w:r>
            <w:r w:rsidRPr="00E8010D">
              <w:rPr>
                <w:sz w:val="20"/>
              </w:rPr>
              <w:t>е</w:t>
            </w:r>
            <w:r w:rsidRPr="00E8010D">
              <w:rPr>
                <w:sz w:val="20"/>
              </w:rPr>
              <w:t>ские ошибки. Отказы</w:t>
            </w:r>
          </w:p>
        </w:tc>
      </w:tr>
      <w:tr w:rsidR="00244B00" w:rsidRPr="00E8010D" w:rsidTr="00E8010D">
        <w:tc>
          <w:tcPr>
            <w:tcW w:w="107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2.7</w:t>
            </w:r>
          </w:p>
        </w:tc>
        <w:tc>
          <w:tcPr>
            <w:tcW w:w="961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Язык программирования (</w:t>
            </w:r>
            <w:proofErr w:type="spellStart"/>
            <w:r w:rsidRPr="00E8010D">
              <w:rPr>
                <w:sz w:val="20"/>
              </w:rPr>
              <w:t>Python</w:t>
            </w:r>
            <w:proofErr w:type="spellEnd"/>
            <w:r w:rsidRPr="00E8010D">
              <w:rPr>
                <w:sz w:val="20"/>
              </w:rPr>
              <w:t xml:space="preserve">, C++, </w:t>
            </w:r>
            <w:proofErr w:type="spellStart"/>
            <w:r w:rsidRPr="00E8010D">
              <w:rPr>
                <w:sz w:val="20"/>
              </w:rPr>
              <w:t>Java</w:t>
            </w:r>
            <w:proofErr w:type="spellEnd"/>
            <w:r w:rsidRPr="00E8010D">
              <w:rPr>
                <w:sz w:val="20"/>
              </w:rPr>
              <w:t>, C#, Школьный Алгоритмический Язык). Система программир</w:t>
            </w:r>
            <w:r w:rsidRPr="00E8010D">
              <w:rPr>
                <w:sz w:val="20"/>
              </w:rPr>
              <w:t>о</w:t>
            </w:r>
            <w:r w:rsidRPr="00E8010D">
              <w:rPr>
                <w:sz w:val="20"/>
              </w:rPr>
              <w:t>вания: редактор текста программ, транслятор, отладчик</w:t>
            </w:r>
          </w:p>
        </w:tc>
      </w:tr>
      <w:tr w:rsidR="00244B00" w:rsidRPr="00E8010D" w:rsidTr="00E8010D">
        <w:tc>
          <w:tcPr>
            <w:tcW w:w="107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2.8</w:t>
            </w:r>
          </w:p>
        </w:tc>
        <w:tc>
          <w:tcPr>
            <w:tcW w:w="961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Переменная: тип, имя, значение. Целые, вещественные и символьные переменные</w:t>
            </w:r>
          </w:p>
        </w:tc>
      </w:tr>
      <w:tr w:rsidR="00244B00" w:rsidRPr="00E8010D" w:rsidTr="00E8010D">
        <w:tc>
          <w:tcPr>
            <w:tcW w:w="107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2.9</w:t>
            </w:r>
          </w:p>
        </w:tc>
        <w:tc>
          <w:tcPr>
            <w:tcW w:w="961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Проверка делимости одного целого числа на другое</w:t>
            </w:r>
          </w:p>
        </w:tc>
      </w:tr>
      <w:tr w:rsidR="00244B00" w:rsidRPr="00E8010D" w:rsidTr="00E8010D">
        <w:tc>
          <w:tcPr>
            <w:tcW w:w="107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2.10</w:t>
            </w:r>
          </w:p>
        </w:tc>
        <w:tc>
          <w:tcPr>
            <w:tcW w:w="961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Ветвления. Составные условия (запись логических выражений на изучаемом языке программирования). Нахождение минимума и максимума из двух, трех и четырех чисел. Решение квадратного уравнения, име</w:t>
            </w:r>
            <w:r w:rsidRPr="00E8010D">
              <w:rPr>
                <w:sz w:val="20"/>
              </w:rPr>
              <w:t>ю</w:t>
            </w:r>
            <w:r w:rsidRPr="00E8010D">
              <w:rPr>
                <w:sz w:val="20"/>
              </w:rPr>
              <w:t>щего вещественные корни</w:t>
            </w:r>
          </w:p>
        </w:tc>
      </w:tr>
      <w:tr w:rsidR="00244B00" w:rsidRPr="00E8010D" w:rsidTr="00E8010D">
        <w:tc>
          <w:tcPr>
            <w:tcW w:w="107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2.11</w:t>
            </w:r>
          </w:p>
        </w:tc>
        <w:tc>
          <w:tcPr>
            <w:tcW w:w="961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Диалоговая отладка программ: пошаговое выполнение, просмотр значений величин, отладочный вывод, в</w:t>
            </w:r>
            <w:r w:rsidRPr="00E8010D">
              <w:rPr>
                <w:sz w:val="20"/>
              </w:rPr>
              <w:t>ы</w:t>
            </w:r>
            <w:r w:rsidRPr="00E8010D">
              <w:rPr>
                <w:sz w:val="20"/>
              </w:rPr>
              <w:t>бор точки останова</w:t>
            </w:r>
          </w:p>
        </w:tc>
      </w:tr>
      <w:tr w:rsidR="00244B00" w:rsidRPr="00E8010D" w:rsidTr="00E8010D">
        <w:tc>
          <w:tcPr>
            <w:tcW w:w="107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2.12</w:t>
            </w:r>
          </w:p>
        </w:tc>
        <w:tc>
          <w:tcPr>
            <w:tcW w:w="961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</w:t>
            </w:r>
            <w:r w:rsidRPr="00E8010D">
              <w:rPr>
                <w:sz w:val="20"/>
              </w:rPr>
              <w:t>т</w:t>
            </w:r>
            <w:r w:rsidRPr="00E8010D">
              <w:rPr>
                <w:sz w:val="20"/>
              </w:rPr>
              <w:t>дельные цифры</w:t>
            </w:r>
          </w:p>
        </w:tc>
      </w:tr>
      <w:tr w:rsidR="00244B00" w:rsidRPr="00E8010D" w:rsidTr="00E8010D">
        <w:tc>
          <w:tcPr>
            <w:tcW w:w="107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2.13</w:t>
            </w:r>
          </w:p>
        </w:tc>
        <w:tc>
          <w:tcPr>
            <w:tcW w:w="961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244B00" w:rsidRPr="00E8010D" w:rsidTr="00E8010D">
        <w:tc>
          <w:tcPr>
            <w:tcW w:w="107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2.14</w:t>
            </w:r>
          </w:p>
        </w:tc>
        <w:tc>
          <w:tcPr>
            <w:tcW w:w="961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Обработка символьных данных. Символьные (строковые) переменные. Посимвольная обработка строк. По</w:t>
            </w:r>
            <w:r w:rsidRPr="00E8010D">
              <w:rPr>
                <w:sz w:val="20"/>
              </w:rPr>
              <w:t>д</w:t>
            </w:r>
            <w:r w:rsidRPr="00E8010D">
              <w:rPr>
                <w:sz w:val="20"/>
              </w:rPr>
              <w:t>счет частоты появления символа в строке. Встроенные функции для обработки строк</w:t>
            </w:r>
          </w:p>
        </w:tc>
      </w:tr>
      <w:tr w:rsidR="00244B00" w:rsidRPr="00E8010D" w:rsidTr="00E8010D">
        <w:tc>
          <w:tcPr>
            <w:tcW w:w="107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2.15</w:t>
            </w:r>
          </w:p>
        </w:tc>
        <w:tc>
          <w:tcPr>
            <w:tcW w:w="961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Определение возможных результатов работы алгоритма при заданном множестве входных данных, определ</w:t>
            </w:r>
            <w:r w:rsidRPr="00E8010D">
              <w:rPr>
                <w:sz w:val="20"/>
              </w:rPr>
              <w:t>е</w:t>
            </w:r>
            <w:r w:rsidRPr="00E8010D">
              <w:rPr>
                <w:sz w:val="20"/>
              </w:rPr>
              <w:t>ние возможных входных данных, приводящих к данному результату</w:t>
            </w:r>
          </w:p>
        </w:tc>
      </w:tr>
    </w:tbl>
    <w:p w:rsidR="00244B00" w:rsidRPr="00E8010D" w:rsidRDefault="00244B00" w:rsidP="00C83DC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0"/>
        </w:rPr>
      </w:pPr>
    </w:p>
    <w:p w:rsidR="00244B00" w:rsidRPr="00E8010D" w:rsidRDefault="00244B00" w:rsidP="00C83DCD">
      <w:pPr>
        <w:widowControl w:val="0"/>
        <w:autoSpaceDE w:val="0"/>
        <w:autoSpaceDN w:val="0"/>
        <w:spacing w:after="0" w:line="240" w:lineRule="auto"/>
        <w:jc w:val="center"/>
        <w:rPr>
          <w:sz w:val="20"/>
        </w:rPr>
      </w:pPr>
      <w:r w:rsidRPr="00E8010D">
        <w:rPr>
          <w:sz w:val="20"/>
        </w:rPr>
        <w:t xml:space="preserve">Проверяемые требования к результатам освоения </w:t>
      </w:r>
      <w:proofErr w:type="gramStart"/>
      <w:r w:rsidRPr="00E8010D">
        <w:rPr>
          <w:sz w:val="20"/>
        </w:rPr>
        <w:t>основной</w:t>
      </w:r>
      <w:proofErr w:type="gramEnd"/>
    </w:p>
    <w:p w:rsidR="00244B00" w:rsidRPr="00E8010D" w:rsidRDefault="00244B00" w:rsidP="00C83DCD">
      <w:pPr>
        <w:widowControl w:val="0"/>
        <w:autoSpaceDE w:val="0"/>
        <w:autoSpaceDN w:val="0"/>
        <w:spacing w:after="0" w:line="240" w:lineRule="auto"/>
        <w:jc w:val="center"/>
        <w:rPr>
          <w:sz w:val="20"/>
        </w:rPr>
      </w:pPr>
      <w:r w:rsidRPr="00E8010D">
        <w:rPr>
          <w:sz w:val="20"/>
        </w:rPr>
        <w:t>образовательной программы (9 класс)</w:t>
      </w:r>
    </w:p>
    <w:p w:rsidR="00244B00" w:rsidRPr="00E8010D" w:rsidRDefault="00244B00" w:rsidP="00C83DC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0"/>
        </w:rPr>
      </w:pPr>
    </w:p>
    <w:tbl>
      <w:tblPr>
        <w:tblW w:w="10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9639"/>
      </w:tblGrid>
      <w:tr w:rsidR="00244B00" w:rsidRPr="00E8010D" w:rsidTr="00E8010D">
        <w:tc>
          <w:tcPr>
            <w:tcW w:w="1055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 xml:space="preserve">Код </w:t>
            </w:r>
            <w:proofErr w:type="spellStart"/>
            <w:proofErr w:type="gramStart"/>
            <w:r w:rsidRPr="00E8010D">
              <w:rPr>
                <w:sz w:val="20"/>
              </w:rPr>
              <w:t>пр</w:t>
            </w:r>
            <w:r w:rsidRPr="00E8010D">
              <w:rPr>
                <w:sz w:val="20"/>
              </w:rPr>
              <w:t>о</w:t>
            </w:r>
            <w:r w:rsidRPr="00E8010D">
              <w:rPr>
                <w:sz w:val="20"/>
              </w:rPr>
              <w:t>веряе-мого</w:t>
            </w:r>
            <w:proofErr w:type="spellEnd"/>
            <w:proofErr w:type="gramEnd"/>
            <w:r w:rsidRPr="00E8010D">
              <w:rPr>
                <w:sz w:val="20"/>
              </w:rPr>
              <w:t xml:space="preserve"> р</w:t>
            </w:r>
            <w:r w:rsidRPr="00E8010D">
              <w:rPr>
                <w:sz w:val="20"/>
              </w:rPr>
              <w:t>е</w:t>
            </w:r>
            <w:r w:rsidRPr="00E8010D">
              <w:rPr>
                <w:sz w:val="20"/>
              </w:rPr>
              <w:t>зультата</w:t>
            </w:r>
          </w:p>
        </w:tc>
        <w:tc>
          <w:tcPr>
            <w:tcW w:w="9639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Проверяемые предметные результаты освоения основной образовательной программы основного общего о</w:t>
            </w:r>
            <w:r w:rsidRPr="00E8010D">
              <w:rPr>
                <w:sz w:val="20"/>
              </w:rPr>
              <w:t>б</w:t>
            </w:r>
            <w:r w:rsidRPr="00E8010D">
              <w:rPr>
                <w:sz w:val="20"/>
              </w:rPr>
              <w:t>разования</w:t>
            </w:r>
          </w:p>
        </w:tc>
      </w:tr>
      <w:tr w:rsidR="00244B00" w:rsidRPr="00E8010D" w:rsidTr="00E8010D">
        <w:tc>
          <w:tcPr>
            <w:tcW w:w="1055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1</w:t>
            </w:r>
          </w:p>
        </w:tc>
        <w:tc>
          <w:tcPr>
            <w:tcW w:w="9639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По теме "Цифровая грамотность"</w:t>
            </w:r>
          </w:p>
        </w:tc>
      </w:tr>
      <w:tr w:rsidR="00244B00" w:rsidRPr="00E8010D" w:rsidTr="00E8010D">
        <w:tc>
          <w:tcPr>
            <w:tcW w:w="1055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1.1</w:t>
            </w:r>
          </w:p>
        </w:tc>
        <w:tc>
          <w:tcPr>
            <w:tcW w:w="9639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proofErr w:type="gramStart"/>
            <w:r w:rsidRPr="00E8010D">
              <w:rPr>
                <w:sz w:val="20"/>
              </w:rPr>
      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 в учебной и повседне</w:t>
            </w:r>
            <w:r w:rsidRPr="00E8010D">
              <w:rPr>
                <w:sz w:val="20"/>
              </w:rPr>
              <w:t>в</w:t>
            </w:r>
            <w:r w:rsidRPr="00E8010D">
              <w:rPr>
                <w:sz w:val="20"/>
              </w:rPr>
              <w:t>ной деятельности</w:t>
            </w:r>
            <w:proofErr w:type="gramEnd"/>
          </w:p>
        </w:tc>
      </w:tr>
      <w:tr w:rsidR="00244B00" w:rsidRPr="00E8010D" w:rsidTr="00E8010D">
        <w:tc>
          <w:tcPr>
            <w:tcW w:w="1055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1.2</w:t>
            </w:r>
          </w:p>
        </w:tc>
        <w:tc>
          <w:tcPr>
            <w:tcW w:w="9639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Приводить примеры использования геоинформационных сервисов, сервисов государственных услуг, образ</w:t>
            </w:r>
            <w:r w:rsidRPr="00E8010D">
              <w:rPr>
                <w:sz w:val="20"/>
              </w:rPr>
              <w:t>о</w:t>
            </w:r>
            <w:r w:rsidRPr="00E8010D">
              <w:rPr>
                <w:sz w:val="20"/>
              </w:rPr>
              <w:t>вательных сервисов Интернета в учебной и повседневной деятельности</w:t>
            </w:r>
          </w:p>
        </w:tc>
      </w:tr>
      <w:tr w:rsidR="00244B00" w:rsidRPr="00E8010D" w:rsidTr="00E8010D">
        <w:tc>
          <w:tcPr>
            <w:tcW w:w="1055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1.3</w:t>
            </w:r>
          </w:p>
        </w:tc>
        <w:tc>
          <w:tcPr>
            <w:tcW w:w="9639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Использовать различные средства защиты от вредоносного программного обеспечения, защищать персонал</w:t>
            </w:r>
            <w:r w:rsidRPr="00E8010D">
              <w:rPr>
                <w:sz w:val="20"/>
              </w:rPr>
              <w:t>ь</w:t>
            </w:r>
            <w:r w:rsidRPr="00E8010D">
              <w:rPr>
                <w:sz w:val="20"/>
              </w:rPr>
              <w:t>ную информацию от несанкционированного доступа и его последствий (разглашения, подмены, утраты да</w:t>
            </w:r>
            <w:r w:rsidRPr="00E8010D">
              <w:rPr>
                <w:sz w:val="20"/>
              </w:rPr>
              <w:t>н</w:t>
            </w:r>
            <w:r w:rsidRPr="00E8010D">
              <w:rPr>
                <w:sz w:val="20"/>
              </w:rPr>
              <w:t>ных) с учетом основных технологических и социально-психологических аспектов использования сети Инте</w:t>
            </w:r>
            <w:r w:rsidRPr="00E8010D">
              <w:rPr>
                <w:sz w:val="20"/>
              </w:rPr>
              <w:t>р</w:t>
            </w:r>
            <w:r w:rsidRPr="00E8010D">
              <w:rPr>
                <w:sz w:val="20"/>
              </w:rPr>
              <w:t>нет (сетевая анонимность, цифровой след, аутентичность субъектов и ресурсов, опасность вредоносного кода)</w:t>
            </w:r>
          </w:p>
        </w:tc>
      </w:tr>
      <w:tr w:rsidR="00244B00" w:rsidRPr="00E8010D" w:rsidTr="00E8010D">
        <w:tc>
          <w:tcPr>
            <w:tcW w:w="1055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lastRenderedPageBreak/>
              <w:t>1.4</w:t>
            </w:r>
          </w:p>
        </w:tc>
        <w:tc>
          <w:tcPr>
            <w:tcW w:w="9639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 xml:space="preserve">Распознавать попытки и предупреждать вовлечение себя и окружающих в деструктивные и криминальные формы сетевой активности (в том числе </w:t>
            </w:r>
            <w:proofErr w:type="spellStart"/>
            <w:r w:rsidRPr="00E8010D">
              <w:rPr>
                <w:sz w:val="20"/>
              </w:rPr>
              <w:t>кибербуллинг</w:t>
            </w:r>
            <w:proofErr w:type="spellEnd"/>
            <w:r w:rsidRPr="00E8010D">
              <w:rPr>
                <w:sz w:val="20"/>
              </w:rPr>
              <w:t xml:space="preserve">, </w:t>
            </w:r>
            <w:proofErr w:type="spellStart"/>
            <w:r w:rsidRPr="00E8010D">
              <w:rPr>
                <w:sz w:val="20"/>
              </w:rPr>
              <w:t>фишинг</w:t>
            </w:r>
            <w:proofErr w:type="spellEnd"/>
            <w:r w:rsidRPr="00E8010D">
              <w:rPr>
                <w:sz w:val="20"/>
              </w:rPr>
              <w:t>)</w:t>
            </w:r>
          </w:p>
        </w:tc>
      </w:tr>
      <w:tr w:rsidR="00244B00" w:rsidRPr="00E8010D" w:rsidTr="00E8010D">
        <w:tc>
          <w:tcPr>
            <w:tcW w:w="1055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2</w:t>
            </w:r>
          </w:p>
        </w:tc>
        <w:tc>
          <w:tcPr>
            <w:tcW w:w="9639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По теме "Теоретические основы информатики"</w:t>
            </w:r>
          </w:p>
        </w:tc>
      </w:tr>
      <w:tr w:rsidR="00244B00" w:rsidRPr="00E8010D" w:rsidTr="00E8010D">
        <w:tc>
          <w:tcPr>
            <w:tcW w:w="1055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2.1</w:t>
            </w:r>
          </w:p>
        </w:tc>
        <w:tc>
          <w:tcPr>
            <w:tcW w:w="9639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Раскрывать смысл понятий "модель", "моделирование", определять виды моделей, оценивать адекватность модели моделируемому объекту и целям моделирования</w:t>
            </w:r>
          </w:p>
        </w:tc>
      </w:tr>
      <w:tr w:rsidR="00244B00" w:rsidRPr="00E8010D" w:rsidTr="00E8010D">
        <w:tc>
          <w:tcPr>
            <w:tcW w:w="1055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2.2</w:t>
            </w:r>
          </w:p>
        </w:tc>
        <w:tc>
          <w:tcPr>
            <w:tcW w:w="9639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Использовать графы и деревья для моделирования систем сетевой и иерархической структуры, находить кра</w:t>
            </w:r>
            <w:r w:rsidRPr="00E8010D">
              <w:rPr>
                <w:sz w:val="20"/>
              </w:rPr>
              <w:t>т</w:t>
            </w:r>
            <w:r w:rsidRPr="00E8010D">
              <w:rPr>
                <w:sz w:val="20"/>
              </w:rPr>
              <w:t>чайший путь в графе</w:t>
            </w:r>
          </w:p>
        </w:tc>
      </w:tr>
      <w:tr w:rsidR="00244B00" w:rsidRPr="00E8010D" w:rsidTr="00E8010D">
        <w:tc>
          <w:tcPr>
            <w:tcW w:w="1055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3</w:t>
            </w:r>
          </w:p>
        </w:tc>
        <w:tc>
          <w:tcPr>
            <w:tcW w:w="9639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По теме "Алгоритмы и программирование"</w:t>
            </w:r>
          </w:p>
        </w:tc>
      </w:tr>
      <w:tr w:rsidR="00244B00" w:rsidRPr="00E8010D" w:rsidTr="00E8010D">
        <w:tc>
          <w:tcPr>
            <w:tcW w:w="1055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3.1</w:t>
            </w:r>
          </w:p>
        </w:tc>
        <w:tc>
          <w:tcPr>
            <w:tcW w:w="9639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Разбивать задачи на подзадачи, составлять, выполнять вручную и на компьютере несложные алгоритмы с и</w:t>
            </w:r>
            <w:r w:rsidRPr="00E8010D">
              <w:rPr>
                <w:sz w:val="20"/>
              </w:rPr>
              <w:t>с</w:t>
            </w:r>
            <w:r w:rsidRPr="00E8010D">
              <w:rPr>
                <w:sz w:val="20"/>
              </w:rPr>
              <w:t>пользованием ветвлений, циклов и вспомогательных алгоритмов для управления исполнителями</w:t>
            </w:r>
          </w:p>
        </w:tc>
      </w:tr>
      <w:tr w:rsidR="00244B00" w:rsidRPr="00E8010D" w:rsidTr="00E8010D">
        <w:tc>
          <w:tcPr>
            <w:tcW w:w="1055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3.2</w:t>
            </w:r>
          </w:p>
        </w:tc>
        <w:tc>
          <w:tcPr>
            <w:tcW w:w="9639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Составлять и отлаживать программы, реализующие типовые алгоритмы обработки числовых последовател</w:t>
            </w:r>
            <w:r w:rsidRPr="00E8010D">
              <w:rPr>
                <w:sz w:val="20"/>
              </w:rPr>
              <w:t>ь</w:t>
            </w:r>
            <w:r w:rsidRPr="00E8010D">
              <w:rPr>
                <w:sz w:val="20"/>
              </w:rPr>
              <w:t>ностей или одномерных числовых массивов (поиск максимумов, минимумов, суммы или количества элеме</w:t>
            </w:r>
            <w:r w:rsidRPr="00E8010D">
              <w:rPr>
                <w:sz w:val="20"/>
              </w:rPr>
              <w:t>н</w:t>
            </w:r>
            <w:r w:rsidRPr="00E8010D">
              <w:rPr>
                <w:sz w:val="20"/>
              </w:rPr>
              <w:t>тов с заданными свойствами) на одном из языков программирования (</w:t>
            </w:r>
            <w:proofErr w:type="spellStart"/>
            <w:r w:rsidRPr="00E8010D">
              <w:rPr>
                <w:sz w:val="20"/>
              </w:rPr>
              <w:t>Python</w:t>
            </w:r>
            <w:proofErr w:type="spellEnd"/>
            <w:r w:rsidRPr="00E8010D">
              <w:rPr>
                <w:sz w:val="20"/>
              </w:rPr>
              <w:t xml:space="preserve">, C++, Паскаль, </w:t>
            </w:r>
            <w:proofErr w:type="spellStart"/>
            <w:r w:rsidRPr="00E8010D">
              <w:rPr>
                <w:sz w:val="20"/>
              </w:rPr>
              <w:t>Java</w:t>
            </w:r>
            <w:proofErr w:type="spellEnd"/>
            <w:r w:rsidRPr="00E8010D">
              <w:rPr>
                <w:sz w:val="20"/>
              </w:rPr>
              <w:t>, C#, Школ</w:t>
            </w:r>
            <w:r w:rsidRPr="00E8010D">
              <w:rPr>
                <w:sz w:val="20"/>
              </w:rPr>
              <w:t>ь</w:t>
            </w:r>
            <w:r w:rsidRPr="00E8010D">
              <w:rPr>
                <w:sz w:val="20"/>
              </w:rPr>
              <w:t>ный Алгоритмический Язык)</w:t>
            </w:r>
          </w:p>
        </w:tc>
      </w:tr>
      <w:tr w:rsidR="00244B00" w:rsidRPr="00E8010D" w:rsidTr="00E8010D">
        <w:tc>
          <w:tcPr>
            <w:tcW w:w="1055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4</w:t>
            </w:r>
          </w:p>
        </w:tc>
        <w:tc>
          <w:tcPr>
            <w:tcW w:w="9639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По теме "Информационные технологии"</w:t>
            </w:r>
          </w:p>
        </w:tc>
      </w:tr>
      <w:tr w:rsidR="00244B00" w:rsidRPr="00E8010D" w:rsidTr="00E8010D">
        <w:tc>
          <w:tcPr>
            <w:tcW w:w="1055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4.1</w:t>
            </w:r>
          </w:p>
        </w:tc>
        <w:tc>
          <w:tcPr>
            <w:tcW w:w="9639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244B00" w:rsidRPr="00E8010D" w:rsidTr="00E8010D">
        <w:tc>
          <w:tcPr>
            <w:tcW w:w="1055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4.2</w:t>
            </w:r>
          </w:p>
        </w:tc>
        <w:tc>
          <w:tcPr>
            <w:tcW w:w="9639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</w:t>
            </w:r>
          </w:p>
        </w:tc>
      </w:tr>
      <w:tr w:rsidR="00244B00" w:rsidRPr="00E8010D" w:rsidTr="00E8010D">
        <w:tc>
          <w:tcPr>
            <w:tcW w:w="1055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4.3</w:t>
            </w:r>
          </w:p>
        </w:tc>
        <w:tc>
          <w:tcPr>
            <w:tcW w:w="9639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Создавать и применять в электронных таблицах формулы для расчетов с использованием встроенных арифм</w:t>
            </w:r>
            <w:r w:rsidRPr="00E8010D">
              <w:rPr>
                <w:sz w:val="20"/>
              </w:rPr>
              <w:t>е</w:t>
            </w:r>
            <w:r w:rsidRPr="00E8010D">
              <w:rPr>
                <w:sz w:val="20"/>
              </w:rPr>
              <w:t>тических функций (суммирование и подсчет значений, отвечающих заданному условию, среднее арифметич</w:t>
            </w:r>
            <w:r w:rsidRPr="00E8010D">
              <w:rPr>
                <w:sz w:val="20"/>
              </w:rPr>
              <w:t>е</w:t>
            </w:r>
            <w:r w:rsidRPr="00E8010D">
              <w:rPr>
                <w:sz w:val="20"/>
              </w:rPr>
              <w:t>ское, поиск максимального и минимального значения), абсолютной, относительной, смешанной адресации</w:t>
            </w:r>
          </w:p>
        </w:tc>
      </w:tr>
      <w:tr w:rsidR="00244B00" w:rsidRPr="00E8010D" w:rsidTr="00E8010D">
        <w:tc>
          <w:tcPr>
            <w:tcW w:w="1055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4.4</w:t>
            </w:r>
          </w:p>
        </w:tc>
        <w:tc>
          <w:tcPr>
            <w:tcW w:w="9639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244B00" w:rsidRPr="00E8010D" w:rsidRDefault="00244B00" w:rsidP="00C83DCD">
      <w:pPr>
        <w:widowControl w:val="0"/>
        <w:autoSpaceDE w:val="0"/>
        <w:autoSpaceDN w:val="0"/>
        <w:spacing w:after="0" w:line="240" w:lineRule="auto"/>
        <w:jc w:val="both"/>
        <w:rPr>
          <w:sz w:val="20"/>
        </w:rPr>
      </w:pPr>
    </w:p>
    <w:p w:rsidR="00244B00" w:rsidRPr="00E8010D" w:rsidRDefault="00244B00" w:rsidP="00C83DCD">
      <w:pPr>
        <w:widowControl w:val="0"/>
        <w:autoSpaceDE w:val="0"/>
        <w:autoSpaceDN w:val="0"/>
        <w:spacing w:after="0" w:line="240" w:lineRule="auto"/>
        <w:jc w:val="center"/>
        <w:rPr>
          <w:sz w:val="20"/>
        </w:rPr>
      </w:pPr>
      <w:r w:rsidRPr="00E8010D">
        <w:rPr>
          <w:sz w:val="20"/>
        </w:rPr>
        <w:t>Проверяемые элементы содержания (9 класс)</w:t>
      </w:r>
    </w:p>
    <w:p w:rsidR="00244B00" w:rsidRPr="00E8010D" w:rsidRDefault="00244B00" w:rsidP="00C83DC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0"/>
        </w:rPr>
      </w:pPr>
    </w:p>
    <w:tbl>
      <w:tblPr>
        <w:tblW w:w="10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9617"/>
      </w:tblGrid>
      <w:tr w:rsidR="00244B00" w:rsidRPr="00E8010D" w:rsidTr="00E8010D">
        <w:tc>
          <w:tcPr>
            <w:tcW w:w="107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Код</w:t>
            </w:r>
          </w:p>
        </w:tc>
        <w:tc>
          <w:tcPr>
            <w:tcW w:w="961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Проверяемый элемент содержания</w:t>
            </w:r>
          </w:p>
        </w:tc>
      </w:tr>
      <w:tr w:rsidR="00244B00" w:rsidRPr="00E8010D" w:rsidTr="00E8010D">
        <w:tc>
          <w:tcPr>
            <w:tcW w:w="107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1</w:t>
            </w:r>
          </w:p>
        </w:tc>
        <w:tc>
          <w:tcPr>
            <w:tcW w:w="961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Цифровая грамотность</w:t>
            </w:r>
          </w:p>
        </w:tc>
      </w:tr>
      <w:tr w:rsidR="00244B00" w:rsidRPr="00E8010D" w:rsidTr="00E8010D">
        <w:tc>
          <w:tcPr>
            <w:tcW w:w="107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1.1</w:t>
            </w:r>
          </w:p>
        </w:tc>
        <w:tc>
          <w:tcPr>
            <w:tcW w:w="961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Глобальная сеть Интернет. IP-адреса узлов. Сетевое хранение данных. Методы индивидуального и колле</w:t>
            </w:r>
            <w:r w:rsidRPr="00E8010D">
              <w:rPr>
                <w:sz w:val="20"/>
              </w:rPr>
              <w:t>к</w:t>
            </w:r>
            <w:r w:rsidRPr="00E8010D">
              <w:rPr>
                <w:sz w:val="20"/>
              </w:rPr>
              <w:t>тивного размещения новой информации в Интернете. Большие данные (</w:t>
            </w:r>
            <w:proofErr w:type="gramStart"/>
            <w:r w:rsidRPr="00E8010D">
              <w:rPr>
                <w:sz w:val="20"/>
              </w:rPr>
              <w:t>интернет-данные</w:t>
            </w:r>
            <w:proofErr w:type="gramEnd"/>
            <w:r w:rsidRPr="00E8010D">
              <w:rPr>
                <w:sz w:val="20"/>
              </w:rPr>
              <w:t>, в частности данные социальных сетей)</w:t>
            </w:r>
          </w:p>
        </w:tc>
      </w:tr>
      <w:tr w:rsidR="00244B00" w:rsidRPr="00E8010D" w:rsidTr="00E8010D">
        <w:tc>
          <w:tcPr>
            <w:tcW w:w="107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1.2</w:t>
            </w:r>
          </w:p>
        </w:tc>
        <w:tc>
          <w:tcPr>
            <w:tcW w:w="961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сети Интернет. Безопасные стратегии поведения в сети Интернет. Предупреждение вовлечения в деструктивные и криминальные формы сетевой активности (</w:t>
            </w:r>
            <w:proofErr w:type="spellStart"/>
            <w:r w:rsidRPr="00E8010D">
              <w:rPr>
                <w:sz w:val="20"/>
              </w:rPr>
              <w:t>кибербуллинг</w:t>
            </w:r>
            <w:proofErr w:type="spellEnd"/>
            <w:r w:rsidRPr="00E8010D">
              <w:rPr>
                <w:sz w:val="20"/>
              </w:rPr>
              <w:t xml:space="preserve">, </w:t>
            </w:r>
            <w:proofErr w:type="spellStart"/>
            <w:r w:rsidRPr="00E8010D">
              <w:rPr>
                <w:sz w:val="20"/>
              </w:rPr>
              <w:t>фишинг</w:t>
            </w:r>
            <w:proofErr w:type="spellEnd"/>
            <w:r w:rsidRPr="00E8010D">
              <w:rPr>
                <w:sz w:val="20"/>
              </w:rPr>
              <w:t xml:space="preserve"> и другие формы)</w:t>
            </w:r>
          </w:p>
        </w:tc>
      </w:tr>
      <w:tr w:rsidR="00244B00" w:rsidRPr="00E8010D" w:rsidTr="00E8010D">
        <w:tc>
          <w:tcPr>
            <w:tcW w:w="107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1.3</w:t>
            </w:r>
          </w:p>
        </w:tc>
        <w:tc>
          <w:tcPr>
            <w:tcW w:w="961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 xml:space="preserve">Виды деятельности в Интернете. </w:t>
            </w:r>
            <w:proofErr w:type="gramStart"/>
            <w:r w:rsidRPr="00E8010D">
              <w:rPr>
                <w:sz w:val="20"/>
              </w:rPr>
              <w:t>Интернет-сервисы</w:t>
            </w:r>
            <w:proofErr w:type="gramEnd"/>
            <w:r w:rsidRPr="00E8010D">
              <w:rPr>
                <w:sz w:val="20"/>
              </w:rPr>
              <w:t>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</w:t>
            </w:r>
            <w:r w:rsidRPr="00E8010D">
              <w:rPr>
                <w:sz w:val="20"/>
              </w:rPr>
              <w:t>и</w:t>
            </w:r>
            <w:r w:rsidRPr="00E8010D">
              <w:rPr>
                <w:sz w:val="20"/>
              </w:rPr>
              <w:t>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</w:t>
            </w:r>
          </w:p>
        </w:tc>
      </w:tr>
      <w:tr w:rsidR="00244B00" w:rsidRPr="00E8010D" w:rsidTr="00E8010D">
        <w:tc>
          <w:tcPr>
            <w:tcW w:w="107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2</w:t>
            </w:r>
          </w:p>
        </w:tc>
        <w:tc>
          <w:tcPr>
            <w:tcW w:w="961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Теоретические основы информатики</w:t>
            </w:r>
          </w:p>
        </w:tc>
      </w:tr>
      <w:tr w:rsidR="00244B00" w:rsidRPr="00E8010D" w:rsidTr="00E8010D">
        <w:tc>
          <w:tcPr>
            <w:tcW w:w="107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2.1</w:t>
            </w:r>
          </w:p>
        </w:tc>
        <w:tc>
          <w:tcPr>
            <w:tcW w:w="961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соответствия модели моделируемому объекту и целям моделирования</w:t>
            </w:r>
          </w:p>
        </w:tc>
      </w:tr>
      <w:tr w:rsidR="00244B00" w:rsidRPr="00E8010D" w:rsidTr="00E8010D">
        <w:tc>
          <w:tcPr>
            <w:tcW w:w="107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2.2</w:t>
            </w:r>
          </w:p>
        </w:tc>
        <w:tc>
          <w:tcPr>
            <w:tcW w:w="961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Табличные модели. Таблица как представление отношения</w:t>
            </w:r>
          </w:p>
        </w:tc>
      </w:tr>
      <w:tr w:rsidR="00244B00" w:rsidRPr="00E8010D" w:rsidTr="00E8010D">
        <w:tc>
          <w:tcPr>
            <w:tcW w:w="107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2.3</w:t>
            </w:r>
          </w:p>
        </w:tc>
        <w:tc>
          <w:tcPr>
            <w:tcW w:w="961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Базы данных. Отбор в таблице строк, удовлетворяющих заданному условию</w:t>
            </w:r>
          </w:p>
        </w:tc>
      </w:tr>
      <w:tr w:rsidR="00244B00" w:rsidRPr="00E8010D" w:rsidTr="00E8010D">
        <w:tc>
          <w:tcPr>
            <w:tcW w:w="107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2.4</w:t>
            </w:r>
          </w:p>
        </w:tc>
        <w:tc>
          <w:tcPr>
            <w:tcW w:w="961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Граф. Вершина, ребро, путь. Ориентированные и неориентированные графы. Длина (вес) ребра. Весовая ма</w:t>
            </w:r>
            <w:r w:rsidRPr="00E8010D">
              <w:rPr>
                <w:sz w:val="20"/>
              </w:rPr>
              <w:t>т</w:t>
            </w:r>
            <w:r w:rsidRPr="00E8010D">
              <w:rPr>
                <w:sz w:val="20"/>
              </w:rPr>
              <w:t>рица графа. Длина пути между вершинами графа. Поиск оптимального пути в графе. Начальная вершина (и</w:t>
            </w:r>
            <w:r w:rsidRPr="00E8010D">
              <w:rPr>
                <w:sz w:val="20"/>
              </w:rPr>
              <w:t>с</w:t>
            </w:r>
            <w:r w:rsidRPr="00E8010D">
              <w:rPr>
                <w:sz w:val="20"/>
              </w:rPr>
              <w:t>точник) и конечная вершина (сток) в ориентированном графе. Вычисление количества путей в направленном ациклическом графе</w:t>
            </w:r>
          </w:p>
        </w:tc>
      </w:tr>
      <w:tr w:rsidR="00244B00" w:rsidRPr="00E8010D" w:rsidTr="00E8010D">
        <w:tc>
          <w:tcPr>
            <w:tcW w:w="107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2.5</w:t>
            </w:r>
          </w:p>
        </w:tc>
        <w:tc>
          <w:tcPr>
            <w:tcW w:w="961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Дерево. Корень, вершина (узел), лист, ребро (дуга) дерева. Высота дерева. Поддерево. Примеры использов</w:t>
            </w:r>
            <w:r w:rsidRPr="00E8010D">
              <w:rPr>
                <w:sz w:val="20"/>
              </w:rPr>
              <w:t>а</w:t>
            </w:r>
            <w:r w:rsidRPr="00E8010D">
              <w:rPr>
                <w:sz w:val="20"/>
              </w:rPr>
              <w:t>ния деревьев. Перебор вариантов с помощью дерева</w:t>
            </w:r>
          </w:p>
        </w:tc>
      </w:tr>
      <w:tr w:rsidR="00244B00" w:rsidRPr="00E8010D" w:rsidTr="00E8010D">
        <w:tc>
          <w:tcPr>
            <w:tcW w:w="107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2.6</w:t>
            </w:r>
          </w:p>
        </w:tc>
        <w:tc>
          <w:tcPr>
            <w:tcW w:w="961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Понятие математической модели. Задачи, решаемые с помощью математического (компьютерного) модел</w:t>
            </w:r>
            <w:r w:rsidRPr="00E8010D">
              <w:rPr>
                <w:sz w:val="20"/>
              </w:rPr>
              <w:t>и</w:t>
            </w:r>
            <w:r w:rsidRPr="00E8010D">
              <w:rPr>
                <w:sz w:val="20"/>
              </w:rPr>
              <w:t>рования. Отличие математической модели от натурной модели и от словесного (литературного) описания объекта</w:t>
            </w:r>
          </w:p>
        </w:tc>
      </w:tr>
      <w:tr w:rsidR="00244B00" w:rsidRPr="00E8010D" w:rsidTr="00E8010D">
        <w:tc>
          <w:tcPr>
            <w:tcW w:w="107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2.7</w:t>
            </w:r>
          </w:p>
        </w:tc>
        <w:tc>
          <w:tcPr>
            <w:tcW w:w="961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</w:t>
            </w:r>
            <w:r w:rsidRPr="00E8010D">
              <w:rPr>
                <w:sz w:val="20"/>
              </w:rPr>
              <w:t>о</w:t>
            </w:r>
            <w:r w:rsidRPr="00E8010D">
              <w:rPr>
                <w:sz w:val="20"/>
              </w:rPr>
              <w:lastRenderedPageBreak/>
              <w:t>дели</w:t>
            </w:r>
          </w:p>
        </w:tc>
      </w:tr>
      <w:tr w:rsidR="00244B00" w:rsidRPr="00E8010D" w:rsidTr="00E8010D">
        <w:tc>
          <w:tcPr>
            <w:tcW w:w="107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lastRenderedPageBreak/>
              <w:t>3</w:t>
            </w:r>
          </w:p>
        </w:tc>
        <w:tc>
          <w:tcPr>
            <w:tcW w:w="961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Алгоритмы и программирование</w:t>
            </w:r>
          </w:p>
        </w:tc>
      </w:tr>
      <w:tr w:rsidR="00244B00" w:rsidRPr="00E8010D" w:rsidTr="00E8010D">
        <w:tc>
          <w:tcPr>
            <w:tcW w:w="107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3.1</w:t>
            </w:r>
          </w:p>
        </w:tc>
        <w:tc>
          <w:tcPr>
            <w:tcW w:w="961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или другими исполнителями</w:t>
            </w:r>
          </w:p>
        </w:tc>
      </w:tr>
      <w:tr w:rsidR="00244B00" w:rsidRPr="00E8010D" w:rsidTr="00E8010D">
        <w:tc>
          <w:tcPr>
            <w:tcW w:w="107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3.2</w:t>
            </w:r>
          </w:p>
        </w:tc>
        <w:tc>
          <w:tcPr>
            <w:tcW w:w="961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 xml:space="preserve">Табличные величины (массивы). Одномерные массивы. </w:t>
            </w:r>
            <w:proofErr w:type="gramStart"/>
            <w:r w:rsidRPr="00E8010D">
              <w:rPr>
                <w:sz w:val="20"/>
              </w:rPr>
              <w:t>Составление и отладка программ, реализующих тип</w:t>
            </w:r>
            <w:r w:rsidRPr="00E8010D">
              <w:rPr>
                <w:sz w:val="20"/>
              </w:rPr>
              <w:t>о</w:t>
            </w:r>
            <w:r w:rsidRPr="00E8010D">
              <w:rPr>
                <w:sz w:val="20"/>
              </w:rPr>
              <w:t>вые алгоритмы обработки одномерных числовых массивов, на одном из языков программирования (</w:t>
            </w:r>
            <w:proofErr w:type="spellStart"/>
            <w:r w:rsidRPr="00E8010D">
              <w:rPr>
                <w:sz w:val="20"/>
              </w:rPr>
              <w:t>Python</w:t>
            </w:r>
            <w:proofErr w:type="spellEnd"/>
            <w:r w:rsidRPr="00E8010D">
              <w:rPr>
                <w:sz w:val="20"/>
              </w:rPr>
              <w:t xml:space="preserve">, C++, Паскаль, </w:t>
            </w:r>
            <w:proofErr w:type="spellStart"/>
            <w:r w:rsidRPr="00E8010D">
              <w:rPr>
                <w:sz w:val="20"/>
              </w:rPr>
              <w:t>Java</w:t>
            </w:r>
            <w:proofErr w:type="spellEnd"/>
            <w:r w:rsidRPr="00E8010D">
              <w:rPr>
                <w:sz w:val="20"/>
              </w:rPr>
              <w:t>, C#, Школьный Алгоритмический Язык): заполнение числового массива случайными чи</w:t>
            </w:r>
            <w:r w:rsidRPr="00E8010D">
              <w:rPr>
                <w:sz w:val="20"/>
              </w:rPr>
              <w:t>с</w:t>
            </w:r>
            <w:r w:rsidRPr="00E8010D">
              <w:rPr>
                <w:sz w:val="20"/>
              </w:rPr>
              <w:t>лами, в соответствии с формулой или путем ввода чисел, нахождение суммы элементов массива, линейный поиск заданного значения в массиве, подсчет элементов массива, удовлетворяющих заданному условию, нахождение минимального (максимального) элемента массива.</w:t>
            </w:r>
            <w:proofErr w:type="gramEnd"/>
            <w:r w:rsidRPr="00E8010D">
              <w:rPr>
                <w:sz w:val="20"/>
              </w:rPr>
              <w:t xml:space="preserve"> Сортировка массива</w:t>
            </w:r>
          </w:p>
        </w:tc>
      </w:tr>
      <w:tr w:rsidR="00244B00" w:rsidRPr="00E8010D" w:rsidTr="00E8010D">
        <w:tc>
          <w:tcPr>
            <w:tcW w:w="107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3.3</w:t>
            </w:r>
          </w:p>
        </w:tc>
        <w:tc>
          <w:tcPr>
            <w:tcW w:w="961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Обработка потока данных: вычисление количества, суммы, среднего арифметического, минимального и ма</w:t>
            </w:r>
            <w:r w:rsidRPr="00E8010D">
              <w:rPr>
                <w:sz w:val="20"/>
              </w:rPr>
              <w:t>к</w:t>
            </w:r>
            <w:r w:rsidRPr="00E8010D">
              <w:rPr>
                <w:sz w:val="20"/>
              </w:rPr>
              <w:t>симального значения элементов последовательности, удовлетворяющих заданному условию</w:t>
            </w:r>
          </w:p>
        </w:tc>
      </w:tr>
      <w:tr w:rsidR="00244B00" w:rsidRPr="00E8010D" w:rsidTr="00E8010D">
        <w:tc>
          <w:tcPr>
            <w:tcW w:w="107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3.4</w:t>
            </w:r>
          </w:p>
        </w:tc>
        <w:tc>
          <w:tcPr>
            <w:tcW w:w="961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устройствами, в том числе в робототехнике. Примеры роботизированных систем (система управления движ</w:t>
            </w:r>
            <w:r w:rsidRPr="00E8010D">
              <w:rPr>
                <w:sz w:val="20"/>
              </w:rPr>
              <w:t>е</w:t>
            </w:r>
            <w:r w:rsidRPr="00E8010D">
              <w:rPr>
                <w:sz w:val="20"/>
              </w:rPr>
              <w:t>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</w:t>
            </w:r>
          </w:p>
        </w:tc>
      </w:tr>
      <w:tr w:rsidR="00244B00" w:rsidRPr="00E8010D" w:rsidTr="00E8010D">
        <w:tc>
          <w:tcPr>
            <w:tcW w:w="107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4</w:t>
            </w:r>
          </w:p>
        </w:tc>
        <w:tc>
          <w:tcPr>
            <w:tcW w:w="961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Информационные технологии</w:t>
            </w:r>
          </w:p>
        </w:tc>
      </w:tr>
      <w:tr w:rsidR="00244B00" w:rsidRPr="00E8010D" w:rsidTr="00E8010D">
        <w:tc>
          <w:tcPr>
            <w:tcW w:w="107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4.1</w:t>
            </w:r>
          </w:p>
        </w:tc>
        <w:tc>
          <w:tcPr>
            <w:tcW w:w="961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Понятие об электронных таблицах. Типы данных в ячейках электронной таблицы. Редактирование и форм</w:t>
            </w:r>
            <w:r w:rsidRPr="00E8010D">
              <w:rPr>
                <w:sz w:val="20"/>
              </w:rPr>
              <w:t>а</w:t>
            </w:r>
            <w:r w:rsidRPr="00E8010D">
              <w:rPr>
                <w:sz w:val="20"/>
              </w:rPr>
              <w:t>тирование таблиц. Встроенные функции для поиска максимума, минимума, суммы и среднего арифметич</w:t>
            </w:r>
            <w:r w:rsidRPr="00E8010D">
              <w:rPr>
                <w:sz w:val="20"/>
              </w:rPr>
              <w:t>е</w:t>
            </w:r>
            <w:r w:rsidRPr="00E8010D">
              <w:rPr>
                <w:sz w:val="20"/>
              </w:rPr>
              <w:t>ского. Сортировка данных в выделенном диапазоне. Построение диаграмм (гистограмма, круговая диаграмма, точечная диаграмма). Выбор типа диаграммы</w:t>
            </w:r>
          </w:p>
        </w:tc>
      </w:tr>
      <w:tr w:rsidR="00244B00" w:rsidRPr="00E8010D" w:rsidTr="00E8010D">
        <w:tc>
          <w:tcPr>
            <w:tcW w:w="107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4.2</w:t>
            </w:r>
          </w:p>
        </w:tc>
        <w:tc>
          <w:tcPr>
            <w:tcW w:w="961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Преобразование формул при копировании. Относительная, абсолютная и смешанная адресация</w:t>
            </w:r>
          </w:p>
        </w:tc>
      </w:tr>
      <w:tr w:rsidR="00244B00" w:rsidRPr="00E8010D" w:rsidTr="00E8010D">
        <w:tc>
          <w:tcPr>
            <w:tcW w:w="107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4.3</w:t>
            </w:r>
          </w:p>
        </w:tc>
        <w:tc>
          <w:tcPr>
            <w:tcW w:w="961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Условные вычисления в электронных таблицах. Суммирование и подсчет значений, отвечающих заданному условию. Обработка больших наборов данных. Численное моделирование в электронных таблицах</w:t>
            </w:r>
          </w:p>
        </w:tc>
      </w:tr>
      <w:tr w:rsidR="00244B00" w:rsidRPr="00E8010D" w:rsidTr="00E8010D">
        <w:tc>
          <w:tcPr>
            <w:tcW w:w="107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4.4</w:t>
            </w:r>
          </w:p>
        </w:tc>
        <w:tc>
          <w:tcPr>
            <w:tcW w:w="9617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Роль информационных технологий в развитии экономики мира, страны, региона. Открытые образовательные ресурсы. Профессии, связанные с информатикой и информационными технологиями: веб-дизайнер, програ</w:t>
            </w:r>
            <w:r w:rsidRPr="00E8010D">
              <w:rPr>
                <w:sz w:val="20"/>
              </w:rPr>
              <w:t>м</w:t>
            </w:r>
            <w:r w:rsidRPr="00E8010D">
              <w:rPr>
                <w:sz w:val="20"/>
              </w:rPr>
              <w:t xml:space="preserve">мист, разработчик мобильных приложений, </w:t>
            </w:r>
            <w:proofErr w:type="spellStart"/>
            <w:r w:rsidRPr="00E8010D">
              <w:rPr>
                <w:sz w:val="20"/>
              </w:rPr>
              <w:t>тестировщик</w:t>
            </w:r>
            <w:proofErr w:type="spellEnd"/>
            <w:r w:rsidRPr="00E8010D">
              <w:rPr>
                <w:sz w:val="20"/>
              </w:rPr>
              <w:t>, архитектор программного обеспечения, специалист по анализу данных, системный администратор</w:t>
            </w:r>
          </w:p>
        </w:tc>
      </w:tr>
    </w:tbl>
    <w:p w:rsidR="00244B00" w:rsidRPr="00E8010D" w:rsidRDefault="00244B00" w:rsidP="00C83DC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0"/>
        </w:rPr>
      </w:pPr>
    </w:p>
    <w:p w:rsidR="00244B00" w:rsidRPr="00E8010D" w:rsidRDefault="00244B00" w:rsidP="00C83DC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0"/>
        </w:rPr>
      </w:pPr>
      <w:r w:rsidRPr="00E8010D">
        <w:rPr>
          <w:sz w:val="20"/>
        </w:rPr>
        <w:t>Для проведения основного государственного экзамена по информатике (ОГЭ по информатике) используется перечень (кодификатор) проверяемых требований к результатам освоения основной образовательной программы основного общего образования и элементов содержания.</w:t>
      </w:r>
    </w:p>
    <w:p w:rsidR="00244B00" w:rsidRPr="00E8010D" w:rsidRDefault="00244B00" w:rsidP="00C83DC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0"/>
        </w:rPr>
      </w:pPr>
    </w:p>
    <w:p w:rsidR="00244B00" w:rsidRPr="00E8010D" w:rsidRDefault="00244B00" w:rsidP="00C83DCD">
      <w:pPr>
        <w:widowControl w:val="0"/>
        <w:autoSpaceDE w:val="0"/>
        <w:autoSpaceDN w:val="0"/>
        <w:spacing w:after="0" w:line="240" w:lineRule="auto"/>
        <w:jc w:val="center"/>
        <w:rPr>
          <w:sz w:val="20"/>
        </w:rPr>
      </w:pPr>
      <w:r w:rsidRPr="00E8010D">
        <w:rPr>
          <w:sz w:val="20"/>
        </w:rPr>
        <w:t>Проверяемые на ОГЭ по информатике требования</w:t>
      </w:r>
    </w:p>
    <w:p w:rsidR="00244B00" w:rsidRPr="00E8010D" w:rsidRDefault="00244B00" w:rsidP="00C83DCD">
      <w:pPr>
        <w:widowControl w:val="0"/>
        <w:autoSpaceDE w:val="0"/>
        <w:autoSpaceDN w:val="0"/>
        <w:spacing w:after="0" w:line="240" w:lineRule="auto"/>
        <w:jc w:val="center"/>
        <w:rPr>
          <w:sz w:val="20"/>
        </w:rPr>
      </w:pPr>
      <w:r w:rsidRPr="00E8010D">
        <w:rPr>
          <w:sz w:val="20"/>
        </w:rPr>
        <w:t>к результатам освоения основной образовательной программы</w:t>
      </w:r>
    </w:p>
    <w:p w:rsidR="00244B00" w:rsidRPr="00E8010D" w:rsidRDefault="00244B00" w:rsidP="00C83DCD">
      <w:pPr>
        <w:widowControl w:val="0"/>
        <w:autoSpaceDE w:val="0"/>
        <w:autoSpaceDN w:val="0"/>
        <w:spacing w:after="0" w:line="240" w:lineRule="auto"/>
        <w:jc w:val="center"/>
        <w:rPr>
          <w:sz w:val="20"/>
        </w:rPr>
      </w:pPr>
      <w:r w:rsidRPr="00E8010D">
        <w:rPr>
          <w:sz w:val="20"/>
        </w:rPr>
        <w:t>основного общего образования</w:t>
      </w:r>
    </w:p>
    <w:p w:rsidR="00244B00" w:rsidRPr="00E8010D" w:rsidRDefault="00244B00" w:rsidP="00C83DC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0"/>
        </w:rPr>
      </w:pPr>
    </w:p>
    <w:tbl>
      <w:tblPr>
        <w:tblW w:w="10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9639"/>
      </w:tblGrid>
      <w:tr w:rsidR="00244B00" w:rsidRPr="00E8010D" w:rsidTr="00E8010D">
        <w:tc>
          <w:tcPr>
            <w:tcW w:w="1055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 xml:space="preserve">Код </w:t>
            </w:r>
            <w:proofErr w:type="spellStart"/>
            <w:proofErr w:type="gramStart"/>
            <w:r w:rsidRPr="00E8010D">
              <w:rPr>
                <w:sz w:val="20"/>
              </w:rPr>
              <w:t>пр</w:t>
            </w:r>
            <w:r w:rsidRPr="00E8010D">
              <w:rPr>
                <w:sz w:val="20"/>
              </w:rPr>
              <w:t>о</w:t>
            </w:r>
            <w:r w:rsidRPr="00E8010D">
              <w:rPr>
                <w:sz w:val="20"/>
              </w:rPr>
              <w:t>веряе-мого</w:t>
            </w:r>
            <w:proofErr w:type="spellEnd"/>
            <w:proofErr w:type="gramEnd"/>
            <w:r w:rsidRPr="00E8010D">
              <w:rPr>
                <w:sz w:val="20"/>
              </w:rPr>
              <w:t xml:space="preserve"> </w:t>
            </w:r>
            <w:proofErr w:type="spellStart"/>
            <w:r w:rsidRPr="00E8010D">
              <w:rPr>
                <w:sz w:val="20"/>
              </w:rPr>
              <w:t>тр</w:t>
            </w:r>
            <w:r w:rsidRPr="00E8010D">
              <w:rPr>
                <w:sz w:val="20"/>
              </w:rPr>
              <w:t>е</w:t>
            </w:r>
            <w:r w:rsidRPr="00E8010D">
              <w:rPr>
                <w:sz w:val="20"/>
              </w:rPr>
              <w:t>бова</w:t>
            </w:r>
            <w:proofErr w:type="spellEnd"/>
            <w:r w:rsidRPr="00E8010D">
              <w:rPr>
                <w:sz w:val="20"/>
              </w:rPr>
              <w:t>-</w:t>
            </w:r>
          </w:p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proofErr w:type="spellStart"/>
            <w:r w:rsidRPr="00E8010D">
              <w:rPr>
                <w:sz w:val="20"/>
              </w:rPr>
              <w:t>ния</w:t>
            </w:r>
            <w:proofErr w:type="spellEnd"/>
          </w:p>
        </w:tc>
        <w:tc>
          <w:tcPr>
            <w:tcW w:w="9639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</w:t>
            </w:r>
          </w:p>
        </w:tc>
      </w:tr>
      <w:tr w:rsidR="00244B00" w:rsidRPr="00E8010D" w:rsidTr="00E8010D">
        <w:tc>
          <w:tcPr>
            <w:tcW w:w="1055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1</w:t>
            </w:r>
          </w:p>
        </w:tc>
        <w:tc>
          <w:tcPr>
            <w:tcW w:w="9639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Знать (понимать)</w:t>
            </w:r>
          </w:p>
        </w:tc>
      </w:tr>
      <w:tr w:rsidR="00244B00" w:rsidRPr="00E8010D" w:rsidTr="00E8010D">
        <w:tc>
          <w:tcPr>
            <w:tcW w:w="1055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1.1</w:t>
            </w:r>
          </w:p>
        </w:tc>
        <w:tc>
          <w:tcPr>
            <w:tcW w:w="9639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Владение основными понятиями: информация, передача, хранение и обработка информации, алгоритм, м</w:t>
            </w:r>
            <w:r w:rsidRPr="00E8010D">
              <w:rPr>
                <w:sz w:val="20"/>
              </w:rPr>
              <w:t>о</w:t>
            </w:r>
            <w:r w:rsidRPr="00E8010D">
              <w:rPr>
                <w:sz w:val="20"/>
              </w:rPr>
              <w:t>дель, цифровой продукт и их использование для решения учебных и практических задач</w:t>
            </w:r>
          </w:p>
        </w:tc>
      </w:tr>
      <w:tr w:rsidR="00244B00" w:rsidRPr="00E8010D" w:rsidTr="00E8010D">
        <w:tc>
          <w:tcPr>
            <w:tcW w:w="1055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1.2</w:t>
            </w:r>
          </w:p>
        </w:tc>
        <w:tc>
          <w:tcPr>
            <w:tcW w:w="9639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Владение понятиями: высказывание, логическая операция, логическое выражение</w:t>
            </w:r>
          </w:p>
        </w:tc>
      </w:tr>
      <w:tr w:rsidR="00244B00" w:rsidRPr="00E8010D" w:rsidTr="00E8010D">
        <w:tc>
          <w:tcPr>
            <w:tcW w:w="1055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2</w:t>
            </w:r>
          </w:p>
        </w:tc>
        <w:tc>
          <w:tcPr>
            <w:tcW w:w="9639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Уметь</w:t>
            </w:r>
          </w:p>
        </w:tc>
      </w:tr>
      <w:tr w:rsidR="00244B00" w:rsidRPr="00E8010D" w:rsidTr="00E8010D">
        <w:tc>
          <w:tcPr>
            <w:tcW w:w="1055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2.1</w:t>
            </w:r>
          </w:p>
        </w:tc>
        <w:tc>
          <w:tcPr>
            <w:tcW w:w="9639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Умение оперировать единицами измерения информационного объема и скорости передачи данных</w:t>
            </w:r>
          </w:p>
        </w:tc>
      </w:tr>
      <w:tr w:rsidR="00244B00" w:rsidRPr="00E8010D" w:rsidTr="00E8010D">
        <w:tc>
          <w:tcPr>
            <w:tcW w:w="1055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2.2</w:t>
            </w:r>
          </w:p>
        </w:tc>
        <w:tc>
          <w:tcPr>
            <w:tcW w:w="9639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Умение записывать и сравнивать целые числа от 0 до 1024 в различных позиционных системах счисления с основаниями 2, 8, 16, выполнять арифметические операции над ними</w:t>
            </w:r>
          </w:p>
        </w:tc>
      </w:tr>
      <w:tr w:rsidR="00244B00" w:rsidRPr="00E8010D" w:rsidTr="00E8010D">
        <w:tc>
          <w:tcPr>
            <w:tcW w:w="1055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2.3</w:t>
            </w:r>
          </w:p>
        </w:tc>
        <w:tc>
          <w:tcPr>
            <w:tcW w:w="9639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Умение кодировать и декодировать сообщения по заданным правилам; понимание основных принципов код</w:t>
            </w:r>
            <w:r w:rsidRPr="00E8010D">
              <w:rPr>
                <w:sz w:val="20"/>
              </w:rPr>
              <w:t>и</w:t>
            </w:r>
            <w:r w:rsidRPr="00E8010D">
              <w:rPr>
                <w:sz w:val="20"/>
              </w:rPr>
              <w:t>рования информации различной природы: текстовой, графической, аудио</w:t>
            </w:r>
          </w:p>
        </w:tc>
      </w:tr>
      <w:tr w:rsidR="00244B00" w:rsidRPr="00E8010D" w:rsidTr="00E8010D">
        <w:tc>
          <w:tcPr>
            <w:tcW w:w="1055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2.4</w:t>
            </w:r>
          </w:p>
        </w:tc>
        <w:tc>
          <w:tcPr>
            <w:tcW w:w="9639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Умение записывать логические выражения с использованием дизъюнкции, конъюнкции и отрицания, опред</w:t>
            </w:r>
            <w:r w:rsidRPr="00E8010D">
              <w:rPr>
                <w:sz w:val="20"/>
              </w:rPr>
              <w:t>е</w:t>
            </w:r>
            <w:r w:rsidRPr="00E8010D">
              <w:rPr>
                <w:sz w:val="20"/>
              </w:rPr>
              <w:t>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 записывать логические выражения на изучаемом языке программирования</w:t>
            </w:r>
          </w:p>
        </w:tc>
      </w:tr>
      <w:tr w:rsidR="00244B00" w:rsidRPr="00E8010D" w:rsidTr="00E8010D">
        <w:tc>
          <w:tcPr>
            <w:tcW w:w="1055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2.5</w:t>
            </w:r>
          </w:p>
        </w:tc>
        <w:tc>
          <w:tcPr>
            <w:tcW w:w="9639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proofErr w:type="gramStart"/>
            <w:r w:rsidRPr="00E8010D">
              <w:rPr>
                <w:sz w:val="20"/>
              </w:rPr>
              <w:t>Умение составлять, выполнять вручную и на компьютере несложные алгоритмы для управления исполнит</w:t>
            </w:r>
            <w:r w:rsidRPr="00E8010D">
              <w:rPr>
                <w:sz w:val="20"/>
              </w:rPr>
              <w:t>е</w:t>
            </w:r>
            <w:r w:rsidRPr="00E8010D">
              <w:rPr>
                <w:sz w:val="20"/>
              </w:rPr>
              <w:t>лями (Черепашка, Чертежник и другие); создавать и отлаживать программы на одном из языков программир</w:t>
            </w:r>
            <w:r w:rsidRPr="00E8010D">
              <w:rPr>
                <w:sz w:val="20"/>
              </w:rPr>
              <w:t>о</w:t>
            </w:r>
            <w:r w:rsidRPr="00E8010D">
              <w:rPr>
                <w:sz w:val="20"/>
              </w:rPr>
              <w:lastRenderedPageBreak/>
              <w:t>вания (</w:t>
            </w:r>
            <w:proofErr w:type="spellStart"/>
            <w:r w:rsidRPr="00E8010D">
              <w:rPr>
                <w:sz w:val="20"/>
              </w:rPr>
              <w:t>Python</w:t>
            </w:r>
            <w:proofErr w:type="spellEnd"/>
            <w:r w:rsidRPr="00E8010D">
              <w:rPr>
                <w:sz w:val="20"/>
              </w:rPr>
              <w:t xml:space="preserve">, C++, Паскаль, </w:t>
            </w:r>
            <w:proofErr w:type="spellStart"/>
            <w:r w:rsidRPr="00E8010D">
              <w:rPr>
                <w:sz w:val="20"/>
              </w:rPr>
              <w:t>Java</w:t>
            </w:r>
            <w:proofErr w:type="spellEnd"/>
            <w:r w:rsidRPr="00E8010D">
              <w:rPr>
                <w:sz w:val="20"/>
              </w:rPr>
              <w:t>, C#, Школьный Алгоритмический Язык), реализующие несложные алг</w:t>
            </w:r>
            <w:r w:rsidRPr="00E8010D">
              <w:rPr>
                <w:sz w:val="20"/>
              </w:rPr>
              <w:t>о</w:t>
            </w:r>
            <w:r w:rsidRPr="00E8010D">
              <w:rPr>
                <w:sz w:val="20"/>
              </w:rPr>
              <w:t>ритмы обработки числовых данных с использованием циклов и ветвлений; умение разбивать задачи на подз</w:t>
            </w:r>
            <w:r w:rsidRPr="00E8010D">
              <w:rPr>
                <w:sz w:val="20"/>
              </w:rPr>
              <w:t>а</w:t>
            </w:r>
            <w:r w:rsidRPr="00E8010D">
              <w:rPr>
                <w:sz w:val="20"/>
              </w:rPr>
              <w:t>дачи, использовать константы, переменные и выражения различных типов (числовых, логических, символ</w:t>
            </w:r>
            <w:r w:rsidRPr="00E8010D">
              <w:rPr>
                <w:sz w:val="20"/>
              </w:rPr>
              <w:t>ь</w:t>
            </w:r>
            <w:r w:rsidRPr="00E8010D">
              <w:rPr>
                <w:sz w:val="20"/>
              </w:rPr>
              <w:t>ных);</w:t>
            </w:r>
            <w:proofErr w:type="gramEnd"/>
            <w:r w:rsidRPr="00E8010D">
              <w:rPr>
                <w:sz w:val="20"/>
              </w:rPr>
              <w:t xml:space="preserve"> анализировать предложенный алгоритм, определять, какие результаты возможны при заданном множ</w:t>
            </w:r>
            <w:r w:rsidRPr="00E8010D">
              <w:rPr>
                <w:sz w:val="20"/>
              </w:rPr>
              <w:t>е</w:t>
            </w:r>
            <w:r w:rsidRPr="00E8010D">
              <w:rPr>
                <w:sz w:val="20"/>
              </w:rPr>
              <w:t>стве исходных значений</w:t>
            </w:r>
          </w:p>
        </w:tc>
      </w:tr>
      <w:tr w:rsidR="00244B00" w:rsidRPr="00E8010D" w:rsidTr="00E8010D">
        <w:tc>
          <w:tcPr>
            <w:tcW w:w="1055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lastRenderedPageBreak/>
              <w:t>2.6</w:t>
            </w:r>
          </w:p>
        </w:tc>
        <w:tc>
          <w:tcPr>
            <w:tcW w:w="9639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Умение записать на изучаемом языке программирования алгоритмы проверки делимости одного целого числа на другое, проверки натурального числа на простоту, выделения цифр из натурального числа, поиск максим</w:t>
            </w:r>
            <w:r w:rsidRPr="00E8010D">
              <w:rPr>
                <w:sz w:val="20"/>
              </w:rPr>
              <w:t>у</w:t>
            </w:r>
            <w:r w:rsidRPr="00E8010D">
              <w:rPr>
                <w:sz w:val="20"/>
              </w:rPr>
              <w:t>мов, минимумов, суммы числовой последовательности</w:t>
            </w:r>
          </w:p>
        </w:tc>
      </w:tr>
      <w:tr w:rsidR="00244B00" w:rsidRPr="00E8010D" w:rsidTr="00E8010D">
        <w:tc>
          <w:tcPr>
            <w:tcW w:w="1055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2.7</w:t>
            </w:r>
          </w:p>
        </w:tc>
        <w:tc>
          <w:tcPr>
            <w:tcW w:w="9639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Владение умением ориентироваться в иерархической структуре файловой системы, работать с файловой с</w:t>
            </w:r>
            <w:r w:rsidRPr="00E8010D">
              <w:rPr>
                <w:sz w:val="20"/>
              </w:rPr>
              <w:t>и</w:t>
            </w:r>
            <w:r w:rsidRPr="00E8010D">
              <w:rPr>
                <w:sz w:val="20"/>
              </w:rPr>
              <w:t>стемой персонального компьютера с использованием графического интерфейса, а именно: создавать, копир</w:t>
            </w:r>
            <w:r w:rsidRPr="00E8010D">
              <w:rPr>
                <w:sz w:val="20"/>
              </w:rPr>
              <w:t>о</w:t>
            </w:r>
            <w:r w:rsidRPr="00E8010D">
              <w:rPr>
                <w:sz w:val="20"/>
              </w:rPr>
              <w:t>вать, перемещать, переименовывать, удалять и архивировать файлы и каталоги</w:t>
            </w:r>
          </w:p>
        </w:tc>
      </w:tr>
      <w:tr w:rsidR="00244B00" w:rsidRPr="00E8010D" w:rsidTr="00E8010D">
        <w:tc>
          <w:tcPr>
            <w:tcW w:w="1055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2.8</w:t>
            </w:r>
          </w:p>
        </w:tc>
        <w:tc>
          <w:tcPr>
            <w:tcW w:w="9639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Владение умениями и навыками использования информационных и коммуникационных технологий для пои</w:t>
            </w:r>
            <w:r w:rsidRPr="00E8010D">
              <w:rPr>
                <w:sz w:val="20"/>
              </w:rPr>
              <w:t>с</w:t>
            </w:r>
            <w:r w:rsidRPr="00E8010D">
              <w:rPr>
                <w:sz w:val="20"/>
              </w:rPr>
              <w:t>ка, хранения, обработки и передачи и анализа различных видов информации</w:t>
            </w:r>
          </w:p>
        </w:tc>
      </w:tr>
      <w:tr w:rsidR="00244B00" w:rsidRPr="00E8010D" w:rsidTr="00E8010D">
        <w:tc>
          <w:tcPr>
            <w:tcW w:w="1055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2.9</w:t>
            </w:r>
          </w:p>
        </w:tc>
        <w:tc>
          <w:tcPr>
            <w:tcW w:w="9639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Умение 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244B00" w:rsidRPr="00E8010D" w:rsidTr="00E8010D">
        <w:tc>
          <w:tcPr>
            <w:tcW w:w="1055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2.10</w:t>
            </w:r>
          </w:p>
        </w:tc>
        <w:tc>
          <w:tcPr>
            <w:tcW w:w="9639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proofErr w:type="gramStart"/>
            <w:r w:rsidRPr="00E8010D">
              <w:rPr>
                <w:sz w:val="20"/>
              </w:rPr>
              <w:t>Умение формализовать и структурировать информацию, используя электронные таблицы для обработки, ан</w:t>
            </w:r>
            <w:r w:rsidRPr="00E8010D">
              <w:rPr>
                <w:sz w:val="20"/>
              </w:rPr>
              <w:t>а</w:t>
            </w:r>
            <w:r w:rsidRPr="00E8010D">
              <w:rPr>
                <w:sz w:val="20"/>
              </w:rPr>
              <w:t>лиза и визуализации числовых данных, в том числе с выделением диапазона таблицы и упорядочиванием (сортировкой) его элементов; умение применять в электронных таблицах формулы для расчетов с использов</w:t>
            </w:r>
            <w:r w:rsidRPr="00E8010D">
              <w:rPr>
                <w:sz w:val="20"/>
              </w:rPr>
              <w:t>а</w:t>
            </w:r>
            <w:r w:rsidRPr="00E8010D">
              <w:rPr>
                <w:sz w:val="20"/>
              </w:rPr>
              <w:t>нием встроенных функций, абсолютной, относительной, смешанной адресации; использовать электронные таблицы для численного моделирования в простых задачах из разных предметных областей</w:t>
            </w:r>
            <w:proofErr w:type="gramEnd"/>
          </w:p>
        </w:tc>
      </w:tr>
    </w:tbl>
    <w:p w:rsidR="00244B00" w:rsidRPr="00E8010D" w:rsidRDefault="00244B00" w:rsidP="00C83DC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0"/>
        </w:rPr>
      </w:pPr>
    </w:p>
    <w:p w:rsidR="00244B00" w:rsidRPr="00E8010D" w:rsidRDefault="00244B00" w:rsidP="00C83DCD">
      <w:pPr>
        <w:widowControl w:val="0"/>
        <w:autoSpaceDE w:val="0"/>
        <w:autoSpaceDN w:val="0"/>
        <w:spacing w:after="0" w:line="240" w:lineRule="auto"/>
        <w:jc w:val="center"/>
        <w:rPr>
          <w:sz w:val="20"/>
        </w:rPr>
      </w:pPr>
      <w:r w:rsidRPr="00E8010D">
        <w:rPr>
          <w:sz w:val="20"/>
        </w:rPr>
        <w:t>Перечень элементов содержания, проверяемых на ОГЭ</w:t>
      </w:r>
    </w:p>
    <w:p w:rsidR="00244B00" w:rsidRPr="00E8010D" w:rsidRDefault="00244B00" w:rsidP="00C83DCD">
      <w:pPr>
        <w:widowControl w:val="0"/>
        <w:autoSpaceDE w:val="0"/>
        <w:autoSpaceDN w:val="0"/>
        <w:spacing w:after="0" w:line="240" w:lineRule="auto"/>
        <w:jc w:val="center"/>
        <w:rPr>
          <w:sz w:val="20"/>
        </w:rPr>
      </w:pPr>
      <w:r w:rsidRPr="00E8010D">
        <w:rPr>
          <w:sz w:val="20"/>
        </w:rPr>
        <w:t>по информатике</w:t>
      </w:r>
    </w:p>
    <w:p w:rsidR="00244B00" w:rsidRPr="00E8010D" w:rsidRDefault="00244B00" w:rsidP="00C83DC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0"/>
        </w:rPr>
      </w:pPr>
    </w:p>
    <w:tbl>
      <w:tblPr>
        <w:tblW w:w="10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864"/>
        <w:gridCol w:w="9830"/>
      </w:tblGrid>
      <w:tr w:rsidR="00244B00" w:rsidRPr="00E8010D" w:rsidTr="00E8010D">
        <w:tc>
          <w:tcPr>
            <w:tcW w:w="864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Код</w:t>
            </w:r>
          </w:p>
        </w:tc>
        <w:tc>
          <w:tcPr>
            <w:tcW w:w="9830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Проверяемый элемент содержания</w:t>
            </w:r>
          </w:p>
        </w:tc>
      </w:tr>
      <w:tr w:rsidR="00244B00" w:rsidRPr="00E8010D" w:rsidTr="00E8010D">
        <w:tc>
          <w:tcPr>
            <w:tcW w:w="864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1</w:t>
            </w:r>
          </w:p>
        </w:tc>
        <w:tc>
          <w:tcPr>
            <w:tcW w:w="9830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Цифровая грамотность</w:t>
            </w:r>
          </w:p>
        </w:tc>
      </w:tr>
      <w:tr w:rsidR="00244B00" w:rsidRPr="00E8010D" w:rsidTr="00E8010D">
        <w:tc>
          <w:tcPr>
            <w:tcW w:w="864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1.1</w:t>
            </w:r>
          </w:p>
        </w:tc>
        <w:tc>
          <w:tcPr>
            <w:tcW w:w="9830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</w:t>
            </w:r>
            <w:r w:rsidRPr="00E8010D">
              <w:rPr>
                <w:sz w:val="20"/>
              </w:rPr>
              <w:t>е</w:t>
            </w:r>
            <w:r w:rsidRPr="00E8010D">
              <w:rPr>
                <w:sz w:val="20"/>
              </w:rPr>
              <w:t>ние, переименование и удаление файлов и папок (каталогов). Типы файлов. Свойства файлов. Файловый мен</w:t>
            </w:r>
            <w:r w:rsidRPr="00E8010D">
              <w:rPr>
                <w:sz w:val="20"/>
              </w:rPr>
              <w:t>е</w:t>
            </w:r>
            <w:r w:rsidRPr="00E8010D">
              <w:rPr>
                <w:sz w:val="20"/>
              </w:rPr>
              <w:t>джер. Поиск файлов средствами операционной системы</w:t>
            </w:r>
          </w:p>
        </w:tc>
      </w:tr>
      <w:tr w:rsidR="00244B00" w:rsidRPr="00E8010D" w:rsidTr="00E8010D">
        <w:tc>
          <w:tcPr>
            <w:tcW w:w="864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1.2</w:t>
            </w:r>
          </w:p>
        </w:tc>
        <w:tc>
          <w:tcPr>
            <w:tcW w:w="9830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</w:t>
            </w:r>
          </w:p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Достоверность информации, полученной из Интернета.</w:t>
            </w:r>
          </w:p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IP-адреса узлов. Сетевое хранение данных</w:t>
            </w:r>
          </w:p>
        </w:tc>
      </w:tr>
      <w:tr w:rsidR="00244B00" w:rsidRPr="00E8010D" w:rsidTr="00E8010D">
        <w:tc>
          <w:tcPr>
            <w:tcW w:w="864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2</w:t>
            </w:r>
          </w:p>
        </w:tc>
        <w:tc>
          <w:tcPr>
            <w:tcW w:w="9830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Теоретические основы информатики</w:t>
            </w:r>
          </w:p>
        </w:tc>
      </w:tr>
      <w:tr w:rsidR="00244B00" w:rsidRPr="00E8010D" w:rsidTr="00E8010D">
        <w:tc>
          <w:tcPr>
            <w:tcW w:w="864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2.1</w:t>
            </w:r>
          </w:p>
        </w:tc>
        <w:tc>
          <w:tcPr>
            <w:tcW w:w="9830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Дискретность данных. Возможность описания непрерывных объектов и процессов с помощью дискретных да</w:t>
            </w:r>
            <w:r w:rsidRPr="00E8010D">
              <w:rPr>
                <w:sz w:val="20"/>
              </w:rPr>
              <w:t>н</w:t>
            </w:r>
            <w:r w:rsidRPr="00E8010D">
              <w:rPr>
                <w:sz w:val="20"/>
              </w:rPr>
              <w:t>ных.</w:t>
            </w:r>
          </w:p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Символ. Алфавит. Мощность алфавита. Двоичный алфавит. Количество всевозможных слов (кодовых комбин</w:t>
            </w:r>
            <w:r w:rsidRPr="00E8010D">
              <w:rPr>
                <w:sz w:val="20"/>
              </w:rPr>
              <w:t>а</w:t>
            </w:r>
            <w:r w:rsidRPr="00E8010D">
              <w:rPr>
                <w:sz w:val="20"/>
              </w:rPr>
              <w:t xml:space="preserve">ций) фиксированной длины в двоичном алфавите. Преобразование любого алфавита к </w:t>
            </w:r>
            <w:proofErr w:type="gramStart"/>
            <w:r w:rsidRPr="00E8010D">
              <w:rPr>
                <w:sz w:val="20"/>
              </w:rPr>
              <w:t>двоичному</w:t>
            </w:r>
            <w:proofErr w:type="gramEnd"/>
            <w:r w:rsidRPr="00E8010D">
              <w:rPr>
                <w:sz w:val="20"/>
              </w:rPr>
              <w:t>. Количество различных слов фиксированной длины в алфавите определенной мощности.</w:t>
            </w:r>
          </w:p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Кодирование символов одного алфавита с помощью кодовых слов в другом алфавите, кодовая таблица, декод</w:t>
            </w:r>
            <w:r w:rsidRPr="00E8010D">
              <w:rPr>
                <w:sz w:val="20"/>
              </w:rPr>
              <w:t>и</w:t>
            </w:r>
            <w:r w:rsidRPr="00E8010D">
              <w:rPr>
                <w:sz w:val="20"/>
              </w:rPr>
              <w:t>рование.</w:t>
            </w:r>
          </w:p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 xml:space="preserve">Кодирование текстов. Равномерный код. Неравномерный код. Кодировка ASCII. </w:t>
            </w:r>
            <w:proofErr w:type="spellStart"/>
            <w:r w:rsidRPr="00E8010D">
              <w:rPr>
                <w:sz w:val="20"/>
              </w:rPr>
              <w:t>Восьмибитные</w:t>
            </w:r>
            <w:proofErr w:type="spellEnd"/>
            <w:r w:rsidRPr="00E8010D">
              <w:rPr>
                <w:sz w:val="20"/>
              </w:rPr>
              <w:t xml:space="preserve"> кодировки. П</w:t>
            </w:r>
            <w:r w:rsidRPr="00E8010D">
              <w:rPr>
                <w:sz w:val="20"/>
              </w:rPr>
              <w:t>о</w:t>
            </w:r>
            <w:r w:rsidRPr="00E8010D">
              <w:rPr>
                <w:sz w:val="20"/>
              </w:rPr>
              <w:t>нятие о кодировках UNICODE. Декодирование сообщений с использованием равномерного и неравномерного кода. Информационный объем текста</w:t>
            </w:r>
          </w:p>
        </w:tc>
      </w:tr>
      <w:tr w:rsidR="00244B00" w:rsidRPr="00E8010D" w:rsidTr="00E8010D">
        <w:tc>
          <w:tcPr>
            <w:tcW w:w="864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2.2</w:t>
            </w:r>
          </w:p>
        </w:tc>
        <w:tc>
          <w:tcPr>
            <w:tcW w:w="9830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Информационный объем данных. Бит - минимальная единица количества информации - двоичный разряд. Ед</w:t>
            </w:r>
            <w:r w:rsidRPr="00E8010D">
              <w:rPr>
                <w:sz w:val="20"/>
              </w:rPr>
              <w:t>и</w:t>
            </w:r>
            <w:r w:rsidRPr="00E8010D">
              <w:rPr>
                <w:sz w:val="20"/>
              </w:rPr>
              <w:t>ницы измерения информационного объема данных. Бит, байт, килобайт, мегабайт, гигабайт.</w:t>
            </w:r>
          </w:p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Скорость передачи данных. Единицы скорости передачи данных</w:t>
            </w:r>
          </w:p>
        </w:tc>
      </w:tr>
      <w:tr w:rsidR="00244B00" w:rsidRPr="00E8010D" w:rsidTr="00E8010D">
        <w:tc>
          <w:tcPr>
            <w:tcW w:w="864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2.3</w:t>
            </w:r>
          </w:p>
        </w:tc>
        <w:tc>
          <w:tcPr>
            <w:tcW w:w="9830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Кодирование цвета. Цветовые модели. Модель RGB. Глубина кодирования. Палитра.</w:t>
            </w:r>
          </w:p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Растровое и векторное представление изображений. Пиксель. Оценка информационного объема графических данных для растрового изображения</w:t>
            </w:r>
          </w:p>
        </w:tc>
      </w:tr>
      <w:tr w:rsidR="00244B00" w:rsidRPr="00E8010D" w:rsidTr="00E8010D">
        <w:tc>
          <w:tcPr>
            <w:tcW w:w="864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2.4</w:t>
            </w:r>
          </w:p>
        </w:tc>
        <w:tc>
          <w:tcPr>
            <w:tcW w:w="9830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Кодирование звука. Разрядность и частота записи. Количество каналов записи.</w:t>
            </w:r>
          </w:p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Оценка количественных параметров, связанных с представлением и хранением звуковых файлов</w:t>
            </w:r>
          </w:p>
        </w:tc>
      </w:tr>
      <w:tr w:rsidR="00244B00" w:rsidRPr="00E8010D" w:rsidTr="00E8010D">
        <w:tc>
          <w:tcPr>
            <w:tcW w:w="864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2.5</w:t>
            </w:r>
          </w:p>
        </w:tc>
        <w:tc>
          <w:tcPr>
            <w:tcW w:w="9830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Непозиционные и позиционные системы счисления. Алфавит. Основание. Развернутая форма записи числа. П</w:t>
            </w:r>
            <w:r w:rsidRPr="00E8010D">
              <w:rPr>
                <w:sz w:val="20"/>
              </w:rPr>
              <w:t>е</w:t>
            </w:r>
            <w:r w:rsidRPr="00E8010D">
              <w:rPr>
                <w:sz w:val="20"/>
              </w:rPr>
              <w:t>ревод в десятичную систему чисел, записанных в других системах счисления.</w:t>
            </w:r>
          </w:p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Римская система счисления</w:t>
            </w:r>
          </w:p>
        </w:tc>
      </w:tr>
      <w:tr w:rsidR="00244B00" w:rsidRPr="00E8010D" w:rsidTr="00E8010D">
        <w:tc>
          <w:tcPr>
            <w:tcW w:w="864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2.6</w:t>
            </w:r>
          </w:p>
        </w:tc>
        <w:tc>
          <w:tcPr>
            <w:tcW w:w="9830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      </w:r>
          </w:p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lastRenderedPageBreak/>
              <w:t>Арифметические операции в двоичной системе счисления</w:t>
            </w:r>
          </w:p>
        </w:tc>
      </w:tr>
      <w:tr w:rsidR="00244B00" w:rsidRPr="00E8010D" w:rsidTr="00E8010D">
        <w:tc>
          <w:tcPr>
            <w:tcW w:w="864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lastRenderedPageBreak/>
              <w:t>2.7</w:t>
            </w:r>
          </w:p>
        </w:tc>
        <w:tc>
          <w:tcPr>
            <w:tcW w:w="9830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 xml:space="preserve">Логические высказывания. Логические значения высказываний. Элементарные и составные высказывания. </w:t>
            </w:r>
            <w:proofErr w:type="gramStart"/>
            <w:r w:rsidRPr="00E8010D">
              <w:rPr>
                <w:sz w:val="20"/>
              </w:rPr>
              <w:t>Л</w:t>
            </w:r>
            <w:r w:rsidRPr="00E8010D">
              <w:rPr>
                <w:sz w:val="20"/>
              </w:rPr>
              <w:t>о</w:t>
            </w:r>
            <w:r w:rsidRPr="00E8010D">
              <w:rPr>
                <w:sz w:val="20"/>
              </w:rPr>
              <w:t>гические операции: "и" (конъюнкция, логическое умножение), "или" (дизъюнкция, логическое сложение), "не" (логическое отрицание).</w:t>
            </w:r>
            <w:proofErr w:type="gramEnd"/>
            <w:r w:rsidRPr="00E8010D">
              <w:rPr>
                <w:sz w:val="20"/>
              </w:rPr>
              <w:t xml:space="preserve">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244B00" w:rsidRPr="00E8010D" w:rsidTr="00E8010D">
        <w:tc>
          <w:tcPr>
            <w:tcW w:w="864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2.8</w:t>
            </w:r>
          </w:p>
        </w:tc>
        <w:tc>
          <w:tcPr>
            <w:tcW w:w="9830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Логические элементы. Знакомство с логическими основами компьютера</w:t>
            </w:r>
          </w:p>
        </w:tc>
      </w:tr>
      <w:tr w:rsidR="00244B00" w:rsidRPr="00E8010D" w:rsidTr="00E8010D">
        <w:tc>
          <w:tcPr>
            <w:tcW w:w="864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2.9</w:t>
            </w:r>
          </w:p>
        </w:tc>
        <w:tc>
          <w:tcPr>
            <w:tcW w:w="9830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Непрерывные и дискретные модели. Имитационные модели. Игровые модели. Оценка адекватности модели м</w:t>
            </w:r>
            <w:r w:rsidRPr="00E8010D">
              <w:rPr>
                <w:sz w:val="20"/>
              </w:rPr>
              <w:t>о</w:t>
            </w:r>
            <w:r w:rsidRPr="00E8010D">
              <w:rPr>
                <w:sz w:val="20"/>
              </w:rPr>
              <w:t>делируемому объекту и целям моделирования</w:t>
            </w:r>
          </w:p>
        </w:tc>
      </w:tr>
      <w:tr w:rsidR="00244B00" w:rsidRPr="00E8010D" w:rsidTr="00E8010D">
        <w:tc>
          <w:tcPr>
            <w:tcW w:w="864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2.10</w:t>
            </w:r>
          </w:p>
        </w:tc>
        <w:tc>
          <w:tcPr>
            <w:tcW w:w="9830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Табличные модели. Таблица как представление отношения.</w:t>
            </w:r>
          </w:p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Базы данных. Отбор в таблице строк, удовлетворяющих заданному условию</w:t>
            </w:r>
          </w:p>
        </w:tc>
      </w:tr>
      <w:tr w:rsidR="00244B00" w:rsidRPr="00E8010D" w:rsidTr="00E8010D">
        <w:tc>
          <w:tcPr>
            <w:tcW w:w="864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2.11</w:t>
            </w:r>
          </w:p>
        </w:tc>
        <w:tc>
          <w:tcPr>
            <w:tcW w:w="9830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Граф. Вершина, ребро, путь. Ориентированные и неориентированные графы. Длина (вес) ребра. Весовая матр</w:t>
            </w:r>
            <w:r w:rsidRPr="00E8010D">
              <w:rPr>
                <w:sz w:val="20"/>
              </w:rPr>
              <w:t>и</w:t>
            </w:r>
            <w:r w:rsidRPr="00E8010D">
              <w:rPr>
                <w:sz w:val="20"/>
              </w:rPr>
              <w:t>ца графа. Длина пути между вершинами графа. Поиск оптимального пути в графе. Начальная вершина (исто</w:t>
            </w:r>
            <w:r w:rsidRPr="00E8010D">
              <w:rPr>
                <w:sz w:val="20"/>
              </w:rPr>
              <w:t>ч</w:t>
            </w:r>
            <w:r w:rsidRPr="00E8010D">
              <w:rPr>
                <w:sz w:val="20"/>
              </w:rPr>
              <w:t>ник) и конечная вершина (сток) в ориентированном графе. Вычисление количества путей в направленном аци</w:t>
            </w:r>
            <w:r w:rsidRPr="00E8010D">
              <w:rPr>
                <w:sz w:val="20"/>
              </w:rPr>
              <w:t>к</w:t>
            </w:r>
            <w:r w:rsidRPr="00E8010D">
              <w:rPr>
                <w:sz w:val="20"/>
              </w:rPr>
              <w:t>лическом графе</w:t>
            </w:r>
          </w:p>
        </w:tc>
      </w:tr>
      <w:tr w:rsidR="00244B00" w:rsidRPr="00E8010D" w:rsidTr="00E8010D">
        <w:tc>
          <w:tcPr>
            <w:tcW w:w="864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2.12</w:t>
            </w:r>
          </w:p>
        </w:tc>
        <w:tc>
          <w:tcPr>
            <w:tcW w:w="9830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</w:t>
            </w:r>
          </w:p>
        </w:tc>
      </w:tr>
      <w:tr w:rsidR="00244B00" w:rsidRPr="00E8010D" w:rsidTr="00E8010D">
        <w:tc>
          <w:tcPr>
            <w:tcW w:w="864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3</w:t>
            </w:r>
          </w:p>
        </w:tc>
        <w:tc>
          <w:tcPr>
            <w:tcW w:w="9830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Алгоритмы и программирование</w:t>
            </w:r>
          </w:p>
        </w:tc>
      </w:tr>
      <w:tr w:rsidR="00244B00" w:rsidRPr="00E8010D" w:rsidTr="00E8010D">
        <w:tc>
          <w:tcPr>
            <w:tcW w:w="864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3.1</w:t>
            </w:r>
          </w:p>
        </w:tc>
        <w:tc>
          <w:tcPr>
            <w:tcW w:w="9830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Свойства алгоритма. Способы записи алгоритма (</w:t>
            </w:r>
            <w:proofErr w:type="gramStart"/>
            <w:r w:rsidRPr="00E8010D">
              <w:rPr>
                <w:sz w:val="20"/>
              </w:rPr>
              <w:t>словесный</w:t>
            </w:r>
            <w:proofErr w:type="gramEnd"/>
            <w:r w:rsidRPr="00E8010D">
              <w:rPr>
                <w:sz w:val="20"/>
              </w:rPr>
              <w:t>, в виде блок-схемы, программа).</w:t>
            </w:r>
          </w:p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Составление алгоритмов и программ с использованием ветвлений, циклов и вспомогательных алгоритмов для управления исполнителем (Робот, Черепашка, Чертежник и другие). Выполнение алгоритмов вручную и на ко</w:t>
            </w:r>
            <w:r w:rsidRPr="00E8010D">
              <w:rPr>
                <w:sz w:val="20"/>
              </w:rPr>
              <w:t>м</w:t>
            </w:r>
            <w:r w:rsidRPr="00E8010D">
              <w:rPr>
                <w:sz w:val="20"/>
              </w:rPr>
              <w:t>пьютере</w:t>
            </w:r>
          </w:p>
        </w:tc>
      </w:tr>
      <w:tr w:rsidR="00244B00" w:rsidRPr="00E8010D" w:rsidTr="00E8010D">
        <w:tc>
          <w:tcPr>
            <w:tcW w:w="864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3.2</w:t>
            </w:r>
          </w:p>
        </w:tc>
        <w:tc>
          <w:tcPr>
            <w:tcW w:w="9830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Язык программирования (</w:t>
            </w:r>
            <w:proofErr w:type="spellStart"/>
            <w:r w:rsidRPr="00E8010D">
              <w:rPr>
                <w:sz w:val="20"/>
              </w:rPr>
              <w:t>Python</w:t>
            </w:r>
            <w:proofErr w:type="spellEnd"/>
            <w:r w:rsidRPr="00E8010D">
              <w:rPr>
                <w:sz w:val="20"/>
              </w:rPr>
              <w:t xml:space="preserve">, C++, Паскаль, </w:t>
            </w:r>
            <w:proofErr w:type="spellStart"/>
            <w:r w:rsidRPr="00E8010D">
              <w:rPr>
                <w:sz w:val="20"/>
              </w:rPr>
              <w:t>Java</w:t>
            </w:r>
            <w:proofErr w:type="spellEnd"/>
            <w:r w:rsidRPr="00E8010D">
              <w:rPr>
                <w:sz w:val="20"/>
              </w:rPr>
              <w:t>, C#, Школьный Алгоритмический Язык).</w:t>
            </w:r>
          </w:p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Система программирования: редактор текста программ, транслятор, отладчик.</w:t>
            </w:r>
          </w:p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Переменная: тип, имя, значение. Целые, вещественные и символьные переменные.</w:t>
            </w:r>
          </w:p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      </w:r>
          </w:p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Ветвления. Составные условия (запись логических выражений на изучаемом языке программирования). Нахо</w:t>
            </w:r>
            <w:r w:rsidRPr="00E8010D">
              <w:rPr>
                <w:sz w:val="20"/>
              </w:rPr>
              <w:t>ж</w:t>
            </w:r>
            <w:r w:rsidRPr="00E8010D">
              <w:rPr>
                <w:sz w:val="20"/>
              </w:rPr>
              <w:t>дение минимума и максимума из двух, трех и четырех чисел. Решение квадратного уравнения, имеющего вещ</w:t>
            </w:r>
            <w:r w:rsidRPr="00E8010D">
              <w:rPr>
                <w:sz w:val="20"/>
              </w:rPr>
              <w:t>е</w:t>
            </w:r>
            <w:r w:rsidRPr="00E8010D">
              <w:rPr>
                <w:sz w:val="20"/>
              </w:rPr>
              <w:t>ственные корни.</w:t>
            </w:r>
          </w:p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</w:t>
            </w:r>
            <w:r w:rsidRPr="00E8010D">
              <w:rPr>
                <w:sz w:val="20"/>
              </w:rPr>
              <w:t>т</w:t>
            </w:r>
            <w:r w:rsidRPr="00E8010D">
              <w:rPr>
                <w:sz w:val="20"/>
              </w:rPr>
              <w:t>дельные цифры.</w:t>
            </w:r>
          </w:p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244B00" w:rsidRPr="00E8010D" w:rsidTr="00E8010D">
        <w:tc>
          <w:tcPr>
            <w:tcW w:w="864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3.3</w:t>
            </w:r>
          </w:p>
        </w:tc>
        <w:tc>
          <w:tcPr>
            <w:tcW w:w="9830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Обработка символьных данных. Символьные (строковые) переменные. Посимвольная обработка строк. Подсчет частоты появления символа в строке. Встроенные функции для обработки строк</w:t>
            </w:r>
          </w:p>
        </w:tc>
      </w:tr>
      <w:tr w:rsidR="00244B00" w:rsidRPr="00E8010D" w:rsidTr="00E8010D">
        <w:tc>
          <w:tcPr>
            <w:tcW w:w="864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3.4</w:t>
            </w:r>
          </w:p>
        </w:tc>
        <w:tc>
          <w:tcPr>
            <w:tcW w:w="9830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</w:t>
            </w:r>
          </w:p>
        </w:tc>
      </w:tr>
      <w:tr w:rsidR="00244B00" w:rsidRPr="00E8010D" w:rsidTr="00E8010D">
        <w:tc>
          <w:tcPr>
            <w:tcW w:w="864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3.5</w:t>
            </w:r>
          </w:p>
        </w:tc>
        <w:tc>
          <w:tcPr>
            <w:tcW w:w="9830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 xml:space="preserve">Табличные величины (массивы). Одномерные массивы. </w:t>
            </w:r>
            <w:proofErr w:type="gramStart"/>
            <w:r w:rsidRPr="00E8010D">
              <w:rPr>
                <w:sz w:val="20"/>
              </w:rPr>
              <w:t>Составление и отладка программ, реализующих тип</w:t>
            </w:r>
            <w:r w:rsidRPr="00E8010D">
              <w:rPr>
                <w:sz w:val="20"/>
              </w:rPr>
              <w:t>о</w:t>
            </w:r>
            <w:r w:rsidRPr="00E8010D">
              <w:rPr>
                <w:sz w:val="20"/>
              </w:rPr>
              <w:t>вые алгоритмы обработки одномерных числовых массивов, на одном из языков программирования (</w:t>
            </w:r>
            <w:proofErr w:type="spellStart"/>
            <w:r w:rsidRPr="00E8010D">
              <w:rPr>
                <w:sz w:val="20"/>
              </w:rPr>
              <w:t>Python</w:t>
            </w:r>
            <w:proofErr w:type="spellEnd"/>
            <w:r w:rsidRPr="00E8010D">
              <w:rPr>
                <w:sz w:val="20"/>
              </w:rPr>
              <w:t xml:space="preserve">, C++, Паскаль, </w:t>
            </w:r>
            <w:proofErr w:type="spellStart"/>
            <w:r w:rsidRPr="00E8010D">
              <w:rPr>
                <w:sz w:val="20"/>
              </w:rPr>
              <w:t>Java</w:t>
            </w:r>
            <w:proofErr w:type="spellEnd"/>
            <w:r w:rsidRPr="00E8010D">
              <w:rPr>
                <w:sz w:val="20"/>
              </w:rPr>
              <w:t>, C#, Школьный Алгоритмический Язык): заполнение числового массива случайными числами, в соответствии с формулой или путем ввода чисел, нахождение суммы элементов массива, линейный поиск з</w:t>
            </w:r>
            <w:r w:rsidRPr="00E8010D">
              <w:rPr>
                <w:sz w:val="20"/>
              </w:rPr>
              <w:t>а</w:t>
            </w:r>
            <w:r w:rsidRPr="00E8010D">
              <w:rPr>
                <w:sz w:val="20"/>
              </w:rPr>
              <w:t>данного значения в массиве, подсчет элементов массива, удовлетворяющих заданному условию, нахождение минимального (максимального) элемента массива.</w:t>
            </w:r>
            <w:proofErr w:type="gramEnd"/>
            <w:r w:rsidRPr="00E8010D">
              <w:rPr>
                <w:sz w:val="20"/>
              </w:rPr>
              <w:t xml:space="preserve"> Сортировка массива.</w:t>
            </w:r>
          </w:p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Обработка потока данных: вычисление количества, суммы, среднего арифметического, минимального и макс</w:t>
            </w:r>
            <w:r w:rsidRPr="00E8010D">
              <w:rPr>
                <w:sz w:val="20"/>
              </w:rPr>
              <w:t>и</w:t>
            </w:r>
            <w:r w:rsidRPr="00E8010D">
              <w:rPr>
                <w:sz w:val="20"/>
              </w:rPr>
              <w:t>мального значения элементов последовательности, удовлетворяющих заданному условию</w:t>
            </w:r>
          </w:p>
        </w:tc>
      </w:tr>
      <w:tr w:rsidR="00244B00" w:rsidRPr="00E8010D" w:rsidTr="00E8010D">
        <w:tc>
          <w:tcPr>
            <w:tcW w:w="864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3.6</w:t>
            </w:r>
          </w:p>
        </w:tc>
        <w:tc>
          <w:tcPr>
            <w:tcW w:w="9830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Управление. Сигнал. Обратная связь. Получение сигналов от цифровых датчиков (например, касания, рассто</w:t>
            </w:r>
            <w:r w:rsidRPr="00E8010D">
              <w:rPr>
                <w:sz w:val="20"/>
              </w:rPr>
              <w:t>я</w:t>
            </w:r>
            <w:r w:rsidRPr="00E8010D">
              <w:rPr>
                <w:sz w:val="20"/>
              </w:rPr>
              <w:t>ния, света, звука). Примеры использования принципа обратной связи в системах управления техническими устройствами с помощью датчиков, в том числе в робототехнике</w:t>
            </w:r>
          </w:p>
        </w:tc>
      </w:tr>
      <w:tr w:rsidR="00244B00" w:rsidRPr="00E8010D" w:rsidTr="00E8010D">
        <w:tc>
          <w:tcPr>
            <w:tcW w:w="864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4</w:t>
            </w:r>
          </w:p>
        </w:tc>
        <w:tc>
          <w:tcPr>
            <w:tcW w:w="9830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Информационные технологии</w:t>
            </w:r>
          </w:p>
        </w:tc>
      </w:tr>
      <w:tr w:rsidR="00244B00" w:rsidRPr="00E8010D" w:rsidTr="00E8010D">
        <w:tc>
          <w:tcPr>
            <w:tcW w:w="864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4.1</w:t>
            </w:r>
          </w:p>
        </w:tc>
        <w:tc>
          <w:tcPr>
            <w:tcW w:w="9830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Текстовые документы и их структурные элементы (страница, абзац, строка, слово, символ).</w:t>
            </w:r>
          </w:p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Текстовый процессор - инструмент создания, редактирования и форматирования текстов. Правила набора те</w:t>
            </w:r>
            <w:r w:rsidRPr="00E8010D">
              <w:rPr>
                <w:sz w:val="20"/>
              </w:rPr>
              <w:t>к</w:t>
            </w:r>
            <w:r w:rsidRPr="00E8010D">
              <w:rPr>
                <w:sz w:val="20"/>
              </w:rPr>
              <w:t xml:space="preserve">ста. Редактирование текста. Свойства символов. Шрифт. Типы шрифтов (рубленые, с засечками, </w:t>
            </w:r>
            <w:proofErr w:type="spellStart"/>
            <w:r w:rsidRPr="00E8010D">
              <w:rPr>
                <w:sz w:val="20"/>
              </w:rPr>
              <w:t>моношири</w:t>
            </w:r>
            <w:r w:rsidRPr="00E8010D">
              <w:rPr>
                <w:sz w:val="20"/>
              </w:rPr>
              <w:t>н</w:t>
            </w:r>
            <w:r w:rsidRPr="00E8010D">
              <w:rPr>
                <w:sz w:val="20"/>
              </w:rPr>
              <w:t>ные</w:t>
            </w:r>
            <w:proofErr w:type="spellEnd"/>
            <w:r w:rsidRPr="00E8010D">
              <w:rPr>
                <w:sz w:val="20"/>
              </w:rPr>
              <w:t>). Полужирное и курсивное начертание. Свойства абзацев: границы, абзацный отступ, интервал, выравнив</w:t>
            </w:r>
            <w:r w:rsidRPr="00E8010D">
              <w:rPr>
                <w:sz w:val="20"/>
              </w:rPr>
              <w:t>а</w:t>
            </w:r>
            <w:r w:rsidRPr="00E8010D">
              <w:rPr>
                <w:sz w:val="20"/>
              </w:rPr>
              <w:t>ние. Параметры страницы. Стилевое форматирование.</w:t>
            </w:r>
          </w:p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Структурирование информации с помощью списков и таблиц. Многоуровневые списки. Добавление таблиц в текстовые документы.</w:t>
            </w:r>
          </w:p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Вставка изображений в текстовые документы. Обтекание изображений текстом. Включение в текстовый док</w:t>
            </w:r>
            <w:r w:rsidRPr="00E8010D">
              <w:rPr>
                <w:sz w:val="20"/>
              </w:rPr>
              <w:t>у</w:t>
            </w:r>
            <w:r w:rsidRPr="00E8010D">
              <w:rPr>
                <w:sz w:val="20"/>
              </w:rPr>
              <w:t>мент диаграмм, формул, нумерации страниц, колонтитулов, ссылок и других элементов</w:t>
            </w:r>
          </w:p>
        </w:tc>
      </w:tr>
      <w:tr w:rsidR="00244B00" w:rsidRPr="00E8010D" w:rsidTr="00E8010D">
        <w:tc>
          <w:tcPr>
            <w:tcW w:w="864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lastRenderedPageBreak/>
              <w:t>4.2</w:t>
            </w:r>
          </w:p>
        </w:tc>
        <w:tc>
          <w:tcPr>
            <w:tcW w:w="9830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Растровые рисунки. Использование графических примитивов.</w:t>
            </w:r>
          </w:p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proofErr w:type="gramStart"/>
            <w:r w:rsidRPr="00E8010D">
              <w:rPr>
                <w:sz w:val="20"/>
              </w:rPr>
              <w:t>Операции редактирования графических объектов, в том числе цифровых фотографий: изменение размера, о</w:t>
            </w:r>
            <w:r w:rsidRPr="00E8010D">
              <w:rPr>
                <w:sz w:val="20"/>
              </w:rPr>
              <w:t>б</w:t>
            </w:r>
            <w:r w:rsidRPr="00E8010D">
              <w:rPr>
                <w:sz w:val="20"/>
              </w:rPr>
              <w:t>резка, поворот, отражение, работа с областями (выделение, копирование, заливка цветом), коррекция цвета, я</w:t>
            </w:r>
            <w:r w:rsidRPr="00E8010D">
              <w:rPr>
                <w:sz w:val="20"/>
              </w:rPr>
              <w:t>р</w:t>
            </w:r>
            <w:r w:rsidRPr="00E8010D">
              <w:rPr>
                <w:sz w:val="20"/>
              </w:rPr>
              <w:t>кости и контрастности.</w:t>
            </w:r>
            <w:proofErr w:type="gramEnd"/>
          </w:p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</w:t>
            </w:r>
          </w:p>
        </w:tc>
      </w:tr>
      <w:tr w:rsidR="00244B00" w:rsidRPr="00E8010D" w:rsidTr="00E8010D">
        <w:tc>
          <w:tcPr>
            <w:tcW w:w="864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4.3</w:t>
            </w:r>
          </w:p>
        </w:tc>
        <w:tc>
          <w:tcPr>
            <w:tcW w:w="9830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Подготовка мультимедийных презентаций. Слайд. Добавление на слайд текста и изображений. Работа с н</w:t>
            </w:r>
            <w:r w:rsidRPr="00E8010D">
              <w:rPr>
                <w:sz w:val="20"/>
              </w:rPr>
              <w:t>е</w:t>
            </w:r>
            <w:r w:rsidRPr="00E8010D">
              <w:rPr>
                <w:sz w:val="20"/>
              </w:rPr>
              <w:t>сколькими слайдами.</w:t>
            </w:r>
          </w:p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Добавление на слайд аудиовизуальных данных. Анимация. Гиперссылки</w:t>
            </w:r>
          </w:p>
        </w:tc>
      </w:tr>
      <w:tr w:rsidR="00244B00" w:rsidRPr="00E8010D" w:rsidTr="00E8010D">
        <w:tc>
          <w:tcPr>
            <w:tcW w:w="864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4.4</w:t>
            </w:r>
          </w:p>
        </w:tc>
        <w:tc>
          <w:tcPr>
            <w:tcW w:w="9830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</w:t>
            </w:r>
            <w:r w:rsidRPr="00E8010D">
              <w:rPr>
                <w:sz w:val="20"/>
              </w:rPr>
              <w:t>а</w:t>
            </w:r>
            <w:r w:rsidRPr="00E8010D">
              <w:rPr>
                <w:sz w:val="20"/>
              </w:rPr>
              <w:t>пазоне. Построение диаграмм (гистограмма, круговая диаграмма, точечная диаграмма). Выбор типа диаграммы. Преобразование формул при копировании. Относительная, абсолютная и смешанная адресация</w:t>
            </w:r>
          </w:p>
        </w:tc>
      </w:tr>
      <w:tr w:rsidR="00244B00" w:rsidRPr="00E8010D" w:rsidTr="00E8010D">
        <w:tc>
          <w:tcPr>
            <w:tcW w:w="864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E8010D">
              <w:rPr>
                <w:sz w:val="20"/>
              </w:rPr>
              <w:t>4.5</w:t>
            </w:r>
          </w:p>
        </w:tc>
        <w:tc>
          <w:tcPr>
            <w:tcW w:w="9830" w:type="dxa"/>
          </w:tcPr>
          <w:p w:rsidR="00244B00" w:rsidRPr="00E8010D" w:rsidRDefault="00244B00" w:rsidP="0088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E8010D">
              <w:rPr>
                <w:sz w:val="20"/>
              </w:rPr>
              <w:t>Условные вычисления в электронных таблицах. Суммирование и подсчет значений, отвечающих заданному условию. Обработка больших наборов данных. Численное моделирование в электронных таблицах</w:t>
            </w:r>
          </w:p>
        </w:tc>
      </w:tr>
    </w:tbl>
    <w:p w:rsidR="00244B00" w:rsidRPr="00E8010D" w:rsidRDefault="00244B00" w:rsidP="00C83DCD">
      <w:pPr>
        <w:widowControl w:val="0"/>
        <w:autoSpaceDE w:val="0"/>
        <w:autoSpaceDN w:val="0"/>
        <w:adjustRightInd w:val="0"/>
        <w:spacing w:after="0" w:line="240" w:lineRule="auto"/>
        <w:rPr>
          <w:b/>
          <w:szCs w:val="24"/>
        </w:rPr>
      </w:pPr>
    </w:p>
    <w:p w:rsidR="00244B00" w:rsidRPr="00E8010D" w:rsidRDefault="00244B00" w:rsidP="00C83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sectPr w:rsidR="00244B00" w:rsidRPr="00E8010D" w:rsidSect="00C83DCD">
      <w:pgSz w:w="11907" w:h="16840" w:code="9"/>
      <w:pgMar w:top="561" w:right="618" w:bottom="1077" w:left="601" w:header="0" w:footer="61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B00" w:rsidRDefault="00244B00" w:rsidP="00992D83">
      <w:pPr>
        <w:spacing w:after="0" w:line="240" w:lineRule="auto"/>
      </w:pPr>
      <w:r>
        <w:separator/>
      </w:r>
    </w:p>
  </w:endnote>
  <w:endnote w:type="continuationSeparator" w:id="0">
    <w:p w:rsidR="00244B00" w:rsidRDefault="00244B00" w:rsidP="00992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OfficinaSansExtraBoldITC-Reg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fficinaSansMediumITC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choolBookSanPin-BoldItali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OfficinaSansExtraBoldIT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OfficinaSansMediumITC-Reg">
    <w:altName w:val="OfficinaSansMediumIT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KaiTi Regular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SchoolBookSanPin-Regular">
    <w:altName w:val="SchoolBookSanPi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choolBookSanPin-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Liberation Serif">
    <w:altName w:val="Arial Unicode MS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iGraphA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iGraph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B00" w:rsidRDefault="00244B00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B00" w:rsidRDefault="00244B00" w:rsidP="00992D83">
      <w:pPr>
        <w:spacing w:after="0" w:line="240" w:lineRule="auto"/>
      </w:pPr>
      <w:r>
        <w:separator/>
      </w:r>
    </w:p>
  </w:footnote>
  <w:footnote w:type="continuationSeparator" w:id="0">
    <w:p w:rsidR="00244B00" w:rsidRDefault="00244B00" w:rsidP="00992D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4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>
    <w:nsid w:val="0000000A"/>
    <w:multiLevelType w:val="multilevel"/>
    <w:tmpl w:val="0000000A"/>
    <w:name w:val="WW8Num10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eastAsia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eastAsia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eastAsia="StarSymbol"/>
      </w:rPr>
    </w:lvl>
  </w:abstractNum>
  <w:abstractNum w:abstractNumId="8">
    <w:nsid w:val="0000000B"/>
    <w:multiLevelType w:val="multilevel"/>
    <w:tmpl w:val="0000000B"/>
    <w:name w:val="WW8Num1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eastAsia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eastAsia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eastAsia="StarSymbol"/>
        <w:sz w:val="18"/>
      </w:rPr>
    </w:lvl>
  </w:abstractNum>
  <w:abstractNum w:abstractNumId="9">
    <w:nsid w:val="0000000C"/>
    <w:multiLevelType w:val="multilevel"/>
    <w:tmpl w:val="0000000C"/>
    <w:name w:val="WW8Num1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eastAsia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eastAsia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eastAsia="StarSymbol"/>
      </w:rPr>
    </w:lvl>
  </w:abstractNum>
  <w:abstractNum w:abstractNumId="10">
    <w:nsid w:val="0000000D"/>
    <w:multiLevelType w:val="multilevel"/>
    <w:tmpl w:val="0000000D"/>
    <w:name w:val="WW8Num1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eastAsia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eastAsia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eastAsia="StarSymbol"/>
        <w:sz w:val="18"/>
      </w:rPr>
    </w:lvl>
  </w:abstractNum>
  <w:abstractNum w:abstractNumId="11">
    <w:nsid w:val="0000000E"/>
    <w:multiLevelType w:val="multilevel"/>
    <w:tmpl w:val="0000000E"/>
    <w:name w:val="WW8Num1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eastAsia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eastAsia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eastAsia="StarSymbol"/>
        <w:sz w:val="18"/>
      </w:rPr>
    </w:lvl>
  </w:abstractNum>
  <w:abstractNum w:abstractNumId="12">
    <w:nsid w:val="03A04C92"/>
    <w:multiLevelType w:val="hybridMultilevel"/>
    <w:tmpl w:val="6D9EA6D0"/>
    <w:lvl w:ilvl="0" w:tplc="A816C2FE">
      <w:start w:val="1"/>
      <w:numFmt w:val="bullet"/>
      <w:pStyle w:val="a"/>
      <w:lvlText w:val=""/>
      <w:lvlJc w:val="left"/>
      <w:pPr>
        <w:ind w:left="79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1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13">
    <w:nsid w:val="03CB390B"/>
    <w:multiLevelType w:val="hybridMultilevel"/>
    <w:tmpl w:val="1BEEC9FA"/>
    <w:lvl w:ilvl="0" w:tplc="F278806A">
      <w:start w:val="1"/>
      <w:numFmt w:val="bullet"/>
      <w:pStyle w:val="list-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2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8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4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4">
    <w:nsid w:val="05897E1E"/>
    <w:multiLevelType w:val="multilevel"/>
    <w:tmpl w:val="D286DE82"/>
    <w:styleLink w:val="2"/>
    <w:lvl w:ilvl="0">
      <w:start w:val="1"/>
      <w:numFmt w:val="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2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8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4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5">
    <w:nsid w:val="0A1E49B9"/>
    <w:multiLevelType w:val="hybridMultilevel"/>
    <w:tmpl w:val="E10895C6"/>
    <w:lvl w:ilvl="0" w:tplc="04190005">
      <w:start w:val="1"/>
      <w:numFmt w:val="bullet"/>
      <w:lvlText w:val=""/>
      <w:lvlJc w:val="left"/>
      <w:pPr>
        <w:ind w:left="9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6">
    <w:nsid w:val="0D645725"/>
    <w:multiLevelType w:val="hybridMultilevel"/>
    <w:tmpl w:val="F17CA144"/>
    <w:lvl w:ilvl="0" w:tplc="6F40659A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E6163E7"/>
    <w:multiLevelType w:val="hybridMultilevel"/>
    <w:tmpl w:val="B05414F0"/>
    <w:lvl w:ilvl="0" w:tplc="04190005">
      <w:start w:val="1"/>
      <w:numFmt w:val="bullet"/>
      <w:lvlText w:val=""/>
      <w:lvlJc w:val="left"/>
      <w:pPr>
        <w:ind w:left="9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8">
    <w:nsid w:val="10DD224D"/>
    <w:multiLevelType w:val="hybridMultilevel"/>
    <w:tmpl w:val="1AEC0F98"/>
    <w:lvl w:ilvl="0" w:tplc="7FE86592">
      <w:start w:val="1"/>
      <w:numFmt w:val="bullet"/>
      <w:pStyle w:val="BodyBulletnew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2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8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4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9">
    <w:nsid w:val="14262FB9"/>
    <w:multiLevelType w:val="hybridMultilevel"/>
    <w:tmpl w:val="F7702372"/>
    <w:lvl w:ilvl="0" w:tplc="3D565F52">
      <w:start w:val="1"/>
      <w:numFmt w:val="bullet"/>
      <w:pStyle w:val="a1"/>
      <w:lvlText w:val="—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5AA4264"/>
    <w:multiLevelType w:val="hybridMultilevel"/>
    <w:tmpl w:val="B2CA639A"/>
    <w:lvl w:ilvl="0" w:tplc="04190005">
      <w:start w:val="1"/>
      <w:numFmt w:val="bullet"/>
      <w:lvlText w:val=""/>
      <w:lvlJc w:val="left"/>
      <w:pPr>
        <w:ind w:left="9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1">
    <w:nsid w:val="1AE27DEB"/>
    <w:multiLevelType w:val="hybridMultilevel"/>
    <w:tmpl w:val="C9A0873E"/>
    <w:lvl w:ilvl="0" w:tplc="04190005">
      <w:start w:val="1"/>
      <w:numFmt w:val="bullet"/>
      <w:lvlText w:val=""/>
      <w:lvlJc w:val="left"/>
      <w:pPr>
        <w:ind w:left="9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2">
    <w:nsid w:val="1FE4128F"/>
    <w:multiLevelType w:val="hybridMultilevel"/>
    <w:tmpl w:val="6E6A6C00"/>
    <w:lvl w:ilvl="0" w:tplc="04190005">
      <w:start w:val="1"/>
      <w:numFmt w:val="bullet"/>
      <w:lvlText w:val=""/>
      <w:lvlJc w:val="left"/>
      <w:pPr>
        <w:ind w:left="9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3">
    <w:nsid w:val="27ED6132"/>
    <w:multiLevelType w:val="hybridMultilevel"/>
    <w:tmpl w:val="EF32030C"/>
    <w:lvl w:ilvl="0" w:tplc="0AEC5E34">
      <w:start w:val="1"/>
      <w:numFmt w:val="bullet"/>
      <w:pStyle w:val="Body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2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8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4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24">
    <w:nsid w:val="2A995D26"/>
    <w:multiLevelType w:val="hybridMultilevel"/>
    <w:tmpl w:val="7CFAF796"/>
    <w:lvl w:ilvl="0" w:tplc="4EB017AA">
      <w:start w:val="1"/>
      <w:numFmt w:val="bullet"/>
      <w:pStyle w:val="a2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2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8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4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25">
    <w:nsid w:val="2B4E0781"/>
    <w:multiLevelType w:val="hybridMultilevel"/>
    <w:tmpl w:val="3D58C260"/>
    <w:lvl w:ilvl="0" w:tplc="04190005">
      <w:start w:val="1"/>
      <w:numFmt w:val="bullet"/>
      <w:lvlText w:val=""/>
      <w:lvlJc w:val="left"/>
      <w:pPr>
        <w:ind w:left="10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26">
    <w:nsid w:val="308E6F4D"/>
    <w:multiLevelType w:val="hybridMultilevel"/>
    <w:tmpl w:val="1BC82CC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1DF655E"/>
    <w:multiLevelType w:val="hybridMultilevel"/>
    <w:tmpl w:val="0CEAED52"/>
    <w:lvl w:ilvl="0" w:tplc="6AEC76F0">
      <w:start w:val="1"/>
      <w:numFmt w:val="bullet"/>
      <w:pStyle w:val="Bodybullet0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2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8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4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28">
    <w:nsid w:val="38D465EC"/>
    <w:multiLevelType w:val="hybridMultilevel"/>
    <w:tmpl w:val="C818D934"/>
    <w:lvl w:ilvl="0" w:tplc="04190005">
      <w:start w:val="1"/>
      <w:numFmt w:val="bullet"/>
      <w:lvlText w:val=""/>
      <w:lvlJc w:val="left"/>
      <w:pPr>
        <w:ind w:left="9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9">
    <w:nsid w:val="43124BB9"/>
    <w:multiLevelType w:val="hybridMultilevel"/>
    <w:tmpl w:val="6E44B164"/>
    <w:lvl w:ilvl="0" w:tplc="04190005">
      <w:start w:val="1"/>
      <w:numFmt w:val="bullet"/>
      <w:lvlText w:val=""/>
      <w:lvlJc w:val="left"/>
      <w:pPr>
        <w:ind w:left="9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0">
    <w:nsid w:val="4B44462B"/>
    <w:multiLevelType w:val="hybridMultilevel"/>
    <w:tmpl w:val="4E64AC8E"/>
    <w:lvl w:ilvl="0" w:tplc="04190005">
      <w:start w:val="1"/>
      <w:numFmt w:val="bullet"/>
      <w:lvlText w:val=""/>
      <w:lvlJc w:val="left"/>
      <w:pPr>
        <w:ind w:left="10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31">
    <w:nsid w:val="4D806997"/>
    <w:multiLevelType w:val="hybridMultilevel"/>
    <w:tmpl w:val="1B563532"/>
    <w:lvl w:ilvl="0" w:tplc="04190005">
      <w:start w:val="1"/>
      <w:numFmt w:val="bullet"/>
      <w:lvlText w:val=""/>
      <w:lvlJc w:val="left"/>
      <w:pPr>
        <w:ind w:left="9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2">
    <w:nsid w:val="51E45C55"/>
    <w:multiLevelType w:val="hybridMultilevel"/>
    <w:tmpl w:val="025AA408"/>
    <w:lvl w:ilvl="0" w:tplc="04190005">
      <w:start w:val="1"/>
      <w:numFmt w:val="bullet"/>
      <w:lvlText w:val=""/>
      <w:lvlJc w:val="left"/>
      <w:pPr>
        <w:ind w:left="10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33">
    <w:nsid w:val="585D3D91"/>
    <w:multiLevelType w:val="hybridMultilevel"/>
    <w:tmpl w:val="31947BB6"/>
    <w:lvl w:ilvl="0" w:tplc="04190005">
      <w:start w:val="1"/>
      <w:numFmt w:val="bullet"/>
      <w:lvlText w:val=""/>
      <w:lvlJc w:val="left"/>
      <w:pPr>
        <w:ind w:left="9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4">
    <w:nsid w:val="5942780B"/>
    <w:multiLevelType w:val="hybridMultilevel"/>
    <w:tmpl w:val="46685E4C"/>
    <w:lvl w:ilvl="0" w:tplc="04190005">
      <w:start w:val="1"/>
      <w:numFmt w:val="bullet"/>
      <w:lvlText w:val=""/>
      <w:lvlJc w:val="left"/>
      <w:pPr>
        <w:ind w:left="9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5">
    <w:nsid w:val="5EA650F7"/>
    <w:multiLevelType w:val="multilevel"/>
    <w:tmpl w:val="D286DE82"/>
    <w:styleLink w:val="1"/>
    <w:lvl w:ilvl="0">
      <w:start w:val="1"/>
      <w:numFmt w:val="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2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8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4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36">
    <w:nsid w:val="622F6399"/>
    <w:multiLevelType w:val="hybridMultilevel"/>
    <w:tmpl w:val="508EAC0A"/>
    <w:lvl w:ilvl="0" w:tplc="04190005">
      <w:start w:val="1"/>
      <w:numFmt w:val="bullet"/>
      <w:lvlText w:val=""/>
      <w:lvlJc w:val="left"/>
      <w:pPr>
        <w:ind w:left="9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7">
    <w:nsid w:val="6BE5016A"/>
    <w:multiLevelType w:val="hybridMultilevel"/>
    <w:tmpl w:val="BA62F5A2"/>
    <w:lvl w:ilvl="0" w:tplc="04190005">
      <w:start w:val="1"/>
      <w:numFmt w:val="bullet"/>
      <w:lvlText w:val=""/>
      <w:lvlJc w:val="left"/>
      <w:pPr>
        <w:ind w:left="9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8">
    <w:nsid w:val="70467F24"/>
    <w:multiLevelType w:val="hybridMultilevel"/>
    <w:tmpl w:val="9DC4E4A2"/>
    <w:lvl w:ilvl="0" w:tplc="04190005">
      <w:start w:val="1"/>
      <w:numFmt w:val="bullet"/>
      <w:lvlText w:val=""/>
      <w:lvlJc w:val="left"/>
      <w:pPr>
        <w:ind w:left="10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5" w:hanging="360"/>
      </w:pPr>
      <w:rPr>
        <w:rFonts w:ascii="Wingdings" w:hAnsi="Wingdings" w:hint="default"/>
      </w:rPr>
    </w:lvl>
  </w:abstractNum>
  <w:abstractNum w:abstractNumId="39">
    <w:nsid w:val="754524B1"/>
    <w:multiLevelType w:val="hybridMultilevel"/>
    <w:tmpl w:val="877ADE84"/>
    <w:lvl w:ilvl="0" w:tplc="04190005">
      <w:start w:val="1"/>
      <w:numFmt w:val="bullet"/>
      <w:lvlText w:val=""/>
      <w:lvlJc w:val="left"/>
      <w:pPr>
        <w:ind w:left="10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40">
    <w:nsid w:val="79227012"/>
    <w:multiLevelType w:val="hybridMultilevel"/>
    <w:tmpl w:val="4254DC98"/>
    <w:lvl w:ilvl="0" w:tplc="D13201B0">
      <w:start w:val="1"/>
      <w:numFmt w:val="bullet"/>
      <w:pStyle w:val="list-dash"/>
      <w:lvlText w:val="—"/>
      <w:lvlJc w:val="left"/>
      <w:pPr>
        <w:ind w:left="587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1">
    <w:nsid w:val="7AB30527"/>
    <w:multiLevelType w:val="hybridMultilevel"/>
    <w:tmpl w:val="CDD622CA"/>
    <w:lvl w:ilvl="0" w:tplc="04190005">
      <w:start w:val="1"/>
      <w:numFmt w:val="bullet"/>
      <w:lvlText w:val=""/>
      <w:lvlJc w:val="left"/>
      <w:pPr>
        <w:ind w:left="9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42">
    <w:nsid w:val="7FCB659D"/>
    <w:multiLevelType w:val="hybridMultilevel"/>
    <w:tmpl w:val="0E9AAAA2"/>
    <w:lvl w:ilvl="0" w:tplc="04190005">
      <w:start w:val="1"/>
      <w:numFmt w:val="bullet"/>
      <w:lvlText w:val=""/>
      <w:lvlJc w:val="left"/>
      <w:pPr>
        <w:ind w:left="9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0"/>
  </w:num>
  <w:num w:numId="3">
    <w:abstractNumId w:val="12"/>
  </w:num>
  <w:num w:numId="4">
    <w:abstractNumId w:val="19"/>
  </w:num>
  <w:num w:numId="5">
    <w:abstractNumId w:val="24"/>
  </w:num>
  <w:num w:numId="6">
    <w:abstractNumId w:val="23"/>
  </w:num>
  <w:num w:numId="7">
    <w:abstractNumId w:val="18"/>
  </w:num>
  <w:num w:numId="8">
    <w:abstractNumId w:val="16"/>
  </w:num>
  <w:num w:numId="9">
    <w:abstractNumId w:val="27"/>
  </w:num>
  <w:num w:numId="10">
    <w:abstractNumId w:val="14"/>
  </w:num>
  <w:num w:numId="11">
    <w:abstractNumId w:val="35"/>
  </w:num>
  <w:num w:numId="12">
    <w:abstractNumId w:val="20"/>
  </w:num>
  <w:num w:numId="13">
    <w:abstractNumId w:val="36"/>
  </w:num>
  <w:num w:numId="14">
    <w:abstractNumId w:val="41"/>
  </w:num>
  <w:num w:numId="15">
    <w:abstractNumId w:val="32"/>
  </w:num>
  <w:num w:numId="16">
    <w:abstractNumId w:val="25"/>
  </w:num>
  <w:num w:numId="17">
    <w:abstractNumId w:val="42"/>
  </w:num>
  <w:num w:numId="18">
    <w:abstractNumId w:val="22"/>
  </w:num>
  <w:num w:numId="19">
    <w:abstractNumId w:val="17"/>
  </w:num>
  <w:num w:numId="20">
    <w:abstractNumId w:val="37"/>
  </w:num>
  <w:num w:numId="21">
    <w:abstractNumId w:val="21"/>
  </w:num>
  <w:num w:numId="22">
    <w:abstractNumId w:val="39"/>
  </w:num>
  <w:num w:numId="23">
    <w:abstractNumId w:val="30"/>
  </w:num>
  <w:num w:numId="24">
    <w:abstractNumId w:val="29"/>
  </w:num>
  <w:num w:numId="25">
    <w:abstractNumId w:val="31"/>
  </w:num>
  <w:num w:numId="26">
    <w:abstractNumId w:val="38"/>
  </w:num>
  <w:num w:numId="27">
    <w:abstractNumId w:val="33"/>
  </w:num>
  <w:num w:numId="28">
    <w:abstractNumId w:val="15"/>
  </w:num>
  <w:num w:numId="29">
    <w:abstractNumId w:val="28"/>
  </w:num>
  <w:num w:numId="30">
    <w:abstractNumId w:val="26"/>
  </w:num>
  <w:num w:numId="31">
    <w:abstractNumId w:val="3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3456"/>
    <w:rsid w:val="00042098"/>
    <w:rsid w:val="000B1717"/>
    <w:rsid w:val="000C44BA"/>
    <w:rsid w:val="001C4374"/>
    <w:rsid w:val="001E7A23"/>
    <w:rsid w:val="0020542D"/>
    <w:rsid w:val="00214562"/>
    <w:rsid w:val="00244B00"/>
    <w:rsid w:val="00350541"/>
    <w:rsid w:val="004C5FDB"/>
    <w:rsid w:val="00517188"/>
    <w:rsid w:val="00532C39"/>
    <w:rsid w:val="00580560"/>
    <w:rsid w:val="005E5159"/>
    <w:rsid w:val="00636A2B"/>
    <w:rsid w:val="006611F7"/>
    <w:rsid w:val="006B46EC"/>
    <w:rsid w:val="007A6B8D"/>
    <w:rsid w:val="00880343"/>
    <w:rsid w:val="00881A0C"/>
    <w:rsid w:val="00892C09"/>
    <w:rsid w:val="00992D83"/>
    <w:rsid w:val="00A10029"/>
    <w:rsid w:val="00A46AA5"/>
    <w:rsid w:val="00A71AEC"/>
    <w:rsid w:val="00A906CE"/>
    <w:rsid w:val="00AB2676"/>
    <w:rsid w:val="00AD5DC4"/>
    <w:rsid w:val="00B10931"/>
    <w:rsid w:val="00B62F0A"/>
    <w:rsid w:val="00B72443"/>
    <w:rsid w:val="00BA7B7C"/>
    <w:rsid w:val="00C14BE8"/>
    <w:rsid w:val="00C60F61"/>
    <w:rsid w:val="00C74F51"/>
    <w:rsid w:val="00C80681"/>
    <w:rsid w:val="00C83DCD"/>
    <w:rsid w:val="00D4239B"/>
    <w:rsid w:val="00DC10CA"/>
    <w:rsid w:val="00DD774C"/>
    <w:rsid w:val="00E8010D"/>
    <w:rsid w:val="00EB2822"/>
    <w:rsid w:val="00F70231"/>
    <w:rsid w:val="00F93456"/>
    <w:rsid w:val="00FC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3">
    <w:name w:val="Normal"/>
    <w:qFormat/>
    <w:rsid w:val="00B72443"/>
    <w:pPr>
      <w:spacing w:after="200" w:line="276" w:lineRule="auto"/>
    </w:pPr>
    <w:rPr>
      <w:rFonts w:ascii="Times New Roman" w:hAnsi="Times New Roman"/>
      <w:sz w:val="24"/>
      <w:lang w:eastAsia="en-US"/>
    </w:rPr>
  </w:style>
  <w:style w:type="paragraph" w:styleId="10">
    <w:name w:val="heading 1"/>
    <w:basedOn w:val="a3"/>
    <w:next w:val="a3"/>
    <w:link w:val="11"/>
    <w:uiPriority w:val="99"/>
    <w:qFormat/>
    <w:rsid w:val="00992D83"/>
    <w:pPr>
      <w:widowControl w:val="0"/>
      <w:autoSpaceDE w:val="0"/>
      <w:autoSpaceDN w:val="0"/>
      <w:spacing w:after="0" w:line="322" w:lineRule="exact"/>
      <w:ind w:left="801"/>
      <w:outlineLvl w:val="0"/>
    </w:pPr>
    <w:rPr>
      <w:rFonts w:eastAsia="Times New Roman"/>
      <w:b/>
      <w:bCs/>
      <w:sz w:val="28"/>
      <w:szCs w:val="28"/>
    </w:rPr>
  </w:style>
  <w:style w:type="paragraph" w:styleId="20">
    <w:name w:val="heading 2"/>
    <w:basedOn w:val="a3"/>
    <w:next w:val="a3"/>
    <w:link w:val="21"/>
    <w:uiPriority w:val="99"/>
    <w:qFormat/>
    <w:rsid w:val="00992D83"/>
    <w:pPr>
      <w:widowControl w:val="0"/>
      <w:autoSpaceDE w:val="0"/>
      <w:autoSpaceDN w:val="0"/>
      <w:spacing w:after="0" w:line="240" w:lineRule="auto"/>
      <w:ind w:left="868"/>
      <w:outlineLvl w:val="1"/>
    </w:pPr>
    <w:rPr>
      <w:rFonts w:eastAsia="Times New Roman"/>
      <w:b/>
      <w:bCs/>
      <w:szCs w:val="24"/>
    </w:rPr>
  </w:style>
  <w:style w:type="paragraph" w:styleId="3">
    <w:name w:val="heading 3"/>
    <w:basedOn w:val="a3"/>
    <w:next w:val="a3"/>
    <w:link w:val="31"/>
    <w:uiPriority w:val="99"/>
    <w:qFormat/>
    <w:rsid w:val="00992D83"/>
    <w:pPr>
      <w:widowControl w:val="0"/>
      <w:autoSpaceDE w:val="0"/>
      <w:autoSpaceDN w:val="0"/>
      <w:spacing w:after="0" w:line="240" w:lineRule="auto"/>
      <w:ind w:left="801"/>
      <w:jc w:val="center"/>
      <w:outlineLvl w:val="2"/>
    </w:pPr>
    <w:rPr>
      <w:rFonts w:eastAsia="Times New Roman"/>
      <w:b/>
      <w:bCs/>
      <w:i/>
      <w:iCs/>
      <w:szCs w:val="24"/>
    </w:rPr>
  </w:style>
  <w:style w:type="paragraph" w:styleId="4">
    <w:name w:val="heading 4"/>
    <w:basedOn w:val="a3"/>
    <w:link w:val="41"/>
    <w:uiPriority w:val="99"/>
    <w:qFormat/>
    <w:rsid w:val="00992D83"/>
    <w:pPr>
      <w:widowControl w:val="0"/>
      <w:autoSpaceDE w:val="0"/>
      <w:autoSpaceDN w:val="0"/>
      <w:spacing w:before="92" w:after="0" w:line="240" w:lineRule="auto"/>
      <w:ind w:left="642" w:hanging="280"/>
      <w:outlineLvl w:val="3"/>
    </w:pPr>
    <w:rPr>
      <w:rFonts w:ascii="Georgia" w:eastAsia="Times New Roman" w:hAnsi="Georgia" w:cs="Georgia"/>
      <w:b/>
      <w:bCs/>
      <w:sz w:val="20"/>
      <w:szCs w:val="20"/>
    </w:rPr>
  </w:style>
  <w:style w:type="paragraph" w:styleId="5">
    <w:name w:val="heading 5"/>
    <w:basedOn w:val="a3"/>
    <w:next w:val="a3"/>
    <w:link w:val="51"/>
    <w:uiPriority w:val="99"/>
    <w:qFormat/>
    <w:rsid w:val="00992D83"/>
    <w:pPr>
      <w:spacing w:before="120" w:after="120" w:line="240" w:lineRule="auto"/>
      <w:jc w:val="both"/>
      <w:outlineLvl w:val="4"/>
    </w:pPr>
    <w:rPr>
      <w:rFonts w:ascii="XO Thames" w:eastAsia="Times New Roman" w:hAnsi="XO Thames"/>
      <w:b/>
      <w:color w:val="000000"/>
      <w:sz w:val="22"/>
      <w:szCs w:val="20"/>
      <w:lang w:eastAsia="ru-RU"/>
    </w:rPr>
  </w:style>
  <w:style w:type="paragraph" w:styleId="7">
    <w:name w:val="heading 7"/>
    <w:basedOn w:val="a3"/>
    <w:next w:val="a3"/>
    <w:link w:val="71"/>
    <w:uiPriority w:val="99"/>
    <w:qFormat/>
    <w:rsid w:val="00992D83"/>
    <w:pPr>
      <w:spacing w:before="240" w:after="60"/>
      <w:outlineLvl w:val="6"/>
    </w:pPr>
    <w:rPr>
      <w:rFonts w:ascii="Calibri" w:eastAsia="Times New Roman" w:hAnsi="Calibri"/>
      <w:szCs w:val="24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аголовок 1 Знак1"/>
    <w:basedOn w:val="a4"/>
    <w:link w:val="10"/>
    <w:uiPriority w:val="99"/>
    <w:locked/>
    <w:rsid w:val="00992D83"/>
    <w:rPr>
      <w:rFonts w:ascii="Times New Roman" w:hAnsi="Times New Roman" w:cs="Times New Roman"/>
      <w:b/>
      <w:bCs/>
      <w:sz w:val="28"/>
      <w:szCs w:val="28"/>
    </w:rPr>
  </w:style>
  <w:style w:type="character" w:customStyle="1" w:styleId="21">
    <w:name w:val="Заголовок 2 Знак1"/>
    <w:basedOn w:val="a4"/>
    <w:link w:val="20"/>
    <w:uiPriority w:val="99"/>
    <w:semiHidden/>
    <w:locked/>
    <w:rsid w:val="00992D83"/>
    <w:rPr>
      <w:rFonts w:ascii="Times New Roman" w:hAnsi="Times New Roman" w:cs="Times New Roman"/>
      <w:b/>
      <w:bCs/>
      <w:sz w:val="24"/>
      <w:szCs w:val="24"/>
    </w:rPr>
  </w:style>
  <w:style w:type="character" w:customStyle="1" w:styleId="31">
    <w:name w:val="Заголовок 3 Знак1"/>
    <w:basedOn w:val="a4"/>
    <w:link w:val="3"/>
    <w:uiPriority w:val="99"/>
    <w:semiHidden/>
    <w:locked/>
    <w:rsid w:val="00992D83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41">
    <w:name w:val="Заголовок 4 Знак1"/>
    <w:basedOn w:val="a4"/>
    <w:link w:val="4"/>
    <w:uiPriority w:val="99"/>
    <w:semiHidden/>
    <w:locked/>
    <w:rsid w:val="00992D83"/>
    <w:rPr>
      <w:rFonts w:ascii="Georgia" w:hAnsi="Georgia" w:cs="Georgia"/>
      <w:b/>
      <w:bCs/>
      <w:sz w:val="20"/>
      <w:szCs w:val="20"/>
    </w:rPr>
  </w:style>
  <w:style w:type="character" w:customStyle="1" w:styleId="51">
    <w:name w:val="Заголовок 5 Знак1"/>
    <w:basedOn w:val="a4"/>
    <w:link w:val="5"/>
    <w:uiPriority w:val="99"/>
    <w:semiHidden/>
    <w:locked/>
    <w:rsid w:val="00992D83"/>
    <w:rPr>
      <w:rFonts w:ascii="XO Thames" w:hAnsi="XO Thames" w:cs="Times New Roman"/>
      <w:b/>
      <w:color w:val="000000"/>
      <w:sz w:val="20"/>
      <w:szCs w:val="20"/>
      <w:lang w:eastAsia="ru-RU"/>
    </w:rPr>
  </w:style>
  <w:style w:type="character" w:customStyle="1" w:styleId="71">
    <w:name w:val="Заголовок 7 Знак1"/>
    <w:basedOn w:val="a4"/>
    <w:link w:val="7"/>
    <w:uiPriority w:val="99"/>
    <w:semiHidden/>
    <w:locked/>
    <w:rsid w:val="00992D83"/>
    <w:rPr>
      <w:rFonts w:eastAsia="Times New Roman" w:cs="Times New Roman"/>
      <w:sz w:val="24"/>
      <w:szCs w:val="24"/>
      <w:lang w:eastAsia="ru-RU"/>
    </w:rPr>
  </w:style>
  <w:style w:type="paragraph" w:styleId="a7">
    <w:name w:val="List Paragraph"/>
    <w:basedOn w:val="a3"/>
    <w:link w:val="12"/>
    <w:autoRedefine/>
    <w:uiPriority w:val="99"/>
    <w:qFormat/>
    <w:rsid w:val="00B72443"/>
    <w:pPr>
      <w:ind w:left="720"/>
      <w:contextualSpacing/>
    </w:pPr>
  </w:style>
  <w:style w:type="paragraph" w:customStyle="1" w:styleId="13">
    <w:name w:val="Гиперссылка1"/>
    <w:link w:val="a8"/>
    <w:uiPriority w:val="99"/>
    <w:rsid w:val="00992D83"/>
    <w:rPr>
      <w:rFonts w:eastAsia="Times New Roman"/>
      <w:color w:val="0000FF"/>
      <w:u w:val="single"/>
    </w:rPr>
  </w:style>
  <w:style w:type="character" w:styleId="a8">
    <w:name w:val="Hyperlink"/>
    <w:basedOn w:val="a4"/>
    <w:link w:val="13"/>
    <w:uiPriority w:val="99"/>
    <w:locked/>
    <w:rsid w:val="00992D83"/>
    <w:rPr>
      <w:rFonts w:eastAsia="Times New Roman" w:cs="Times New Roman"/>
      <w:color w:val="0000FF"/>
      <w:sz w:val="22"/>
      <w:szCs w:val="22"/>
      <w:u w:val="single"/>
      <w:lang w:val="ru-RU" w:eastAsia="ru-RU" w:bidi="ar-SA"/>
    </w:rPr>
  </w:style>
  <w:style w:type="character" w:styleId="a9">
    <w:name w:val="FollowedHyperlink"/>
    <w:basedOn w:val="a4"/>
    <w:uiPriority w:val="99"/>
    <w:semiHidden/>
    <w:rsid w:val="00992D83"/>
    <w:rPr>
      <w:rFonts w:ascii="Times New Roman" w:hAnsi="Times New Roman" w:cs="Times New Roman"/>
      <w:color w:val="000000"/>
      <w:u w:val="single"/>
    </w:rPr>
  </w:style>
  <w:style w:type="paragraph" w:customStyle="1" w:styleId="14">
    <w:name w:val="Строгий1"/>
    <w:link w:val="aa"/>
    <w:uiPriority w:val="99"/>
    <w:rsid w:val="00992D83"/>
    <w:rPr>
      <w:rFonts w:eastAsia="Times New Roman"/>
      <w:b/>
      <w:color w:val="000000"/>
      <w:sz w:val="24"/>
      <w:szCs w:val="20"/>
    </w:rPr>
  </w:style>
  <w:style w:type="character" w:styleId="aa">
    <w:name w:val="Strong"/>
    <w:basedOn w:val="a4"/>
    <w:link w:val="14"/>
    <w:uiPriority w:val="99"/>
    <w:qFormat/>
    <w:locked/>
    <w:rsid w:val="00992D83"/>
    <w:rPr>
      <w:rFonts w:eastAsia="Times New Roman" w:cs="Times New Roman"/>
      <w:b/>
      <w:color w:val="000000"/>
      <w:sz w:val="24"/>
      <w:lang w:val="ru-RU" w:eastAsia="ru-RU" w:bidi="ar-SA"/>
    </w:rPr>
  </w:style>
  <w:style w:type="character" w:customStyle="1" w:styleId="15">
    <w:name w:val="Обычный (веб) Знак1"/>
    <w:basedOn w:val="16"/>
    <w:link w:val="ab"/>
    <w:uiPriority w:val="99"/>
    <w:semiHidden/>
    <w:locked/>
    <w:rsid w:val="00992D83"/>
    <w:rPr>
      <w:rFonts w:ascii="Times New Roman" w:hAnsi="Times New Roman" w:cs="Times New Roman"/>
      <w:sz w:val="24"/>
      <w:szCs w:val="24"/>
    </w:rPr>
  </w:style>
  <w:style w:type="paragraph" w:styleId="ab">
    <w:name w:val="Normal (Web)"/>
    <w:basedOn w:val="a3"/>
    <w:link w:val="15"/>
    <w:uiPriority w:val="99"/>
    <w:semiHidden/>
    <w:rsid w:val="00992D83"/>
    <w:pPr>
      <w:spacing w:before="100" w:beforeAutospacing="1" w:after="100" w:afterAutospacing="1" w:line="240" w:lineRule="auto"/>
    </w:pPr>
    <w:rPr>
      <w:szCs w:val="24"/>
    </w:rPr>
  </w:style>
  <w:style w:type="character" w:customStyle="1" w:styleId="110">
    <w:name w:val="Оглавление 1 Знак1"/>
    <w:basedOn w:val="16"/>
    <w:link w:val="17"/>
    <w:uiPriority w:val="99"/>
    <w:semiHidden/>
    <w:locked/>
    <w:rsid w:val="00992D83"/>
    <w:rPr>
      <w:rFonts w:ascii="Calibri" w:hAnsi="Calibri" w:cs="Calibri"/>
      <w:sz w:val="20"/>
    </w:rPr>
  </w:style>
  <w:style w:type="paragraph" w:styleId="17">
    <w:name w:val="toc 1"/>
    <w:basedOn w:val="a3"/>
    <w:next w:val="a3"/>
    <w:link w:val="110"/>
    <w:autoRedefine/>
    <w:uiPriority w:val="99"/>
    <w:semiHidden/>
    <w:rsid w:val="00992D83"/>
    <w:pPr>
      <w:spacing w:after="100" w:line="256" w:lineRule="auto"/>
    </w:pPr>
    <w:rPr>
      <w:rFonts w:ascii="Calibri" w:hAnsi="Calibri" w:cs="Calibri"/>
      <w:sz w:val="20"/>
    </w:rPr>
  </w:style>
  <w:style w:type="character" w:customStyle="1" w:styleId="210">
    <w:name w:val="Оглавление 2 Знак1"/>
    <w:basedOn w:val="16"/>
    <w:link w:val="22"/>
    <w:uiPriority w:val="99"/>
    <w:semiHidden/>
    <w:locked/>
    <w:rsid w:val="00992D83"/>
    <w:rPr>
      <w:rFonts w:ascii="Calibri" w:hAnsi="Calibri" w:cs="Calibri"/>
      <w:sz w:val="20"/>
    </w:rPr>
  </w:style>
  <w:style w:type="paragraph" w:styleId="22">
    <w:name w:val="toc 2"/>
    <w:basedOn w:val="a3"/>
    <w:next w:val="a3"/>
    <w:link w:val="210"/>
    <w:autoRedefine/>
    <w:uiPriority w:val="99"/>
    <w:semiHidden/>
    <w:rsid w:val="00992D83"/>
    <w:pPr>
      <w:spacing w:after="100" w:line="256" w:lineRule="auto"/>
      <w:ind w:left="220"/>
    </w:pPr>
    <w:rPr>
      <w:rFonts w:ascii="Calibri" w:hAnsi="Calibri" w:cs="Calibri"/>
      <w:sz w:val="20"/>
    </w:rPr>
  </w:style>
  <w:style w:type="character" w:customStyle="1" w:styleId="310">
    <w:name w:val="Оглавление 3 Знак1"/>
    <w:basedOn w:val="16"/>
    <w:link w:val="30"/>
    <w:uiPriority w:val="99"/>
    <w:semiHidden/>
    <w:locked/>
    <w:rsid w:val="00992D83"/>
    <w:rPr>
      <w:rFonts w:ascii="Calibri" w:hAnsi="Calibri" w:cs="Calibri"/>
      <w:sz w:val="20"/>
    </w:rPr>
  </w:style>
  <w:style w:type="paragraph" w:styleId="30">
    <w:name w:val="toc 3"/>
    <w:basedOn w:val="a3"/>
    <w:next w:val="a3"/>
    <w:link w:val="310"/>
    <w:autoRedefine/>
    <w:uiPriority w:val="99"/>
    <w:semiHidden/>
    <w:rsid w:val="00992D83"/>
    <w:pPr>
      <w:spacing w:after="100" w:line="256" w:lineRule="auto"/>
      <w:ind w:left="440"/>
    </w:pPr>
    <w:rPr>
      <w:rFonts w:ascii="Calibri" w:hAnsi="Calibri" w:cs="Calibri"/>
      <w:sz w:val="20"/>
    </w:rPr>
  </w:style>
  <w:style w:type="character" w:customStyle="1" w:styleId="410">
    <w:name w:val="Оглавление 4 Знак1"/>
    <w:basedOn w:val="16"/>
    <w:link w:val="40"/>
    <w:uiPriority w:val="99"/>
    <w:semiHidden/>
    <w:locked/>
    <w:rsid w:val="00992D83"/>
    <w:rPr>
      <w:rFonts w:ascii="Times New Roman" w:hAnsi="Times New Roman" w:cs="Times New Roman"/>
      <w:color w:val="000000"/>
      <w:sz w:val="20"/>
      <w:szCs w:val="20"/>
    </w:rPr>
  </w:style>
  <w:style w:type="paragraph" w:styleId="40">
    <w:name w:val="toc 4"/>
    <w:basedOn w:val="a3"/>
    <w:next w:val="a3"/>
    <w:link w:val="410"/>
    <w:autoRedefine/>
    <w:uiPriority w:val="99"/>
    <w:semiHidden/>
    <w:rsid w:val="00992D83"/>
    <w:pPr>
      <w:widowControl w:val="0"/>
      <w:spacing w:after="0" w:line="240" w:lineRule="auto"/>
      <w:ind w:left="600"/>
    </w:pPr>
    <w:rPr>
      <w:color w:val="000000"/>
      <w:sz w:val="20"/>
      <w:szCs w:val="20"/>
    </w:rPr>
  </w:style>
  <w:style w:type="character" w:customStyle="1" w:styleId="510">
    <w:name w:val="Оглавление 5 Знак1"/>
    <w:basedOn w:val="16"/>
    <w:link w:val="50"/>
    <w:uiPriority w:val="99"/>
    <w:semiHidden/>
    <w:locked/>
    <w:rsid w:val="00992D83"/>
    <w:rPr>
      <w:rFonts w:ascii="Times New Roman" w:hAnsi="Times New Roman" w:cs="Times New Roman"/>
      <w:color w:val="000000"/>
      <w:sz w:val="20"/>
      <w:szCs w:val="20"/>
    </w:rPr>
  </w:style>
  <w:style w:type="paragraph" w:styleId="50">
    <w:name w:val="toc 5"/>
    <w:basedOn w:val="a3"/>
    <w:next w:val="a3"/>
    <w:link w:val="510"/>
    <w:autoRedefine/>
    <w:uiPriority w:val="99"/>
    <w:semiHidden/>
    <w:rsid w:val="00992D83"/>
    <w:pPr>
      <w:widowControl w:val="0"/>
      <w:spacing w:after="0" w:line="240" w:lineRule="auto"/>
      <w:ind w:left="800"/>
    </w:pPr>
    <w:rPr>
      <w:color w:val="000000"/>
      <w:sz w:val="20"/>
      <w:szCs w:val="20"/>
    </w:rPr>
  </w:style>
  <w:style w:type="character" w:customStyle="1" w:styleId="61">
    <w:name w:val="Оглавление 6 Знак1"/>
    <w:basedOn w:val="16"/>
    <w:link w:val="6"/>
    <w:uiPriority w:val="99"/>
    <w:semiHidden/>
    <w:locked/>
    <w:rsid w:val="00992D83"/>
    <w:rPr>
      <w:rFonts w:ascii="Times New Roman" w:hAnsi="Times New Roman" w:cs="Times New Roman"/>
      <w:color w:val="000000"/>
      <w:sz w:val="20"/>
      <w:szCs w:val="20"/>
    </w:rPr>
  </w:style>
  <w:style w:type="paragraph" w:styleId="6">
    <w:name w:val="toc 6"/>
    <w:basedOn w:val="a3"/>
    <w:next w:val="a3"/>
    <w:link w:val="61"/>
    <w:autoRedefine/>
    <w:uiPriority w:val="99"/>
    <w:semiHidden/>
    <w:rsid w:val="00992D83"/>
    <w:pPr>
      <w:widowControl w:val="0"/>
      <w:spacing w:after="0" w:line="240" w:lineRule="auto"/>
      <w:ind w:left="1000"/>
    </w:pPr>
    <w:rPr>
      <w:color w:val="000000"/>
      <w:sz w:val="20"/>
      <w:szCs w:val="20"/>
    </w:rPr>
  </w:style>
  <w:style w:type="character" w:customStyle="1" w:styleId="710">
    <w:name w:val="Оглавление 7 Знак1"/>
    <w:basedOn w:val="16"/>
    <w:link w:val="70"/>
    <w:uiPriority w:val="99"/>
    <w:semiHidden/>
    <w:locked/>
    <w:rsid w:val="00992D83"/>
    <w:rPr>
      <w:rFonts w:ascii="Times New Roman" w:hAnsi="Times New Roman" w:cs="Times New Roman"/>
      <w:color w:val="000000"/>
      <w:sz w:val="20"/>
      <w:szCs w:val="20"/>
    </w:rPr>
  </w:style>
  <w:style w:type="paragraph" w:styleId="70">
    <w:name w:val="toc 7"/>
    <w:basedOn w:val="a3"/>
    <w:next w:val="a3"/>
    <w:link w:val="710"/>
    <w:autoRedefine/>
    <w:uiPriority w:val="99"/>
    <w:semiHidden/>
    <w:rsid w:val="00992D83"/>
    <w:pPr>
      <w:widowControl w:val="0"/>
      <w:spacing w:after="0" w:line="240" w:lineRule="auto"/>
      <w:ind w:left="1200"/>
    </w:pPr>
    <w:rPr>
      <w:color w:val="000000"/>
      <w:sz w:val="20"/>
      <w:szCs w:val="20"/>
    </w:rPr>
  </w:style>
  <w:style w:type="character" w:customStyle="1" w:styleId="81">
    <w:name w:val="Оглавление 8 Знак1"/>
    <w:basedOn w:val="16"/>
    <w:link w:val="8"/>
    <w:uiPriority w:val="99"/>
    <w:semiHidden/>
    <w:locked/>
    <w:rsid w:val="00992D83"/>
    <w:rPr>
      <w:rFonts w:ascii="Times New Roman" w:hAnsi="Times New Roman" w:cs="Times New Roman"/>
      <w:color w:val="000000"/>
      <w:sz w:val="20"/>
      <w:szCs w:val="20"/>
    </w:rPr>
  </w:style>
  <w:style w:type="paragraph" w:styleId="8">
    <w:name w:val="toc 8"/>
    <w:basedOn w:val="a3"/>
    <w:next w:val="a3"/>
    <w:link w:val="81"/>
    <w:autoRedefine/>
    <w:uiPriority w:val="99"/>
    <w:semiHidden/>
    <w:rsid w:val="00992D83"/>
    <w:pPr>
      <w:widowControl w:val="0"/>
      <w:spacing w:after="0" w:line="240" w:lineRule="auto"/>
      <w:ind w:left="1400"/>
    </w:pPr>
    <w:rPr>
      <w:color w:val="000000"/>
      <w:sz w:val="20"/>
      <w:szCs w:val="20"/>
    </w:rPr>
  </w:style>
  <w:style w:type="character" w:customStyle="1" w:styleId="91">
    <w:name w:val="Оглавление 9 Знак1"/>
    <w:basedOn w:val="16"/>
    <w:link w:val="9"/>
    <w:uiPriority w:val="99"/>
    <w:semiHidden/>
    <w:locked/>
    <w:rsid w:val="00992D83"/>
    <w:rPr>
      <w:rFonts w:ascii="Times New Roman" w:hAnsi="Times New Roman" w:cs="Times New Roman"/>
      <w:color w:val="000000"/>
      <w:sz w:val="20"/>
      <w:szCs w:val="20"/>
    </w:rPr>
  </w:style>
  <w:style w:type="paragraph" w:styleId="9">
    <w:name w:val="toc 9"/>
    <w:basedOn w:val="a3"/>
    <w:next w:val="a3"/>
    <w:link w:val="91"/>
    <w:autoRedefine/>
    <w:uiPriority w:val="99"/>
    <w:semiHidden/>
    <w:rsid w:val="00992D83"/>
    <w:pPr>
      <w:widowControl w:val="0"/>
      <w:spacing w:after="0" w:line="240" w:lineRule="auto"/>
      <w:ind w:left="1600"/>
    </w:pPr>
    <w:rPr>
      <w:color w:val="000000"/>
      <w:sz w:val="20"/>
      <w:szCs w:val="20"/>
    </w:rPr>
  </w:style>
  <w:style w:type="paragraph" w:styleId="ac">
    <w:name w:val="footnote text"/>
    <w:basedOn w:val="a3"/>
    <w:link w:val="18"/>
    <w:uiPriority w:val="99"/>
    <w:semiHidden/>
    <w:rsid w:val="00992D83"/>
    <w:pPr>
      <w:spacing w:after="0" w:line="240" w:lineRule="auto"/>
      <w:ind w:firstLine="227"/>
      <w:jc w:val="both"/>
    </w:pPr>
    <w:rPr>
      <w:rFonts w:eastAsia="Times New Roman"/>
      <w:sz w:val="20"/>
      <w:szCs w:val="20"/>
      <w:lang w:eastAsia="ru-RU"/>
    </w:rPr>
  </w:style>
  <w:style w:type="character" w:customStyle="1" w:styleId="18">
    <w:name w:val="Текст сноски Знак1"/>
    <w:basedOn w:val="a4"/>
    <w:link w:val="ac"/>
    <w:uiPriority w:val="99"/>
    <w:semiHidden/>
    <w:locked/>
    <w:rsid w:val="00992D83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annotation text"/>
    <w:basedOn w:val="a3"/>
    <w:link w:val="19"/>
    <w:uiPriority w:val="99"/>
    <w:semiHidden/>
    <w:rsid w:val="00992D83"/>
    <w:rPr>
      <w:rFonts w:ascii="Calibri" w:eastAsia="Times New Roman" w:hAnsi="Calibri"/>
      <w:sz w:val="20"/>
      <w:szCs w:val="20"/>
      <w:lang w:eastAsia="ru-RU"/>
    </w:rPr>
  </w:style>
  <w:style w:type="character" w:customStyle="1" w:styleId="19">
    <w:name w:val="Текст примечания Знак1"/>
    <w:basedOn w:val="a4"/>
    <w:link w:val="ad"/>
    <w:uiPriority w:val="99"/>
    <w:semiHidden/>
    <w:locked/>
    <w:rsid w:val="00992D83"/>
    <w:rPr>
      <w:rFonts w:eastAsia="Times New Roman" w:cs="Times New Roman"/>
      <w:sz w:val="20"/>
      <w:szCs w:val="20"/>
      <w:lang w:eastAsia="ru-RU"/>
    </w:rPr>
  </w:style>
  <w:style w:type="paragraph" w:styleId="ae">
    <w:name w:val="header"/>
    <w:basedOn w:val="a3"/>
    <w:link w:val="1a"/>
    <w:uiPriority w:val="99"/>
    <w:semiHidden/>
    <w:rsid w:val="00992D83"/>
    <w:pPr>
      <w:tabs>
        <w:tab w:val="center" w:pos="4677"/>
        <w:tab w:val="right" w:pos="9355"/>
      </w:tabs>
    </w:pPr>
    <w:rPr>
      <w:rFonts w:ascii="Calibri" w:eastAsia="Times New Roman" w:hAnsi="Calibri"/>
      <w:sz w:val="22"/>
      <w:lang w:eastAsia="ru-RU"/>
    </w:rPr>
  </w:style>
  <w:style w:type="character" w:customStyle="1" w:styleId="1a">
    <w:name w:val="Верхний колонтитул Знак1"/>
    <w:basedOn w:val="a4"/>
    <w:link w:val="ae"/>
    <w:uiPriority w:val="99"/>
    <w:semiHidden/>
    <w:locked/>
    <w:rsid w:val="00992D83"/>
    <w:rPr>
      <w:rFonts w:eastAsia="Times New Roman" w:cs="Times New Roman"/>
      <w:lang w:eastAsia="ru-RU"/>
    </w:rPr>
  </w:style>
  <w:style w:type="paragraph" w:styleId="af">
    <w:name w:val="footer"/>
    <w:basedOn w:val="a3"/>
    <w:link w:val="1b"/>
    <w:uiPriority w:val="99"/>
    <w:semiHidden/>
    <w:rsid w:val="00992D83"/>
    <w:pPr>
      <w:tabs>
        <w:tab w:val="center" w:pos="4677"/>
        <w:tab w:val="right" w:pos="9355"/>
      </w:tabs>
    </w:pPr>
    <w:rPr>
      <w:rFonts w:ascii="Calibri" w:eastAsia="Times New Roman" w:hAnsi="Calibri"/>
      <w:sz w:val="22"/>
      <w:lang w:eastAsia="ru-RU"/>
    </w:rPr>
  </w:style>
  <w:style w:type="character" w:customStyle="1" w:styleId="1b">
    <w:name w:val="Нижний колонтитул Знак1"/>
    <w:basedOn w:val="a4"/>
    <w:link w:val="af"/>
    <w:uiPriority w:val="99"/>
    <w:semiHidden/>
    <w:locked/>
    <w:rsid w:val="00992D83"/>
    <w:rPr>
      <w:rFonts w:eastAsia="Times New Roman" w:cs="Times New Roman"/>
      <w:lang w:eastAsia="ru-RU"/>
    </w:rPr>
  </w:style>
  <w:style w:type="paragraph" w:styleId="af0">
    <w:name w:val="Title"/>
    <w:basedOn w:val="a3"/>
    <w:link w:val="1c"/>
    <w:uiPriority w:val="99"/>
    <w:qFormat/>
    <w:rsid w:val="00992D83"/>
    <w:pPr>
      <w:widowControl w:val="0"/>
      <w:autoSpaceDE w:val="0"/>
      <w:autoSpaceDN w:val="0"/>
      <w:spacing w:after="0" w:line="240" w:lineRule="auto"/>
      <w:ind w:left="102" w:right="100" w:hanging="1"/>
      <w:jc w:val="center"/>
    </w:pPr>
    <w:rPr>
      <w:rFonts w:ascii="Tahoma" w:eastAsia="Times New Roman" w:hAnsi="Tahoma" w:cs="Tahoma"/>
      <w:b/>
      <w:bCs/>
      <w:sz w:val="55"/>
      <w:szCs w:val="55"/>
    </w:rPr>
  </w:style>
  <w:style w:type="character" w:customStyle="1" w:styleId="1c">
    <w:name w:val="Название Знак1"/>
    <w:basedOn w:val="a4"/>
    <w:link w:val="af0"/>
    <w:uiPriority w:val="99"/>
    <w:locked/>
    <w:rsid w:val="00992D83"/>
    <w:rPr>
      <w:rFonts w:ascii="Tahoma" w:hAnsi="Tahoma" w:cs="Tahoma"/>
      <w:b/>
      <w:bCs/>
      <w:sz w:val="55"/>
      <w:szCs w:val="55"/>
    </w:rPr>
  </w:style>
  <w:style w:type="paragraph" w:styleId="af1">
    <w:name w:val="Body Text"/>
    <w:basedOn w:val="a3"/>
    <w:link w:val="1d"/>
    <w:uiPriority w:val="99"/>
    <w:semiHidden/>
    <w:rsid w:val="00992D83"/>
    <w:pPr>
      <w:widowControl w:val="0"/>
      <w:autoSpaceDE w:val="0"/>
      <w:autoSpaceDN w:val="0"/>
      <w:spacing w:after="0" w:line="240" w:lineRule="auto"/>
      <w:ind w:left="358" w:right="114" w:hanging="142"/>
      <w:jc w:val="both"/>
    </w:pPr>
    <w:rPr>
      <w:rFonts w:ascii="Cambria" w:eastAsia="Times New Roman" w:hAnsi="Cambria" w:cs="Cambria"/>
      <w:sz w:val="20"/>
      <w:szCs w:val="20"/>
    </w:rPr>
  </w:style>
  <w:style w:type="character" w:customStyle="1" w:styleId="1d">
    <w:name w:val="Основной текст Знак1"/>
    <w:basedOn w:val="a4"/>
    <w:link w:val="af1"/>
    <w:uiPriority w:val="99"/>
    <w:semiHidden/>
    <w:locked/>
    <w:rsid w:val="00992D83"/>
    <w:rPr>
      <w:rFonts w:ascii="Cambria" w:hAnsi="Cambria" w:cs="Cambria"/>
      <w:sz w:val="20"/>
      <w:szCs w:val="20"/>
    </w:rPr>
  </w:style>
  <w:style w:type="paragraph" w:styleId="af2">
    <w:name w:val="Body Text Indent"/>
    <w:basedOn w:val="a3"/>
    <w:link w:val="1e"/>
    <w:uiPriority w:val="99"/>
    <w:semiHidden/>
    <w:rsid w:val="00992D83"/>
    <w:pPr>
      <w:spacing w:before="64" w:after="120" w:line="240" w:lineRule="auto"/>
      <w:ind w:left="283" w:right="816"/>
      <w:jc w:val="both"/>
    </w:pPr>
    <w:rPr>
      <w:rFonts w:ascii="Calibri" w:eastAsia="Times New Roman" w:hAnsi="Calibri"/>
      <w:color w:val="000000"/>
      <w:sz w:val="20"/>
      <w:szCs w:val="20"/>
      <w:lang w:eastAsia="ru-RU"/>
    </w:rPr>
  </w:style>
  <w:style w:type="character" w:customStyle="1" w:styleId="1e">
    <w:name w:val="Основной текст с отступом Знак1"/>
    <w:basedOn w:val="a4"/>
    <w:link w:val="af2"/>
    <w:uiPriority w:val="99"/>
    <w:semiHidden/>
    <w:locked/>
    <w:rsid w:val="00992D83"/>
    <w:rPr>
      <w:rFonts w:ascii="Calibri" w:hAnsi="Calibri" w:cs="Times New Roman"/>
      <w:color w:val="000000"/>
      <w:sz w:val="20"/>
      <w:szCs w:val="20"/>
      <w:lang w:eastAsia="ru-RU"/>
    </w:rPr>
  </w:style>
  <w:style w:type="paragraph" w:styleId="af3">
    <w:name w:val="Subtitle"/>
    <w:basedOn w:val="a3"/>
    <w:next w:val="a3"/>
    <w:link w:val="1f"/>
    <w:uiPriority w:val="99"/>
    <w:qFormat/>
    <w:rsid w:val="00992D83"/>
    <w:pPr>
      <w:spacing w:after="0" w:line="240" w:lineRule="auto"/>
      <w:jc w:val="both"/>
    </w:pPr>
    <w:rPr>
      <w:rFonts w:ascii="XO Thames" w:eastAsia="Times New Roman" w:hAnsi="XO Thames"/>
      <w:i/>
      <w:color w:val="000000"/>
      <w:szCs w:val="20"/>
      <w:lang w:eastAsia="ru-RU"/>
    </w:rPr>
  </w:style>
  <w:style w:type="character" w:customStyle="1" w:styleId="1f">
    <w:name w:val="Подзаголовок Знак1"/>
    <w:basedOn w:val="a4"/>
    <w:link w:val="af3"/>
    <w:uiPriority w:val="99"/>
    <w:locked/>
    <w:rsid w:val="00992D83"/>
    <w:rPr>
      <w:rFonts w:ascii="XO Thames" w:hAnsi="XO Thames" w:cs="Times New Roman"/>
      <w:i/>
      <w:color w:val="000000"/>
      <w:sz w:val="20"/>
      <w:szCs w:val="20"/>
      <w:lang w:eastAsia="ru-RU"/>
    </w:rPr>
  </w:style>
  <w:style w:type="paragraph" w:styleId="23">
    <w:name w:val="Body Text Indent 2"/>
    <w:basedOn w:val="a3"/>
    <w:link w:val="211"/>
    <w:uiPriority w:val="99"/>
    <w:semiHidden/>
    <w:rsid w:val="00992D83"/>
    <w:pPr>
      <w:spacing w:before="64" w:after="120" w:line="480" w:lineRule="auto"/>
      <w:ind w:left="283" w:right="816"/>
      <w:jc w:val="both"/>
    </w:pPr>
    <w:rPr>
      <w:rFonts w:ascii="Calibri" w:eastAsia="Times New Roman" w:hAnsi="Calibri"/>
      <w:color w:val="000000"/>
      <w:sz w:val="20"/>
      <w:szCs w:val="20"/>
      <w:lang w:eastAsia="ru-RU"/>
    </w:rPr>
  </w:style>
  <w:style w:type="character" w:customStyle="1" w:styleId="211">
    <w:name w:val="Основной текст с отступом 2 Знак1"/>
    <w:basedOn w:val="a4"/>
    <w:link w:val="23"/>
    <w:uiPriority w:val="99"/>
    <w:semiHidden/>
    <w:locked/>
    <w:rsid w:val="00992D83"/>
    <w:rPr>
      <w:rFonts w:ascii="Calibri" w:hAnsi="Calibri" w:cs="Times New Roman"/>
      <w:color w:val="000000"/>
      <w:sz w:val="20"/>
      <w:szCs w:val="20"/>
      <w:lang w:eastAsia="ru-RU"/>
    </w:rPr>
  </w:style>
  <w:style w:type="paragraph" w:styleId="32">
    <w:name w:val="Body Text Indent 3"/>
    <w:basedOn w:val="a3"/>
    <w:link w:val="311"/>
    <w:uiPriority w:val="99"/>
    <w:semiHidden/>
    <w:rsid w:val="00992D83"/>
    <w:pPr>
      <w:spacing w:before="64" w:after="120" w:line="240" w:lineRule="auto"/>
      <w:ind w:left="283" w:right="816"/>
      <w:jc w:val="both"/>
    </w:pPr>
    <w:rPr>
      <w:rFonts w:ascii="Calibri" w:eastAsia="Times New Roman" w:hAnsi="Calibri"/>
      <w:color w:val="000000"/>
      <w:sz w:val="16"/>
      <w:szCs w:val="20"/>
      <w:lang w:eastAsia="ru-RU"/>
    </w:rPr>
  </w:style>
  <w:style w:type="character" w:customStyle="1" w:styleId="311">
    <w:name w:val="Основной текст с отступом 3 Знак1"/>
    <w:basedOn w:val="a4"/>
    <w:link w:val="32"/>
    <w:uiPriority w:val="99"/>
    <w:semiHidden/>
    <w:locked/>
    <w:rsid w:val="00992D83"/>
    <w:rPr>
      <w:rFonts w:ascii="Calibri" w:hAnsi="Calibri" w:cs="Times New Roman"/>
      <w:color w:val="000000"/>
      <w:sz w:val="20"/>
      <w:szCs w:val="20"/>
      <w:lang w:eastAsia="ru-RU"/>
    </w:rPr>
  </w:style>
  <w:style w:type="character" w:customStyle="1" w:styleId="1f0">
    <w:name w:val="Цитата Знак1"/>
    <w:basedOn w:val="16"/>
    <w:link w:val="af4"/>
    <w:uiPriority w:val="99"/>
    <w:semiHidden/>
    <w:locked/>
    <w:rsid w:val="00992D83"/>
    <w:rPr>
      <w:rFonts w:ascii="Times New Roman" w:hAnsi="Times New Roman" w:cs="Times New Roman"/>
      <w:color w:val="000000"/>
      <w:spacing w:val="5"/>
      <w:sz w:val="20"/>
      <w:szCs w:val="20"/>
    </w:rPr>
  </w:style>
  <w:style w:type="paragraph" w:styleId="af4">
    <w:name w:val="Block Text"/>
    <w:basedOn w:val="a3"/>
    <w:link w:val="1f0"/>
    <w:uiPriority w:val="99"/>
    <w:semiHidden/>
    <w:rsid w:val="00992D83"/>
    <w:pPr>
      <w:spacing w:after="0" w:line="360" w:lineRule="auto"/>
      <w:ind w:left="-709" w:right="-9" w:firstLine="709"/>
      <w:jc w:val="both"/>
    </w:pPr>
    <w:rPr>
      <w:color w:val="000000"/>
      <w:spacing w:val="5"/>
      <w:szCs w:val="20"/>
    </w:rPr>
  </w:style>
  <w:style w:type="paragraph" w:styleId="af5">
    <w:name w:val="annotation subject"/>
    <w:basedOn w:val="ad"/>
    <w:next w:val="ad"/>
    <w:link w:val="1f1"/>
    <w:uiPriority w:val="99"/>
    <w:semiHidden/>
    <w:rsid w:val="00992D83"/>
    <w:pPr>
      <w:widowControl w:val="0"/>
      <w:spacing w:after="0" w:line="240" w:lineRule="auto"/>
      <w:jc w:val="both"/>
    </w:pPr>
    <w:rPr>
      <w:rFonts w:ascii="Times New Roman" w:hAnsi="Times New Roman"/>
      <w:b/>
      <w:color w:val="000000"/>
    </w:rPr>
  </w:style>
  <w:style w:type="character" w:customStyle="1" w:styleId="1f1">
    <w:name w:val="Тема примечания Знак1"/>
    <w:basedOn w:val="19"/>
    <w:link w:val="af5"/>
    <w:uiPriority w:val="99"/>
    <w:semiHidden/>
    <w:locked/>
    <w:rsid w:val="00992D83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styleId="af6">
    <w:name w:val="Balloon Text"/>
    <w:basedOn w:val="a3"/>
    <w:link w:val="1f2"/>
    <w:uiPriority w:val="99"/>
    <w:semiHidden/>
    <w:rsid w:val="00992D8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f2">
    <w:name w:val="Текст выноски Знак1"/>
    <w:basedOn w:val="a4"/>
    <w:link w:val="af6"/>
    <w:uiPriority w:val="99"/>
    <w:semiHidden/>
    <w:locked/>
    <w:rsid w:val="00992D83"/>
    <w:rPr>
      <w:rFonts w:ascii="Tahoma" w:hAnsi="Tahoma" w:cs="Tahoma"/>
      <w:sz w:val="16"/>
      <w:szCs w:val="16"/>
      <w:lang w:eastAsia="ru-RU"/>
    </w:rPr>
  </w:style>
  <w:style w:type="character" w:customStyle="1" w:styleId="1f3">
    <w:name w:val="Без интервала Знак1"/>
    <w:link w:val="af7"/>
    <w:uiPriority w:val="99"/>
    <w:locked/>
    <w:rsid w:val="00992D83"/>
    <w:rPr>
      <w:rFonts w:ascii="Times New Roman" w:hAnsi="Times New Roman"/>
      <w:sz w:val="22"/>
      <w:lang w:val="ru-RU" w:eastAsia="en-US"/>
    </w:rPr>
  </w:style>
  <w:style w:type="paragraph" w:styleId="af7">
    <w:name w:val="No Spacing"/>
    <w:link w:val="1f3"/>
    <w:uiPriority w:val="99"/>
    <w:qFormat/>
    <w:rsid w:val="00992D83"/>
    <w:pPr>
      <w:ind w:firstLine="227"/>
      <w:jc w:val="both"/>
    </w:pPr>
    <w:rPr>
      <w:rFonts w:ascii="Times New Roman" w:hAnsi="Times New Roman"/>
      <w:sz w:val="20"/>
      <w:lang w:eastAsia="en-US"/>
    </w:rPr>
  </w:style>
  <w:style w:type="character" w:customStyle="1" w:styleId="12">
    <w:name w:val="Абзац списка Знак1"/>
    <w:basedOn w:val="16"/>
    <w:link w:val="a7"/>
    <w:uiPriority w:val="99"/>
    <w:locked/>
    <w:rsid w:val="00992D83"/>
    <w:rPr>
      <w:rFonts w:ascii="Times New Roman" w:hAnsi="Times New Roman" w:cs="Times New Roman"/>
      <w:sz w:val="24"/>
    </w:rPr>
  </w:style>
  <w:style w:type="character" w:customStyle="1" w:styleId="1f4">
    <w:name w:val="Заголовок оглавления Знак1"/>
    <w:basedOn w:val="11"/>
    <w:link w:val="af8"/>
    <w:uiPriority w:val="99"/>
    <w:semiHidden/>
    <w:locked/>
    <w:rsid w:val="00992D83"/>
    <w:rPr>
      <w:rFonts w:ascii="Calibri Light" w:hAnsi="Calibri Light" w:cs="Times New Roman"/>
      <w:b/>
      <w:bCs/>
      <w:color w:val="2E74B5"/>
      <w:sz w:val="32"/>
      <w:szCs w:val="32"/>
    </w:rPr>
  </w:style>
  <w:style w:type="paragraph" w:styleId="af8">
    <w:name w:val="TOC Heading"/>
    <w:basedOn w:val="10"/>
    <w:next w:val="a3"/>
    <w:link w:val="1f4"/>
    <w:uiPriority w:val="99"/>
    <w:qFormat/>
    <w:rsid w:val="00992D83"/>
    <w:pPr>
      <w:keepNext/>
      <w:keepLines/>
      <w:widowControl/>
      <w:autoSpaceDE/>
      <w:autoSpaceDN/>
      <w:spacing w:before="240" w:line="256" w:lineRule="auto"/>
      <w:ind w:left="0"/>
      <w:outlineLvl w:val="9"/>
    </w:pPr>
    <w:rPr>
      <w:rFonts w:ascii="Calibri Light" w:hAnsi="Calibri Light"/>
      <w:b w:val="0"/>
      <w:bCs w:val="0"/>
      <w:color w:val="2E74B5"/>
      <w:sz w:val="32"/>
      <w:szCs w:val="32"/>
    </w:rPr>
  </w:style>
  <w:style w:type="paragraph" w:customStyle="1" w:styleId="TableParagraph">
    <w:name w:val="Table Paragraph"/>
    <w:basedOn w:val="a3"/>
    <w:uiPriority w:val="99"/>
    <w:rsid w:val="00992D83"/>
    <w:pPr>
      <w:widowControl w:val="0"/>
      <w:autoSpaceDE w:val="0"/>
      <w:autoSpaceDN w:val="0"/>
      <w:spacing w:after="0" w:line="240" w:lineRule="auto"/>
      <w:ind w:left="168"/>
    </w:pPr>
    <w:rPr>
      <w:rFonts w:eastAsia="Times New Roman"/>
      <w:sz w:val="22"/>
    </w:rPr>
  </w:style>
  <w:style w:type="paragraph" w:customStyle="1" w:styleId="footnote">
    <w:name w:val="footnote"/>
    <w:basedOn w:val="a3"/>
    <w:uiPriority w:val="99"/>
    <w:rsid w:val="00992D83"/>
    <w:pPr>
      <w:tabs>
        <w:tab w:val="left" w:pos="454"/>
      </w:tabs>
      <w:autoSpaceDE w:val="0"/>
      <w:autoSpaceDN w:val="0"/>
      <w:adjustRightInd w:val="0"/>
      <w:spacing w:after="0" w:line="200" w:lineRule="atLeast"/>
      <w:ind w:firstLine="227"/>
      <w:jc w:val="both"/>
    </w:pPr>
    <w:rPr>
      <w:rFonts w:eastAsia="Times New Roman" w:cs="SchoolBookSanPin"/>
      <w:color w:val="000000"/>
      <w:sz w:val="18"/>
      <w:szCs w:val="18"/>
      <w:lang w:eastAsia="ru-RU"/>
    </w:rPr>
  </w:style>
  <w:style w:type="paragraph" w:customStyle="1" w:styleId="111">
    <w:name w:val="Заголовок 11"/>
    <w:basedOn w:val="a3"/>
    <w:next w:val="a3"/>
    <w:uiPriority w:val="99"/>
    <w:rsid w:val="00992D83"/>
    <w:pPr>
      <w:keepNext/>
      <w:keepLines/>
      <w:spacing w:before="480" w:after="0" w:line="240" w:lineRule="exact"/>
      <w:ind w:firstLine="227"/>
      <w:jc w:val="both"/>
      <w:outlineLvl w:val="0"/>
    </w:pPr>
    <w:rPr>
      <w:rFonts w:ascii="Calibri Light" w:eastAsia="Times New Roman" w:hAnsi="Calibri Light"/>
      <w:b/>
      <w:bCs/>
      <w:color w:val="2E74B5"/>
      <w:sz w:val="28"/>
      <w:szCs w:val="28"/>
      <w:lang w:eastAsia="ru-RU"/>
    </w:rPr>
  </w:style>
  <w:style w:type="paragraph" w:customStyle="1" w:styleId="NoParagraphStyle">
    <w:name w:val="[No Paragraph Style]"/>
    <w:uiPriority w:val="99"/>
    <w:rsid w:val="00992D83"/>
    <w:pPr>
      <w:widowControl w:val="0"/>
      <w:autoSpaceDE w:val="0"/>
      <w:autoSpaceDN w:val="0"/>
      <w:adjustRightInd w:val="0"/>
      <w:spacing w:line="288" w:lineRule="auto"/>
    </w:pPr>
    <w:rPr>
      <w:rFonts w:ascii="Minion Pro" w:eastAsia="Times New Roman" w:hAnsi="Minion Pro" w:cs="Minion Pro"/>
      <w:color w:val="000000"/>
      <w:sz w:val="24"/>
      <w:szCs w:val="24"/>
      <w:lang w:val="en-GB"/>
    </w:rPr>
  </w:style>
  <w:style w:type="paragraph" w:customStyle="1" w:styleId="body">
    <w:name w:val="body"/>
    <w:basedOn w:val="NoParagraphStyle"/>
    <w:uiPriority w:val="99"/>
    <w:rsid w:val="00992D83"/>
    <w:pPr>
      <w:widowControl/>
      <w:spacing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h1">
    <w:name w:val="h1"/>
    <w:basedOn w:val="body"/>
    <w:uiPriority w:val="99"/>
    <w:rsid w:val="00992D83"/>
    <w:pPr>
      <w:pageBreakBefore/>
      <w:pBdr>
        <w:bottom w:val="single" w:sz="4" w:space="5" w:color="auto"/>
      </w:pBdr>
      <w:suppressAutoHyphens/>
      <w:spacing w:before="480" w:after="240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TOC-1">
    <w:name w:val="TOC-1"/>
    <w:basedOn w:val="body"/>
    <w:uiPriority w:val="99"/>
    <w:rsid w:val="00992D83"/>
    <w:pPr>
      <w:tabs>
        <w:tab w:val="right" w:leader="dot" w:pos="5670"/>
        <w:tab w:val="right" w:pos="6350"/>
      </w:tabs>
      <w:suppressAutoHyphens/>
      <w:spacing w:before="120"/>
      <w:ind w:firstLine="0"/>
      <w:jc w:val="left"/>
    </w:pPr>
  </w:style>
  <w:style w:type="paragraph" w:customStyle="1" w:styleId="TOC-2">
    <w:name w:val="TOC-2"/>
    <w:basedOn w:val="TOC-1"/>
    <w:uiPriority w:val="99"/>
    <w:rsid w:val="00992D83"/>
    <w:pPr>
      <w:spacing w:before="0"/>
      <w:ind w:left="227"/>
    </w:pPr>
  </w:style>
  <w:style w:type="paragraph" w:customStyle="1" w:styleId="TOC-3">
    <w:name w:val="TOC-3"/>
    <w:basedOn w:val="TOC-1"/>
    <w:uiPriority w:val="99"/>
    <w:rsid w:val="00992D83"/>
    <w:pPr>
      <w:spacing w:before="0"/>
      <w:ind w:left="454"/>
    </w:pPr>
  </w:style>
  <w:style w:type="paragraph" w:customStyle="1" w:styleId="h2">
    <w:name w:val="h2"/>
    <w:basedOn w:val="h1"/>
    <w:uiPriority w:val="99"/>
    <w:rsid w:val="00992D83"/>
    <w:pPr>
      <w:keepNext/>
      <w:keepLines/>
      <w:pageBreakBefore w:val="0"/>
      <w:pBdr>
        <w:bottom w:val="none" w:sz="0" w:space="0" w:color="auto"/>
      </w:pBdr>
      <w:spacing w:before="240" w:after="120"/>
    </w:pPr>
    <w:rPr>
      <w:rFonts w:cs="OfficinaSansMediumITC"/>
      <w:position w:val="6"/>
      <w:sz w:val="22"/>
      <w:szCs w:val="22"/>
    </w:rPr>
  </w:style>
  <w:style w:type="paragraph" w:customStyle="1" w:styleId="h2-first">
    <w:name w:val="h2-first"/>
    <w:basedOn w:val="h2"/>
    <w:uiPriority w:val="99"/>
    <w:rsid w:val="00992D83"/>
    <w:pPr>
      <w:spacing w:before="113"/>
    </w:pPr>
  </w:style>
  <w:style w:type="paragraph" w:customStyle="1" w:styleId="h3">
    <w:name w:val="h3"/>
    <w:basedOn w:val="h2"/>
    <w:uiPriority w:val="99"/>
    <w:rsid w:val="00992D83"/>
    <w:rPr>
      <w:rFonts w:cs="OfficinaSansExtraBoldITC-Reg"/>
      <w:caps w:val="0"/>
    </w:rPr>
  </w:style>
  <w:style w:type="paragraph" w:customStyle="1" w:styleId="h3-first">
    <w:name w:val="h3-first"/>
    <w:basedOn w:val="h3"/>
    <w:uiPriority w:val="99"/>
    <w:rsid w:val="00992D83"/>
    <w:pPr>
      <w:spacing w:before="120"/>
    </w:pPr>
  </w:style>
  <w:style w:type="paragraph" w:customStyle="1" w:styleId="list-bullet">
    <w:name w:val="list-bullet"/>
    <w:basedOn w:val="body"/>
    <w:uiPriority w:val="99"/>
    <w:rsid w:val="00992D83"/>
    <w:pPr>
      <w:numPr>
        <w:numId w:val="1"/>
      </w:numPr>
      <w:ind w:left="567" w:hanging="340"/>
    </w:pPr>
  </w:style>
  <w:style w:type="paragraph" w:customStyle="1" w:styleId="list-dash">
    <w:name w:val="list-dash"/>
    <w:basedOn w:val="list-bullet"/>
    <w:uiPriority w:val="99"/>
    <w:rsid w:val="00992D83"/>
    <w:pPr>
      <w:numPr>
        <w:numId w:val="2"/>
      </w:numPr>
    </w:pPr>
  </w:style>
  <w:style w:type="paragraph" w:customStyle="1" w:styleId="h4">
    <w:name w:val="h4"/>
    <w:basedOn w:val="body"/>
    <w:uiPriority w:val="99"/>
    <w:rsid w:val="00992D83"/>
    <w:pPr>
      <w:keepNext/>
      <w:keepLines/>
      <w:spacing w:before="181" w:after="57" w:line="242" w:lineRule="atLeast"/>
      <w:ind w:firstLine="0"/>
    </w:pPr>
    <w:rPr>
      <w:rFonts w:cs="OfficinaSansMediumITC"/>
      <w:b/>
      <w:sz w:val="22"/>
      <w:szCs w:val="22"/>
    </w:rPr>
  </w:style>
  <w:style w:type="paragraph" w:customStyle="1" w:styleId="body20">
    <w:name w:val="body_2/0"/>
    <w:basedOn w:val="NoParagraphStyle"/>
    <w:next w:val="NoParagraphStyle"/>
    <w:uiPriority w:val="99"/>
    <w:rsid w:val="00992D83"/>
    <w:pPr>
      <w:widowControl/>
      <w:spacing w:before="113"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bodybefore1mm">
    <w:name w:val="body_before_1mm"/>
    <w:basedOn w:val="NoParagraphStyle"/>
    <w:next w:val="NoParagraphStyle"/>
    <w:uiPriority w:val="99"/>
    <w:rsid w:val="00992D83"/>
    <w:pPr>
      <w:spacing w:before="57"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h5">
    <w:name w:val="h5"/>
    <w:basedOn w:val="NoParagraphStyle"/>
    <w:next w:val="NoParagraphStyle"/>
    <w:uiPriority w:val="99"/>
    <w:rsid w:val="00992D83"/>
    <w:pPr>
      <w:keepNext/>
      <w:spacing w:line="240" w:lineRule="atLeast"/>
      <w:ind w:firstLine="227"/>
      <w:jc w:val="both"/>
    </w:pPr>
    <w:rPr>
      <w:rFonts w:ascii="Times New Roman" w:hAnsi="Times New Roman" w:cs="SchoolBookSanPin-BoldItalic"/>
      <w:b/>
      <w:bCs/>
      <w:i/>
      <w:iCs/>
      <w:sz w:val="20"/>
      <w:szCs w:val="20"/>
      <w:lang w:val="ru-RU"/>
    </w:rPr>
  </w:style>
  <w:style w:type="paragraph" w:customStyle="1" w:styleId="h4-first">
    <w:name w:val="h4-first"/>
    <w:basedOn w:val="h4"/>
    <w:uiPriority w:val="99"/>
    <w:rsid w:val="00992D83"/>
    <w:pPr>
      <w:suppressAutoHyphens/>
      <w:spacing w:before="120" w:after="0" w:line="240" w:lineRule="atLeast"/>
      <w:jc w:val="left"/>
    </w:pPr>
    <w:rPr>
      <w:position w:val="6"/>
      <w:sz w:val="20"/>
      <w:szCs w:val="20"/>
    </w:rPr>
  </w:style>
  <w:style w:type="paragraph" w:customStyle="1" w:styleId="Noparagraphstyle0">
    <w:name w:val="[No paragraph style]"/>
    <w:uiPriority w:val="99"/>
    <w:rsid w:val="00992D83"/>
    <w:pPr>
      <w:widowControl w:val="0"/>
      <w:autoSpaceDE w:val="0"/>
      <w:autoSpaceDN w:val="0"/>
      <w:adjustRightInd w:val="0"/>
      <w:spacing w:line="288" w:lineRule="auto"/>
    </w:pPr>
    <w:rPr>
      <w:rFonts w:ascii="Times New Roman" w:eastAsia="Times New Roman" w:hAnsi="Times New Roman"/>
      <w:color w:val="000000"/>
      <w:sz w:val="24"/>
      <w:szCs w:val="24"/>
      <w:lang w:val="en-GB"/>
    </w:rPr>
  </w:style>
  <w:style w:type="paragraph" w:customStyle="1" w:styleId="h1Header">
    <w:name w:val="h1 (Header)"/>
    <w:basedOn w:val="body"/>
    <w:uiPriority w:val="99"/>
    <w:rsid w:val="00992D83"/>
    <w:pPr>
      <w:keepNext/>
      <w:keepLines/>
      <w:pageBreakBefore/>
      <w:pBdr>
        <w:bottom w:val="single" w:sz="4" w:space="5" w:color="auto"/>
      </w:pBdr>
      <w:tabs>
        <w:tab w:val="left" w:pos="567"/>
      </w:tabs>
      <w:suppressAutoHyphens/>
      <w:spacing w:before="480" w:after="240" w:line="242" w:lineRule="atLeast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h2Header">
    <w:name w:val="h2 (Header)"/>
    <w:basedOn w:val="h1Header"/>
    <w:uiPriority w:val="99"/>
    <w:rsid w:val="00992D83"/>
    <w:pPr>
      <w:pageBreakBefore w:val="0"/>
      <w:pBdr>
        <w:bottom w:val="none" w:sz="0" w:space="0" w:color="auto"/>
      </w:pBdr>
      <w:spacing w:before="240" w:after="120"/>
    </w:pPr>
    <w:rPr>
      <w:rFonts w:cs="OfficinaSansMediumITC"/>
      <w:position w:val="6"/>
      <w:sz w:val="22"/>
      <w:szCs w:val="22"/>
    </w:rPr>
  </w:style>
  <w:style w:type="paragraph" w:customStyle="1" w:styleId="h3Header">
    <w:name w:val="h3 (Header)"/>
    <w:basedOn w:val="h2Header"/>
    <w:uiPriority w:val="99"/>
    <w:rsid w:val="00992D83"/>
    <w:pPr>
      <w:tabs>
        <w:tab w:val="clear" w:pos="567"/>
        <w:tab w:val="left" w:pos="227"/>
      </w:tabs>
    </w:pPr>
    <w:rPr>
      <w:rFonts w:cs="OfficinaSansExtraBoldITC-Reg"/>
      <w:caps w:val="0"/>
    </w:rPr>
  </w:style>
  <w:style w:type="paragraph" w:customStyle="1" w:styleId="h3-firstHeader">
    <w:name w:val="h3-first (Header)"/>
    <w:basedOn w:val="h3Header"/>
    <w:uiPriority w:val="99"/>
    <w:rsid w:val="00992D83"/>
    <w:pPr>
      <w:spacing w:before="120"/>
    </w:pPr>
  </w:style>
  <w:style w:type="paragraph" w:customStyle="1" w:styleId="h4Header">
    <w:name w:val="h4 (Header)"/>
    <w:basedOn w:val="body"/>
    <w:uiPriority w:val="99"/>
    <w:rsid w:val="00992D83"/>
    <w:pPr>
      <w:tabs>
        <w:tab w:val="left" w:pos="567"/>
      </w:tabs>
      <w:spacing w:before="240" w:line="242" w:lineRule="atLeast"/>
      <w:ind w:firstLine="0"/>
    </w:pPr>
    <w:rPr>
      <w:rFonts w:cs="OfficinaSansMediumITC"/>
      <w:b/>
      <w:position w:val="6"/>
    </w:rPr>
  </w:style>
  <w:style w:type="paragraph" w:customStyle="1" w:styleId="h4-firstHeader">
    <w:name w:val="h4-first (Header)"/>
    <w:basedOn w:val="h4Header"/>
    <w:uiPriority w:val="99"/>
    <w:rsid w:val="00992D83"/>
    <w:pPr>
      <w:spacing w:before="120"/>
    </w:pPr>
  </w:style>
  <w:style w:type="paragraph" w:customStyle="1" w:styleId="af9">
    <w:name w:val="Основной (Основной Текст)"/>
    <w:basedOn w:val="NoParagraphStyle"/>
    <w:uiPriority w:val="99"/>
    <w:rsid w:val="00992D83"/>
    <w:pPr>
      <w:widowControl/>
      <w:spacing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1f5">
    <w:name w:val="Заг 1 (Заголовки)"/>
    <w:basedOn w:val="af9"/>
    <w:uiPriority w:val="99"/>
    <w:rsid w:val="00992D83"/>
    <w:pPr>
      <w:pageBreakBefore/>
      <w:pBdr>
        <w:top w:val="single" w:sz="4" w:space="0" w:color="000000"/>
      </w:pBdr>
      <w:suppressAutoHyphens/>
      <w:spacing w:before="397" w:after="283"/>
      <w:ind w:firstLine="0"/>
    </w:pPr>
    <w:rPr>
      <w:rFonts w:cs="OfficinaSansExtraBoldITC"/>
      <w:b/>
      <w:bCs/>
      <w:sz w:val="24"/>
      <w:szCs w:val="24"/>
    </w:rPr>
  </w:style>
  <w:style w:type="paragraph" w:customStyle="1" w:styleId="24">
    <w:name w:val="Заг 2 (Заголовки)"/>
    <w:basedOn w:val="1f5"/>
    <w:uiPriority w:val="99"/>
    <w:rsid w:val="00992D83"/>
    <w:pPr>
      <w:pageBreakBefore w:val="0"/>
      <w:pBdr>
        <w:top w:val="none" w:sz="0" w:space="0" w:color="auto"/>
      </w:pBdr>
      <w:spacing w:before="283" w:after="170"/>
      <w:jc w:val="left"/>
    </w:pPr>
    <w:rPr>
      <w:rFonts w:cs="OfficinaSansMediumITC"/>
      <w:caps/>
      <w:sz w:val="22"/>
      <w:szCs w:val="22"/>
    </w:rPr>
  </w:style>
  <w:style w:type="paragraph" w:customStyle="1" w:styleId="33">
    <w:name w:val="Заг 3 (Заголовки)"/>
    <w:basedOn w:val="24"/>
    <w:uiPriority w:val="99"/>
    <w:rsid w:val="00992D83"/>
    <w:pPr>
      <w:spacing w:before="227" w:after="113"/>
    </w:pPr>
    <w:rPr>
      <w:rFonts w:cs="OfficinaSansExtraBoldITC"/>
      <w:caps w:val="0"/>
    </w:rPr>
  </w:style>
  <w:style w:type="paragraph" w:customStyle="1" w:styleId="1f6">
    <w:name w:val="Заг1а (Заголовки)"/>
    <w:basedOn w:val="1f5"/>
    <w:uiPriority w:val="99"/>
    <w:rsid w:val="00992D83"/>
    <w:pPr>
      <w:pBdr>
        <w:top w:val="none" w:sz="0" w:space="0" w:color="auto"/>
      </w:pBdr>
      <w:spacing w:after="0"/>
      <w:jc w:val="left"/>
    </w:pPr>
  </w:style>
  <w:style w:type="paragraph" w:customStyle="1" w:styleId="52">
    <w:name w:val="Заг 5 (Заголовки)"/>
    <w:basedOn w:val="af9"/>
    <w:uiPriority w:val="99"/>
    <w:rsid w:val="00992D83"/>
    <w:pPr>
      <w:spacing w:before="113"/>
    </w:pPr>
    <w:rPr>
      <w:rFonts w:cs="SchoolBookSanPin-BoldItalic"/>
      <w:b/>
      <w:bCs/>
      <w:iCs/>
    </w:rPr>
  </w:style>
  <w:style w:type="paragraph" w:customStyle="1" w:styleId="footnote0">
    <w:name w:val="footnote (Доп. текст)"/>
    <w:basedOn w:val="af9"/>
    <w:uiPriority w:val="99"/>
    <w:rsid w:val="00992D83"/>
    <w:pPr>
      <w:tabs>
        <w:tab w:val="left" w:pos="454"/>
      </w:tabs>
      <w:spacing w:line="200" w:lineRule="atLeast"/>
    </w:pPr>
    <w:rPr>
      <w:sz w:val="18"/>
      <w:szCs w:val="18"/>
    </w:rPr>
  </w:style>
  <w:style w:type="paragraph" w:customStyle="1" w:styleId="42">
    <w:name w:val="Заг 4 (Заголовки)"/>
    <w:basedOn w:val="NoParagraphStyle"/>
    <w:uiPriority w:val="99"/>
    <w:rsid w:val="00992D83"/>
    <w:pPr>
      <w:spacing w:before="283" w:after="113" w:line="237" w:lineRule="atLeast"/>
    </w:pPr>
    <w:rPr>
      <w:rFonts w:ascii="Times New Roman" w:hAnsi="Times New Roman" w:cs="OfficinaSansMediumITC-Reg"/>
      <w:b/>
      <w:sz w:val="20"/>
      <w:szCs w:val="20"/>
      <w:lang w:val="ru-RU"/>
    </w:rPr>
  </w:style>
  <w:style w:type="paragraph" w:customStyle="1" w:styleId="1f7">
    <w:name w:val="Заг 1 а (Заголовки)"/>
    <w:basedOn w:val="NoParagraphStyle"/>
    <w:uiPriority w:val="99"/>
    <w:rsid w:val="00992D83"/>
    <w:pPr>
      <w:keepNext/>
      <w:keepLines/>
      <w:pageBreakBefore/>
      <w:widowControl/>
      <w:pBdr>
        <w:bottom w:val="single" w:sz="4" w:space="8" w:color="auto"/>
      </w:pBdr>
      <w:spacing w:after="340" w:line="240" w:lineRule="atLeast"/>
    </w:pPr>
    <w:rPr>
      <w:rFonts w:ascii="Times New Roman" w:hAnsi="Times New Roman" w:cs="OfficinaSansExtraBoldITC-Reg"/>
      <w:b/>
      <w:bCs/>
      <w:caps/>
      <w:lang w:val="ru-RU"/>
    </w:rPr>
  </w:style>
  <w:style w:type="paragraph" w:customStyle="1" w:styleId="afa">
    <w:name w:val="Основной БА (Основной Текст)"/>
    <w:basedOn w:val="af9"/>
    <w:uiPriority w:val="99"/>
    <w:rsid w:val="00992D83"/>
    <w:pPr>
      <w:ind w:firstLine="0"/>
    </w:pPr>
  </w:style>
  <w:style w:type="paragraph" w:customStyle="1" w:styleId="afb">
    <w:name w:val="Осн тире (Основной Текст)"/>
    <w:basedOn w:val="afa"/>
    <w:uiPriority w:val="99"/>
    <w:rsid w:val="00992D83"/>
    <w:pPr>
      <w:ind w:left="283" w:hanging="283"/>
    </w:pPr>
  </w:style>
  <w:style w:type="paragraph" w:customStyle="1" w:styleId="a">
    <w:name w:val="Осн булит (Основной Текст)"/>
    <w:basedOn w:val="af9"/>
    <w:uiPriority w:val="99"/>
    <w:rsid w:val="00992D83"/>
    <w:pPr>
      <w:numPr>
        <w:numId w:val="3"/>
      </w:numPr>
      <w:tabs>
        <w:tab w:val="left" w:pos="227"/>
      </w:tabs>
      <w:ind w:left="567" w:hanging="340"/>
    </w:pPr>
  </w:style>
  <w:style w:type="paragraph" w:customStyle="1" w:styleId="afc">
    <w:name w:val="Осн  тире набором (Основной Текст)"/>
    <w:basedOn w:val="afa"/>
    <w:uiPriority w:val="99"/>
    <w:rsid w:val="00992D83"/>
    <w:pPr>
      <w:tabs>
        <w:tab w:val="left" w:pos="283"/>
      </w:tabs>
      <w:ind w:left="567" w:hanging="340"/>
    </w:pPr>
  </w:style>
  <w:style w:type="paragraph" w:customStyle="1" w:styleId="a1">
    <w:name w:val="Тире (Доп. текст)"/>
    <w:basedOn w:val="af9"/>
    <w:uiPriority w:val="99"/>
    <w:rsid w:val="00992D83"/>
    <w:pPr>
      <w:numPr>
        <w:numId w:val="4"/>
      </w:numPr>
      <w:ind w:left="567" w:hanging="340"/>
    </w:pPr>
    <w:rPr>
      <w:rFonts w:eastAsia="KaiTi Regular" w:cs="SchoolBookSanPin-Regular"/>
    </w:rPr>
  </w:style>
  <w:style w:type="paragraph" w:customStyle="1" w:styleId="520">
    <w:name w:val="Заг 5_2 (Заголовки)"/>
    <w:basedOn w:val="52"/>
    <w:uiPriority w:val="99"/>
    <w:rsid w:val="00992D83"/>
    <w:pPr>
      <w:ind w:left="227" w:firstLine="0"/>
      <w:jc w:val="left"/>
    </w:pPr>
    <w:rPr>
      <w:rFonts w:eastAsia="KaiTi Regular"/>
      <w:i/>
    </w:rPr>
  </w:style>
  <w:style w:type="paragraph" w:customStyle="1" w:styleId="a2">
    <w:name w:val="Буллит (Доп. текст)"/>
    <w:basedOn w:val="af9"/>
    <w:uiPriority w:val="99"/>
    <w:rsid w:val="00992D83"/>
    <w:pPr>
      <w:numPr>
        <w:numId w:val="5"/>
      </w:numPr>
      <w:ind w:left="567" w:hanging="340"/>
    </w:pPr>
    <w:rPr>
      <w:rFonts w:eastAsia="KaiTi Regular" w:cs="SchoolBookSanPin-Regular"/>
    </w:rPr>
  </w:style>
  <w:style w:type="paragraph" w:customStyle="1" w:styleId="302">
    <w:name w:val="Заг 3_0/2 (Заголовки)"/>
    <w:basedOn w:val="NoParagraphStyle"/>
    <w:uiPriority w:val="99"/>
    <w:rsid w:val="00992D83"/>
    <w:pPr>
      <w:spacing w:after="113" w:line="240" w:lineRule="atLeast"/>
    </w:pPr>
    <w:rPr>
      <w:rFonts w:ascii="Times New Roman" w:eastAsia="KaiTi Regular" w:hAnsi="Times New Roman" w:cs="OfficinaSansExtraBoldITC-Reg"/>
      <w:b/>
      <w:bCs/>
      <w:sz w:val="22"/>
      <w:szCs w:val="22"/>
      <w:lang w:val="ru-RU"/>
    </w:rPr>
  </w:style>
  <w:style w:type="paragraph" w:customStyle="1" w:styleId="BodyBullet">
    <w:name w:val="Body_Bullet (Доп. текст)"/>
    <w:basedOn w:val="NoParagraphStyle"/>
    <w:next w:val="NoParagraphStyle"/>
    <w:uiPriority w:val="99"/>
    <w:rsid w:val="00992D83"/>
    <w:pPr>
      <w:numPr>
        <w:numId w:val="6"/>
      </w:numPr>
      <w:spacing w:line="240" w:lineRule="atLeast"/>
      <w:ind w:left="567" w:hanging="340"/>
      <w:jc w:val="both"/>
    </w:pPr>
    <w:rPr>
      <w:rFonts w:ascii="Times New Roman" w:eastAsia="KaiTi Regular" w:hAnsi="Times New Roman" w:cs="SchoolBookSanPin-Regular"/>
      <w:sz w:val="20"/>
      <w:szCs w:val="20"/>
      <w:lang w:val="ru-RU"/>
    </w:rPr>
  </w:style>
  <w:style w:type="paragraph" w:customStyle="1" w:styleId="BodyBulletnew">
    <w:name w:val="Body_Bullet_new (Доп. текст)"/>
    <w:basedOn w:val="NoParagraphStyle"/>
    <w:next w:val="NoParagraphStyle"/>
    <w:uiPriority w:val="99"/>
    <w:rsid w:val="00992D83"/>
    <w:pPr>
      <w:numPr>
        <w:numId w:val="7"/>
      </w:numPr>
      <w:spacing w:line="240" w:lineRule="atLeast"/>
      <w:ind w:left="567" w:hanging="340"/>
      <w:jc w:val="both"/>
    </w:pPr>
    <w:rPr>
      <w:rFonts w:ascii="Times New Roman" w:eastAsia="KaiTi Regular" w:hAnsi="Times New Roman" w:cs="SchoolBookSanPin-Regular"/>
      <w:sz w:val="20"/>
      <w:szCs w:val="20"/>
      <w:lang w:val="ru-RU"/>
    </w:rPr>
  </w:style>
  <w:style w:type="paragraph" w:customStyle="1" w:styleId="afd">
    <w:name w:val="Сноска (Основной Текст)"/>
    <w:basedOn w:val="af9"/>
    <w:uiPriority w:val="99"/>
    <w:rsid w:val="00992D83"/>
    <w:pPr>
      <w:spacing w:line="180" w:lineRule="atLeast"/>
    </w:pPr>
    <w:rPr>
      <w:rFonts w:eastAsia="KaiTi Regular" w:cs="SchoolBookSanPin-Regular"/>
      <w:sz w:val="16"/>
      <w:szCs w:val="16"/>
    </w:rPr>
  </w:style>
  <w:style w:type="paragraph" w:customStyle="1" w:styleId="BasicParagraph">
    <w:name w:val="[Basic Paragraph]"/>
    <w:basedOn w:val="NoParagraphStyle"/>
    <w:uiPriority w:val="99"/>
    <w:rsid w:val="00992D83"/>
    <w:pPr>
      <w:spacing w:line="240" w:lineRule="atLeast"/>
      <w:ind w:firstLine="227"/>
      <w:jc w:val="both"/>
    </w:pPr>
    <w:rPr>
      <w:rFonts w:ascii="SchoolBookSanPin" w:hAnsi="SchoolBookSanPin" w:cs="SchoolBookSanPin"/>
      <w:sz w:val="20"/>
      <w:szCs w:val="20"/>
      <w:lang w:val="ru-RU"/>
    </w:rPr>
  </w:style>
  <w:style w:type="paragraph" w:customStyle="1" w:styleId="table-body1mm">
    <w:name w:val="table-body_1mm"/>
    <w:basedOn w:val="body"/>
    <w:uiPriority w:val="99"/>
    <w:rsid w:val="00992D83"/>
    <w:pPr>
      <w:spacing w:after="100" w:line="200" w:lineRule="atLeast"/>
      <w:ind w:firstLine="0"/>
      <w:jc w:val="left"/>
    </w:pPr>
    <w:rPr>
      <w:sz w:val="18"/>
      <w:szCs w:val="18"/>
    </w:rPr>
  </w:style>
  <w:style w:type="paragraph" w:customStyle="1" w:styleId="table-head">
    <w:name w:val="table-head"/>
    <w:basedOn w:val="table-body1mm"/>
    <w:uiPriority w:val="99"/>
    <w:rsid w:val="00992D83"/>
    <w:pPr>
      <w:jc w:val="center"/>
    </w:pPr>
    <w:rPr>
      <w:rFonts w:cs="SchoolBookSanPin-Bold"/>
      <w:b/>
      <w:bCs/>
    </w:rPr>
  </w:style>
  <w:style w:type="paragraph" w:customStyle="1" w:styleId="table-bodycentre">
    <w:name w:val="table-body_centre"/>
    <w:basedOn w:val="NoParagraphStyle"/>
    <w:uiPriority w:val="99"/>
    <w:rsid w:val="00992D83"/>
    <w:pPr>
      <w:spacing w:after="100" w:line="200" w:lineRule="atLeast"/>
      <w:jc w:val="center"/>
    </w:pPr>
    <w:rPr>
      <w:rFonts w:ascii="Times New Roman" w:hAnsi="Times New Roman" w:cs="SchoolBookSanPin"/>
      <w:sz w:val="18"/>
      <w:szCs w:val="18"/>
      <w:lang w:val="ru-RU"/>
    </w:rPr>
  </w:style>
  <w:style w:type="paragraph" w:customStyle="1" w:styleId="table-body0mm">
    <w:name w:val="table-body_0mm"/>
    <w:basedOn w:val="body"/>
    <w:uiPriority w:val="99"/>
    <w:rsid w:val="00992D83"/>
    <w:pPr>
      <w:spacing w:line="200" w:lineRule="atLeast"/>
      <w:ind w:firstLine="0"/>
      <w:jc w:val="left"/>
    </w:pPr>
    <w:rPr>
      <w:sz w:val="18"/>
      <w:szCs w:val="18"/>
    </w:rPr>
  </w:style>
  <w:style w:type="paragraph" w:customStyle="1" w:styleId="afe">
    <w:name w:val="Сноска (Доп. текст)"/>
    <w:basedOn w:val="NoParagraphStyle"/>
    <w:uiPriority w:val="99"/>
    <w:rsid w:val="00992D83"/>
    <w:pPr>
      <w:tabs>
        <w:tab w:val="left" w:pos="227"/>
        <w:tab w:val="left" w:pos="454"/>
      </w:tabs>
      <w:spacing w:line="200" w:lineRule="atLeast"/>
      <w:ind w:firstLine="227"/>
      <w:jc w:val="both"/>
    </w:pPr>
    <w:rPr>
      <w:rFonts w:ascii="Times New Roman" w:hAnsi="Times New Roman" w:cs="SchoolBookSanPin-Regular"/>
      <w:sz w:val="18"/>
      <w:szCs w:val="18"/>
      <w:lang w:val="ru-RU"/>
    </w:rPr>
  </w:style>
  <w:style w:type="paragraph" w:customStyle="1" w:styleId="list-numnew">
    <w:name w:val="list-num_new"/>
    <w:basedOn w:val="NoParagraphStyle"/>
    <w:next w:val="NoParagraphStyle"/>
    <w:uiPriority w:val="99"/>
    <w:rsid w:val="00992D83"/>
    <w:pPr>
      <w:widowControl/>
      <w:tabs>
        <w:tab w:val="left" w:pos="567"/>
      </w:tabs>
      <w:spacing w:line="240" w:lineRule="atLeast"/>
      <w:ind w:left="567" w:hanging="340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1f8">
    <w:name w:val="основной_1 (Основной Текст)"/>
    <w:basedOn w:val="NoParagraphStyle"/>
    <w:uiPriority w:val="99"/>
    <w:rsid w:val="00992D83"/>
    <w:pPr>
      <w:tabs>
        <w:tab w:val="left" w:pos="240"/>
      </w:tabs>
      <w:spacing w:line="240" w:lineRule="atLeast"/>
      <w:ind w:firstLine="227"/>
      <w:jc w:val="both"/>
    </w:pPr>
    <w:rPr>
      <w:rFonts w:ascii="SchoolBookSanPin-Regular" w:hAnsi="SchoolBookSanPin-Regular" w:cs="SchoolBookSanPin-Regular"/>
      <w:sz w:val="20"/>
      <w:szCs w:val="20"/>
      <w:lang w:val="ru-RU"/>
    </w:rPr>
  </w:style>
  <w:style w:type="paragraph" w:customStyle="1" w:styleId="a0">
    <w:name w:val="основной_— (Основной Текст)"/>
    <w:basedOn w:val="1f8"/>
    <w:uiPriority w:val="99"/>
    <w:rsid w:val="00992D83"/>
    <w:pPr>
      <w:widowControl/>
      <w:numPr>
        <w:numId w:val="8"/>
      </w:numPr>
      <w:ind w:left="567" w:hanging="340"/>
    </w:pPr>
    <w:rPr>
      <w:rFonts w:ascii="Times New Roman" w:hAnsi="Times New Roman"/>
    </w:rPr>
  </w:style>
  <w:style w:type="paragraph" w:customStyle="1" w:styleId="Bull">
    <w:name w:val="Bull (Основной Текст)"/>
    <w:basedOn w:val="a0"/>
    <w:uiPriority w:val="99"/>
    <w:rsid w:val="00992D83"/>
  </w:style>
  <w:style w:type="paragraph" w:customStyle="1" w:styleId="43">
    <w:name w:val="4 (Заголовки)"/>
    <w:basedOn w:val="33"/>
    <w:uiPriority w:val="99"/>
    <w:rsid w:val="00992D83"/>
    <w:pPr>
      <w:suppressAutoHyphens w:val="0"/>
      <w:spacing w:before="170"/>
    </w:pPr>
    <w:rPr>
      <w:rFonts w:ascii="OfficinaSansMediumITC-Reg" w:hAnsi="OfficinaSansMediumITC-Reg" w:cs="OfficinaSansMediumITC-Reg"/>
      <w:sz w:val="20"/>
      <w:szCs w:val="20"/>
      <w:lang w:val="en-GB"/>
    </w:rPr>
  </w:style>
  <w:style w:type="paragraph" w:customStyle="1" w:styleId="snoska">
    <w:name w:val="snoska (Доп. текст)"/>
    <w:basedOn w:val="NoParagraphStyle"/>
    <w:uiPriority w:val="99"/>
    <w:rsid w:val="00992D83"/>
    <w:pPr>
      <w:widowControl/>
      <w:spacing w:line="200" w:lineRule="atLeast"/>
      <w:ind w:firstLine="227"/>
      <w:jc w:val="both"/>
    </w:pPr>
    <w:rPr>
      <w:rFonts w:ascii="Times New Roman" w:hAnsi="Times New Roman" w:cs="SchoolBookSanPin-Regular"/>
      <w:sz w:val="18"/>
      <w:szCs w:val="18"/>
      <w:lang w:val="ru-RU"/>
    </w:rPr>
  </w:style>
  <w:style w:type="paragraph" w:customStyle="1" w:styleId="Header1">
    <w:name w:val="Header_1"/>
    <w:basedOn w:val="NoParagraphStyle"/>
    <w:next w:val="NoParagraphStyle"/>
    <w:uiPriority w:val="99"/>
    <w:rsid w:val="00992D83"/>
    <w:pPr>
      <w:keepNext/>
      <w:keepLines/>
      <w:pageBreakBefore/>
      <w:widowControl/>
      <w:pBdr>
        <w:bottom w:val="single" w:sz="4" w:space="5" w:color="auto"/>
      </w:pBdr>
      <w:suppressAutoHyphens/>
      <w:spacing w:before="480" w:after="240" w:line="240" w:lineRule="atLeast"/>
    </w:pPr>
    <w:rPr>
      <w:rFonts w:ascii="Times New Roman" w:hAnsi="Times New Roman" w:cs="OfficinaSansExtraBoldITC-Reg"/>
      <w:b/>
      <w:bCs/>
      <w:caps/>
      <w:lang w:val="ru-RU"/>
    </w:rPr>
  </w:style>
  <w:style w:type="paragraph" w:customStyle="1" w:styleId="Body0">
    <w:name w:val="Body"/>
    <w:basedOn w:val="NoParagraphStyle"/>
    <w:uiPriority w:val="99"/>
    <w:rsid w:val="00992D83"/>
    <w:pPr>
      <w:widowControl/>
      <w:tabs>
        <w:tab w:val="left" w:pos="510"/>
      </w:tabs>
      <w:spacing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Header2">
    <w:name w:val="Header_2"/>
    <w:basedOn w:val="NoParagraphStyle"/>
    <w:next w:val="NoParagraphStyle"/>
    <w:uiPriority w:val="99"/>
    <w:rsid w:val="00992D83"/>
    <w:pPr>
      <w:keepNext/>
      <w:keepLines/>
      <w:widowControl/>
      <w:suppressAutoHyphens/>
      <w:spacing w:before="240" w:line="240" w:lineRule="atLeast"/>
    </w:pPr>
    <w:rPr>
      <w:rFonts w:ascii="Times New Roman" w:hAnsi="Times New Roman" w:cs="OfficinaSansMediumITC"/>
      <w:b/>
      <w:caps/>
      <w:position w:val="6"/>
      <w:sz w:val="22"/>
      <w:szCs w:val="22"/>
      <w:lang w:val="ru-RU"/>
    </w:rPr>
  </w:style>
  <w:style w:type="paragraph" w:customStyle="1" w:styleId="Bodybullet0">
    <w:name w:val="Body_bullet"/>
    <w:basedOn w:val="NoParagraphStyle"/>
    <w:next w:val="NoParagraphStyle"/>
    <w:uiPriority w:val="99"/>
    <w:rsid w:val="00992D83"/>
    <w:pPr>
      <w:numPr>
        <w:numId w:val="9"/>
      </w:numPr>
      <w:spacing w:line="240" w:lineRule="atLeast"/>
      <w:ind w:left="567" w:hanging="340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Header2first">
    <w:name w:val="Header_2_first"/>
    <w:basedOn w:val="Header2"/>
    <w:uiPriority w:val="99"/>
    <w:rsid w:val="00992D83"/>
    <w:pPr>
      <w:spacing w:before="0"/>
    </w:pPr>
  </w:style>
  <w:style w:type="paragraph" w:customStyle="1" w:styleId="Header4">
    <w:name w:val="Header_4"/>
    <w:basedOn w:val="NoParagraphStyle"/>
    <w:next w:val="NoParagraphStyle"/>
    <w:uiPriority w:val="99"/>
    <w:rsid w:val="00992D83"/>
    <w:pPr>
      <w:keepNext/>
      <w:suppressAutoHyphens/>
      <w:spacing w:before="240" w:line="240" w:lineRule="atLeast"/>
    </w:pPr>
    <w:rPr>
      <w:rFonts w:ascii="Times New Roman" w:hAnsi="Times New Roman" w:cs="OfficinaSansMediumITC"/>
      <w:b/>
      <w:position w:val="6"/>
      <w:sz w:val="20"/>
      <w:szCs w:val="20"/>
      <w:lang w:val="ru-RU"/>
    </w:rPr>
  </w:style>
  <w:style w:type="paragraph" w:customStyle="1" w:styleId="Header4first">
    <w:name w:val="Header_4_first"/>
    <w:basedOn w:val="Header4"/>
    <w:uiPriority w:val="99"/>
    <w:rsid w:val="00992D83"/>
    <w:pPr>
      <w:spacing w:before="120"/>
    </w:pPr>
  </w:style>
  <w:style w:type="paragraph" w:customStyle="1" w:styleId="Header3">
    <w:name w:val="Header_3"/>
    <w:basedOn w:val="NoParagraphStyle"/>
    <w:uiPriority w:val="99"/>
    <w:rsid w:val="00992D83"/>
    <w:pPr>
      <w:keepNext/>
      <w:suppressAutoHyphens/>
      <w:spacing w:before="340" w:line="240" w:lineRule="atLeast"/>
    </w:pPr>
    <w:rPr>
      <w:rFonts w:ascii="Times New Roman" w:hAnsi="Times New Roman" w:cs="OfficinaSansExtraBoldITC-Reg"/>
      <w:b/>
      <w:bCs/>
      <w:position w:val="6"/>
      <w:sz w:val="22"/>
      <w:szCs w:val="22"/>
      <w:lang w:val="ru-RU"/>
    </w:rPr>
  </w:style>
  <w:style w:type="paragraph" w:customStyle="1" w:styleId="3a">
    <w:name w:val="Заг 3a (Заголовки)"/>
    <w:basedOn w:val="24"/>
    <w:uiPriority w:val="99"/>
    <w:rsid w:val="00992D83"/>
    <w:pPr>
      <w:tabs>
        <w:tab w:val="left" w:pos="510"/>
      </w:tabs>
      <w:suppressAutoHyphens w:val="0"/>
      <w:spacing w:after="113"/>
    </w:pPr>
    <w:rPr>
      <w:rFonts w:cs="OfficinaSansExtraBoldITC-Reg"/>
    </w:rPr>
  </w:style>
  <w:style w:type="paragraph" w:customStyle="1" w:styleId="aff">
    <w:name w:val="Таблица Влево (Таблицы)"/>
    <w:basedOn w:val="af9"/>
    <w:uiPriority w:val="99"/>
    <w:rsid w:val="00992D83"/>
    <w:pPr>
      <w:tabs>
        <w:tab w:val="left" w:pos="510"/>
      </w:tabs>
      <w:spacing w:line="220" w:lineRule="atLeast"/>
      <w:ind w:firstLine="0"/>
      <w:jc w:val="left"/>
    </w:pPr>
    <w:rPr>
      <w:sz w:val="18"/>
      <w:szCs w:val="18"/>
    </w:rPr>
  </w:style>
  <w:style w:type="paragraph" w:customStyle="1" w:styleId="aff0">
    <w:name w:val="Таблица Головка (Таблицы)"/>
    <w:basedOn w:val="aff"/>
    <w:uiPriority w:val="99"/>
    <w:rsid w:val="00992D83"/>
    <w:pPr>
      <w:jc w:val="center"/>
    </w:pPr>
    <w:rPr>
      <w:rFonts w:ascii="SchoolBookSanPin-Bold" w:hAnsi="SchoolBookSanPin-Bold" w:cs="SchoolBookSanPin-Bold"/>
      <w:b/>
      <w:bCs/>
    </w:rPr>
  </w:style>
  <w:style w:type="paragraph" w:customStyle="1" w:styleId="aff1">
    <w:name w:val="Таблица по Центру (Таблицы)"/>
    <w:basedOn w:val="aff"/>
    <w:uiPriority w:val="99"/>
    <w:rsid w:val="00992D83"/>
    <w:pPr>
      <w:jc w:val="center"/>
    </w:pPr>
  </w:style>
  <w:style w:type="paragraph" w:customStyle="1" w:styleId="bodycentre">
    <w:name w:val="body_centre"/>
    <w:basedOn w:val="NoParagraphStyle"/>
    <w:uiPriority w:val="99"/>
    <w:rsid w:val="00992D83"/>
    <w:pPr>
      <w:tabs>
        <w:tab w:val="left" w:pos="567"/>
      </w:tabs>
      <w:spacing w:line="240" w:lineRule="atLeast"/>
      <w:jc w:val="center"/>
    </w:pPr>
    <w:rPr>
      <w:rFonts w:ascii="SchoolBookSanPin" w:hAnsi="SchoolBookSanPin" w:cs="SchoolBookSanPin"/>
      <w:sz w:val="20"/>
      <w:szCs w:val="20"/>
      <w:lang w:val="ru-RU"/>
    </w:rPr>
  </w:style>
  <w:style w:type="paragraph" w:customStyle="1" w:styleId="table-list-bullet">
    <w:name w:val="table-list-bullet"/>
    <w:basedOn w:val="table-body1mm"/>
    <w:uiPriority w:val="99"/>
    <w:rsid w:val="00992D83"/>
    <w:pPr>
      <w:spacing w:after="0"/>
      <w:ind w:left="142" w:hanging="142"/>
    </w:pPr>
  </w:style>
  <w:style w:type="paragraph" w:customStyle="1" w:styleId="table-body">
    <w:name w:val="table-body"/>
    <w:basedOn w:val="body"/>
    <w:uiPriority w:val="99"/>
    <w:rsid w:val="00992D83"/>
    <w:pPr>
      <w:widowControl w:val="0"/>
      <w:spacing w:after="100" w:line="200" w:lineRule="atLeast"/>
      <w:ind w:firstLine="0"/>
      <w:jc w:val="left"/>
    </w:pPr>
    <w:rPr>
      <w:rFonts w:ascii="SchoolBookSanPin" w:hAnsi="SchoolBookSanPin"/>
      <w:sz w:val="18"/>
      <w:szCs w:val="18"/>
    </w:rPr>
  </w:style>
  <w:style w:type="character" w:customStyle="1" w:styleId="Bodytext">
    <w:name w:val="Body text_"/>
    <w:link w:val="1f9"/>
    <w:uiPriority w:val="99"/>
    <w:locked/>
    <w:rsid w:val="00992D83"/>
    <w:rPr>
      <w:rFonts w:ascii="Times New Roman" w:hAnsi="Times New Roman"/>
      <w:sz w:val="54"/>
      <w:shd w:val="clear" w:color="auto" w:fill="FFFFFF"/>
    </w:rPr>
  </w:style>
  <w:style w:type="paragraph" w:customStyle="1" w:styleId="1f9">
    <w:name w:val="Основной текст1"/>
    <w:basedOn w:val="a3"/>
    <w:link w:val="Bodytext"/>
    <w:uiPriority w:val="99"/>
    <w:rsid w:val="00992D83"/>
    <w:pPr>
      <w:widowControl w:val="0"/>
      <w:shd w:val="clear" w:color="auto" w:fill="FFFFFF"/>
      <w:spacing w:before="1260" w:after="0" w:line="780" w:lineRule="exact"/>
      <w:ind w:firstLine="1440"/>
    </w:pPr>
    <w:rPr>
      <w:sz w:val="54"/>
      <w:szCs w:val="20"/>
      <w:lang w:eastAsia="ja-JP"/>
    </w:rPr>
  </w:style>
  <w:style w:type="paragraph" w:customStyle="1" w:styleId="c18">
    <w:name w:val="c18"/>
    <w:basedOn w:val="a3"/>
    <w:uiPriority w:val="99"/>
    <w:rsid w:val="00992D8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16">
    <w:name w:val="c16"/>
    <w:basedOn w:val="a3"/>
    <w:uiPriority w:val="99"/>
    <w:rsid w:val="00992D8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55">
    <w:name w:val="c55"/>
    <w:basedOn w:val="a3"/>
    <w:uiPriority w:val="99"/>
    <w:rsid w:val="00992D8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9">
    <w:name w:val="c9"/>
    <w:basedOn w:val="a3"/>
    <w:uiPriority w:val="99"/>
    <w:rsid w:val="00992D8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3">
    <w:name w:val="c3"/>
    <w:basedOn w:val="a3"/>
    <w:uiPriority w:val="99"/>
    <w:rsid w:val="00992D8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23">
    <w:name w:val="c23"/>
    <w:basedOn w:val="a3"/>
    <w:uiPriority w:val="99"/>
    <w:rsid w:val="00992D8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28">
    <w:name w:val="c28"/>
    <w:basedOn w:val="a3"/>
    <w:uiPriority w:val="99"/>
    <w:rsid w:val="00992D8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8">
    <w:name w:val="c8"/>
    <w:basedOn w:val="a3"/>
    <w:uiPriority w:val="99"/>
    <w:rsid w:val="00992D8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5">
    <w:name w:val="c5"/>
    <w:basedOn w:val="a3"/>
    <w:uiPriority w:val="99"/>
    <w:rsid w:val="00992D8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83">
    <w:name w:val="c83"/>
    <w:basedOn w:val="a3"/>
    <w:uiPriority w:val="99"/>
    <w:rsid w:val="00992D8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60">
    <w:name w:val="c60"/>
    <w:basedOn w:val="a3"/>
    <w:uiPriority w:val="99"/>
    <w:rsid w:val="00992D8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48">
    <w:name w:val="c48"/>
    <w:basedOn w:val="a3"/>
    <w:uiPriority w:val="99"/>
    <w:rsid w:val="00992D8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101">
    <w:name w:val="c101"/>
    <w:basedOn w:val="a3"/>
    <w:uiPriority w:val="99"/>
    <w:rsid w:val="00992D8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2">
    <w:name w:val="Основной текст с отступом 21"/>
    <w:basedOn w:val="a3"/>
    <w:uiPriority w:val="99"/>
    <w:rsid w:val="00992D83"/>
    <w:pPr>
      <w:suppressAutoHyphens/>
      <w:overflowPunct w:val="0"/>
      <w:autoSpaceDE w:val="0"/>
      <w:spacing w:after="0" w:line="240" w:lineRule="auto"/>
      <w:ind w:firstLine="720"/>
    </w:pPr>
    <w:rPr>
      <w:rFonts w:eastAsia="Times New Roman"/>
      <w:szCs w:val="20"/>
      <w:lang w:eastAsia="ar-SA"/>
    </w:rPr>
  </w:style>
  <w:style w:type="paragraph" w:customStyle="1" w:styleId="312">
    <w:name w:val="Основной текст 31"/>
    <w:basedOn w:val="a3"/>
    <w:uiPriority w:val="99"/>
    <w:rsid w:val="00992D83"/>
    <w:pPr>
      <w:suppressAutoHyphens/>
      <w:overflowPunct w:val="0"/>
      <w:autoSpaceDE w:val="0"/>
      <w:spacing w:after="0" w:line="240" w:lineRule="auto"/>
    </w:pPr>
    <w:rPr>
      <w:rFonts w:eastAsia="Times New Roman"/>
      <w:sz w:val="28"/>
      <w:szCs w:val="20"/>
      <w:lang w:eastAsia="ar-SA"/>
    </w:rPr>
  </w:style>
  <w:style w:type="paragraph" w:customStyle="1" w:styleId="213">
    <w:name w:val="Основной текст 21"/>
    <w:basedOn w:val="a3"/>
    <w:uiPriority w:val="99"/>
    <w:rsid w:val="00992D83"/>
    <w:pPr>
      <w:widowControl w:val="0"/>
      <w:suppressAutoHyphens/>
      <w:spacing w:after="0" w:line="240" w:lineRule="auto"/>
      <w:ind w:firstLine="567"/>
    </w:pPr>
    <w:rPr>
      <w:rFonts w:eastAsia="Times New Roman"/>
      <w:sz w:val="28"/>
      <w:szCs w:val="20"/>
      <w:lang w:eastAsia="ar-SA"/>
    </w:rPr>
  </w:style>
  <w:style w:type="paragraph" w:customStyle="1" w:styleId="Default">
    <w:name w:val="Default"/>
    <w:uiPriority w:val="99"/>
    <w:rsid w:val="00992D83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paragraph" w:customStyle="1" w:styleId="CharAttribute318">
    <w:name w:val="CharAttribute318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aff2">
    <w:name w:val="Гипертекстовая ссылка"/>
    <w:uiPriority w:val="99"/>
    <w:rsid w:val="00992D83"/>
    <w:rPr>
      <w:rFonts w:eastAsia="Times New Roman"/>
      <w:color w:val="106BBE"/>
      <w:sz w:val="24"/>
      <w:szCs w:val="20"/>
    </w:rPr>
  </w:style>
  <w:style w:type="paragraph" w:customStyle="1" w:styleId="CharAttribute4">
    <w:name w:val="CharAttribute4"/>
    <w:uiPriority w:val="99"/>
    <w:rsid w:val="00992D83"/>
    <w:rPr>
      <w:rFonts w:ascii="Times New Roman" w:eastAsia="Times New Roman" w:hAnsi="Times New Roman"/>
      <w:i/>
      <w:color w:val="000000"/>
      <w:sz w:val="28"/>
      <w:szCs w:val="20"/>
    </w:rPr>
  </w:style>
  <w:style w:type="paragraph" w:customStyle="1" w:styleId="ParaAttribute10">
    <w:name w:val="ParaAttribute10"/>
    <w:uiPriority w:val="99"/>
    <w:rsid w:val="00992D83"/>
    <w:pPr>
      <w:jc w:val="both"/>
    </w:pPr>
    <w:rPr>
      <w:rFonts w:ascii="Times New Roman" w:eastAsia="Times New Roman" w:hAnsi="Times New Roman"/>
      <w:color w:val="000000"/>
      <w:sz w:val="20"/>
      <w:szCs w:val="20"/>
    </w:rPr>
  </w:style>
  <w:style w:type="character" w:styleId="aff3">
    <w:name w:val="footnote reference"/>
    <w:basedOn w:val="a4"/>
    <w:link w:val="1fa"/>
    <w:uiPriority w:val="99"/>
    <w:locked/>
    <w:rsid w:val="00992D83"/>
    <w:rPr>
      <w:rFonts w:cs="Times New Roman"/>
      <w:sz w:val="22"/>
      <w:szCs w:val="22"/>
      <w:vertAlign w:val="superscript"/>
      <w:lang w:val="ru-RU" w:eastAsia="en-US" w:bidi="ar-SA"/>
    </w:rPr>
  </w:style>
  <w:style w:type="paragraph" w:customStyle="1" w:styleId="1fa">
    <w:name w:val="Знак сноски1"/>
    <w:link w:val="aff3"/>
    <w:uiPriority w:val="99"/>
    <w:rsid w:val="00992D83"/>
    <w:rPr>
      <w:vertAlign w:val="superscript"/>
      <w:lang w:eastAsia="en-US"/>
    </w:rPr>
  </w:style>
  <w:style w:type="paragraph" w:customStyle="1" w:styleId="aff4">
    <w:name w:val="Цветовое выделение"/>
    <w:uiPriority w:val="99"/>
    <w:rsid w:val="00992D83"/>
    <w:rPr>
      <w:rFonts w:eastAsia="Times New Roman"/>
      <w:b/>
      <w:color w:val="26282F"/>
      <w:sz w:val="24"/>
      <w:szCs w:val="20"/>
    </w:rPr>
  </w:style>
  <w:style w:type="paragraph" w:customStyle="1" w:styleId="CharAttribute313">
    <w:name w:val="CharAttribute313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511">
    <w:name w:val="CharAttribute511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291">
    <w:name w:val="CharAttribute291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286">
    <w:name w:val="CharAttribute286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285">
    <w:name w:val="CharAttribute285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1fb">
    <w:name w:val="Обычный (веб)1"/>
    <w:basedOn w:val="a3"/>
    <w:uiPriority w:val="99"/>
    <w:rsid w:val="00992D83"/>
    <w:pPr>
      <w:spacing w:before="100" w:beforeAutospacing="1" w:after="100" w:afterAutospacing="1" w:line="240" w:lineRule="auto"/>
    </w:pPr>
    <w:rPr>
      <w:rFonts w:eastAsia="Times New Roman"/>
      <w:color w:val="000000"/>
      <w:szCs w:val="20"/>
      <w:lang w:eastAsia="ru-RU"/>
    </w:rPr>
  </w:style>
  <w:style w:type="paragraph" w:customStyle="1" w:styleId="ParaAttribute16">
    <w:name w:val="ParaAttribute16"/>
    <w:uiPriority w:val="99"/>
    <w:rsid w:val="00992D83"/>
    <w:pPr>
      <w:ind w:left="1080"/>
      <w:jc w:val="both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CharAttribute300">
    <w:name w:val="CharAttribute300"/>
    <w:uiPriority w:val="99"/>
    <w:rsid w:val="00992D83"/>
    <w:rPr>
      <w:rFonts w:ascii="Times New Roman" w:eastAsia="Times New Roman" w:hAnsi="Times New Roman"/>
      <w:color w:val="00000A"/>
      <w:sz w:val="28"/>
      <w:szCs w:val="20"/>
    </w:rPr>
  </w:style>
  <w:style w:type="paragraph" w:customStyle="1" w:styleId="Standard">
    <w:name w:val="Standard"/>
    <w:uiPriority w:val="99"/>
    <w:rsid w:val="00992D83"/>
    <w:rPr>
      <w:rFonts w:ascii="Liberation Serif" w:eastAsia="Times New Roman" w:hAnsi="Times New Roman"/>
      <w:color w:val="000000"/>
      <w:sz w:val="24"/>
      <w:szCs w:val="20"/>
    </w:rPr>
  </w:style>
  <w:style w:type="paragraph" w:customStyle="1" w:styleId="CharAttribute288">
    <w:name w:val="CharAttribute288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512">
    <w:name w:val="CharAttribute512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284">
    <w:name w:val="CharAttribute284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301">
    <w:name w:val="CharAttribute301"/>
    <w:uiPriority w:val="99"/>
    <w:rsid w:val="00992D83"/>
    <w:rPr>
      <w:rFonts w:ascii="Times New Roman" w:eastAsia="Times New Roman" w:hAnsi="Times New Roman"/>
      <w:color w:val="00000A"/>
      <w:sz w:val="28"/>
      <w:szCs w:val="20"/>
    </w:rPr>
  </w:style>
  <w:style w:type="paragraph" w:customStyle="1" w:styleId="CharAttribute548">
    <w:name w:val="CharAttribute548"/>
    <w:uiPriority w:val="99"/>
    <w:rsid w:val="00992D83"/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harAttribute10">
    <w:name w:val="CharAttribute10"/>
    <w:uiPriority w:val="99"/>
    <w:rsid w:val="00992D83"/>
    <w:rPr>
      <w:rFonts w:ascii="Times New Roman" w:eastAsia="Times New Roman" w:hAnsi="Times New Roman"/>
      <w:b/>
      <w:color w:val="000000"/>
      <w:sz w:val="28"/>
      <w:szCs w:val="20"/>
    </w:rPr>
  </w:style>
  <w:style w:type="paragraph" w:customStyle="1" w:styleId="CharAttribute293">
    <w:name w:val="CharAttribute293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320">
    <w:name w:val="CharAttribute320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325">
    <w:name w:val="CharAttribute325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504">
    <w:name w:val="CharAttribute504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498">
    <w:name w:val="CharAttribute498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303">
    <w:name w:val="CharAttribute303"/>
    <w:uiPriority w:val="99"/>
    <w:rsid w:val="00992D83"/>
    <w:rPr>
      <w:rFonts w:ascii="Times New Roman" w:eastAsia="Times New Roman" w:hAnsi="Times New Roman"/>
      <w:b/>
      <w:color w:val="000000"/>
      <w:sz w:val="28"/>
      <w:szCs w:val="20"/>
    </w:rPr>
  </w:style>
  <w:style w:type="paragraph" w:customStyle="1" w:styleId="CharAttribute330">
    <w:name w:val="CharAttribute330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304">
    <w:name w:val="CharAttribute304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485">
    <w:name w:val="CharAttribute485"/>
    <w:uiPriority w:val="99"/>
    <w:rsid w:val="00992D83"/>
    <w:rPr>
      <w:rFonts w:ascii="Times New Roman" w:eastAsia="Times New Roman" w:hAnsi="Times New Roman"/>
      <w:i/>
      <w:color w:val="000000"/>
      <w:szCs w:val="20"/>
    </w:rPr>
  </w:style>
  <w:style w:type="paragraph" w:customStyle="1" w:styleId="CharAttribute269">
    <w:name w:val="CharAttribute269"/>
    <w:uiPriority w:val="99"/>
    <w:rsid w:val="00992D83"/>
    <w:rPr>
      <w:rFonts w:ascii="Times New Roman" w:eastAsia="Times New Roman" w:hAnsi="Times New Roman"/>
      <w:i/>
      <w:color w:val="000000"/>
      <w:sz w:val="28"/>
      <w:szCs w:val="20"/>
    </w:rPr>
  </w:style>
  <w:style w:type="paragraph" w:customStyle="1" w:styleId="CharAttribute271">
    <w:name w:val="CharAttribute271"/>
    <w:uiPriority w:val="99"/>
    <w:rsid w:val="00992D83"/>
    <w:rPr>
      <w:rFonts w:ascii="Times New Roman" w:eastAsia="Times New Roman" w:hAnsi="Times New Roman"/>
      <w:b/>
      <w:color w:val="000000"/>
      <w:sz w:val="28"/>
      <w:szCs w:val="20"/>
    </w:rPr>
  </w:style>
  <w:style w:type="paragraph" w:customStyle="1" w:styleId="CharAttribute299">
    <w:name w:val="CharAttribute299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292">
    <w:name w:val="CharAttribute292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316">
    <w:name w:val="CharAttribute316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ParaAttribute38">
    <w:name w:val="ParaAttribute38"/>
    <w:uiPriority w:val="99"/>
    <w:rsid w:val="00992D83"/>
    <w:pPr>
      <w:ind w:right="-1"/>
      <w:jc w:val="both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CharAttribute2">
    <w:name w:val="CharAttribute2"/>
    <w:uiPriority w:val="99"/>
    <w:rsid w:val="00992D83"/>
    <w:rPr>
      <w:rFonts w:ascii="Times New Roman" w:eastAsia="Times New Roman" w:hAnsi="Times New Roman"/>
      <w:color w:val="00000A"/>
      <w:sz w:val="28"/>
      <w:szCs w:val="20"/>
    </w:rPr>
  </w:style>
  <w:style w:type="paragraph" w:customStyle="1" w:styleId="CharAttribute502">
    <w:name w:val="CharAttribute502"/>
    <w:uiPriority w:val="99"/>
    <w:rsid w:val="00992D83"/>
    <w:rPr>
      <w:rFonts w:ascii="Times New Roman" w:eastAsia="Times New Roman" w:hAnsi="Times New Roman"/>
      <w:i/>
      <w:color w:val="000000"/>
      <w:sz w:val="28"/>
      <w:szCs w:val="20"/>
    </w:rPr>
  </w:style>
  <w:style w:type="paragraph" w:customStyle="1" w:styleId="CharAttribute290">
    <w:name w:val="CharAttribute290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0">
    <w:name w:val="CharAttribute0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296">
    <w:name w:val="CharAttribute296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335">
    <w:name w:val="CharAttribute335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ParaAttribute8">
    <w:name w:val="ParaAttribute8"/>
    <w:uiPriority w:val="99"/>
    <w:rsid w:val="00992D83"/>
    <w:pPr>
      <w:ind w:firstLine="851"/>
      <w:jc w:val="both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CharAttribute521">
    <w:name w:val="CharAttribute521"/>
    <w:uiPriority w:val="99"/>
    <w:rsid w:val="00992D83"/>
    <w:rPr>
      <w:rFonts w:ascii="Times New Roman" w:eastAsia="Times New Roman" w:hAnsi="Times New Roman"/>
      <w:i/>
      <w:color w:val="000000"/>
      <w:sz w:val="28"/>
      <w:szCs w:val="20"/>
    </w:rPr>
  </w:style>
  <w:style w:type="paragraph" w:customStyle="1" w:styleId="CharAttribute334">
    <w:name w:val="CharAttribute334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s10">
    <w:name w:val="s_10"/>
    <w:uiPriority w:val="99"/>
    <w:rsid w:val="00992D83"/>
    <w:rPr>
      <w:rFonts w:eastAsia="Times New Roman"/>
      <w:color w:val="000000"/>
      <w:sz w:val="24"/>
      <w:szCs w:val="20"/>
    </w:rPr>
  </w:style>
  <w:style w:type="paragraph" w:customStyle="1" w:styleId="CharAttribute323">
    <w:name w:val="CharAttribute323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bigtext">
    <w:name w:val="big_text"/>
    <w:basedOn w:val="a3"/>
    <w:uiPriority w:val="99"/>
    <w:rsid w:val="00992D83"/>
    <w:pPr>
      <w:spacing w:before="113" w:after="57" w:line="288" w:lineRule="auto"/>
    </w:pPr>
    <w:rPr>
      <w:rFonts w:ascii="Arial" w:eastAsia="Times New Roman" w:hAnsi="Arial"/>
      <w:color w:val="333333"/>
      <w:sz w:val="21"/>
      <w:szCs w:val="20"/>
      <w:lang w:eastAsia="ru-RU"/>
    </w:rPr>
  </w:style>
  <w:style w:type="paragraph" w:customStyle="1" w:styleId="CharAttribute333">
    <w:name w:val="CharAttribute333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277">
    <w:name w:val="CharAttribute277"/>
    <w:uiPriority w:val="99"/>
    <w:rsid w:val="00992D83"/>
    <w:rPr>
      <w:rFonts w:ascii="Times New Roman" w:eastAsia="Times New Roman" w:hAnsi="Times New Roman"/>
      <w:b/>
      <w:i/>
      <w:color w:val="00000A"/>
      <w:sz w:val="28"/>
      <w:szCs w:val="20"/>
    </w:rPr>
  </w:style>
  <w:style w:type="paragraph" w:customStyle="1" w:styleId="ParaAttribute30">
    <w:name w:val="ParaAttribute30"/>
    <w:uiPriority w:val="99"/>
    <w:rsid w:val="00992D83"/>
    <w:pPr>
      <w:ind w:left="709" w:right="566"/>
      <w:jc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CharAttribute331">
    <w:name w:val="CharAttribute331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275">
    <w:name w:val="CharAttribute275"/>
    <w:uiPriority w:val="99"/>
    <w:rsid w:val="00992D83"/>
    <w:rPr>
      <w:rFonts w:ascii="Times New Roman" w:eastAsia="Times New Roman" w:hAnsi="Times New Roman"/>
      <w:b/>
      <w:i/>
      <w:color w:val="000000"/>
      <w:sz w:val="28"/>
      <w:szCs w:val="20"/>
    </w:rPr>
  </w:style>
  <w:style w:type="paragraph" w:customStyle="1" w:styleId="CharAttribute283">
    <w:name w:val="CharAttribute283"/>
    <w:uiPriority w:val="99"/>
    <w:rsid w:val="00992D83"/>
    <w:rPr>
      <w:rFonts w:ascii="Times New Roman" w:eastAsia="Times New Roman" w:hAnsi="Times New Roman"/>
      <w:i/>
      <w:color w:val="00000A"/>
      <w:sz w:val="28"/>
      <w:szCs w:val="20"/>
    </w:rPr>
  </w:style>
  <w:style w:type="paragraph" w:customStyle="1" w:styleId="1fc">
    <w:name w:val="Îñíîâíîé òåêñò1"/>
    <w:basedOn w:val="a3"/>
    <w:uiPriority w:val="99"/>
    <w:rsid w:val="00992D83"/>
    <w:pPr>
      <w:widowControl w:val="0"/>
      <w:spacing w:after="40" w:line="240" w:lineRule="auto"/>
      <w:ind w:firstLine="400"/>
    </w:pPr>
    <w:rPr>
      <w:rFonts w:ascii="Arial" w:eastAsia="Times New Roman" w:hAnsi="Arial"/>
      <w:color w:val="231F20"/>
      <w:sz w:val="28"/>
      <w:szCs w:val="20"/>
      <w:lang w:eastAsia="ru-RU"/>
    </w:rPr>
  </w:style>
  <w:style w:type="paragraph" w:customStyle="1" w:styleId="CharAttribute3">
    <w:name w:val="CharAttribute3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1fd">
    <w:name w:val="Основной шрифт абзаца1"/>
    <w:uiPriority w:val="99"/>
    <w:rsid w:val="00992D83"/>
    <w:rPr>
      <w:rFonts w:eastAsia="Times New Roman"/>
      <w:color w:val="000000"/>
      <w:sz w:val="24"/>
      <w:szCs w:val="20"/>
    </w:rPr>
  </w:style>
  <w:style w:type="paragraph" w:customStyle="1" w:styleId="CharAttribute312">
    <w:name w:val="CharAttribute312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w">
    <w:name w:val="w"/>
    <w:uiPriority w:val="99"/>
    <w:rsid w:val="00992D83"/>
    <w:rPr>
      <w:rFonts w:eastAsia="Times New Roman"/>
      <w:color w:val="000000"/>
      <w:sz w:val="24"/>
      <w:szCs w:val="20"/>
    </w:rPr>
  </w:style>
  <w:style w:type="paragraph" w:customStyle="1" w:styleId="CharAttribute289">
    <w:name w:val="CharAttribute289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279">
    <w:name w:val="CharAttribute279"/>
    <w:uiPriority w:val="99"/>
    <w:rsid w:val="00992D83"/>
    <w:rPr>
      <w:rFonts w:ascii="Times New Roman" w:eastAsia="Times New Roman" w:hAnsi="Times New Roman"/>
      <w:color w:val="00000A"/>
      <w:sz w:val="28"/>
      <w:szCs w:val="20"/>
    </w:rPr>
  </w:style>
  <w:style w:type="paragraph" w:customStyle="1" w:styleId="CharAttribute282">
    <w:name w:val="CharAttribute282"/>
    <w:uiPriority w:val="99"/>
    <w:rsid w:val="00992D83"/>
    <w:rPr>
      <w:rFonts w:ascii="Times New Roman" w:eastAsia="Times New Roman" w:hAnsi="Times New Roman"/>
      <w:color w:val="00000A"/>
      <w:sz w:val="28"/>
      <w:szCs w:val="20"/>
    </w:rPr>
  </w:style>
  <w:style w:type="paragraph" w:customStyle="1" w:styleId="CharAttribute327">
    <w:name w:val="CharAttribute327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321">
    <w:name w:val="CharAttribute321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322">
    <w:name w:val="CharAttribute322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280">
    <w:name w:val="CharAttribute280"/>
    <w:uiPriority w:val="99"/>
    <w:rsid w:val="00992D83"/>
    <w:rPr>
      <w:rFonts w:ascii="Times New Roman" w:eastAsia="Times New Roman" w:hAnsi="Times New Roman"/>
      <w:color w:val="00000A"/>
      <w:sz w:val="28"/>
      <w:szCs w:val="20"/>
    </w:rPr>
  </w:style>
  <w:style w:type="paragraph" w:customStyle="1" w:styleId="CharAttribute295">
    <w:name w:val="CharAttribute295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character" w:styleId="aff5">
    <w:name w:val="annotation reference"/>
    <w:basedOn w:val="a4"/>
    <w:link w:val="1fe"/>
    <w:uiPriority w:val="99"/>
    <w:locked/>
    <w:rsid w:val="00992D83"/>
    <w:rPr>
      <w:rFonts w:cs="Times New Roman"/>
      <w:color w:val="000000"/>
      <w:sz w:val="16"/>
      <w:lang w:val="ru-RU" w:eastAsia="en-US" w:bidi="ar-SA"/>
    </w:rPr>
  </w:style>
  <w:style w:type="paragraph" w:customStyle="1" w:styleId="1fe">
    <w:name w:val="Знак примечания1"/>
    <w:link w:val="aff5"/>
    <w:uiPriority w:val="99"/>
    <w:rsid w:val="00992D83"/>
    <w:rPr>
      <w:color w:val="000000"/>
      <w:sz w:val="16"/>
      <w:szCs w:val="20"/>
      <w:lang w:eastAsia="en-US"/>
    </w:rPr>
  </w:style>
  <w:style w:type="paragraph" w:customStyle="1" w:styleId="Footnote1">
    <w:name w:val="Footnote"/>
    <w:basedOn w:val="a3"/>
    <w:uiPriority w:val="99"/>
    <w:rsid w:val="00992D83"/>
    <w:pPr>
      <w:spacing w:after="0" w:line="240" w:lineRule="auto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ParaAttribute0">
    <w:name w:val="ParaAttribute0"/>
    <w:uiPriority w:val="99"/>
    <w:rsid w:val="00992D83"/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CharAttribute274">
    <w:name w:val="CharAttribute274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287">
    <w:name w:val="CharAttribute287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1">
    <w:name w:val="CharAttribute1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273">
    <w:name w:val="CharAttribute273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526">
    <w:name w:val="CharAttribute526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HeaderandFooter">
    <w:name w:val="Header and Footer"/>
    <w:uiPriority w:val="99"/>
    <w:rsid w:val="00992D83"/>
    <w:pPr>
      <w:jc w:val="both"/>
    </w:pPr>
    <w:rPr>
      <w:rFonts w:ascii="XO Thames" w:eastAsia="Times New Roman" w:hAnsi="XO Thames"/>
      <w:color w:val="000000"/>
      <w:sz w:val="20"/>
      <w:szCs w:val="20"/>
    </w:rPr>
  </w:style>
  <w:style w:type="paragraph" w:customStyle="1" w:styleId="CharAttribute307">
    <w:name w:val="CharAttribute307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315">
    <w:name w:val="CharAttribute315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310">
    <w:name w:val="CharAttribute310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501">
    <w:name w:val="CharAttribute501"/>
    <w:uiPriority w:val="99"/>
    <w:rsid w:val="00992D83"/>
    <w:rPr>
      <w:rFonts w:ascii="Times New Roman" w:eastAsia="Times New Roman" w:hAnsi="Times New Roman"/>
      <w:i/>
      <w:color w:val="000000"/>
      <w:sz w:val="28"/>
      <w:szCs w:val="20"/>
      <w:u w:val="single"/>
    </w:rPr>
  </w:style>
  <w:style w:type="paragraph" w:customStyle="1" w:styleId="CharAttribute272">
    <w:name w:val="CharAttribute272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305">
    <w:name w:val="CharAttribute305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onsPlusNormal">
    <w:name w:val="ConsPlusNormal"/>
    <w:uiPriority w:val="99"/>
    <w:rsid w:val="00992D83"/>
    <w:pPr>
      <w:widowControl w:val="0"/>
    </w:pPr>
    <w:rPr>
      <w:rFonts w:eastAsia="Times New Roman"/>
      <w:color w:val="000000"/>
      <w:szCs w:val="20"/>
    </w:rPr>
  </w:style>
  <w:style w:type="paragraph" w:customStyle="1" w:styleId="CharAttribute294">
    <w:name w:val="CharAttribute294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317">
    <w:name w:val="CharAttribute317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500">
    <w:name w:val="CharAttribute500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s1">
    <w:name w:val="s_1"/>
    <w:basedOn w:val="a3"/>
    <w:uiPriority w:val="99"/>
    <w:rsid w:val="00992D83"/>
    <w:pPr>
      <w:spacing w:before="100" w:beforeAutospacing="1" w:after="100" w:afterAutospacing="1" w:line="240" w:lineRule="auto"/>
    </w:pPr>
    <w:rPr>
      <w:rFonts w:eastAsia="Times New Roman"/>
      <w:color w:val="000000"/>
      <w:szCs w:val="20"/>
      <w:lang w:eastAsia="ru-RU"/>
    </w:rPr>
  </w:style>
  <w:style w:type="paragraph" w:customStyle="1" w:styleId="ParaAttribute1">
    <w:name w:val="ParaAttribute1"/>
    <w:uiPriority w:val="99"/>
    <w:rsid w:val="00992D83"/>
    <w:pPr>
      <w:widowControl w:val="0"/>
      <w:jc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CharAttribute278">
    <w:name w:val="CharAttribute278"/>
    <w:uiPriority w:val="99"/>
    <w:rsid w:val="00992D83"/>
    <w:rPr>
      <w:rFonts w:ascii="Times New Roman" w:eastAsia="Times New Roman" w:hAnsi="Times New Roman"/>
      <w:color w:val="00000A"/>
      <w:sz w:val="28"/>
      <w:szCs w:val="20"/>
    </w:rPr>
  </w:style>
  <w:style w:type="paragraph" w:customStyle="1" w:styleId="CharAttribute499">
    <w:name w:val="CharAttribute499"/>
    <w:uiPriority w:val="99"/>
    <w:rsid w:val="00992D83"/>
    <w:rPr>
      <w:rFonts w:ascii="Times New Roman" w:eastAsia="Times New Roman" w:hAnsi="Times New Roman"/>
      <w:i/>
      <w:color w:val="000000"/>
      <w:sz w:val="28"/>
      <w:szCs w:val="20"/>
      <w:u w:val="single"/>
    </w:rPr>
  </w:style>
  <w:style w:type="paragraph" w:customStyle="1" w:styleId="CharAttribute308">
    <w:name w:val="CharAttribute308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297">
    <w:name w:val="CharAttribute297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328">
    <w:name w:val="CharAttribute328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329">
    <w:name w:val="CharAttribute329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11">
    <w:name w:val="CharAttribute11"/>
    <w:uiPriority w:val="99"/>
    <w:rsid w:val="00992D83"/>
    <w:rPr>
      <w:rFonts w:ascii="Times New Roman" w:eastAsia="Times New Roman" w:hAnsi="Times New Roman"/>
      <w:i/>
      <w:color w:val="00000A"/>
      <w:sz w:val="28"/>
      <w:szCs w:val="20"/>
    </w:rPr>
  </w:style>
  <w:style w:type="paragraph" w:customStyle="1" w:styleId="25">
    <w:name w:val="Заголовок №2"/>
    <w:basedOn w:val="a3"/>
    <w:uiPriority w:val="99"/>
    <w:rsid w:val="00992D83"/>
    <w:pPr>
      <w:widowControl w:val="0"/>
      <w:spacing w:after="400" w:line="228" w:lineRule="auto"/>
      <w:jc w:val="center"/>
      <w:outlineLvl w:val="1"/>
    </w:pPr>
    <w:rPr>
      <w:rFonts w:ascii="Arial" w:eastAsia="Times New Roman" w:hAnsi="Arial"/>
      <w:b/>
      <w:color w:val="231F20"/>
      <w:sz w:val="28"/>
      <w:szCs w:val="20"/>
      <w:lang w:eastAsia="ru-RU"/>
    </w:rPr>
  </w:style>
  <w:style w:type="paragraph" w:customStyle="1" w:styleId="CharAttribute319">
    <w:name w:val="CharAttribute319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326">
    <w:name w:val="CharAttribute326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484">
    <w:name w:val="CharAttribute484"/>
    <w:uiPriority w:val="99"/>
    <w:rsid w:val="00992D83"/>
    <w:rPr>
      <w:rFonts w:ascii="Times New Roman" w:eastAsia="Times New Roman" w:hAnsi="Times New Roman"/>
      <w:i/>
      <w:color w:val="000000"/>
      <w:sz w:val="28"/>
      <w:szCs w:val="20"/>
    </w:rPr>
  </w:style>
  <w:style w:type="paragraph" w:customStyle="1" w:styleId="CharAttribute311">
    <w:name w:val="CharAttribute311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wmi-callto">
    <w:name w:val="wmi-callto"/>
    <w:uiPriority w:val="99"/>
    <w:rsid w:val="00992D83"/>
    <w:rPr>
      <w:rFonts w:eastAsia="Times New Roman"/>
      <w:color w:val="000000"/>
      <w:sz w:val="24"/>
      <w:szCs w:val="20"/>
    </w:rPr>
  </w:style>
  <w:style w:type="paragraph" w:customStyle="1" w:styleId="1ff">
    <w:name w:val="Без интервала1"/>
    <w:uiPriority w:val="99"/>
    <w:rsid w:val="00992D83"/>
    <w:rPr>
      <w:rFonts w:eastAsia="Times New Roman"/>
      <w:color w:val="000000"/>
      <w:szCs w:val="20"/>
    </w:rPr>
  </w:style>
  <w:style w:type="paragraph" w:customStyle="1" w:styleId="CharAttribute332">
    <w:name w:val="CharAttribute332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281">
    <w:name w:val="CharAttribute281"/>
    <w:uiPriority w:val="99"/>
    <w:rsid w:val="00992D83"/>
    <w:rPr>
      <w:rFonts w:ascii="Times New Roman" w:eastAsia="Times New Roman" w:hAnsi="Times New Roman"/>
      <w:color w:val="00000A"/>
      <w:sz w:val="28"/>
      <w:szCs w:val="20"/>
    </w:rPr>
  </w:style>
  <w:style w:type="paragraph" w:customStyle="1" w:styleId="1ff0">
    <w:name w:val="Знак Знак Знак1 Знак Знак Знак Знак"/>
    <w:basedOn w:val="a3"/>
    <w:uiPriority w:val="99"/>
    <w:rsid w:val="00992D83"/>
    <w:pPr>
      <w:spacing w:after="160" w:line="240" w:lineRule="exact"/>
    </w:pPr>
    <w:rPr>
      <w:rFonts w:ascii="Verdana" w:eastAsia="Times New Roman" w:hAnsi="Verdana"/>
      <w:color w:val="000000"/>
      <w:sz w:val="20"/>
      <w:szCs w:val="20"/>
      <w:lang w:eastAsia="ru-RU"/>
    </w:rPr>
  </w:style>
  <w:style w:type="paragraph" w:customStyle="1" w:styleId="CharAttribute314">
    <w:name w:val="CharAttribute314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534">
    <w:name w:val="CharAttribute534"/>
    <w:uiPriority w:val="99"/>
    <w:rsid w:val="00992D83"/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harAttribute520">
    <w:name w:val="CharAttribute520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306">
    <w:name w:val="CharAttribute306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298">
    <w:name w:val="CharAttribute298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aff6">
    <w:name w:val="Символ сноски"/>
    <w:uiPriority w:val="99"/>
    <w:rsid w:val="00992D83"/>
    <w:rPr>
      <w:rFonts w:eastAsia="Times New Roman"/>
      <w:color w:val="000000"/>
      <w:sz w:val="24"/>
      <w:szCs w:val="20"/>
      <w:vertAlign w:val="superscript"/>
    </w:rPr>
  </w:style>
  <w:style w:type="paragraph" w:customStyle="1" w:styleId="CharAttribute268">
    <w:name w:val="CharAttribute268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276">
    <w:name w:val="CharAttribute276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514">
    <w:name w:val="CharAttribute514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309">
    <w:name w:val="CharAttribute309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324">
    <w:name w:val="CharAttribute324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onsPlusNonformat">
    <w:name w:val="ConsPlusNonformat"/>
    <w:uiPriority w:val="99"/>
    <w:rsid w:val="00992D8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</w:rPr>
  </w:style>
  <w:style w:type="paragraph" w:customStyle="1" w:styleId="ConsPlusTitle">
    <w:name w:val="ConsPlusTitle"/>
    <w:uiPriority w:val="99"/>
    <w:rsid w:val="00992D83"/>
    <w:pPr>
      <w:widowControl w:val="0"/>
      <w:autoSpaceDE w:val="0"/>
      <w:autoSpaceDN w:val="0"/>
    </w:pPr>
    <w:rPr>
      <w:rFonts w:ascii="Arial" w:eastAsia="Times New Roman" w:hAnsi="Arial" w:cs="Arial"/>
      <w:b/>
      <w:sz w:val="20"/>
    </w:rPr>
  </w:style>
  <w:style w:type="paragraph" w:customStyle="1" w:styleId="ConsPlusCell">
    <w:name w:val="ConsPlusCell"/>
    <w:uiPriority w:val="99"/>
    <w:rsid w:val="00992D8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</w:rPr>
  </w:style>
  <w:style w:type="paragraph" w:customStyle="1" w:styleId="ConsPlusDocList">
    <w:name w:val="ConsPlusDocList"/>
    <w:uiPriority w:val="99"/>
    <w:rsid w:val="00992D8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</w:rPr>
  </w:style>
  <w:style w:type="paragraph" w:customStyle="1" w:styleId="ConsPlusTitlePage">
    <w:name w:val="ConsPlusTitlePage"/>
    <w:uiPriority w:val="99"/>
    <w:rsid w:val="00992D83"/>
    <w:pPr>
      <w:widowControl w:val="0"/>
      <w:autoSpaceDE w:val="0"/>
      <w:autoSpaceDN w:val="0"/>
    </w:pPr>
    <w:rPr>
      <w:rFonts w:ascii="Tahoma" w:eastAsia="Times New Roman" w:hAnsi="Tahoma" w:cs="Tahoma"/>
      <w:sz w:val="20"/>
    </w:rPr>
  </w:style>
  <w:style w:type="paragraph" w:customStyle="1" w:styleId="ConsPlusJurTerm">
    <w:name w:val="ConsPlusJurTerm"/>
    <w:uiPriority w:val="99"/>
    <w:rsid w:val="00992D83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uiPriority w:val="99"/>
    <w:rsid w:val="00992D83"/>
    <w:pPr>
      <w:widowControl w:val="0"/>
      <w:autoSpaceDE w:val="0"/>
      <w:autoSpaceDN w:val="0"/>
    </w:pPr>
    <w:rPr>
      <w:rFonts w:ascii="Arial" w:eastAsia="Times New Roman" w:hAnsi="Arial" w:cs="Arial"/>
      <w:sz w:val="20"/>
    </w:rPr>
  </w:style>
  <w:style w:type="character" w:customStyle="1" w:styleId="Italic">
    <w:name w:val="Italic"/>
    <w:uiPriority w:val="99"/>
    <w:rsid w:val="00992D83"/>
    <w:rPr>
      <w:i/>
    </w:rPr>
  </w:style>
  <w:style w:type="character" w:customStyle="1" w:styleId="Bold">
    <w:name w:val="Bold"/>
    <w:uiPriority w:val="99"/>
    <w:rsid w:val="00992D83"/>
    <w:rPr>
      <w:rFonts w:ascii="Times New Roman" w:hAnsi="Times New Roman"/>
      <w:b/>
    </w:rPr>
  </w:style>
  <w:style w:type="character" w:customStyle="1" w:styleId="BoldItalic">
    <w:name w:val="Bold_Italic"/>
    <w:uiPriority w:val="99"/>
    <w:rsid w:val="00992D83"/>
    <w:rPr>
      <w:rFonts w:ascii="Times New Roman" w:hAnsi="Times New Roman"/>
      <w:b/>
      <w:i/>
    </w:rPr>
  </w:style>
  <w:style w:type="character" w:customStyle="1" w:styleId="footnote-num">
    <w:name w:val="footnote-num"/>
    <w:uiPriority w:val="99"/>
    <w:rsid w:val="00992D83"/>
    <w:rPr>
      <w:position w:val="4"/>
      <w:sz w:val="12"/>
      <w:vertAlign w:val="baseline"/>
    </w:rPr>
  </w:style>
  <w:style w:type="character" w:customStyle="1" w:styleId="list-bullet1">
    <w:name w:val="list-bullet1"/>
    <w:uiPriority w:val="99"/>
    <w:rsid w:val="00992D83"/>
    <w:rPr>
      <w:rFonts w:ascii="PiGraphA Regular" w:hAnsi="PiGraphA Regular"/>
      <w:position w:val="1"/>
      <w:sz w:val="14"/>
    </w:rPr>
  </w:style>
  <w:style w:type="character" w:customStyle="1" w:styleId="aff7">
    <w:name w:val="Полужирный курсив"/>
    <w:uiPriority w:val="99"/>
    <w:rsid w:val="00992D83"/>
    <w:rPr>
      <w:rFonts w:ascii="Times New Roman" w:hAnsi="Times New Roman"/>
      <w:b/>
      <w:i/>
    </w:rPr>
  </w:style>
  <w:style w:type="character" w:customStyle="1" w:styleId="BoldItalic0">
    <w:name w:val="Bold+Italic"/>
    <w:uiPriority w:val="99"/>
    <w:rsid w:val="00992D83"/>
    <w:rPr>
      <w:rFonts w:ascii="Times New Roman" w:hAnsi="Times New Roman"/>
      <w:b/>
      <w:i/>
    </w:rPr>
  </w:style>
  <w:style w:type="character" w:customStyle="1" w:styleId="Bul">
    <w:name w:val="Bul"/>
    <w:uiPriority w:val="99"/>
    <w:rsid w:val="00992D83"/>
    <w:rPr>
      <w:rFonts w:ascii="SchoolBookSanPin" w:hAnsi="SchoolBookSanPin"/>
      <w:w w:val="80"/>
      <w:sz w:val="20"/>
    </w:rPr>
  </w:style>
  <w:style w:type="character" w:customStyle="1" w:styleId="aff8">
    <w:name w:val="Полужирный (Выделения)"/>
    <w:uiPriority w:val="99"/>
    <w:rsid w:val="00992D83"/>
    <w:rPr>
      <w:rFonts w:ascii="Times New Roman" w:hAnsi="Times New Roman"/>
      <w:b/>
    </w:rPr>
  </w:style>
  <w:style w:type="character" w:customStyle="1" w:styleId="aff9">
    <w:name w:val="Курсив (Выделения)"/>
    <w:uiPriority w:val="99"/>
    <w:rsid w:val="00992D83"/>
    <w:rPr>
      <w:rFonts w:ascii="Times New Roman" w:hAnsi="Times New Roman"/>
      <w:i/>
    </w:rPr>
  </w:style>
  <w:style w:type="character" w:customStyle="1" w:styleId="affa">
    <w:name w:val="Полужирный Курсив (Выделения)"/>
    <w:uiPriority w:val="99"/>
    <w:rsid w:val="00992D83"/>
    <w:rPr>
      <w:rFonts w:ascii="Times New Roman" w:hAnsi="Times New Roman"/>
      <w:b/>
      <w:i/>
    </w:rPr>
  </w:style>
  <w:style w:type="character" w:customStyle="1" w:styleId="affb">
    <w:name w:val="Булит КВ"/>
    <w:uiPriority w:val="99"/>
    <w:rsid w:val="00992D83"/>
    <w:rPr>
      <w:rFonts w:ascii="PiGraphA" w:hAnsi="PiGraphA"/>
      <w:sz w:val="14"/>
      <w:lang w:val="ru-RU"/>
    </w:rPr>
  </w:style>
  <w:style w:type="character" w:customStyle="1" w:styleId="affc">
    <w:name w:val="КИТАЙ"/>
    <w:uiPriority w:val="99"/>
    <w:rsid w:val="00992D83"/>
    <w:rPr>
      <w:rFonts w:ascii="KaiTi" w:eastAsia="KaiTi" w:hAnsi="KaiTi"/>
      <w:sz w:val="20"/>
    </w:rPr>
  </w:style>
  <w:style w:type="character" w:customStyle="1" w:styleId="affd">
    <w:name w:val="Буллит"/>
    <w:uiPriority w:val="99"/>
    <w:rsid w:val="00992D83"/>
    <w:rPr>
      <w:rFonts w:ascii="PiGraphA" w:hAnsi="PiGraphA"/>
      <w:position w:val="1"/>
      <w:sz w:val="14"/>
    </w:rPr>
  </w:style>
  <w:style w:type="character" w:customStyle="1" w:styleId="Book">
    <w:name w:val="Book"/>
    <w:uiPriority w:val="99"/>
    <w:rsid w:val="00992D83"/>
  </w:style>
  <w:style w:type="character" w:customStyle="1" w:styleId="h3tracking">
    <w:name w:val="h3_tracking"/>
    <w:uiPriority w:val="99"/>
    <w:rsid w:val="00992D83"/>
    <w:rPr>
      <w:rFonts w:ascii="Times New Roman" w:hAnsi="Times New Roman"/>
      <w:b/>
    </w:rPr>
  </w:style>
  <w:style w:type="character" w:customStyle="1" w:styleId="affe">
    <w:name w:val="Ц сноски"/>
    <w:uiPriority w:val="99"/>
    <w:rsid w:val="00992D83"/>
    <w:rPr>
      <w:rFonts w:ascii="SchoolBookSanPin-Regular" w:hAnsi="SchoolBookSanPin-Regular"/>
      <w:sz w:val="18"/>
      <w:vertAlign w:val="superscript"/>
    </w:rPr>
  </w:style>
  <w:style w:type="character" w:customStyle="1" w:styleId="afff">
    <w:name w:val="Автоинтерлиньяж (Прочее)"/>
    <w:uiPriority w:val="99"/>
    <w:rsid w:val="00992D83"/>
  </w:style>
  <w:style w:type="character" w:customStyle="1" w:styleId="Superscript">
    <w:name w:val="Superscript"/>
    <w:uiPriority w:val="99"/>
    <w:rsid w:val="00992D83"/>
    <w:rPr>
      <w:vertAlign w:val="superscript"/>
    </w:rPr>
  </w:style>
  <w:style w:type="character" w:customStyle="1" w:styleId="afff0">
    <w:name w:val="Верх. Индекс (Индексы)"/>
    <w:uiPriority w:val="99"/>
    <w:rsid w:val="00992D83"/>
    <w:rPr>
      <w:position w:val="4"/>
      <w:sz w:val="13"/>
    </w:rPr>
  </w:style>
  <w:style w:type="character" w:customStyle="1" w:styleId="BoldItalicUnderline">
    <w:name w:val="Bold_Italic_Underline"/>
    <w:uiPriority w:val="99"/>
    <w:rsid w:val="00992D83"/>
    <w:rPr>
      <w:b/>
      <w:i/>
      <w:u w:val="thick"/>
    </w:rPr>
  </w:style>
  <w:style w:type="character" w:customStyle="1" w:styleId="Symbol">
    <w:name w:val="Symbol"/>
    <w:uiPriority w:val="99"/>
    <w:rsid w:val="00992D83"/>
    <w:rPr>
      <w:rFonts w:ascii="Symbol" w:hAnsi="Symbol"/>
    </w:rPr>
  </w:style>
  <w:style w:type="character" w:customStyle="1" w:styleId="Underline">
    <w:name w:val="Underline"/>
    <w:uiPriority w:val="99"/>
    <w:rsid w:val="00992D83"/>
    <w:rPr>
      <w:u w:val="thick"/>
    </w:rPr>
  </w:style>
  <w:style w:type="character" w:customStyle="1" w:styleId="afff1">
    <w:name w:val="Ïîëóæèðíûé (Âûäåëåíèÿ)"/>
    <w:uiPriority w:val="99"/>
    <w:rsid w:val="00992D83"/>
    <w:rPr>
      <w:b/>
      <w:color w:val="000000"/>
      <w:w w:val="100"/>
    </w:rPr>
  </w:style>
  <w:style w:type="character" w:customStyle="1" w:styleId="NONE">
    <w:name w:val="NONE"/>
    <w:uiPriority w:val="99"/>
    <w:rsid w:val="00992D83"/>
    <w:rPr>
      <w:color w:val="000000"/>
      <w:w w:val="100"/>
    </w:rPr>
  </w:style>
  <w:style w:type="character" w:customStyle="1" w:styleId="afff2">
    <w:name w:val="Êóðñèâ (Âûäåëåíèÿ)"/>
    <w:uiPriority w:val="99"/>
    <w:rsid w:val="00992D83"/>
    <w:rPr>
      <w:i/>
      <w:color w:val="000000"/>
      <w:w w:val="100"/>
    </w:rPr>
  </w:style>
  <w:style w:type="character" w:customStyle="1" w:styleId="afff3">
    <w:name w:val="Ïîëóæèðíûé Êóðñèâ (Âûäåëåíèÿ)"/>
    <w:uiPriority w:val="99"/>
    <w:rsid w:val="00992D83"/>
    <w:rPr>
      <w:b/>
      <w:i/>
      <w:color w:val="000000"/>
      <w:w w:val="100"/>
    </w:rPr>
  </w:style>
  <w:style w:type="character" w:customStyle="1" w:styleId="1ff1">
    <w:name w:val="Просмотренная гиперссылка1"/>
    <w:uiPriority w:val="99"/>
    <w:semiHidden/>
    <w:rsid w:val="00992D83"/>
    <w:rPr>
      <w:color w:val="000000"/>
      <w:u w:val="single"/>
    </w:rPr>
  </w:style>
  <w:style w:type="character" w:customStyle="1" w:styleId="c41">
    <w:name w:val="c41"/>
    <w:uiPriority w:val="99"/>
    <w:rsid w:val="00992D83"/>
  </w:style>
  <w:style w:type="character" w:customStyle="1" w:styleId="c54">
    <w:name w:val="c54"/>
    <w:uiPriority w:val="99"/>
    <w:rsid w:val="00992D83"/>
  </w:style>
  <w:style w:type="character" w:customStyle="1" w:styleId="c76">
    <w:name w:val="c76"/>
    <w:uiPriority w:val="99"/>
    <w:rsid w:val="00992D83"/>
  </w:style>
  <w:style w:type="character" w:customStyle="1" w:styleId="c0">
    <w:name w:val="c0"/>
    <w:uiPriority w:val="99"/>
    <w:rsid w:val="00992D83"/>
  </w:style>
  <w:style w:type="character" w:customStyle="1" w:styleId="c26">
    <w:name w:val="c26"/>
    <w:uiPriority w:val="99"/>
    <w:rsid w:val="00992D83"/>
  </w:style>
  <w:style w:type="character" w:customStyle="1" w:styleId="c38">
    <w:name w:val="c38"/>
    <w:uiPriority w:val="99"/>
    <w:rsid w:val="00992D83"/>
  </w:style>
  <w:style w:type="character" w:customStyle="1" w:styleId="c93">
    <w:name w:val="c93"/>
    <w:uiPriority w:val="99"/>
    <w:rsid w:val="00992D83"/>
  </w:style>
  <w:style w:type="character" w:customStyle="1" w:styleId="c14">
    <w:name w:val="c14"/>
    <w:uiPriority w:val="99"/>
    <w:rsid w:val="00992D83"/>
  </w:style>
  <w:style w:type="character" w:customStyle="1" w:styleId="c22">
    <w:name w:val="c22"/>
    <w:uiPriority w:val="99"/>
    <w:rsid w:val="00992D83"/>
  </w:style>
  <w:style w:type="character" w:customStyle="1" w:styleId="c10">
    <w:name w:val="c10"/>
    <w:basedOn w:val="a4"/>
    <w:uiPriority w:val="99"/>
    <w:rsid w:val="00992D83"/>
    <w:rPr>
      <w:rFonts w:ascii="Times New Roman" w:hAnsi="Times New Roman" w:cs="Times New Roman"/>
    </w:rPr>
  </w:style>
  <w:style w:type="character" w:customStyle="1" w:styleId="c1">
    <w:name w:val="c1"/>
    <w:basedOn w:val="a4"/>
    <w:uiPriority w:val="99"/>
    <w:rsid w:val="00992D83"/>
    <w:rPr>
      <w:rFonts w:ascii="Times New Roman" w:hAnsi="Times New Roman" w:cs="Times New Roman"/>
    </w:rPr>
  </w:style>
  <w:style w:type="character" w:customStyle="1" w:styleId="c25">
    <w:name w:val="c25"/>
    <w:basedOn w:val="a4"/>
    <w:uiPriority w:val="99"/>
    <w:rsid w:val="00992D83"/>
    <w:rPr>
      <w:rFonts w:ascii="Times New Roman" w:hAnsi="Times New Roman" w:cs="Times New Roman"/>
    </w:rPr>
  </w:style>
  <w:style w:type="character" w:customStyle="1" w:styleId="c2">
    <w:name w:val="c2"/>
    <w:basedOn w:val="a4"/>
    <w:uiPriority w:val="99"/>
    <w:rsid w:val="00992D83"/>
    <w:rPr>
      <w:rFonts w:ascii="Times New Roman" w:hAnsi="Times New Roman" w:cs="Times New Roman"/>
    </w:rPr>
  </w:style>
  <w:style w:type="character" w:customStyle="1" w:styleId="c11">
    <w:name w:val="c11"/>
    <w:basedOn w:val="a4"/>
    <w:uiPriority w:val="99"/>
    <w:rsid w:val="00992D83"/>
    <w:rPr>
      <w:rFonts w:ascii="Times New Roman" w:hAnsi="Times New Roman" w:cs="Times New Roman"/>
    </w:rPr>
  </w:style>
  <w:style w:type="character" w:customStyle="1" w:styleId="c44">
    <w:name w:val="c44"/>
    <w:basedOn w:val="a4"/>
    <w:uiPriority w:val="99"/>
    <w:rsid w:val="00992D83"/>
    <w:rPr>
      <w:rFonts w:ascii="Times New Roman" w:hAnsi="Times New Roman" w:cs="Times New Roman"/>
    </w:rPr>
  </w:style>
  <w:style w:type="character" w:customStyle="1" w:styleId="c61">
    <w:name w:val="c61"/>
    <w:basedOn w:val="a4"/>
    <w:uiPriority w:val="99"/>
    <w:rsid w:val="00992D83"/>
    <w:rPr>
      <w:rFonts w:ascii="Times New Roman" w:hAnsi="Times New Roman" w:cs="Times New Roman"/>
    </w:rPr>
  </w:style>
  <w:style w:type="character" w:customStyle="1" w:styleId="c109">
    <w:name w:val="c109"/>
    <w:basedOn w:val="a4"/>
    <w:uiPriority w:val="99"/>
    <w:rsid w:val="00992D83"/>
    <w:rPr>
      <w:rFonts w:ascii="Times New Roman" w:hAnsi="Times New Roman" w:cs="Times New Roman"/>
    </w:rPr>
  </w:style>
  <w:style w:type="character" w:customStyle="1" w:styleId="c4">
    <w:name w:val="c4"/>
    <w:basedOn w:val="a4"/>
    <w:uiPriority w:val="99"/>
    <w:rsid w:val="00992D83"/>
    <w:rPr>
      <w:rFonts w:ascii="Times New Roman" w:hAnsi="Times New Roman" w:cs="Times New Roman"/>
    </w:rPr>
  </w:style>
  <w:style w:type="character" w:customStyle="1" w:styleId="c6">
    <w:name w:val="c6"/>
    <w:basedOn w:val="a4"/>
    <w:uiPriority w:val="99"/>
    <w:rsid w:val="00992D83"/>
    <w:rPr>
      <w:rFonts w:ascii="Times New Roman" w:hAnsi="Times New Roman" w:cs="Times New Roman"/>
    </w:rPr>
  </w:style>
  <w:style w:type="character" w:customStyle="1" w:styleId="c111">
    <w:name w:val="c111"/>
    <w:basedOn w:val="a4"/>
    <w:uiPriority w:val="99"/>
    <w:rsid w:val="00992D83"/>
    <w:rPr>
      <w:rFonts w:ascii="Times New Roman" w:hAnsi="Times New Roman" w:cs="Times New Roman"/>
    </w:rPr>
  </w:style>
  <w:style w:type="character" w:customStyle="1" w:styleId="c49">
    <w:name w:val="c49"/>
    <w:basedOn w:val="a4"/>
    <w:uiPriority w:val="99"/>
    <w:rsid w:val="00992D83"/>
    <w:rPr>
      <w:rFonts w:ascii="Times New Roman" w:hAnsi="Times New Roman" w:cs="Times New Roman"/>
    </w:rPr>
  </w:style>
  <w:style w:type="character" w:customStyle="1" w:styleId="FontStyle22">
    <w:name w:val="Font Style22"/>
    <w:uiPriority w:val="99"/>
    <w:rsid w:val="00992D83"/>
    <w:rPr>
      <w:rFonts w:ascii="Times New Roman" w:hAnsi="Times New Roman"/>
      <w:sz w:val="22"/>
    </w:rPr>
  </w:style>
  <w:style w:type="character" w:customStyle="1" w:styleId="FontStyle25">
    <w:name w:val="Font Style25"/>
    <w:uiPriority w:val="99"/>
    <w:rsid w:val="00992D83"/>
    <w:rPr>
      <w:rFonts w:ascii="Times New Roman" w:hAnsi="Times New Roman"/>
      <w:b/>
      <w:i/>
      <w:sz w:val="22"/>
    </w:rPr>
  </w:style>
  <w:style w:type="character" w:customStyle="1" w:styleId="16">
    <w:name w:val="Обычный1"/>
    <w:uiPriority w:val="99"/>
    <w:rsid w:val="00992D83"/>
    <w:rPr>
      <w:rFonts w:ascii="Times New Roman" w:hAnsi="Times New Roman"/>
      <w:sz w:val="20"/>
    </w:rPr>
  </w:style>
  <w:style w:type="character" w:customStyle="1" w:styleId="128">
    <w:name w:val="Основной текст + 128"/>
    <w:aliases w:val="5 pt14"/>
    <w:basedOn w:val="a4"/>
    <w:uiPriority w:val="99"/>
    <w:rsid w:val="00992D83"/>
    <w:rPr>
      <w:rFonts w:ascii="Times New Roman" w:hAnsi="Times New Roman" w:cs="Times New Roman"/>
    </w:rPr>
  </w:style>
  <w:style w:type="character" w:customStyle="1" w:styleId="markedcontent">
    <w:name w:val="markedcontent"/>
    <w:basedOn w:val="a4"/>
    <w:uiPriority w:val="99"/>
    <w:rsid w:val="00992D83"/>
    <w:rPr>
      <w:rFonts w:ascii="Times New Roman" w:hAnsi="Times New Roman" w:cs="Times New Roman"/>
    </w:rPr>
  </w:style>
  <w:style w:type="table" w:styleId="afff4">
    <w:name w:val="Table Grid"/>
    <w:basedOn w:val="a5"/>
    <w:uiPriority w:val="99"/>
    <w:rsid w:val="00992D83"/>
    <w:rPr>
      <w:rFonts w:ascii="Courier New" w:eastAsia="Times New Roman" w:hAnsi="Courier New" w:cs="Courier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semiHidden/>
    <w:rsid w:val="00992D83"/>
    <w:pPr>
      <w:widowControl w:val="0"/>
      <w:autoSpaceDE w:val="0"/>
      <w:autoSpaceDN w:val="0"/>
    </w:pPr>
    <w:rPr>
      <w:rFonts w:eastAsia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0">
    <w:name w:val="Table Normal110"/>
    <w:uiPriority w:val="99"/>
    <w:semiHidden/>
    <w:rsid w:val="00992D83"/>
    <w:pPr>
      <w:widowControl w:val="0"/>
      <w:autoSpaceDE w:val="0"/>
      <w:autoSpaceDN w:val="0"/>
    </w:pPr>
    <w:rPr>
      <w:rFonts w:eastAsia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99"/>
    <w:semiHidden/>
    <w:rsid w:val="00992D83"/>
    <w:pPr>
      <w:widowControl w:val="0"/>
      <w:autoSpaceDE w:val="0"/>
      <w:autoSpaceDN w:val="0"/>
    </w:pPr>
    <w:rPr>
      <w:rFonts w:eastAsia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99"/>
    <w:semiHidden/>
    <w:rsid w:val="00992D83"/>
    <w:pPr>
      <w:widowControl w:val="0"/>
      <w:autoSpaceDE w:val="0"/>
      <w:autoSpaceDN w:val="0"/>
    </w:pPr>
    <w:rPr>
      <w:rFonts w:eastAsia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99"/>
    <w:semiHidden/>
    <w:rsid w:val="00992D83"/>
    <w:pPr>
      <w:widowControl w:val="0"/>
      <w:autoSpaceDE w:val="0"/>
      <w:autoSpaceDN w:val="0"/>
    </w:pPr>
    <w:rPr>
      <w:rFonts w:eastAsia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99"/>
    <w:semiHidden/>
    <w:rsid w:val="00992D83"/>
    <w:pPr>
      <w:widowControl w:val="0"/>
      <w:autoSpaceDE w:val="0"/>
      <w:autoSpaceDN w:val="0"/>
    </w:pPr>
    <w:rPr>
      <w:rFonts w:eastAsia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99"/>
    <w:semiHidden/>
    <w:rsid w:val="00992D83"/>
    <w:pPr>
      <w:widowControl w:val="0"/>
      <w:autoSpaceDE w:val="0"/>
      <w:autoSpaceDN w:val="0"/>
    </w:pPr>
    <w:rPr>
      <w:rFonts w:eastAsia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f2">
    <w:name w:val="Сетка таблицы1"/>
    <w:uiPriority w:val="99"/>
    <w:rsid w:val="00992D83"/>
    <w:rPr>
      <w:rFonts w:ascii="Courier New" w:eastAsia="Times New Roman" w:hAnsi="Courier New" w:cs="Courier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"/>
    <w:uiPriority w:val="99"/>
    <w:rsid w:val="00992D83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7">
    <w:name w:val="Table Normal7"/>
    <w:uiPriority w:val="99"/>
    <w:semiHidden/>
    <w:rsid w:val="00992D83"/>
    <w:pPr>
      <w:widowControl w:val="0"/>
      <w:autoSpaceDE w:val="0"/>
      <w:autoSpaceDN w:val="0"/>
    </w:pPr>
    <w:rPr>
      <w:rFonts w:eastAsia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99"/>
    <w:semiHidden/>
    <w:rsid w:val="00992D83"/>
    <w:pPr>
      <w:widowControl w:val="0"/>
      <w:autoSpaceDE w:val="0"/>
      <w:autoSpaceDN w:val="0"/>
    </w:pPr>
    <w:rPr>
      <w:rFonts w:eastAsia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99"/>
    <w:semiHidden/>
    <w:rsid w:val="00992D83"/>
    <w:pPr>
      <w:widowControl w:val="0"/>
      <w:autoSpaceDE w:val="0"/>
      <w:autoSpaceDN w:val="0"/>
    </w:pPr>
    <w:rPr>
      <w:rFonts w:eastAsia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99"/>
    <w:semiHidden/>
    <w:rsid w:val="00992D83"/>
    <w:pPr>
      <w:widowControl w:val="0"/>
      <w:autoSpaceDE w:val="0"/>
      <w:autoSpaceDN w:val="0"/>
    </w:pPr>
    <w:rPr>
      <w:rFonts w:eastAsia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99"/>
    <w:semiHidden/>
    <w:rsid w:val="00992D83"/>
    <w:pPr>
      <w:widowControl w:val="0"/>
      <w:autoSpaceDE w:val="0"/>
      <w:autoSpaceDN w:val="0"/>
    </w:pPr>
    <w:rPr>
      <w:rFonts w:eastAsia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99"/>
    <w:semiHidden/>
    <w:rsid w:val="00992D83"/>
    <w:pPr>
      <w:widowControl w:val="0"/>
      <w:autoSpaceDE w:val="0"/>
      <w:autoSpaceDN w:val="0"/>
    </w:pPr>
    <w:rPr>
      <w:rFonts w:eastAsia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99"/>
    <w:semiHidden/>
    <w:rsid w:val="00992D83"/>
    <w:pPr>
      <w:widowControl w:val="0"/>
      <w:autoSpaceDE w:val="0"/>
      <w:autoSpaceDN w:val="0"/>
    </w:pPr>
    <w:rPr>
      <w:rFonts w:eastAsia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99"/>
    <w:semiHidden/>
    <w:rsid w:val="00992D83"/>
    <w:pPr>
      <w:widowControl w:val="0"/>
      <w:autoSpaceDE w:val="0"/>
      <w:autoSpaceDN w:val="0"/>
    </w:pPr>
    <w:rPr>
      <w:rFonts w:eastAsia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99"/>
    <w:semiHidden/>
    <w:rsid w:val="00992D83"/>
    <w:pPr>
      <w:widowControl w:val="0"/>
      <w:autoSpaceDE w:val="0"/>
      <w:autoSpaceDN w:val="0"/>
    </w:pPr>
    <w:rPr>
      <w:rFonts w:eastAsia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99"/>
    <w:semiHidden/>
    <w:rsid w:val="00992D83"/>
    <w:pPr>
      <w:widowControl w:val="0"/>
      <w:autoSpaceDE w:val="0"/>
      <w:autoSpaceDN w:val="0"/>
    </w:pPr>
    <w:rPr>
      <w:rFonts w:eastAsia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99"/>
    <w:semiHidden/>
    <w:rsid w:val="00992D83"/>
    <w:pPr>
      <w:widowControl w:val="0"/>
      <w:autoSpaceDE w:val="0"/>
      <w:autoSpaceDN w:val="0"/>
    </w:pPr>
    <w:rPr>
      <w:rFonts w:eastAsia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99"/>
    <w:semiHidden/>
    <w:rsid w:val="00992D83"/>
    <w:pPr>
      <w:widowControl w:val="0"/>
      <w:autoSpaceDE w:val="0"/>
      <w:autoSpaceDN w:val="0"/>
    </w:pPr>
    <w:rPr>
      <w:rFonts w:eastAsia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99"/>
    <w:semiHidden/>
    <w:rsid w:val="00992D83"/>
    <w:pPr>
      <w:widowControl w:val="0"/>
      <w:autoSpaceDE w:val="0"/>
      <w:autoSpaceDN w:val="0"/>
    </w:pPr>
    <w:rPr>
      <w:rFonts w:eastAsia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99"/>
    <w:semiHidden/>
    <w:rsid w:val="00992D83"/>
    <w:pPr>
      <w:widowControl w:val="0"/>
      <w:autoSpaceDE w:val="0"/>
      <w:autoSpaceDN w:val="0"/>
    </w:pPr>
    <w:rPr>
      <w:rFonts w:eastAsia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99"/>
    <w:semiHidden/>
    <w:rsid w:val="00992D83"/>
    <w:pPr>
      <w:widowControl w:val="0"/>
      <w:autoSpaceDE w:val="0"/>
      <w:autoSpaceDN w:val="0"/>
    </w:pPr>
    <w:rPr>
      <w:rFonts w:eastAsia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99"/>
    <w:semiHidden/>
    <w:rsid w:val="00992D83"/>
    <w:pPr>
      <w:widowControl w:val="0"/>
      <w:autoSpaceDE w:val="0"/>
      <w:autoSpaceDN w:val="0"/>
    </w:pPr>
    <w:rPr>
      <w:rFonts w:eastAsia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99"/>
    <w:semiHidden/>
    <w:rsid w:val="00992D83"/>
    <w:pPr>
      <w:widowControl w:val="0"/>
      <w:autoSpaceDE w:val="0"/>
      <w:autoSpaceDN w:val="0"/>
    </w:pPr>
    <w:rPr>
      <w:rFonts w:eastAsia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99"/>
    <w:semiHidden/>
    <w:rsid w:val="00992D83"/>
    <w:pPr>
      <w:widowControl w:val="0"/>
      <w:autoSpaceDE w:val="0"/>
      <w:autoSpaceDN w:val="0"/>
    </w:pPr>
    <w:rPr>
      <w:rFonts w:eastAsia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99"/>
    <w:semiHidden/>
    <w:rsid w:val="00992D83"/>
    <w:pPr>
      <w:widowControl w:val="0"/>
      <w:autoSpaceDE w:val="0"/>
      <w:autoSpaceDN w:val="0"/>
    </w:pPr>
    <w:rPr>
      <w:rFonts w:eastAsia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99"/>
    <w:semiHidden/>
    <w:rsid w:val="00992D83"/>
    <w:pPr>
      <w:widowControl w:val="0"/>
      <w:autoSpaceDE w:val="0"/>
      <w:autoSpaceDN w:val="0"/>
    </w:pPr>
    <w:rPr>
      <w:rFonts w:eastAsia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99"/>
    <w:semiHidden/>
    <w:rsid w:val="00992D83"/>
    <w:pPr>
      <w:widowControl w:val="0"/>
      <w:autoSpaceDE w:val="0"/>
      <w:autoSpaceDN w:val="0"/>
    </w:pPr>
    <w:rPr>
      <w:rFonts w:eastAsia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99"/>
    <w:semiHidden/>
    <w:rsid w:val="00992D83"/>
    <w:pPr>
      <w:widowControl w:val="0"/>
      <w:autoSpaceDE w:val="0"/>
      <w:autoSpaceDN w:val="0"/>
    </w:pPr>
    <w:rPr>
      <w:rFonts w:eastAsia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">
    <w:name w:val="Table Normal23"/>
    <w:uiPriority w:val="99"/>
    <w:semiHidden/>
    <w:rsid w:val="00992D83"/>
    <w:pPr>
      <w:widowControl w:val="0"/>
      <w:autoSpaceDE w:val="0"/>
      <w:autoSpaceDN w:val="0"/>
    </w:pPr>
    <w:rPr>
      <w:rFonts w:eastAsia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99"/>
    <w:semiHidden/>
    <w:rsid w:val="00992D83"/>
    <w:pPr>
      <w:widowControl w:val="0"/>
      <w:autoSpaceDE w:val="0"/>
      <w:autoSpaceDN w:val="0"/>
    </w:pPr>
    <w:rPr>
      <w:rFonts w:eastAsia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">
    <w:name w:val="Table Normal25"/>
    <w:uiPriority w:val="99"/>
    <w:semiHidden/>
    <w:rsid w:val="00992D83"/>
    <w:pPr>
      <w:widowControl w:val="0"/>
      <w:autoSpaceDE w:val="0"/>
      <w:autoSpaceDN w:val="0"/>
    </w:pPr>
    <w:rPr>
      <w:rFonts w:eastAsia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99"/>
    <w:semiHidden/>
    <w:rsid w:val="00992D83"/>
    <w:pPr>
      <w:widowControl w:val="0"/>
      <w:autoSpaceDE w:val="0"/>
      <w:autoSpaceDN w:val="0"/>
    </w:pPr>
    <w:rPr>
      <w:rFonts w:eastAsia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uiPriority w:val="99"/>
    <w:semiHidden/>
    <w:rsid w:val="00992D83"/>
    <w:pPr>
      <w:widowControl w:val="0"/>
      <w:autoSpaceDE w:val="0"/>
      <w:autoSpaceDN w:val="0"/>
    </w:pPr>
    <w:rPr>
      <w:rFonts w:eastAsia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99"/>
    <w:semiHidden/>
    <w:rsid w:val="00992D83"/>
    <w:pPr>
      <w:widowControl w:val="0"/>
      <w:autoSpaceDE w:val="0"/>
      <w:autoSpaceDN w:val="0"/>
    </w:pPr>
    <w:rPr>
      <w:rFonts w:eastAsia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99"/>
    <w:semiHidden/>
    <w:rsid w:val="00992D83"/>
    <w:pPr>
      <w:widowControl w:val="0"/>
      <w:autoSpaceDE w:val="0"/>
      <w:autoSpaceDN w:val="0"/>
    </w:pPr>
    <w:rPr>
      <w:rFonts w:eastAsia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">
    <w:name w:val="Table Normal30"/>
    <w:uiPriority w:val="99"/>
    <w:semiHidden/>
    <w:rsid w:val="00992D83"/>
    <w:pPr>
      <w:widowControl w:val="0"/>
      <w:autoSpaceDE w:val="0"/>
      <w:autoSpaceDN w:val="0"/>
    </w:pPr>
    <w:rPr>
      <w:rFonts w:eastAsia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99"/>
    <w:semiHidden/>
    <w:rsid w:val="00992D83"/>
    <w:pPr>
      <w:widowControl w:val="0"/>
      <w:autoSpaceDE w:val="0"/>
      <w:autoSpaceDN w:val="0"/>
    </w:pPr>
    <w:rPr>
      <w:rFonts w:eastAsia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99"/>
    <w:semiHidden/>
    <w:rsid w:val="00992D83"/>
    <w:pPr>
      <w:widowControl w:val="0"/>
      <w:autoSpaceDE w:val="0"/>
      <w:autoSpaceDN w:val="0"/>
    </w:pPr>
    <w:rPr>
      <w:rFonts w:eastAsia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">
    <w:name w:val="Table Normal33"/>
    <w:uiPriority w:val="99"/>
    <w:semiHidden/>
    <w:rsid w:val="00992D83"/>
    <w:pPr>
      <w:widowControl w:val="0"/>
      <w:autoSpaceDE w:val="0"/>
      <w:autoSpaceDN w:val="0"/>
    </w:pPr>
    <w:rPr>
      <w:rFonts w:eastAsia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6">
    <w:name w:val="Сетка таблицы2"/>
    <w:uiPriority w:val="99"/>
    <w:rsid w:val="00992D83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1">
    <w:name w:val="Default Table1"/>
    <w:uiPriority w:val="99"/>
    <w:rsid w:val="00992D83"/>
    <w:rPr>
      <w:rFonts w:ascii="Times New Roman" w:eastAsia="Times New Roman" w:hAnsi="Times New Roman"/>
      <w:color w:val="00000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uiPriority w:val="99"/>
    <w:rsid w:val="00992D83"/>
    <w:rPr>
      <w:rFonts w:ascii="Times New Roman" w:eastAsia="Times New Roman" w:hAnsi="Times New Roman"/>
      <w:color w:val="00000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4">
    <w:name w:val="Table Normal34"/>
    <w:uiPriority w:val="99"/>
    <w:semiHidden/>
    <w:rsid w:val="00992D83"/>
    <w:pPr>
      <w:widowControl w:val="0"/>
      <w:autoSpaceDE w:val="0"/>
      <w:autoSpaceDN w:val="0"/>
    </w:pPr>
    <w:rPr>
      <w:rFonts w:eastAsia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uiPriority w:val="99"/>
    <w:rsid w:val="00992D83"/>
    <w:pPr>
      <w:widowControl w:val="0"/>
      <w:autoSpaceDE w:val="0"/>
      <w:autoSpaceDN w:val="0"/>
    </w:pPr>
    <w:rPr>
      <w:rFonts w:eastAsia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"/>
    <w:uiPriority w:val="99"/>
    <w:rsid w:val="00992D83"/>
    <w:pPr>
      <w:widowControl w:val="0"/>
      <w:autoSpaceDE w:val="0"/>
      <w:autoSpaceDN w:val="0"/>
    </w:pPr>
    <w:rPr>
      <w:rFonts w:eastAsia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"/>
    <w:uiPriority w:val="99"/>
    <w:rsid w:val="00992D83"/>
    <w:pPr>
      <w:widowControl w:val="0"/>
      <w:autoSpaceDE w:val="0"/>
      <w:autoSpaceDN w:val="0"/>
    </w:pPr>
    <w:rPr>
      <w:rFonts w:eastAsia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5">
    <w:name w:val="Table Normal35"/>
    <w:uiPriority w:val="99"/>
    <w:semiHidden/>
    <w:rsid w:val="00992D83"/>
    <w:pPr>
      <w:widowControl w:val="0"/>
      <w:autoSpaceDE w:val="0"/>
      <w:autoSpaceDN w:val="0"/>
    </w:pPr>
    <w:rPr>
      <w:rFonts w:eastAsia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ff3">
    <w:name w:val="Заголовок 1 Знак"/>
    <w:basedOn w:val="a4"/>
    <w:uiPriority w:val="99"/>
    <w:locked/>
    <w:rsid w:val="00B62F0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7">
    <w:name w:val="Заголовок 2 Знак"/>
    <w:basedOn w:val="a4"/>
    <w:uiPriority w:val="99"/>
    <w:locked/>
    <w:rsid w:val="00B62F0A"/>
    <w:rPr>
      <w:rFonts w:ascii="Calibri Light" w:hAnsi="Calibri Light" w:cs="Times New Roman"/>
      <w:color w:val="2E74B5"/>
      <w:sz w:val="26"/>
      <w:szCs w:val="26"/>
    </w:rPr>
  </w:style>
  <w:style w:type="character" w:customStyle="1" w:styleId="35">
    <w:name w:val="Заголовок 3 Знак"/>
    <w:basedOn w:val="a4"/>
    <w:uiPriority w:val="99"/>
    <w:locked/>
    <w:rsid w:val="00B62F0A"/>
    <w:rPr>
      <w:rFonts w:ascii="Calibri Light" w:hAnsi="Calibri Light" w:cs="Times New Roman"/>
      <w:color w:val="1F4D78"/>
      <w:sz w:val="24"/>
      <w:szCs w:val="24"/>
    </w:rPr>
  </w:style>
  <w:style w:type="character" w:customStyle="1" w:styleId="45">
    <w:name w:val="Заголовок 4 Знак"/>
    <w:basedOn w:val="a4"/>
    <w:uiPriority w:val="99"/>
    <w:locked/>
    <w:rsid w:val="00B62F0A"/>
    <w:rPr>
      <w:rFonts w:ascii="Georgia" w:hAnsi="Georgia" w:cs="Georgia"/>
      <w:b/>
      <w:bCs/>
      <w:sz w:val="20"/>
      <w:szCs w:val="20"/>
      <w:lang w:eastAsia="en-US"/>
    </w:rPr>
  </w:style>
  <w:style w:type="character" w:customStyle="1" w:styleId="54">
    <w:name w:val="Заголовок 5 Знак"/>
    <w:basedOn w:val="a4"/>
    <w:uiPriority w:val="99"/>
    <w:locked/>
    <w:rsid w:val="00B62F0A"/>
    <w:rPr>
      <w:rFonts w:ascii="XO Thames" w:hAnsi="XO Thames" w:cs="Times New Roman"/>
      <w:b/>
      <w:color w:val="000000"/>
      <w:sz w:val="20"/>
      <w:szCs w:val="20"/>
    </w:rPr>
  </w:style>
  <w:style w:type="character" w:customStyle="1" w:styleId="72">
    <w:name w:val="Заголовок 7 Знак"/>
    <w:basedOn w:val="a4"/>
    <w:uiPriority w:val="99"/>
    <w:semiHidden/>
    <w:locked/>
    <w:rsid w:val="00B62F0A"/>
    <w:rPr>
      <w:rFonts w:cs="Times New Roman"/>
      <w:sz w:val="24"/>
      <w:szCs w:val="24"/>
    </w:rPr>
  </w:style>
  <w:style w:type="character" w:customStyle="1" w:styleId="afff5">
    <w:name w:val="Текст выноски Знак"/>
    <w:basedOn w:val="a4"/>
    <w:uiPriority w:val="99"/>
    <w:locked/>
    <w:rsid w:val="00B62F0A"/>
    <w:rPr>
      <w:rFonts w:ascii="Tahoma" w:hAnsi="Tahoma" w:cs="Tahoma"/>
      <w:sz w:val="16"/>
      <w:szCs w:val="16"/>
    </w:rPr>
  </w:style>
  <w:style w:type="character" w:customStyle="1" w:styleId="afff6">
    <w:name w:val="Верхний колонтитул Знак"/>
    <w:basedOn w:val="a4"/>
    <w:uiPriority w:val="99"/>
    <w:locked/>
    <w:rsid w:val="00B62F0A"/>
    <w:rPr>
      <w:rFonts w:cs="Times New Roman"/>
    </w:rPr>
  </w:style>
  <w:style w:type="character" w:customStyle="1" w:styleId="afff7">
    <w:name w:val="Нижний колонтитул Знак"/>
    <w:basedOn w:val="a4"/>
    <w:uiPriority w:val="99"/>
    <w:locked/>
    <w:rsid w:val="00B62F0A"/>
    <w:rPr>
      <w:rFonts w:cs="Times New Roman"/>
    </w:rPr>
  </w:style>
  <w:style w:type="character" w:customStyle="1" w:styleId="afff8">
    <w:name w:val="Текст сноски Знак"/>
    <w:basedOn w:val="a4"/>
    <w:uiPriority w:val="99"/>
    <w:semiHidden/>
    <w:locked/>
    <w:rsid w:val="00B62F0A"/>
    <w:rPr>
      <w:rFonts w:ascii="Times New Roman" w:hAnsi="Times New Roman" w:cs="Times New Roman"/>
      <w:sz w:val="20"/>
      <w:szCs w:val="20"/>
    </w:rPr>
  </w:style>
  <w:style w:type="character" w:customStyle="1" w:styleId="afff9">
    <w:name w:val="Основной текст Знак"/>
    <w:basedOn w:val="a4"/>
    <w:uiPriority w:val="99"/>
    <w:locked/>
    <w:rsid w:val="00B62F0A"/>
    <w:rPr>
      <w:rFonts w:ascii="Cambria" w:hAnsi="Cambria" w:cs="Cambria"/>
      <w:sz w:val="20"/>
      <w:szCs w:val="20"/>
      <w:lang w:eastAsia="en-US"/>
    </w:rPr>
  </w:style>
  <w:style w:type="character" w:customStyle="1" w:styleId="afffa">
    <w:name w:val="Название Знак"/>
    <w:basedOn w:val="a4"/>
    <w:uiPriority w:val="99"/>
    <w:locked/>
    <w:rsid w:val="00B62F0A"/>
    <w:rPr>
      <w:rFonts w:ascii="Tahoma" w:hAnsi="Tahoma" w:cs="Tahoma"/>
      <w:b/>
      <w:bCs/>
      <w:sz w:val="55"/>
      <w:szCs w:val="55"/>
      <w:lang w:eastAsia="en-US"/>
    </w:rPr>
  </w:style>
  <w:style w:type="character" w:customStyle="1" w:styleId="28">
    <w:name w:val="Оглавление 2 Знак"/>
    <w:basedOn w:val="16"/>
    <w:uiPriority w:val="99"/>
    <w:locked/>
    <w:rsid w:val="00B62F0A"/>
    <w:rPr>
      <w:rFonts w:ascii="Calibri" w:hAnsi="Calibri" w:cs="Times New Roman"/>
      <w:sz w:val="20"/>
    </w:rPr>
  </w:style>
  <w:style w:type="character" w:customStyle="1" w:styleId="46">
    <w:name w:val="Оглавление 4 Знак"/>
    <w:basedOn w:val="16"/>
    <w:uiPriority w:val="99"/>
    <w:locked/>
    <w:rsid w:val="00B62F0A"/>
    <w:rPr>
      <w:rFonts w:ascii="Times New Roman" w:hAnsi="Times New Roman" w:cs="Times New Roman"/>
      <w:color w:val="000000"/>
      <w:sz w:val="20"/>
      <w:szCs w:val="20"/>
    </w:rPr>
  </w:style>
  <w:style w:type="character" w:customStyle="1" w:styleId="60">
    <w:name w:val="Оглавление 6 Знак"/>
    <w:basedOn w:val="16"/>
    <w:uiPriority w:val="99"/>
    <w:locked/>
    <w:rsid w:val="00B62F0A"/>
    <w:rPr>
      <w:rFonts w:ascii="Times New Roman" w:hAnsi="Times New Roman" w:cs="Times New Roman"/>
      <w:color w:val="000000"/>
      <w:sz w:val="20"/>
      <w:szCs w:val="20"/>
    </w:rPr>
  </w:style>
  <w:style w:type="character" w:customStyle="1" w:styleId="73">
    <w:name w:val="Оглавление 7 Знак"/>
    <w:basedOn w:val="16"/>
    <w:uiPriority w:val="99"/>
    <w:locked/>
    <w:rsid w:val="00B62F0A"/>
    <w:rPr>
      <w:rFonts w:ascii="Times New Roman" w:hAnsi="Times New Roman" w:cs="Times New Roman"/>
      <w:color w:val="000000"/>
      <w:sz w:val="20"/>
      <w:szCs w:val="20"/>
    </w:rPr>
  </w:style>
  <w:style w:type="character" w:customStyle="1" w:styleId="afffb">
    <w:name w:val="Текст примечания Знак"/>
    <w:basedOn w:val="a4"/>
    <w:uiPriority w:val="99"/>
    <w:locked/>
    <w:rsid w:val="00B62F0A"/>
    <w:rPr>
      <w:rFonts w:cs="Times New Roman"/>
      <w:sz w:val="20"/>
      <w:szCs w:val="20"/>
    </w:rPr>
  </w:style>
  <w:style w:type="character" w:customStyle="1" w:styleId="afffc">
    <w:name w:val="Тема примечания Знак"/>
    <w:basedOn w:val="afffb"/>
    <w:uiPriority w:val="99"/>
    <w:locked/>
    <w:rsid w:val="00B62F0A"/>
    <w:rPr>
      <w:rFonts w:ascii="Times New Roman" w:hAnsi="Times New Roman" w:cs="Times New Roman"/>
      <w:b/>
      <w:color w:val="000000"/>
      <w:sz w:val="20"/>
      <w:szCs w:val="20"/>
    </w:rPr>
  </w:style>
  <w:style w:type="character" w:customStyle="1" w:styleId="afffd">
    <w:name w:val="Цитата Знак"/>
    <w:basedOn w:val="16"/>
    <w:uiPriority w:val="99"/>
    <w:locked/>
    <w:rsid w:val="00B62F0A"/>
    <w:rPr>
      <w:rFonts w:ascii="Times New Roman" w:hAnsi="Times New Roman" w:cs="Times New Roman"/>
      <w:color w:val="000000"/>
      <w:spacing w:val="5"/>
      <w:sz w:val="20"/>
      <w:szCs w:val="20"/>
    </w:rPr>
  </w:style>
  <w:style w:type="character" w:customStyle="1" w:styleId="afffe">
    <w:name w:val="Обычный (веб) Знак"/>
    <w:basedOn w:val="16"/>
    <w:uiPriority w:val="99"/>
    <w:locked/>
    <w:rsid w:val="00B62F0A"/>
    <w:rPr>
      <w:rFonts w:ascii="Times New Roman" w:hAnsi="Times New Roman" w:cs="Times New Roman"/>
      <w:sz w:val="24"/>
      <w:szCs w:val="24"/>
    </w:rPr>
  </w:style>
  <w:style w:type="character" w:customStyle="1" w:styleId="36">
    <w:name w:val="Оглавление 3 Знак"/>
    <w:basedOn w:val="16"/>
    <w:uiPriority w:val="99"/>
    <w:locked/>
    <w:rsid w:val="00B62F0A"/>
    <w:rPr>
      <w:rFonts w:ascii="Calibri" w:hAnsi="Calibri" w:cs="Times New Roman"/>
      <w:sz w:val="20"/>
    </w:rPr>
  </w:style>
  <w:style w:type="character" w:customStyle="1" w:styleId="29">
    <w:name w:val="Основной текст с отступом 2 Знак"/>
    <w:basedOn w:val="a4"/>
    <w:uiPriority w:val="99"/>
    <w:locked/>
    <w:rsid w:val="00B62F0A"/>
    <w:rPr>
      <w:rFonts w:ascii="Calibri" w:hAnsi="Calibri" w:cs="Times New Roman"/>
      <w:color w:val="000000"/>
      <w:sz w:val="20"/>
      <w:szCs w:val="20"/>
    </w:rPr>
  </w:style>
  <w:style w:type="character" w:customStyle="1" w:styleId="affff">
    <w:name w:val="Основной текст с отступом Знак"/>
    <w:basedOn w:val="a4"/>
    <w:uiPriority w:val="99"/>
    <w:locked/>
    <w:rsid w:val="00B62F0A"/>
    <w:rPr>
      <w:rFonts w:ascii="Calibri" w:hAnsi="Calibri" w:cs="Times New Roman"/>
      <w:color w:val="000000"/>
      <w:sz w:val="20"/>
      <w:szCs w:val="20"/>
    </w:rPr>
  </w:style>
  <w:style w:type="character" w:customStyle="1" w:styleId="1ff4">
    <w:name w:val="Оглавление 1 Знак"/>
    <w:basedOn w:val="16"/>
    <w:uiPriority w:val="99"/>
    <w:locked/>
    <w:rsid w:val="00B62F0A"/>
    <w:rPr>
      <w:rFonts w:ascii="Calibri" w:hAnsi="Calibri" w:cs="Times New Roman"/>
      <w:sz w:val="20"/>
    </w:rPr>
  </w:style>
  <w:style w:type="character" w:customStyle="1" w:styleId="90">
    <w:name w:val="Оглавление 9 Знак"/>
    <w:basedOn w:val="16"/>
    <w:uiPriority w:val="99"/>
    <w:locked/>
    <w:rsid w:val="00B62F0A"/>
    <w:rPr>
      <w:rFonts w:ascii="Times New Roman" w:hAnsi="Times New Roman" w:cs="Times New Roman"/>
      <w:color w:val="000000"/>
      <w:sz w:val="20"/>
      <w:szCs w:val="20"/>
    </w:rPr>
  </w:style>
  <w:style w:type="character" w:customStyle="1" w:styleId="80">
    <w:name w:val="Оглавление 8 Знак"/>
    <w:basedOn w:val="16"/>
    <w:uiPriority w:val="99"/>
    <w:locked/>
    <w:rsid w:val="00B62F0A"/>
    <w:rPr>
      <w:rFonts w:ascii="Times New Roman" w:hAnsi="Times New Roman" w:cs="Times New Roman"/>
      <w:color w:val="000000"/>
      <w:sz w:val="20"/>
      <w:szCs w:val="20"/>
    </w:rPr>
  </w:style>
  <w:style w:type="character" w:customStyle="1" w:styleId="affff0">
    <w:name w:val="Заголовок оглавления Знак"/>
    <w:basedOn w:val="1ff3"/>
    <w:uiPriority w:val="99"/>
    <w:locked/>
    <w:rsid w:val="00B62F0A"/>
    <w:rPr>
      <w:rFonts w:ascii="Calibri Light" w:hAnsi="Calibri Light" w:cs="Times New Roman"/>
      <w:b/>
      <w:bCs/>
      <w:color w:val="2E74B5"/>
      <w:kern w:val="32"/>
      <w:sz w:val="32"/>
      <w:szCs w:val="32"/>
    </w:rPr>
  </w:style>
  <w:style w:type="character" w:customStyle="1" w:styleId="affff1">
    <w:name w:val="Абзац списка Знак"/>
    <w:basedOn w:val="16"/>
    <w:uiPriority w:val="99"/>
    <w:locked/>
    <w:rsid w:val="00B62F0A"/>
    <w:rPr>
      <w:rFonts w:ascii="Times New Roman" w:hAnsi="Times New Roman" w:cs="Times New Roman"/>
      <w:sz w:val="20"/>
    </w:rPr>
  </w:style>
  <w:style w:type="character" w:customStyle="1" w:styleId="55">
    <w:name w:val="Оглавление 5 Знак"/>
    <w:basedOn w:val="16"/>
    <w:uiPriority w:val="99"/>
    <w:locked/>
    <w:rsid w:val="00B62F0A"/>
    <w:rPr>
      <w:rFonts w:ascii="Times New Roman" w:hAnsi="Times New Roman" w:cs="Times New Roman"/>
      <w:color w:val="000000"/>
      <w:sz w:val="20"/>
      <w:szCs w:val="20"/>
    </w:rPr>
  </w:style>
  <w:style w:type="character" w:customStyle="1" w:styleId="affff2">
    <w:name w:val="Подзаголовок Знак"/>
    <w:basedOn w:val="a4"/>
    <w:uiPriority w:val="99"/>
    <w:locked/>
    <w:rsid w:val="00B62F0A"/>
    <w:rPr>
      <w:rFonts w:ascii="XO Thames" w:hAnsi="XO Thames" w:cs="Times New Roman"/>
      <w:i/>
      <w:color w:val="000000"/>
      <w:sz w:val="20"/>
      <w:szCs w:val="20"/>
    </w:rPr>
  </w:style>
  <w:style w:type="character" w:customStyle="1" w:styleId="affff3">
    <w:name w:val="Без интервала Знак"/>
    <w:uiPriority w:val="99"/>
    <w:locked/>
    <w:rsid w:val="00B62F0A"/>
    <w:rPr>
      <w:rFonts w:ascii="Times New Roman" w:hAnsi="Times New Roman"/>
      <w:sz w:val="20"/>
    </w:rPr>
  </w:style>
  <w:style w:type="character" w:customStyle="1" w:styleId="37">
    <w:name w:val="Основной текст с отступом 3 Знак"/>
    <w:basedOn w:val="a4"/>
    <w:uiPriority w:val="99"/>
    <w:locked/>
    <w:rsid w:val="00B62F0A"/>
    <w:rPr>
      <w:rFonts w:ascii="Calibri" w:hAnsi="Calibri" w:cs="Times New Roman"/>
      <w:color w:val="000000"/>
      <w:sz w:val="20"/>
      <w:szCs w:val="20"/>
    </w:rPr>
  </w:style>
  <w:style w:type="numbering" w:customStyle="1" w:styleId="2">
    <w:name w:val="Текущий список2"/>
    <w:rsid w:val="002A42DC"/>
    <w:pPr>
      <w:numPr>
        <w:numId w:val="10"/>
      </w:numPr>
    </w:pPr>
  </w:style>
  <w:style w:type="numbering" w:customStyle="1" w:styleId="1">
    <w:name w:val="Текущий список1"/>
    <w:rsid w:val="002A42DC"/>
    <w:pPr>
      <w:numPr>
        <w:numId w:val="1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numbering" w:customStyle="1" w:styleId="11">
    <w:name w:val="2"/>
    <w:pPr>
      <w:numPr>
        <w:numId w:val="10"/>
      </w:numPr>
    </w:pPr>
  </w:style>
  <w:style w:type="numbering" w:customStyle="1" w:styleId="21">
    <w:name w:val="1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3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school-collection.edu.ru/" TargetMode="External"/><Relationship Id="rId18" Type="http://schemas.openxmlformats.org/officeDocument/2006/relationships/hyperlink" Target="http://school-collection.edu.ru/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school-collection.edu.ru/" TargetMode="External"/><Relationship Id="rId17" Type="http://schemas.openxmlformats.org/officeDocument/2006/relationships/hyperlink" Target="http://school-collection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school-collection.edu.ru/" TargetMode="External"/><Relationship Id="rId20" Type="http://schemas.openxmlformats.org/officeDocument/2006/relationships/hyperlink" Target="http://school-collection.edu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school-collection.edu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chool-collection.edu.ru/" TargetMode="External"/><Relationship Id="rId10" Type="http://schemas.openxmlformats.org/officeDocument/2006/relationships/hyperlink" Target="http://school-collection.edu.ru/" TargetMode="External"/><Relationship Id="rId19" Type="http://schemas.openxmlformats.org/officeDocument/2006/relationships/hyperlink" Target="http://school-collection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hool-collection.edu.ru/" TargetMode="External"/><Relationship Id="rId14" Type="http://schemas.openxmlformats.org/officeDocument/2006/relationships/hyperlink" Target="https://school-collection.edu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25</Pages>
  <Words>13684</Words>
  <Characters>78004</Characters>
  <Application>Microsoft Office Word</Application>
  <DocSecurity>0</DocSecurity>
  <Lines>650</Lines>
  <Paragraphs>183</Paragraphs>
  <ScaleCrop>false</ScaleCrop>
  <Company/>
  <LinksUpToDate>false</LinksUpToDate>
  <CharactersWithSpaces>91505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ПРОСВЕЩЕНИЯ РОССИЙСКОЙ ФЕДЕРАЦИИ</dc:title>
  <dc:subject/>
  <dc:creator>kabinet8</dc:creator>
  <cp:keywords/>
  <dc:description/>
  <cp:lastModifiedBy>учителя</cp:lastModifiedBy>
  <cp:revision>8</cp:revision>
  <dcterms:created xsi:type="dcterms:W3CDTF">2025-06-30T09:31:00Z</dcterms:created>
  <dcterms:modified xsi:type="dcterms:W3CDTF">2025-08-28T14:05:00Z</dcterms:modified>
</cp:coreProperties>
</file>